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802" w:rsidRPr="00A66EF9" w:rsidRDefault="00237F5E" w:rsidP="004878B5">
      <w:pPr>
        <w:autoSpaceDE w:val="0"/>
        <w:autoSpaceDN w:val="0"/>
        <w:adjustRightInd w:val="0"/>
        <w:rPr>
          <w:rFonts w:ascii="Arial" w:hAnsi="Arial" w:cs="Arial"/>
          <w:b/>
          <w:bCs/>
          <w:sz w:val="22"/>
          <w:szCs w:val="22"/>
        </w:rPr>
      </w:pPr>
      <w:r>
        <w:rPr>
          <w:rFonts w:ascii="Arial" w:hAnsi="Arial" w:cs="Arial"/>
          <w:b/>
          <w:bCs/>
          <w:noProof/>
          <w:sz w:val="22"/>
          <w:szCs w:val="22"/>
        </w:rPr>
        <w:drawing>
          <wp:anchor distT="0" distB="0" distL="114935" distR="114935" simplePos="0" relativeHeight="251657728" behindDoc="0" locked="0" layoutInCell="1" allowOverlap="1">
            <wp:simplePos x="0" y="0"/>
            <wp:positionH relativeFrom="column">
              <wp:posOffset>351790</wp:posOffset>
            </wp:positionH>
            <wp:positionV relativeFrom="paragraph">
              <wp:posOffset>-175260</wp:posOffset>
            </wp:positionV>
            <wp:extent cx="513715" cy="504825"/>
            <wp:effectExtent l="19050" t="0" r="635" b="0"/>
            <wp:wrapSquare wrapText="bothSides"/>
            <wp:docPr id="108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13715" cy="504825"/>
                    </a:xfrm>
                    <a:prstGeom prst="rect">
                      <a:avLst/>
                    </a:prstGeom>
                    <a:solidFill>
                      <a:srgbClr val="FFFFFF"/>
                    </a:solidFill>
                    <a:ln w="9525">
                      <a:noFill/>
                      <a:miter lim="800000"/>
                      <a:headEnd/>
                      <a:tailEnd/>
                    </a:ln>
                  </pic:spPr>
                </pic:pic>
              </a:graphicData>
            </a:graphic>
          </wp:anchor>
        </w:drawing>
      </w:r>
      <w:r w:rsidR="00137FDB" w:rsidRPr="00A66EF9">
        <w:rPr>
          <w:rFonts w:ascii="Arial" w:hAnsi="Arial" w:cs="Arial"/>
          <w:b/>
          <w:bCs/>
          <w:iCs/>
          <w:sz w:val="22"/>
          <w:szCs w:val="22"/>
        </w:rPr>
        <w:t xml:space="preserve">        </w:t>
      </w:r>
    </w:p>
    <w:p w:rsidR="001F0637" w:rsidRPr="00A66EF9" w:rsidRDefault="001F0637" w:rsidP="004878B5">
      <w:pPr>
        <w:rPr>
          <w:rFonts w:ascii="Arial" w:hAnsi="Arial" w:cs="Arial"/>
          <w:b/>
          <w:bCs/>
          <w:sz w:val="22"/>
          <w:szCs w:val="22"/>
        </w:rPr>
      </w:pPr>
    </w:p>
    <w:p w:rsidR="00611E45" w:rsidRPr="00A66EF9" w:rsidRDefault="00611E45" w:rsidP="004878B5">
      <w:pPr>
        <w:rPr>
          <w:rFonts w:ascii="Arial" w:hAnsi="Arial" w:cs="Arial"/>
          <w:b/>
          <w:bCs/>
          <w:sz w:val="22"/>
          <w:szCs w:val="22"/>
        </w:rPr>
      </w:pPr>
    </w:p>
    <w:p w:rsidR="00735C5C" w:rsidRPr="00A66EF9" w:rsidRDefault="00735C5C" w:rsidP="004878B5">
      <w:pPr>
        <w:rPr>
          <w:rStyle w:val="a00"/>
          <w:rFonts w:ascii="Arial" w:hAnsi="Arial" w:cs="Arial"/>
          <w:b/>
          <w:sz w:val="20"/>
          <w:szCs w:val="20"/>
        </w:rPr>
      </w:pPr>
      <w:r w:rsidRPr="00A66EF9">
        <w:rPr>
          <w:rStyle w:val="a00"/>
          <w:rFonts w:ascii="Arial" w:hAnsi="Arial" w:cs="Arial"/>
          <w:b/>
          <w:sz w:val="20"/>
          <w:szCs w:val="20"/>
        </w:rPr>
        <w:t>ΕΛΛΗΝΙΚΗ ΔΗΜΟΚΡΑΤΙΑ</w:t>
      </w:r>
      <w:r w:rsidRPr="00A66EF9">
        <w:rPr>
          <w:rStyle w:val="a00"/>
          <w:rFonts w:ascii="Arial" w:hAnsi="Arial" w:cs="Arial"/>
          <w:b/>
          <w:sz w:val="20"/>
          <w:szCs w:val="20"/>
        </w:rPr>
        <w:tab/>
      </w:r>
      <w:r w:rsidRPr="00A66EF9">
        <w:rPr>
          <w:rStyle w:val="a00"/>
          <w:rFonts w:ascii="Arial" w:hAnsi="Arial" w:cs="Arial"/>
          <w:b/>
          <w:sz w:val="20"/>
          <w:szCs w:val="20"/>
        </w:rPr>
        <w:tab/>
      </w:r>
      <w:r w:rsidRPr="00A66EF9">
        <w:rPr>
          <w:rStyle w:val="a00"/>
          <w:rFonts w:ascii="Arial" w:hAnsi="Arial" w:cs="Arial"/>
          <w:b/>
          <w:sz w:val="20"/>
          <w:szCs w:val="20"/>
        </w:rPr>
        <w:tab/>
      </w:r>
      <w:r w:rsidRPr="00A66EF9">
        <w:rPr>
          <w:rStyle w:val="a00"/>
          <w:rFonts w:ascii="Arial" w:hAnsi="Arial" w:cs="Arial"/>
          <w:b/>
          <w:sz w:val="20"/>
          <w:szCs w:val="20"/>
        </w:rPr>
        <w:tab/>
      </w:r>
      <w:r w:rsidRPr="00A66EF9">
        <w:rPr>
          <w:rStyle w:val="a00"/>
          <w:rFonts w:ascii="Arial" w:hAnsi="Arial" w:cs="Arial"/>
          <w:b/>
          <w:sz w:val="20"/>
          <w:szCs w:val="20"/>
        </w:rPr>
        <w:tab/>
      </w:r>
      <w:r w:rsidRPr="00A66EF9">
        <w:rPr>
          <w:rStyle w:val="a00"/>
          <w:rFonts w:ascii="Arial" w:hAnsi="Arial" w:cs="Arial"/>
          <w:b/>
          <w:sz w:val="20"/>
          <w:szCs w:val="20"/>
        </w:rPr>
        <w:tab/>
      </w:r>
      <w:r w:rsidR="00211E52" w:rsidRPr="00A66EF9">
        <w:rPr>
          <w:rStyle w:val="a00"/>
          <w:rFonts w:ascii="Arial" w:hAnsi="Arial" w:cs="Arial"/>
          <w:b/>
          <w:sz w:val="20"/>
          <w:szCs w:val="20"/>
        </w:rPr>
        <w:t xml:space="preserve"> </w:t>
      </w:r>
      <w:r w:rsidR="00F83727" w:rsidRPr="00A66EF9">
        <w:rPr>
          <w:rStyle w:val="a00"/>
          <w:rFonts w:ascii="Arial" w:hAnsi="Arial" w:cs="Arial"/>
          <w:b/>
          <w:sz w:val="20"/>
          <w:szCs w:val="20"/>
        </w:rPr>
        <w:t xml:space="preserve">  </w:t>
      </w:r>
    </w:p>
    <w:p w:rsidR="00735C5C" w:rsidRPr="00A66EF9" w:rsidRDefault="00735C5C" w:rsidP="004878B5">
      <w:pPr>
        <w:rPr>
          <w:rStyle w:val="a00"/>
          <w:rFonts w:ascii="Arial" w:hAnsi="Arial" w:cs="Arial"/>
          <w:b/>
          <w:sz w:val="20"/>
          <w:szCs w:val="20"/>
        </w:rPr>
      </w:pPr>
      <w:r w:rsidRPr="00A66EF9">
        <w:rPr>
          <w:rStyle w:val="a00"/>
          <w:rFonts w:ascii="Arial" w:hAnsi="Arial" w:cs="Arial"/>
          <w:b/>
          <w:sz w:val="20"/>
          <w:szCs w:val="20"/>
        </w:rPr>
        <w:t>ΝΟΜΟΣ ΛΕΥΚΑΔΑΣ</w:t>
      </w:r>
      <w:r w:rsidRPr="00A66EF9">
        <w:rPr>
          <w:rStyle w:val="a00"/>
          <w:rFonts w:ascii="Arial" w:hAnsi="Arial" w:cs="Arial"/>
          <w:b/>
          <w:sz w:val="20"/>
          <w:szCs w:val="20"/>
        </w:rPr>
        <w:tab/>
      </w:r>
      <w:r w:rsidRPr="00A66EF9">
        <w:rPr>
          <w:rStyle w:val="a00"/>
          <w:rFonts w:ascii="Arial" w:hAnsi="Arial" w:cs="Arial"/>
          <w:b/>
          <w:sz w:val="20"/>
          <w:szCs w:val="20"/>
        </w:rPr>
        <w:tab/>
        <w:t xml:space="preserve"> </w:t>
      </w:r>
      <w:r w:rsidRPr="00A66EF9">
        <w:rPr>
          <w:rStyle w:val="a00"/>
          <w:rFonts w:ascii="Arial" w:hAnsi="Arial" w:cs="Arial"/>
          <w:b/>
          <w:sz w:val="20"/>
          <w:szCs w:val="20"/>
        </w:rPr>
        <w:tab/>
      </w:r>
      <w:r w:rsidRPr="00A66EF9">
        <w:rPr>
          <w:rStyle w:val="a00"/>
          <w:rFonts w:ascii="Arial" w:hAnsi="Arial" w:cs="Arial"/>
          <w:b/>
          <w:sz w:val="20"/>
          <w:szCs w:val="20"/>
        </w:rPr>
        <w:tab/>
      </w:r>
      <w:r w:rsidRPr="00A66EF9">
        <w:rPr>
          <w:rStyle w:val="a00"/>
          <w:rFonts w:ascii="Arial" w:hAnsi="Arial" w:cs="Arial"/>
          <w:b/>
          <w:sz w:val="20"/>
          <w:szCs w:val="20"/>
        </w:rPr>
        <w:tab/>
      </w:r>
      <w:r w:rsidRPr="00A66EF9">
        <w:rPr>
          <w:rStyle w:val="a00"/>
          <w:rFonts w:ascii="Arial" w:hAnsi="Arial" w:cs="Arial"/>
          <w:b/>
          <w:sz w:val="20"/>
          <w:szCs w:val="20"/>
        </w:rPr>
        <w:tab/>
      </w:r>
      <w:r w:rsidR="007F1D7B" w:rsidRPr="00A66EF9">
        <w:rPr>
          <w:rStyle w:val="a00"/>
          <w:rFonts w:ascii="Arial" w:hAnsi="Arial" w:cs="Arial"/>
          <w:b/>
          <w:sz w:val="20"/>
          <w:szCs w:val="20"/>
        </w:rPr>
        <w:t xml:space="preserve">    </w:t>
      </w:r>
      <w:r w:rsidR="007F1D7B" w:rsidRPr="00A66EF9">
        <w:rPr>
          <w:rStyle w:val="a00"/>
          <w:rFonts w:ascii="Arial" w:hAnsi="Arial" w:cs="Arial"/>
          <w:b/>
          <w:sz w:val="20"/>
          <w:szCs w:val="20"/>
        </w:rPr>
        <w:tab/>
      </w:r>
    </w:p>
    <w:p w:rsidR="00DC69D6" w:rsidRPr="00A66EF9" w:rsidRDefault="00735C5C" w:rsidP="004878B5">
      <w:pPr>
        <w:rPr>
          <w:rStyle w:val="a00"/>
          <w:rFonts w:ascii="Arial" w:hAnsi="Arial" w:cs="Arial"/>
          <w:b/>
          <w:sz w:val="20"/>
          <w:szCs w:val="20"/>
        </w:rPr>
      </w:pPr>
      <w:r w:rsidRPr="00A66EF9">
        <w:rPr>
          <w:rStyle w:val="a00"/>
          <w:rFonts w:ascii="Arial" w:hAnsi="Arial" w:cs="Arial"/>
          <w:b/>
          <w:sz w:val="20"/>
          <w:szCs w:val="20"/>
        </w:rPr>
        <w:t>ΔΗΜΟΣ ΛΕΥΚΑΔΑΣ</w:t>
      </w:r>
      <w:r w:rsidRPr="00A66EF9">
        <w:rPr>
          <w:rStyle w:val="a00"/>
          <w:rFonts w:ascii="Arial" w:hAnsi="Arial" w:cs="Arial"/>
          <w:b/>
          <w:sz w:val="20"/>
          <w:szCs w:val="20"/>
        </w:rPr>
        <w:tab/>
      </w:r>
      <w:r w:rsidRPr="00A66EF9">
        <w:rPr>
          <w:rStyle w:val="a00"/>
          <w:rFonts w:ascii="Arial" w:hAnsi="Arial" w:cs="Arial"/>
          <w:b/>
          <w:sz w:val="20"/>
          <w:szCs w:val="20"/>
        </w:rPr>
        <w:tab/>
      </w:r>
      <w:r w:rsidR="003302E4" w:rsidRPr="00A66EF9">
        <w:rPr>
          <w:rStyle w:val="a00"/>
          <w:rFonts w:ascii="Arial" w:hAnsi="Arial" w:cs="Arial"/>
          <w:b/>
          <w:sz w:val="20"/>
          <w:szCs w:val="20"/>
        </w:rPr>
        <w:tab/>
      </w:r>
      <w:r w:rsidR="003302E4" w:rsidRPr="00A66EF9">
        <w:rPr>
          <w:rStyle w:val="a00"/>
          <w:rFonts w:ascii="Arial" w:hAnsi="Arial" w:cs="Arial"/>
          <w:b/>
          <w:sz w:val="20"/>
          <w:szCs w:val="20"/>
        </w:rPr>
        <w:tab/>
      </w:r>
      <w:r w:rsidR="003302E4" w:rsidRPr="00A66EF9">
        <w:rPr>
          <w:rStyle w:val="a00"/>
          <w:rFonts w:ascii="Arial" w:hAnsi="Arial" w:cs="Arial"/>
          <w:b/>
          <w:sz w:val="20"/>
          <w:szCs w:val="20"/>
        </w:rPr>
        <w:tab/>
      </w:r>
      <w:r w:rsidR="003302E4" w:rsidRPr="00A66EF9">
        <w:rPr>
          <w:rStyle w:val="a00"/>
          <w:rFonts w:ascii="Arial" w:hAnsi="Arial" w:cs="Arial"/>
          <w:b/>
          <w:sz w:val="20"/>
          <w:szCs w:val="20"/>
        </w:rPr>
        <w:tab/>
      </w:r>
      <w:r w:rsidR="003302E4" w:rsidRPr="00A66EF9">
        <w:rPr>
          <w:rStyle w:val="a00"/>
          <w:rFonts w:ascii="Arial" w:hAnsi="Arial" w:cs="Arial"/>
          <w:b/>
          <w:sz w:val="20"/>
          <w:szCs w:val="20"/>
        </w:rPr>
        <w:tab/>
      </w:r>
    </w:p>
    <w:p w:rsidR="00735C5C" w:rsidRPr="00A66EF9" w:rsidRDefault="00735C5C" w:rsidP="004878B5">
      <w:pPr>
        <w:rPr>
          <w:rStyle w:val="a00"/>
          <w:rFonts w:ascii="Arial" w:hAnsi="Arial" w:cs="Arial"/>
          <w:b/>
          <w:sz w:val="20"/>
          <w:szCs w:val="20"/>
        </w:rPr>
      </w:pPr>
      <w:r w:rsidRPr="00A66EF9">
        <w:rPr>
          <w:rStyle w:val="a00"/>
          <w:rFonts w:ascii="Arial" w:hAnsi="Arial" w:cs="Arial"/>
          <w:b/>
          <w:sz w:val="20"/>
          <w:szCs w:val="20"/>
        </w:rPr>
        <w:tab/>
      </w:r>
      <w:r w:rsidRPr="00A66EF9">
        <w:rPr>
          <w:rStyle w:val="a00"/>
          <w:rFonts w:ascii="Arial" w:hAnsi="Arial" w:cs="Arial"/>
          <w:b/>
          <w:sz w:val="20"/>
          <w:szCs w:val="20"/>
        </w:rPr>
        <w:tab/>
        <w:t xml:space="preserve">            </w:t>
      </w:r>
      <w:r w:rsidRPr="00A66EF9">
        <w:rPr>
          <w:rStyle w:val="a00"/>
          <w:rFonts w:ascii="Arial" w:hAnsi="Arial" w:cs="Arial"/>
          <w:b/>
          <w:sz w:val="20"/>
          <w:szCs w:val="20"/>
        </w:rPr>
        <w:tab/>
      </w:r>
      <w:r w:rsidRPr="00A66EF9">
        <w:rPr>
          <w:rStyle w:val="a00"/>
          <w:rFonts w:ascii="Arial" w:hAnsi="Arial" w:cs="Arial"/>
          <w:b/>
          <w:sz w:val="20"/>
          <w:szCs w:val="20"/>
        </w:rPr>
        <w:tab/>
        <w:t xml:space="preserve"> </w:t>
      </w:r>
    </w:p>
    <w:p w:rsidR="00735C5C" w:rsidRPr="00A66EF9" w:rsidRDefault="00735C5C" w:rsidP="004878B5">
      <w:pPr>
        <w:autoSpaceDE w:val="0"/>
        <w:autoSpaceDN w:val="0"/>
        <w:adjustRightInd w:val="0"/>
        <w:jc w:val="center"/>
        <w:rPr>
          <w:rStyle w:val="a00"/>
          <w:rFonts w:ascii="Arial" w:hAnsi="Arial" w:cs="Arial"/>
          <w:b/>
          <w:sz w:val="20"/>
          <w:szCs w:val="20"/>
        </w:rPr>
      </w:pPr>
      <w:r w:rsidRPr="00A66EF9">
        <w:rPr>
          <w:rStyle w:val="a00"/>
          <w:rFonts w:ascii="Arial" w:hAnsi="Arial" w:cs="Arial"/>
          <w:b/>
          <w:sz w:val="20"/>
          <w:szCs w:val="20"/>
        </w:rPr>
        <w:t xml:space="preserve">ΑΠΟΣΠΑΣΜΑ                        </w:t>
      </w:r>
    </w:p>
    <w:p w:rsidR="00735C5C" w:rsidRPr="00A66EF9" w:rsidRDefault="00F04825" w:rsidP="004878B5">
      <w:pPr>
        <w:pStyle w:val="ad"/>
        <w:rPr>
          <w:rStyle w:val="a00"/>
          <w:i w:val="0"/>
          <w:sz w:val="20"/>
          <w:szCs w:val="20"/>
        </w:rPr>
      </w:pPr>
      <w:r w:rsidRPr="00A66EF9">
        <w:rPr>
          <w:rStyle w:val="a00"/>
          <w:i w:val="0"/>
          <w:sz w:val="20"/>
          <w:szCs w:val="20"/>
        </w:rPr>
        <w:t xml:space="preserve">Από το πρακτικό της με αριθ. </w:t>
      </w:r>
      <w:r w:rsidR="00DF31F6" w:rsidRPr="00A66EF9">
        <w:rPr>
          <w:rStyle w:val="a00"/>
          <w:i w:val="0"/>
          <w:sz w:val="20"/>
          <w:szCs w:val="20"/>
        </w:rPr>
        <w:t>40</w:t>
      </w:r>
      <w:r w:rsidR="00735C5C" w:rsidRPr="00A66EF9">
        <w:rPr>
          <w:rStyle w:val="a00"/>
          <w:i w:val="0"/>
          <w:sz w:val="20"/>
          <w:szCs w:val="20"/>
        </w:rPr>
        <w:t>ης/2025 Συνεδρίασης</w:t>
      </w:r>
    </w:p>
    <w:p w:rsidR="00735C5C" w:rsidRPr="00A66EF9" w:rsidRDefault="00735C5C" w:rsidP="004878B5">
      <w:pPr>
        <w:pStyle w:val="ad"/>
        <w:rPr>
          <w:rStyle w:val="a00"/>
          <w:i w:val="0"/>
          <w:sz w:val="20"/>
          <w:szCs w:val="20"/>
        </w:rPr>
      </w:pPr>
      <w:r w:rsidRPr="00A66EF9">
        <w:rPr>
          <w:rStyle w:val="a00"/>
          <w:i w:val="0"/>
          <w:sz w:val="20"/>
          <w:szCs w:val="20"/>
        </w:rPr>
        <w:t>της Δημοτικής Επιτροπής</w:t>
      </w:r>
    </w:p>
    <w:p w:rsidR="00735C5C" w:rsidRPr="00A66EF9" w:rsidRDefault="00735C5C" w:rsidP="004878B5">
      <w:pPr>
        <w:pStyle w:val="ad"/>
        <w:rPr>
          <w:rStyle w:val="a00"/>
          <w:i w:val="0"/>
          <w:sz w:val="20"/>
          <w:szCs w:val="20"/>
        </w:rPr>
      </w:pPr>
      <w:r w:rsidRPr="00A66EF9">
        <w:rPr>
          <w:rStyle w:val="a00"/>
          <w:i w:val="0"/>
          <w:sz w:val="20"/>
          <w:szCs w:val="20"/>
        </w:rPr>
        <w:t>του Δήμου Λευκάδας</w:t>
      </w:r>
    </w:p>
    <w:p w:rsidR="00735C5C" w:rsidRPr="00A66EF9" w:rsidRDefault="00735C5C" w:rsidP="004878B5">
      <w:pPr>
        <w:pStyle w:val="ad"/>
        <w:rPr>
          <w:rStyle w:val="a00"/>
          <w:i w:val="0"/>
          <w:sz w:val="20"/>
          <w:szCs w:val="20"/>
        </w:rPr>
      </w:pPr>
      <w:r w:rsidRPr="00A66EF9">
        <w:rPr>
          <w:rStyle w:val="a00"/>
          <w:i w:val="0"/>
          <w:sz w:val="20"/>
          <w:szCs w:val="20"/>
        </w:rPr>
        <w:t xml:space="preserve">Αριθ. Απόφ. </w:t>
      </w:r>
      <w:r w:rsidR="00E41A2D" w:rsidRPr="00A66EF9">
        <w:rPr>
          <w:rStyle w:val="a00"/>
          <w:i w:val="0"/>
          <w:sz w:val="20"/>
          <w:szCs w:val="20"/>
        </w:rPr>
        <w:t>4</w:t>
      </w:r>
      <w:r w:rsidR="000D0AF5" w:rsidRPr="00A66EF9">
        <w:rPr>
          <w:rStyle w:val="a00"/>
          <w:i w:val="0"/>
          <w:sz w:val="20"/>
          <w:szCs w:val="20"/>
        </w:rPr>
        <w:t>6</w:t>
      </w:r>
      <w:r w:rsidR="00A66EF9" w:rsidRPr="00A66EF9">
        <w:rPr>
          <w:rStyle w:val="a00"/>
          <w:i w:val="0"/>
          <w:sz w:val="20"/>
          <w:szCs w:val="20"/>
        </w:rPr>
        <w:t>8</w:t>
      </w:r>
      <w:r w:rsidRPr="00A66EF9">
        <w:rPr>
          <w:rStyle w:val="a00"/>
          <w:i w:val="0"/>
          <w:sz w:val="20"/>
          <w:szCs w:val="20"/>
        </w:rPr>
        <w:t>/2025</w:t>
      </w:r>
    </w:p>
    <w:p w:rsidR="004E1266" w:rsidRPr="00A66EF9" w:rsidRDefault="004E1266" w:rsidP="004878B5">
      <w:pPr>
        <w:pStyle w:val="af"/>
        <w:widowControl w:val="0"/>
        <w:suppressAutoHyphens/>
        <w:spacing w:after="0" w:line="240" w:lineRule="auto"/>
        <w:ind w:left="0" w:firstLine="720"/>
        <w:jc w:val="both"/>
        <w:rPr>
          <w:rStyle w:val="a00"/>
          <w:rFonts w:ascii="Arial" w:hAnsi="Arial" w:cs="Arial"/>
          <w:sz w:val="20"/>
          <w:szCs w:val="20"/>
          <w:lang w:val="el-GR"/>
        </w:rPr>
      </w:pPr>
      <w:r w:rsidRPr="00A66EF9">
        <w:rPr>
          <w:rStyle w:val="a00"/>
          <w:rFonts w:ascii="Arial" w:hAnsi="Arial" w:cs="Arial"/>
          <w:sz w:val="20"/>
          <w:szCs w:val="20"/>
        </w:rPr>
        <w:t xml:space="preserve">Στην Λευκάδα σήμερα  </w:t>
      </w:r>
      <w:r w:rsidR="00515DB5" w:rsidRPr="00A66EF9">
        <w:rPr>
          <w:rStyle w:val="a00"/>
          <w:rFonts w:ascii="Arial" w:hAnsi="Arial" w:cs="Arial"/>
          <w:sz w:val="20"/>
          <w:szCs w:val="20"/>
        </w:rPr>
        <w:t>στις</w:t>
      </w:r>
      <w:r w:rsidR="00515DB5" w:rsidRPr="00A66EF9">
        <w:rPr>
          <w:rStyle w:val="a00"/>
          <w:rFonts w:ascii="Arial" w:hAnsi="Arial" w:cs="Arial"/>
          <w:sz w:val="20"/>
          <w:szCs w:val="20"/>
          <w:lang w:val="el-GR"/>
        </w:rPr>
        <w:t xml:space="preserve"> </w:t>
      </w:r>
      <w:r w:rsidR="00DF31F6" w:rsidRPr="00A66EF9">
        <w:rPr>
          <w:rStyle w:val="a00"/>
          <w:rFonts w:ascii="Arial" w:hAnsi="Arial" w:cs="Arial"/>
          <w:sz w:val="20"/>
          <w:szCs w:val="20"/>
          <w:lang w:val="el-GR"/>
        </w:rPr>
        <w:t>19</w:t>
      </w:r>
      <w:r w:rsidR="002D3886" w:rsidRPr="00A66EF9">
        <w:rPr>
          <w:rStyle w:val="a00"/>
          <w:rFonts w:ascii="Arial" w:hAnsi="Arial" w:cs="Arial"/>
          <w:sz w:val="20"/>
          <w:szCs w:val="20"/>
          <w:lang w:val="el-GR"/>
        </w:rPr>
        <w:t xml:space="preserve"> </w:t>
      </w:r>
      <w:r w:rsidRPr="00A66EF9">
        <w:rPr>
          <w:rStyle w:val="a00"/>
          <w:rFonts w:ascii="Arial" w:hAnsi="Arial" w:cs="Arial"/>
          <w:sz w:val="20"/>
          <w:szCs w:val="20"/>
        </w:rPr>
        <w:t>του μηνός</w:t>
      </w:r>
      <w:r w:rsidR="002D3886" w:rsidRPr="00A66EF9">
        <w:rPr>
          <w:rStyle w:val="a00"/>
          <w:rFonts w:ascii="Arial" w:hAnsi="Arial" w:cs="Arial"/>
          <w:sz w:val="20"/>
          <w:szCs w:val="20"/>
          <w:lang w:val="el-GR"/>
        </w:rPr>
        <w:t xml:space="preserve"> </w:t>
      </w:r>
      <w:r w:rsidR="009105D4" w:rsidRPr="00A66EF9">
        <w:rPr>
          <w:rStyle w:val="a00"/>
          <w:rFonts w:ascii="Arial" w:hAnsi="Arial" w:cs="Arial"/>
          <w:sz w:val="20"/>
          <w:szCs w:val="20"/>
          <w:lang w:val="el-GR"/>
        </w:rPr>
        <w:t>Νοεμβρί</w:t>
      </w:r>
      <w:r w:rsidR="00307BA0" w:rsidRPr="00A66EF9">
        <w:rPr>
          <w:rStyle w:val="a00"/>
          <w:rFonts w:ascii="Arial" w:hAnsi="Arial" w:cs="Arial"/>
          <w:sz w:val="20"/>
          <w:szCs w:val="20"/>
          <w:lang w:val="el-GR"/>
        </w:rPr>
        <w:t>ου</w:t>
      </w:r>
      <w:r w:rsidRPr="00A66EF9">
        <w:rPr>
          <w:rStyle w:val="a00"/>
          <w:rFonts w:ascii="Arial" w:hAnsi="Arial" w:cs="Arial"/>
          <w:sz w:val="20"/>
          <w:szCs w:val="20"/>
        </w:rPr>
        <w:t xml:space="preserve">  του έτους  202</w:t>
      </w:r>
      <w:r w:rsidRPr="00A66EF9">
        <w:rPr>
          <w:rStyle w:val="a00"/>
          <w:rFonts w:ascii="Arial" w:hAnsi="Arial" w:cs="Arial"/>
          <w:sz w:val="20"/>
          <w:szCs w:val="20"/>
          <w:lang w:val="el-GR"/>
        </w:rPr>
        <w:t>5</w:t>
      </w:r>
      <w:r w:rsidRPr="00A66EF9">
        <w:rPr>
          <w:rStyle w:val="a00"/>
          <w:rFonts w:ascii="Arial" w:hAnsi="Arial" w:cs="Arial"/>
          <w:sz w:val="20"/>
          <w:szCs w:val="20"/>
        </w:rPr>
        <w:t xml:space="preserve">,  ημέρα </w:t>
      </w:r>
      <w:r w:rsidR="009105D4" w:rsidRPr="00A66EF9">
        <w:rPr>
          <w:rStyle w:val="a00"/>
          <w:rFonts w:ascii="Arial" w:hAnsi="Arial" w:cs="Arial"/>
          <w:sz w:val="20"/>
          <w:szCs w:val="20"/>
          <w:lang w:val="el-GR"/>
        </w:rPr>
        <w:t>Τ</w:t>
      </w:r>
      <w:r w:rsidR="00DF31F6" w:rsidRPr="00A66EF9">
        <w:rPr>
          <w:rStyle w:val="a00"/>
          <w:rFonts w:ascii="Arial" w:hAnsi="Arial" w:cs="Arial"/>
          <w:sz w:val="20"/>
          <w:szCs w:val="20"/>
          <w:lang w:val="el-GR"/>
        </w:rPr>
        <w:t>ετάρτη</w:t>
      </w:r>
      <w:r w:rsidR="003F2747" w:rsidRPr="00A66EF9">
        <w:rPr>
          <w:rStyle w:val="a00"/>
          <w:rFonts w:ascii="Arial" w:hAnsi="Arial" w:cs="Arial"/>
          <w:sz w:val="20"/>
          <w:szCs w:val="20"/>
          <w:lang w:val="el-GR"/>
        </w:rPr>
        <w:t xml:space="preserve"> </w:t>
      </w:r>
      <w:r w:rsidRPr="00A66EF9">
        <w:rPr>
          <w:rStyle w:val="a00"/>
          <w:rFonts w:ascii="Arial" w:hAnsi="Arial" w:cs="Arial"/>
          <w:sz w:val="20"/>
          <w:szCs w:val="20"/>
        </w:rPr>
        <w:t xml:space="preserve"> και  ώρα  </w:t>
      </w:r>
      <w:r w:rsidR="00DF31F6" w:rsidRPr="00A66EF9">
        <w:rPr>
          <w:rStyle w:val="a00"/>
          <w:rFonts w:ascii="Arial" w:hAnsi="Arial" w:cs="Arial"/>
          <w:sz w:val="20"/>
          <w:szCs w:val="20"/>
          <w:lang w:val="el-GR"/>
        </w:rPr>
        <w:t>11</w:t>
      </w:r>
      <w:r w:rsidRPr="00A66EF9">
        <w:rPr>
          <w:rStyle w:val="a00"/>
          <w:rFonts w:ascii="Arial" w:hAnsi="Arial" w:cs="Arial"/>
          <w:sz w:val="20"/>
          <w:szCs w:val="20"/>
          <w:lang w:val="el-GR"/>
        </w:rPr>
        <w:t>:00</w:t>
      </w:r>
      <w:r w:rsidRPr="00A66EF9">
        <w:rPr>
          <w:rStyle w:val="a00"/>
          <w:rFonts w:ascii="Arial" w:hAnsi="Arial" w:cs="Arial"/>
          <w:sz w:val="20"/>
          <w:szCs w:val="20"/>
        </w:rPr>
        <w:t xml:space="preserve">,  ήλθε σε τακτική συνεδρίαση η Δημοτική Επιτροπή του Δήμου, σύμφωνα με τις δ/ξεις του άρθρου 75 του Ν.3852/2010, όπως αντικαταστάθηκε από το άρθρο 77 του Ν. 4555/18, των άρθρων 8, 9 &amp; 26 του Ν. 5056/2023, την υπ΄ </w:t>
      </w:r>
      <w:r w:rsidRPr="00A66EF9">
        <w:rPr>
          <w:rStyle w:val="a00"/>
          <w:rFonts w:ascii="Arial" w:hAnsi="Arial" w:cs="Arial"/>
          <w:sz w:val="20"/>
          <w:szCs w:val="20"/>
          <w:lang w:val="el-GR"/>
        </w:rPr>
        <w:t>α</w:t>
      </w:r>
      <w:r w:rsidRPr="00A66EF9">
        <w:rPr>
          <w:rStyle w:val="a00"/>
          <w:rFonts w:ascii="Arial" w:hAnsi="Arial" w:cs="Arial"/>
          <w:sz w:val="20"/>
          <w:szCs w:val="20"/>
        </w:rPr>
        <w:t xml:space="preserve">ριθ. 1328/110575/2023/23-12-2023 εγκ. Υπ. Εσωτερικών και τις δ/ξεις του άρθρου 55 του Ν.5083/2024, και </w:t>
      </w:r>
      <w:r w:rsidR="00E27A5D" w:rsidRPr="00A66EF9">
        <w:rPr>
          <w:rStyle w:val="a00"/>
          <w:rFonts w:ascii="Arial" w:hAnsi="Arial" w:cs="Arial"/>
          <w:sz w:val="20"/>
          <w:szCs w:val="20"/>
          <w:lang w:val="el-GR"/>
        </w:rPr>
        <w:t xml:space="preserve">την </w:t>
      </w:r>
      <w:r w:rsidRPr="00A66EF9">
        <w:rPr>
          <w:rStyle w:val="a00"/>
          <w:rFonts w:ascii="Arial" w:hAnsi="Arial" w:cs="Arial"/>
          <w:sz w:val="20"/>
          <w:szCs w:val="20"/>
        </w:rPr>
        <w:t>αρ.303/30971/2-4-24 εγκ. ΥΠ.ΕΣ</w:t>
      </w:r>
      <w:r w:rsidRPr="00A66EF9">
        <w:rPr>
          <w:rStyle w:val="a00"/>
          <w:rFonts w:ascii="Arial" w:hAnsi="Arial" w:cs="Arial"/>
          <w:sz w:val="20"/>
          <w:szCs w:val="20"/>
          <w:lang w:val="el-GR"/>
        </w:rPr>
        <w:t>.</w:t>
      </w:r>
      <w:r w:rsidRPr="00A66EF9">
        <w:rPr>
          <w:rStyle w:val="a00"/>
          <w:rFonts w:ascii="Arial" w:hAnsi="Arial" w:cs="Arial"/>
          <w:sz w:val="20"/>
          <w:szCs w:val="20"/>
        </w:rPr>
        <w:t xml:space="preserve"> ύστερα από την αριθ. </w:t>
      </w:r>
      <w:r w:rsidR="00DF31F6" w:rsidRPr="00A66EF9">
        <w:rPr>
          <w:rFonts w:ascii="Arial" w:hAnsi="Arial" w:cs="Arial"/>
          <w:iCs/>
          <w:sz w:val="20"/>
          <w:szCs w:val="20"/>
          <w:lang w:val="el-GR"/>
        </w:rPr>
        <w:t>30936/14.11.</w:t>
      </w:r>
      <w:r w:rsidRPr="00A66EF9">
        <w:rPr>
          <w:rFonts w:ascii="Arial" w:hAnsi="Arial" w:cs="Arial"/>
          <w:iCs/>
          <w:sz w:val="20"/>
          <w:szCs w:val="20"/>
          <w:lang w:val="el-GR"/>
        </w:rPr>
        <w:t>2025</w:t>
      </w:r>
      <w:r w:rsidRPr="00A66EF9">
        <w:rPr>
          <w:rStyle w:val="a00"/>
          <w:rFonts w:ascii="Arial" w:hAnsi="Arial" w:cs="Arial"/>
          <w:sz w:val="20"/>
          <w:szCs w:val="20"/>
        </w:rPr>
        <w:t xml:space="preserve"> πρόσκληση του Προέδρου της, η οποία επιδόθηκε  νόμιμα στα μέλη της.</w:t>
      </w:r>
    </w:p>
    <w:p w:rsidR="001200EE" w:rsidRPr="00A66EF9" w:rsidRDefault="001200EE" w:rsidP="001200EE">
      <w:pPr>
        <w:pStyle w:val="af"/>
        <w:widowControl w:val="0"/>
        <w:spacing w:after="0" w:line="240" w:lineRule="auto"/>
        <w:ind w:left="0" w:firstLine="720"/>
        <w:jc w:val="both"/>
        <w:rPr>
          <w:rStyle w:val="a00"/>
          <w:rFonts w:ascii="Arial" w:hAnsi="Arial" w:cs="Arial"/>
          <w:sz w:val="20"/>
          <w:szCs w:val="20"/>
          <w:lang w:val="el-GR"/>
        </w:rPr>
      </w:pPr>
      <w:r w:rsidRPr="00A66EF9">
        <w:rPr>
          <w:rStyle w:val="a00"/>
          <w:rFonts w:ascii="Arial" w:hAnsi="Arial" w:cs="Arial"/>
          <w:sz w:val="20"/>
          <w:szCs w:val="20"/>
        </w:rPr>
        <w:t xml:space="preserve">Αφού διαπιστώθηκε νόμιμη απαρτία, δηλαδή σε σύνολο επτά (7) μελών βρέθηκαν παρόντα τα παρακάτω </w:t>
      </w:r>
      <w:r w:rsidRPr="00A66EF9">
        <w:rPr>
          <w:rStyle w:val="a00"/>
          <w:rFonts w:ascii="Arial" w:hAnsi="Arial" w:cs="Arial"/>
          <w:sz w:val="20"/>
          <w:szCs w:val="20"/>
          <w:lang w:val="el-GR"/>
        </w:rPr>
        <w:t>τέσσερα (4)</w:t>
      </w:r>
      <w:r w:rsidRPr="00A66EF9">
        <w:rPr>
          <w:rStyle w:val="a00"/>
          <w:rFonts w:ascii="Arial" w:hAnsi="Arial" w:cs="Arial"/>
          <w:sz w:val="20"/>
          <w:szCs w:val="20"/>
        </w:rPr>
        <w:t xml:space="preserve"> μέλη, άρχισε η Συνεδρίαση.</w:t>
      </w:r>
    </w:p>
    <w:p w:rsidR="001200EE" w:rsidRPr="00A66EF9" w:rsidRDefault="001200EE" w:rsidP="001200EE">
      <w:pPr>
        <w:pStyle w:val="af"/>
        <w:widowControl w:val="0"/>
        <w:spacing w:after="0" w:line="240" w:lineRule="auto"/>
        <w:ind w:left="0"/>
        <w:jc w:val="both"/>
        <w:rPr>
          <w:rStyle w:val="a00"/>
          <w:rFonts w:ascii="Arial" w:hAnsi="Arial" w:cs="Arial"/>
          <w:sz w:val="20"/>
          <w:szCs w:val="20"/>
        </w:rPr>
      </w:pPr>
      <w:r w:rsidRPr="00A66EF9">
        <w:rPr>
          <w:rStyle w:val="a00"/>
          <w:rFonts w:ascii="Arial" w:hAnsi="Arial" w:cs="Arial"/>
          <w:sz w:val="20"/>
          <w:szCs w:val="20"/>
        </w:rPr>
        <w:t xml:space="preserve">        </w:t>
      </w:r>
      <w:r w:rsidRPr="00A66EF9">
        <w:rPr>
          <w:rStyle w:val="a00"/>
          <w:rFonts w:ascii="Arial" w:hAnsi="Arial" w:cs="Arial"/>
          <w:sz w:val="20"/>
          <w:szCs w:val="20"/>
        </w:rPr>
        <w:tab/>
      </w:r>
      <w:r w:rsidRPr="00A66EF9">
        <w:rPr>
          <w:rStyle w:val="a00"/>
          <w:rFonts w:ascii="Arial" w:hAnsi="Arial" w:cs="Arial"/>
          <w:b/>
          <w:sz w:val="20"/>
          <w:szCs w:val="20"/>
        </w:rPr>
        <w:t xml:space="preserve">       </w:t>
      </w:r>
      <w:r w:rsidRPr="00A66EF9">
        <w:rPr>
          <w:rStyle w:val="a00"/>
          <w:rFonts w:ascii="Arial" w:hAnsi="Arial" w:cs="Arial"/>
          <w:b/>
          <w:sz w:val="20"/>
          <w:szCs w:val="20"/>
          <w:lang w:val="el-GR"/>
        </w:rPr>
        <w:t xml:space="preserve">        </w:t>
      </w:r>
      <w:r w:rsidRPr="00A66EF9">
        <w:rPr>
          <w:rStyle w:val="a00"/>
          <w:rFonts w:ascii="Arial" w:hAnsi="Arial" w:cs="Arial"/>
          <w:b/>
          <w:sz w:val="20"/>
          <w:szCs w:val="20"/>
        </w:rPr>
        <w:t xml:space="preserve">ΠΑΡΟΝΤΕΣ                                                               ΑΠΟΝΤΕΣ      </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352"/>
        <w:gridCol w:w="4326"/>
        <w:gridCol w:w="364"/>
        <w:gridCol w:w="4030"/>
      </w:tblGrid>
      <w:tr w:rsidR="001200EE" w:rsidRPr="00A66EF9" w:rsidTr="001200EE">
        <w:tc>
          <w:tcPr>
            <w:tcW w:w="352" w:type="dxa"/>
            <w:tcBorders>
              <w:top w:val="single" w:sz="4" w:space="0" w:color="auto"/>
              <w:left w:val="single" w:sz="4" w:space="0" w:color="auto"/>
              <w:bottom w:val="single" w:sz="4" w:space="0" w:color="auto"/>
              <w:right w:val="single" w:sz="4" w:space="0" w:color="auto"/>
            </w:tcBorders>
            <w:hideMark/>
          </w:tcPr>
          <w:p w:rsidR="001200EE" w:rsidRPr="00A66EF9" w:rsidRDefault="001200EE">
            <w:pPr>
              <w:pStyle w:val="af"/>
              <w:widowControl w:val="0"/>
              <w:spacing w:after="0" w:line="240" w:lineRule="auto"/>
              <w:ind w:left="0"/>
              <w:jc w:val="both"/>
              <w:rPr>
                <w:rStyle w:val="a00"/>
                <w:rFonts w:ascii="Arial" w:hAnsi="Arial" w:cs="Arial"/>
                <w:sz w:val="20"/>
                <w:szCs w:val="20"/>
              </w:rPr>
            </w:pPr>
            <w:r w:rsidRPr="00A66EF9">
              <w:rPr>
                <w:rStyle w:val="a00"/>
                <w:rFonts w:ascii="Arial" w:hAnsi="Arial" w:cs="Arial"/>
                <w:sz w:val="20"/>
                <w:szCs w:val="20"/>
              </w:rPr>
              <w:t>1</w:t>
            </w:r>
          </w:p>
        </w:tc>
        <w:tc>
          <w:tcPr>
            <w:tcW w:w="4326" w:type="dxa"/>
            <w:tcBorders>
              <w:top w:val="single" w:sz="4" w:space="0" w:color="auto"/>
              <w:left w:val="single" w:sz="4" w:space="0" w:color="auto"/>
              <w:bottom w:val="single" w:sz="4" w:space="0" w:color="auto"/>
              <w:right w:val="nil"/>
            </w:tcBorders>
            <w:hideMark/>
          </w:tcPr>
          <w:p w:rsidR="001200EE" w:rsidRPr="00A66EF9" w:rsidRDefault="001200EE">
            <w:pPr>
              <w:pStyle w:val="af"/>
              <w:widowControl w:val="0"/>
              <w:spacing w:after="0" w:line="240" w:lineRule="auto"/>
              <w:ind w:left="0"/>
              <w:jc w:val="both"/>
              <w:rPr>
                <w:rStyle w:val="a00"/>
                <w:rFonts w:ascii="Arial" w:hAnsi="Arial" w:cs="Arial"/>
                <w:sz w:val="20"/>
                <w:szCs w:val="20"/>
              </w:rPr>
            </w:pPr>
            <w:r w:rsidRPr="00A66EF9">
              <w:rPr>
                <w:rFonts w:ascii="Arial" w:hAnsi="Arial" w:cs="Arial"/>
                <w:sz w:val="20"/>
                <w:szCs w:val="20"/>
              </w:rPr>
              <w:t xml:space="preserve">Βεργίνης </w:t>
            </w:r>
            <w:r w:rsidRPr="00A66EF9">
              <w:rPr>
                <w:rFonts w:ascii="Arial" w:hAnsi="Arial" w:cs="Arial"/>
                <w:sz w:val="20"/>
                <w:szCs w:val="20"/>
                <w:lang w:val="el-GR"/>
              </w:rPr>
              <w:t>Σπυρίδων (Αντιπρόεδρος)</w:t>
            </w:r>
            <w:r w:rsidRPr="00A66EF9">
              <w:rPr>
                <w:rFonts w:ascii="Arial" w:hAnsi="Arial" w:cs="Arial"/>
                <w:sz w:val="20"/>
                <w:szCs w:val="20"/>
              </w:rPr>
              <w:t xml:space="preserve"> </w:t>
            </w:r>
          </w:p>
        </w:tc>
        <w:tc>
          <w:tcPr>
            <w:tcW w:w="364" w:type="dxa"/>
            <w:tcBorders>
              <w:top w:val="single" w:sz="4" w:space="0" w:color="auto"/>
              <w:left w:val="single" w:sz="4" w:space="0" w:color="auto"/>
              <w:bottom w:val="single" w:sz="4" w:space="0" w:color="auto"/>
              <w:right w:val="single" w:sz="4" w:space="0" w:color="auto"/>
            </w:tcBorders>
            <w:hideMark/>
          </w:tcPr>
          <w:p w:rsidR="001200EE" w:rsidRPr="00A66EF9" w:rsidRDefault="001200EE">
            <w:pPr>
              <w:pStyle w:val="af"/>
              <w:widowControl w:val="0"/>
              <w:spacing w:after="0" w:line="240" w:lineRule="auto"/>
              <w:ind w:left="0"/>
              <w:jc w:val="both"/>
              <w:rPr>
                <w:rStyle w:val="a00"/>
                <w:rFonts w:ascii="Arial" w:hAnsi="Arial" w:cs="Arial"/>
                <w:sz w:val="20"/>
                <w:szCs w:val="20"/>
              </w:rPr>
            </w:pPr>
            <w:r w:rsidRPr="00A66EF9">
              <w:rPr>
                <w:rStyle w:val="a00"/>
                <w:rFonts w:ascii="Arial" w:hAnsi="Arial" w:cs="Arial"/>
                <w:sz w:val="20"/>
                <w:szCs w:val="20"/>
              </w:rPr>
              <w:t>1</w:t>
            </w:r>
          </w:p>
        </w:tc>
        <w:tc>
          <w:tcPr>
            <w:tcW w:w="4030" w:type="dxa"/>
            <w:tcBorders>
              <w:top w:val="single" w:sz="4" w:space="0" w:color="auto"/>
              <w:left w:val="single" w:sz="4" w:space="0" w:color="auto"/>
              <w:bottom w:val="single" w:sz="4" w:space="0" w:color="auto"/>
              <w:right w:val="single" w:sz="4" w:space="0" w:color="auto"/>
            </w:tcBorders>
            <w:hideMark/>
          </w:tcPr>
          <w:p w:rsidR="001200EE" w:rsidRPr="00A66EF9" w:rsidRDefault="001200EE">
            <w:pPr>
              <w:jc w:val="both"/>
              <w:rPr>
                <w:rFonts w:ascii="Arial" w:hAnsi="Arial" w:cs="Arial"/>
                <w:sz w:val="20"/>
                <w:szCs w:val="20"/>
              </w:rPr>
            </w:pPr>
            <w:r w:rsidRPr="00A66EF9">
              <w:rPr>
                <w:rStyle w:val="a00"/>
                <w:rFonts w:ascii="Arial" w:hAnsi="Arial" w:cs="Arial"/>
                <w:sz w:val="20"/>
                <w:szCs w:val="20"/>
              </w:rPr>
              <w:t>Καραγιάννης Αθανάσιος</w:t>
            </w:r>
          </w:p>
        </w:tc>
      </w:tr>
      <w:tr w:rsidR="001200EE" w:rsidRPr="00A66EF9" w:rsidTr="001200EE">
        <w:trPr>
          <w:trHeight w:val="54"/>
        </w:trPr>
        <w:tc>
          <w:tcPr>
            <w:tcW w:w="352" w:type="dxa"/>
            <w:tcBorders>
              <w:top w:val="single" w:sz="4" w:space="0" w:color="auto"/>
              <w:left w:val="single" w:sz="4" w:space="0" w:color="auto"/>
              <w:bottom w:val="single" w:sz="4" w:space="0" w:color="auto"/>
              <w:right w:val="single" w:sz="4" w:space="0" w:color="auto"/>
            </w:tcBorders>
            <w:hideMark/>
          </w:tcPr>
          <w:p w:rsidR="001200EE" w:rsidRPr="00A66EF9" w:rsidRDefault="001200EE">
            <w:pPr>
              <w:pStyle w:val="af"/>
              <w:widowControl w:val="0"/>
              <w:spacing w:after="0" w:line="240" w:lineRule="auto"/>
              <w:ind w:left="0"/>
              <w:jc w:val="both"/>
              <w:rPr>
                <w:rStyle w:val="a00"/>
                <w:rFonts w:ascii="Arial" w:hAnsi="Arial" w:cs="Arial"/>
                <w:sz w:val="20"/>
                <w:szCs w:val="20"/>
              </w:rPr>
            </w:pPr>
            <w:r w:rsidRPr="00A66EF9">
              <w:rPr>
                <w:rStyle w:val="a00"/>
                <w:rFonts w:ascii="Arial" w:hAnsi="Arial" w:cs="Arial"/>
                <w:sz w:val="20"/>
                <w:szCs w:val="20"/>
              </w:rPr>
              <w:t>2</w:t>
            </w:r>
          </w:p>
        </w:tc>
        <w:tc>
          <w:tcPr>
            <w:tcW w:w="4326" w:type="dxa"/>
            <w:tcBorders>
              <w:top w:val="single" w:sz="4" w:space="0" w:color="auto"/>
              <w:left w:val="single" w:sz="4" w:space="0" w:color="auto"/>
              <w:bottom w:val="single" w:sz="4" w:space="0" w:color="auto"/>
              <w:right w:val="nil"/>
            </w:tcBorders>
            <w:hideMark/>
          </w:tcPr>
          <w:p w:rsidR="001200EE" w:rsidRPr="00A66EF9" w:rsidRDefault="001200EE">
            <w:pPr>
              <w:rPr>
                <w:rFonts w:ascii="Arial" w:hAnsi="Arial" w:cs="Arial"/>
                <w:sz w:val="20"/>
                <w:szCs w:val="20"/>
              </w:rPr>
            </w:pPr>
            <w:r w:rsidRPr="00A66EF9">
              <w:rPr>
                <w:rStyle w:val="a00"/>
                <w:rFonts w:ascii="Arial" w:hAnsi="Arial" w:cs="Arial"/>
                <w:sz w:val="20"/>
                <w:szCs w:val="20"/>
              </w:rPr>
              <w:t>Κωνσταντινίδη Σεβαστή</w:t>
            </w:r>
          </w:p>
        </w:tc>
        <w:tc>
          <w:tcPr>
            <w:tcW w:w="364" w:type="dxa"/>
            <w:tcBorders>
              <w:top w:val="single" w:sz="4" w:space="0" w:color="auto"/>
              <w:left w:val="single" w:sz="4" w:space="0" w:color="auto"/>
              <w:bottom w:val="single" w:sz="4" w:space="0" w:color="auto"/>
              <w:right w:val="single" w:sz="4" w:space="0" w:color="auto"/>
            </w:tcBorders>
            <w:hideMark/>
          </w:tcPr>
          <w:p w:rsidR="001200EE" w:rsidRPr="00A66EF9" w:rsidRDefault="001200EE">
            <w:pPr>
              <w:pStyle w:val="af"/>
              <w:widowControl w:val="0"/>
              <w:spacing w:after="0" w:line="240" w:lineRule="auto"/>
              <w:ind w:left="0"/>
              <w:jc w:val="both"/>
              <w:rPr>
                <w:rStyle w:val="a00"/>
                <w:rFonts w:ascii="Arial" w:hAnsi="Arial" w:cs="Arial"/>
                <w:sz w:val="20"/>
                <w:szCs w:val="20"/>
              </w:rPr>
            </w:pPr>
            <w:r w:rsidRPr="00A66EF9">
              <w:rPr>
                <w:rStyle w:val="a00"/>
                <w:rFonts w:ascii="Arial" w:hAnsi="Arial" w:cs="Arial"/>
                <w:sz w:val="20"/>
                <w:szCs w:val="20"/>
              </w:rPr>
              <w:t>2</w:t>
            </w:r>
          </w:p>
        </w:tc>
        <w:tc>
          <w:tcPr>
            <w:tcW w:w="4030" w:type="dxa"/>
            <w:tcBorders>
              <w:top w:val="single" w:sz="4" w:space="0" w:color="auto"/>
              <w:left w:val="single" w:sz="4" w:space="0" w:color="auto"/>
              <w:bottom w:val="single" w:sz="4" w:space="0" w:color="auto"/>
              <w:right w:val="single" w:sz="4" w:space="0" w:color="auto"/>
            </w:tcBorders>
            <w:hideMark/>
          </w:tcPr>
          <w:p w:rsidR="001200EE" w:rsidRPr="00A66EF9" w:rsidRDefault="001200EE">
            <w:pPr>
              <w:jc w:val="both"/>
              <w:rPr>
                <w:rFonts w:ascii="Arial" w:hAnsi="Arial" w:cs="Arial"/>
                <w:sz w:val="20"/>
                <w:szCs w:val="20"/>
              </w:rPr>
            </w:pPr>
            <w:r w:rsidRPr="00A66EF9">
              <w:rPr>
                <w:rStyle w:val="a00"/>
                <w:rFonts w:ascii="Arial" w:hAnsi="Arial" w:cs="Arial"/>
                <w:sz w:val="20"/>
                <w:szCs w:val="20"/>
              </w:rPr>
              <w:t>Καλός Χαράλαμπος</w:t>
            </w:r>
          </w:p>
        </w:tc>
      </w:tr>
      <w:tr w:rsidR="001200EE" w:rsidRPr="00A66EF9" w:rsidTr="001200EE">
        <w:tc>
          <w:tcPr>
            <w:tcW w:w="352" w:type="dxa"/>
            <w:tcBorders>
              <w:top w:val="single" w:sz="4" w:space="0" w:color="auto"/>
              <w:left w:val="single" w:sz="4" w:space="0" w:color="auto"/>
              <w:bottom w:val="single" w:sz="4" w:space="0" w:color="auto"/>
              <w:right w:val="single" w:sz="4" w:space="0" w:color="auto"/>
            </w:tcBorders>
            <w:hideMark/>
          </w:tcPr>
          <w:p w:rsidR="001200EE" w:rsidRPr="00A66EF9" w:rsidRDefault="001200EE">
            <w:pPr>
              <w:pStyle w:val="af"/>
              <w:widowControl w:val="0"/>
              <w:spacing w:after="0" w:line="240" w:lineRule="auto"/>
              <w:ind w:left="0"/>
              <w:jc w:val="both"/>
              <w:rPr>
                <w:rStyle w:val="a00"/>
                <w:rFonts w:ascii="Arial" w:hAnsi="Arial" w:cs="Arial"/>
                <w:sz w:val="20"/>
                <w:szCs w:val="20"/>
              </w:rPr>
            </w:pPr>
            <w:r w:rsidRPr="00A66EF9">
              <w:rPr>
                <w:rStyle w:val="a00"/>
                <w:rFonts w:ascii="Arial" w:hAnsi="Arial" w:cs="Arial"/>
                <w:sz w:val="20"/>
                <w:szCs w:val="20"/>
              </w:rPr>
              <w:t>3</w:t>
            </w:r>
          </w:p>
        </w:tc>
        <w:tc>
          <w:tcPr>
            <w:tcW w:w="4326" w:type="dxa"/>
            <w:tcBorders>
              <w:top w:val="single" w:sz="4" w:space="0" w:color="auto"/>
              <w:left w:val="single" w:sz="4" w:space="0" w:color="auto"/>
              <w:bottom w:val="single" w:sz="4" w:space="0" w:color="auto"/>
              <w:right w:val="nil"/>
            </w:tcBorders>
            <w:hideMark/>
          </w:tcPr>
          <w:p w:rsidR="001200EE" w:rsidRPr="00A66EF9" w:rsidRDefault="001200EE">
            <w:pPr>
              <w:pStyle w:val="af"/>
              <w:widowControl w:val="0"/>
              <w:spacing w:after="0" w:line="240" w:lineRule="auto"/>
              <w:ind w:left="0"/>
              <w:jc w:val="both"/>
              <w:rPr>
                <w:rStyle w:val="a00"/>
                <w:rFonts w:ascii="Arial" w:hAnsi="Arial" w:cs="Arial"/>
                <w:sz w:val="20"/>
                <w:szCs w:val="20"/>
                <w:lang w:val="el-GR"/>
              </w:rPr>
            </w:pPr>
            <w:r w:rsidRPr="00A66EF9">
              <w:rPr>
                <w:rStyle w:val="a00"/>
                <w:rFonts w:ascii="Arial" w:hAnsi="Arial" w:cs="Arial"/>
                <w:sz w:val="20"/>
                <w:szCs w:val="20"/>
              </w:rPr>
              <w:t>Αρματάς Γεράσιμος</w:t>
            </w:r>
          </w:p>
        </w:tc>
        <w:tc>
          <w:tcPr>
            <w:tcW w:w="364" w:type="dxa"/>
            <w:tcBorders>
              <w:top w:val="single" w:sz="4" w:space="0" w:color="auto"/>
              <w:left w:val="single" w:sz="4" w:space="0" w:color="auto"/>
              <w:bottom w:val="single" w:sz="4" w:space="0" w:color="auto"/>
              <w:right w:val="single" w:sz="4" w:space="0" w:color="auto"/>
            </w:tcBorders>
            <w:hideMark/>
          </w:tcPr>
          <w:p w:rsidR="001200EE" w:rsidRPr="00A66EF9" w:rsidRDefault="001200EE">
            <w:pPr>
              <w:pStyle w:val="af"/>
              <w:widowControl w:val="0"/>
              <w:spacing w:after="0" w:line="240" w:lineRule="auto"/>
              <w:ind w:left="0"/>
              <w:jc w:val="both"/>
              <w:rPr>
                <w:rStyle w:val="a00"/>
                <w:rFonts w:ascii="Arial" w:hAnsi="Arial" w:cs="Arial"/>
                <w:sz w:val="20"/>
                <w:szCs w:val="20"/>
              </w:rPr>
            </w:pPr>
            <w:r w:rsidRPr="00A66EF9">
              <w:rPr>
                <w:rStyle w:val="a00"/>
                <w:rFonts w:ascii="Arial" w:hAnsi="Arial" w:cs="Arial"/>
                <w:sz w:val="20"/>
                <w:szCs w:val="20"/>
              </w:rPr>
              <w:t>3</w:t>
            </w:r>
          </w:p>
        </w:tc>
        <w:tc>
          <w:tcPr>
            <w:tcW w:w="4030" w:type="dxa"/>
            <w:tcBorders>
              <w:top w:val="single" w:sz="4" w:space="0" w:color="auto"/>
              <w:left w:val="single" w:sz="4" w:space="0" w:color="auto"/>
              <w:bottom w:val="single" w:sz="4" w:space="0" w:color="auto"/>
              <w:right w:val="single" w:sz="4" w:space="0" w:color="auto"/>
            </w:tcBorders>
            <w:hideMark/>
          </w:tcPr>
          <w:p w:rsidR="001200EE" w:rsidRPr="00A66EF9" w:rsidRDefault="001200EE">
            <w:pPr>
              <w:jc w:val="both"/>
              <w:rPr>
                <w:rFonts w:ascii="Arial" w:hAnsi="Arial" w:cs="Arial"/>
                <w:sz w:val="20"/>
                <w:szCs w:val="20"/>
              </w:rPr>
            </w:pPr>
            <w:r w:rsidRPr="00A66EF9">
              <w:rPr>
                <w:rStyle w:val="a00"/>
                <w:rFonts w:ascii="Arial" w:hAnsi="Arial" w:cs="Arial"/>
                <w:sz w:val="20"/>
                <w:szCs w:val="20"/>
              </w:rPr>
              <w:t>Δρακονταειδής Κων/νος</w:t>
            </w:r>
          </w:p>
        </w:tc>
      </w:tr>
      <w:tr w:rsidR="001200EE" w:rsidRPr="00A66EF9" w:rsidTr="001200EE">
        <w:tc>
          <w:tcPr>
            <w:tcW w:w="352" w:type="dxa"/>
            <w:tcBorders>
              <w:top w:val="single" w:sz="4" w:space="0" w:color="auto"/>
              <w:left w:val="single" w:sz="4" w:space="0" w:color="auto"/>
              <w:bottom w:val="single" w:sz="4" w:space="0" w:color="auto"/>
              <w:right w:val="single" w:sz="4" w:space="0" w:color="auto"/>
            </w:tcBorders>
            <w:hideMark/>
          </w:tcPr>
          <w:p w:rsidR="001200EE" w:rsidRPr="00A66EF9" w:rsidRDefault="001200EE">
            <w:pPr>
              <w:pStyle w:val="af"/>
              <w:widowControl w:val="0"/>
              <w:spacing w:after="0" w:line="240" w:lineRule="auto"/>
              <w:ind w:left="0"/>
              <w:jc w:val="both"/>
              <w:rPr>
                <w:rStyle w:val="a00"/>
                <w:rFonts w:ascii="Arial" w:hAnsi="Arial" w:cs="Arial"/>
                <w:sz w:val="20"/>
                <w:szCs w:val="20"/>
              </w:rPr>
            </w:pPr>
            <w:r w:rsidRPr="00A66EF9">
              <w:rPr>
                <w:rStyle w:val="a00"/>
                <w:rFonts w:ascii="Arial" w:hAnsi="Arial" w:cs="Arial"/>
                <w:sz w:val="20"/>
                <w:szCs w:val="20"/>
              </w:rPr>
              <w:t>4</w:t>
            </w:r>
          </w:p>
        </w:tc>
        <w:tc>
          <w:tcPr>
            <w:tcW w:w="4326" w:type="dxa"/>
            <w:tcBorders>
              <w:top w:val="single" w:sz="4" w:space="0" w:color="auto"/>
              <w:left w:val="single" w:sz="4" w:space="0" w:color="auto"/>
              <w:bottom w:val="single" w:sz="4" w:space="0" w:color="auto"/>
              <w:right w:val="nil"/>
            </w:tcBorders>
            <w:hideMark/>
          </w:tcPr>
          <w:p w:rsidR="001200EE" w:rsidRPr="00A66EF9" w:rsidRDefault="001200EE">
            <w:pPr>
              <w:rPr>
                <w:rFonts w:ascii="Arial" w:hAnsi="Arial" w:cs="Arial"/>
                <w:sz w:val="20"/>
                <w:szCs w:val="20"/>
              </w:rPr>
            </w:pPr>
            <w:r w:rsidRPr="00A66EF9">
              <w:rPr>
                <w:rFonts w:ascii="Arial" w:hAnsi="Arial" w:cs="Arial"/>
                <w:sz w:val="20"/>
                <w:szCs w:val="20"/>
              </w:rPr>
              <w:t>Σκληρός Φίλιππος (αναπληρ.)</w:t>
            </w:r>
          </w:p>
        </w:tc>
        <w:tc>
          <w:tcPr>
            <w:tcW w:w="364" w:type="dxa"/>
            <w:tcBorders>
              <w:top w:val="single" w:sz="4" w:space="0" w:color="auto"/>
              <w:left w:val="single" w:sz="4" w:space="0" w:color="auto"/>
              <w:bottom w:val="single" w:sz="4" w:space="0" w:color="auto"/>
              <w:right w:val="single" w:sz="4" w:space="0" w:color="auto"/>
            </w:tcBorders>
            <w:hideMark/>
          </w:tcPr>
          <w:p w:rsidR="001200EE" w:rsidRPr="00A66EF9" w:rsidRDefault="001200EE">
            <w:pPr>
              <w:pStyle w:val="af"/>
              <w:widowControl w:val="0"/>
              <w:spacing w:after="0" w:line="240" w:lineRule="auto"/>
              <w:ind w:left="0"/>
              <w:jc w:val="both"/>
              <w:rPr>
                <w:rStyle w:val="a00"/>
                <w:rFonts w:ascii="Arial" w:hAnsi="Arial" w:cs="Arial"/>
                <w:sz w:val="20"/>
                <w:szCs w:val="20"/>
              </w:rPr>
            </w:pPr>
            <w:r w:rsidRPr="00A66EF9">
              <w:rPr>
                <w:rStyle w:val="a00"/>
                <w:rFonts w:ascii="Arial" w:hAnsi="Arial" w:cs="Arial"/>
                <w:sz w:val="20"/>
                <w:szCs w:val="20"/>
              </w:rPr>
              <w:t>4</w:t>
            </w:r>
          </w:p>
        </w:tc>
        <w:tc>
          <w:tcPr>
            <w:tcW w:w="4030" w:type="dxa"/>
            <w:tcBorders>
              <w:top w:val="single" w:sz="4" w:space="0" w:color="auto"/>
              <w:left w:val="single" w:sz="4" w:space="0" w:color="auto"/>
              <w:bottom w:val="single" w:sz="4" w:space="0" w:color="auto"/>
              <w:right w:val="single" w:sz="4" w:space="0" w:color="auto"/>
            </w:tcBorders>
            <w:hideMark/>
          </w:tcPr>
          <w:p w:rsidR="001200EE" w:rsidRPr="00A66EF9" w:rsidRDefault="001200EE">
            <w:pPr>
              <w:rPr>
                <w:rFonts w:ascii="Calibri" w:hAnsi="Calibri"/>
                <w:sz w:val="22"/>
                <w:szCs w:val="22"/>
              </w:rPr>
            </w:pPr>
          </w:p>
        </w:tc>
      </w:tr>
      <w:tr w:rsidR="001200EE" w:rsidRPr="00A66EF9" w:rsidTr="001200EE">
        <w:tc>
          <w:tcPr>
            <w:tcW w:w="352" w:type="dxa"/>
            <w:tcBorders>
              <w:top w:val="single" w:sz="4" w:space="0" w:color="auto"/>
              <w:left w:val="single" w:sz="4" w:space="0" w:color="auto"/>
              <w:bottom w:val="single" w:sz="4" w:space="0" w:color="auto"/>
              <w:right w:val="single" w:sz="4" w:space="0" w:color="auto"/>
            </w:tcBorders>
            <w:hideMark/>
          </w:tcPr>
          <w:p w:rsidR="001200EE" w:rsidRPr="00A66EF9" w:rsidRDefault="001200EE">
            <w:pPr>
              <w:pStyle w:val="af"/>
              <w:widowControl w:val="0"/>
              <w:spacing w:after="0" w:line="240" w:lineRule="auto"/>
              <w:ind w:left="0"/>
              <w:jc w:val="both"/>
              <w:rPr>
                <w:rStyle w:val="a00"/>
                <w:rFonts w:ascii="Arial" w:hAnsi="Arial" w:cs="Arial"/>
                <w:sz w:val="20"/>
                <w:szCs w:val="20"/>
              </w:rPr>
            </w:pPr>
            <w:r w:rsidRPr="00A66EF9">
              <w:rPr>
                <w:rStyle w:val="a00"/>
                <w:rFonts w:ascii="Arial" w:hAnsi="Arial" w:cs="Arial"/>
                <w:sz w:val="20"/>
                <w:szCs w:val="20"/>
              </w:rPr>
              <w:t>5</w:t>
            </w:r>
          </w:p>
        </w:tc>
        <w:tc>
          <w:tcPr>
            <w:tcW w:w="4326" w:type="dxa"/>
            <w:tcBorders>
              <w:top w:val="single" w:sz="4" w:space="0" w:color="auto"/>
              <w:left w:val="single" w:sz="4" w:space="0" w:color="auto"/>
              <w:bottom w:val="single" w:sz="4" w:space="0" w:color="auto"/>
              <w:right w:val="nil"/>
            </w:tcBorders>
            <w:hideMark/>
          </w:tcPr>
          <w:p w:rsidR="001200EE" w:rsidRPr="00A66EF9" w:rsidRDefault="001200EE">
            <w:pPr>
              <w:rPr>
                <w:rFonts w:ascii="Calibri" w:hAnsi="Calibri"/>
                <w:sz w:val="22"/>
                <w:szCs w:val="22"/>
              </w:rPr>
            </w:pPr>
          </w:p>
        </w:tc>
        <w:tc>
          <w:tcPr>
            <w:tcW w:w="364" w:type="dxa"/>
            <w:tcBorders>
              <w:top w:val="single" w:sz="4" w:space="0" w:color="auto"/>
              <w:left w:val="single" w:sz="4" w:space="0" w:color="auto"/>
              <w:bottom w:val="single" w:sz="4" w:space="0" w:color="auto"/>
              <w:right w:val="single" w:sz="4" w:space="0" w:color="auto"/>
            </w:tcBorders>
            <w:hideMark/>
          </w:tcPr>
          <w:p w:rsidR="001200EE" w:rsidRPr="00A66EF9" w:rsidRDefault="001200EE">
            <w:pPr>
              <w:pStyle w:val="af"/>
              <w:widowControl w:val="0"/>
              <w:spacing w:after="0" w:line="240" w:lineRule="auto"/>
              <w:ind w:left="0"/>
              <w:jc w:val="both"/>
              <w:rPr>
                <w:rStyle w:val="a00"/>
                <w:rFonts w:ascii="Arial" w:hAnsi="Arial" w:cs="Arial"/>
                <w:sz w:val="20"/>
                <w:szCs w:val="20"/>
              </w:rPr>
            </w:pPr>
            <w:r w:rsidRPr="00A66EF9">
              <w:rPr>
                <w:rStyle w:val="a00"/>
                <w:rFonts w:ascii="Arial" w:hAnsi="Arial" w:cs="Arial"/>
                <w:sz w:val="20"/>
                <w:szCs w:val="20"/>
              </w:rPr>
              <w:t>5</w:t>
            </w:r>
          </w:p>
        </w:tc>
        <w:tc>
          <w:tcPr>
            <w:tcW w:w="4030" w:type="dxa"/>
            <w:tcBorders>
              <w:top w:val="single" w:sz="4" w:space="0" w:color="auto"/>
              <w:left w:val="single" w:sz="4" w:space="0" w:color="auto"/>
              <w:bottom w:val="single" w:sz="4" w:space="0" w:color="auto"/>
              <w:right w:val="single" w:sz="4" w:space="0" w:color="auto"/>
            </w:tcBorders>
          </w:tcPr>
          <w:p w:rsidR="001200EE" w:rsidRPr="00A66EF9" w:rsidRDefault="001200EE">
            <w:pPr>
              <w:rPr>
                <w:rFonts w:ascii="Arial" w:hAnsi="Arial" w:cs="Arial"/>
                <w:sz w:val="20"/>
                <w:szCs w:val="20"/>
              </w:rPr>
            </w:pPr>
          </w:p>
        </w:tc>
      </w:tr>
      <w:tr w:rsidR="001200EE" w:rsidRPr="00A66EF9" w:rsidTr="001200EE">
        <w:tc>
          <w:tcPr>
            <w:tcW w:w="352" w:type="dxa"/>
            <w:tcBorders>
              <w:top w:val="single" w:sz="4" w:space="0" w:color="auto"/>
              <w:left w:val="single" w:sz="4" w:space="0" w:color="auto"/>
              <w:bottom w:val="single" w:sz="4" w:space="0" w:color="auto"/>
              <w:right w:val="single" w:sz="4" w:space="0" w:color="auto"/>
            </w:tcBorders>
            <w:hideMark/>
          </w:tcPr>
          <w:p w:rsidR="001200EE" w:rsidRPr="00A66EF9" w:rsidRDefault="001200EE">
            <w:pPr>
              <w:pStyle w:val="af"/>
              <w:widowControl w:val="0"/>
              <w:spacing w:after="0" w:line="240" w:lineRule="auto"/>
              <w:ind w:left="0"/>
              <w:jc w:val="both"/>
              <w:rPr>
                <w:rStyle w:val="a00"/>
                <w:rFonts w:ascii="Arial" w:hAnsi="Arial" w:cs="Arial"/>
                <w:sz w:val="20"/>
                <w:szCs w:val="20"/>
              </w:rPr>
            </w:pPr>
            <w:r w:rsidRPr="00A66EF9">
              <w:rPr>
                <w:rStyle w:val="a00"/>
                <w:rFonts w:ascii="Arial" w:hAnsi="Arial" w:cs="Arial"/>
                <w:sz w:val="20"/>
                <w:szCs w:val="20"/>
              </w:rPr>
              <w:t>6</w:t>
            </w:r>
          </w:p>
        </w:tc>
        <w:tc>
          <w:tcPr>
            <w:tcW w:w="4326" w:type="dxa"/>
            <w:tcBorders>
              <w:top w:val="single" w:sz="4" w:space="0" w:color="auto"/>
              <w:left w:val="single" w:sz="4" w:space="0" w:color="auto"/>
              <w:bottom w:val="single" w:sz="4" w:space="0" w:color="auto"/>
              <w:right w:val="nil"/>
            </w:tcBorders>
            <w:hideMark/>
          </w:tcPr>
          <w:p w:rsidR="001200EE" w:rsidRPr="00A66EF9" w:rsidRDefault="001200EE">
            <w:pPr>
              <w:rPr>
                <w:rFonts w:ascii="Calibri" w:hAnsi="Calibri"/>
                <w:sz w:val="22"/>
                <w:szCs w:val="22"/>
              </w:rPr>
            </w:pPr>
          </w:p>
        </w:tc>
        <w:tc>
          <w:tcPr>
            <w:tcW w:w="364" w:type="dxa"/>
            <w:tcBorders>
              <w:top w:val="single" w:sz="4" w:space="0" w:color="auto"/>
              <w:left w:val="single" w:sz="4" w:space="0" w:color="auto"/>
              <w:bottom w:val="single" w:sz="4" w:space="0" w:color="auto"/>
              <w:right w:val="single" w:sz="4" w:space="0" w:color="auto"/>
            </w:tcBorders>
            <w:hideMark/>
          </w:tcPr>
          <w:p w:rsidR="001200EE" w:rsidRPr="00A66EF9" w:rsidRDefault="001200EE">
            <w:pPr>
              <w:pStyle w:val="af"/>
              <w:widowControl w:val="0"/>
              <w:spacing w:after="0" w:line="240" w:lineRule="auto"/>
              <w:ind w:left="0"/>
              <w:jc w:val="both"/>
              <w:rPr>
                <w:rStyle w:val="a00"/>
                <w:rFonts w:ascii="Arial" w:hAnsi="Arial" w:cs="Arial"/>
                <w:sz w:val="20"/>
                <w:szCs w:val="20"/>
              </w:rPr>
            </w:pPr>
            <w:r w:rsidRPr="00A66EF9">
              <w:rPr>
                <w:rStyle w:val="a00"/>
                <w:rFonts w:ascii="Arial" w:hAnsi="Arial" w:cs="Arial"/>
                <w:sz w:val="20"/>
                <w:szCs w:val="20"/>
              </w:rPr>
              <w:t>6</w:t>
            </w:r>
          </w:p>
        </w:tc>
        <w:tc>
          <w:tcPr>
            <w:tcW w:w="4030" w:type="dxa"/>
            <w:tcBorders>
              <w:top w:val="single" w:sz="4" w:space="0" w:color="auto"/>
              <w:left w:val="single" w:sz="4" w:space="0" w:color="auto"/>
              <w:bottom w:val="single" w:sz="4" w:space="0" w:color="auto"/>
              <w:right w:val="single" w:sz="4" w:space="0" w:color="auto"/>
            </w:tcBorders>
          </w:tcPr>
          <w:p w:rsidR="001200EE" w:rsidRPr="00A66EF9" w:rsidRDefault="001200EE">
            <w:pPr>
              <w:rPr>
                <w:rFonts w:ascii="Arial" w:hAnsi="Arial" w:cs="Arial"/>
                <w:sz w:val="20"/>
                <w:szCs w:val="20"/>
              </w:rPr>
            </w:pPr>
          </w:p>
        </w:tc>
      </w:tr>
      <w:tr w:rsidR="001200EE" w:rsidRPr="00A66EF9" w:rsidTr="001200EE">
        <w:tc>
          <w:tcPr>
            <w:tcW w:w="352" w:type="dxa"/>
            <w:tcBorders>
              <w:top w:val="single" w:sz="4" w:space="0" w:color="auto"/>
              <w:left w:val="single" w:sz="4" w:space="0" w:color="auto"/>
              <w:bottom w:val="single" w:sz="4" w:space="0" w:color="auto"/>
              <w:right w:val="single" w:sz="4" w:space="0" w:color="auto"/>
            </w:tcBorders>
            <w:hideMark/>
          </w:tcPr>
          <w:p w:rsidR="001200EE" w:rsidRPr="00A66EF9" w:rsidRDefault="001200EE">
            <w:pPr>
              <w:pStyle w:val="af"/>
              <w:widowControl w:val="0"/>
              <w:spacing w:after="0" w:line="240" w:lineRule="auto"/>
              <w:ind w:left="0"/>
              <w:jc w:val="both"/>
              <w:rPr>
                <w:rStyle w:val="a00"/>
                <w:rFonts w:ascii="Arial" w:hAnsi="Arial" w:cs="Arial"/>
                <w:sz w:val="20"/>
                <w:szCs w:val="20"/>
              </w:rPr>
            </w:pPr>
            <w:r w:rsidRPr="00A66EF9">
              <w:rPr>
                <w:rStyle w:val="a00"/>
                <w:rFonts w:ascii="Arial" w:hAnsi="Arial" w:cs="Arial"/>
                <w:sz w:val="20"/>
                <w:szCs w:val="20"/>
              </w:rPr>
              <w:t>7</w:t>
            </w:r>
          </w:p>
        </w:tc>
        <w:tc>
          <w:tcPr>
            <w:tcW w:w="4326" w:type="dxa"/>
            <w:tcBorders>
              <w:top w:val="single" w:sz="4" w:space="0" w:color="auto"/>
              <w:left w:val="single" w:sz="4" w:space="0" w:color="auto"/>
              <w:bottom w:val="single" w:sz="4" w:space="0" w:color="auto"/>
              <w:right w:val="nil"/>
            </w:tcBorders>
            <w:hideMark/>
          </w:tcPr>
          <w:p w:rsidR="001200EE" w:rsidRPr="00A66EF9" w:rsidRDefault="001200EE">
            <w:pPr>
              <w:rPr>
                <w:rFonts w:ascii="Calibri" w:hAnsi="Calibri"/>
                <w:sz w:val="22"/>
                <w:szCs w:val="22"/>
              </w:rPr>
            </w:pPr>
          </w:p>
        </w:tc>
        <w:tc>
          <w:tcPr>
            <w:tcW w:w="364" w:type="dxa"/>
            <w:tcBorders>
              <w:top w:val="single" w:sz="4" w:space="0" w:color="auto"/>
              <w:left w:val="single" w:sz="4" w:space="0" w:color="auto"/>
              <w:bottom w:val="single" w:sz="4" w:space="0" w:color="auto"/>
              <w:right w:val="single" w:sz="4" w:space="0" w:color="auto"/>
            </w:tcBorders>
            <w:hideMark/>
          </w:tcPr>
          <w:p w:rsidR="001200EE" w:rsidRPr="00A66EF9" w:rsidRDefault="001200EE">
            <w:pPr>
              <w:pStyle w:val="af"/>
              <w:widowControl w:val="0"/>
              <w:spacing w:after="0" w:line="240" w:lineRule="auto"/>
              <w:ind w:left="0"/>
              <w:jc w:val="both"/>
              <w:rPr>
                <w:rStyle w:val="a00"/>
                <w:rFonts w:ascii="Arial" w:hAnsi="Arial" w:cs="Arial"/>
                <w:sz w:val="20"/>
                <w:szCs w:val="20"/>
              </w:rPr>
            </w:pPr>
            <w:r w:rsidRPr="00A66EF9">
              <w:rPr>
                <w:rStyle w:val="a00"/>
                <w:rFonts w:ascii="Arial" w:hAnsi="Arial" w:cs="Arial"/>
                <w:sz w:val="20"/>
                <w:szCs w:val="20"/>
              </w:rPr>
              <w:t>7</w:t>
            </w:r>
          </w:p>
        </w:tc>
        <w:tc>
          <w:tcPr>
            <w:tcW w:w="4030" w:type="dxa"/>
            <w:tcBorders>
              <w:top w:val="single" w:sz="4" w:space="0" w:color="auto"/>
              <w:left w:val="single" w:sz="4" w:space="0" w:color="auto"/>
              <w:bottom w:val="single" w:sz="4" w:space="0" w:color="auto"/>
              <w:right w:val="single" w:sz="4" w:space="0" w:color="auto"/>
            </w:tcBorders>
          </w:tcPr>
          <w:p w:rsidR="001200EE" w:rsidRPr="00A66EF9" w:rsidRDefault="001200EE">
            <w:pPr>
              <w:rPr>
                <w:rFonts w:ascii="Arial" w:hAnsi="Arial" w:cs="Arial"/>
                <w:sz w:val="20"/>
                <w:szCs w:val="20"/>
              </w:rPr>
            </w:pPr>
          </w:p>
        </w:tc>
      </w:tr>
    </w:tbl>
    <w:p w:rsidR="001200EE" w:rsidRPr="00A66EF9" w:rsidRDefault="001200EE" w:rsidP="001200EE">
      <w:pPr>
        <w:ind w:firstLine="720"/>
        <w:jc w:val="both"/>
        <w:rPr>
          <w:rStyle w:val="a00"/>
          <w:rFonts w:ascii="Arial" w:hAnsi="Arial" w:cs="Arial"/>
          <w:sz w:val="20"/>
          <w:szCs w:val="20"/>
        </w:rPr>
      </w:pPr>
      <w:r w:rsidRPr="00A66EF9">
        <w:rPr>
          <w:rStyle w:val="a00"/>
          <w:rFonts w:ascii="Arial" w:hAnsi="Arial" w:cs="Arial"/>
          <w:sz w:val="20"/>
          <w:szCs w:val="20"/>
        </w:rPr>
        <w:t>Τα ανωτέρω απόντα μέλη απουσίαζαν, αν και κλήθηκαν νόμιμα.</w:t>
      </w:r>
    </w:p>
    <w:p w:rsidR="001200EE" w:rsidRPr="00A66EF9" w:rsidRDefault="001200EE" w:rsidP="001200EE">
      <w:pPr>
        <w:ind w:firstLine="720"/>
        <w:jc w:val="both"/>
        <w:rPr>
          <w:rStyle w:val="a00"/>
          <w:rFonts w:ascii="Arial" w:hAnsi="Arial" w:cs="Arial"/>
          <w:sz w:val="20"/>
          <w:szCs w:val="20"/>
        </w:rPr>
      </w:pPr>
      <w:r w:rsidRPr="00A66EF9">
        <w:rPr>
          <w:rStyle w:val="a00"/>
          <w:rFonts w:ascii="Arial" w:hAnsi="Arial" w:cs="Arial"/>
          <w:sz w:val="20"/>
          <w:szCs w:val="20"/>
        </w:rPr>
        <w:t>Τα πρακτικά τηρήθηκαν από την γραμματέα της Δημοτικής Επιτροπής, Αιμιλία Χαλκιοπούλου, υπάλληλο  του  Δήμου Λευκάδας.</w:t>
      </w:r>
    </w:p>
    <w:p w:rsidR="001200EE" w:rsidRPr="00A66EF9" w:rsidRDefault="001200EE" w:rsidP="001200EE">
      <w:pPr>
        <w:ind w:firstLine="720"/>
        <w:jc w:val="both"/>
        <w:rPr>
          <w:rStyle w:val="a00"/>
          <w:rFonts w:ascii="Arial" w:hAnsi="Arial" w:cs="Arial"/>
          <w:sz w:val="20"/>
          <w:szCs w:val="20"/>
        </w:rPr>
      </w:pPr>
      <w:r w:rsidRPr="00A66EF9">
        <w:rPr>
          <w:rStyle w:val="a00"/>
          <w:rFonts w:ascii="Arial" w:hAnsi="Arial" w:cs="Arial"/>
          <w:sz w:val="20"/>
          <w:szCs w:val="20"/>
        </w:rPr>
        <w:t>Τα θέματα της Η.Δ. συζητήθηκαν με την εξής σειρά: 1, 2, 3, 4, 5, 6, 7, 16, 14, 15, 17, 18, 19, 20, 21, 22, 23, 24, 25, 8, 9, 10,11,12 και 13.</w:t>
      </w:r>
    </w:p>
    <w:p w:rsidR="001200EE" w:rsidRPr="00A66EF9" w:rsidRDefault="001200EE" w:rsidP="001200EE">
      <w:pPr>
        <w:ind w:firstLine="720"/>
        <w:jc w:val="both"/>
        <w:rPr>
          <w:rStyle w:val="a00"/>
          <w:rFonts w:ascii="Arial" w:hAnsi="Arial" w:cs="Arial"/>
          <w:sz w:val="20"/>
          <w:szCs w:val="20"/>
        </w:rPr>
      </w:pPr>
      <w:r w:rsidRPr="00A66EF9">
        <w:rPr>
          <w:rStyle w:val="a00"/>
          <w:rFonts w:ascii="Arial" w:hAnsi="Arial" w:cs="Arial"/>
          <w:sz w:val="20"/>
          <w:szCs w:val="20"/>
        </w:rPr>
        <w:t>Προεδρεύει ο Αντιπρόεδρος κ. Σπυρίδων Π. Βεργίνης, μέχρι και το 25</w:t>
      </w:r>
      <w:r w:rsidRPr="00A66EF9">
        <w:rPr>
          <w:rStyle w:val="a00"/>
          <w:rFonts w:ascii="Arial" w:hAnsi="Arial" w:cs="Arial"/>
          <w:sz w:val="20"/>
          <w:szCs w:val="20"/>
          <w:vertAlign w:val="superscript"/>
        </w:rPr>
        <w:t>ο</w:t>
      </w:r>
      <w:r w:rsidRPr="00A66EF9">
        <w:rPr>
          <w:rStyle w:val="a00"/>
          <w:rFonts w:ascii="Arial" w:hAnsi="Arial" w:cs="Arial"/>
          <w:sz w:val="20"/>
          <w:szCs w:val="20"/>
        </w:rPr>
        <w:t xml:space="preserve"> θέμα της Η.Δ.</w:t>
      </w:r>
    </w:p>
    <w:p w:rsidR="001200EE" w:rsidRPr="00A66EF9" w:rsidRDefault="001200EE" w:rsidP="001200EE">
      <w:pPr>
        <w:ind w:firstLine="720"/>
        <w:jc w:val="both"/>
        <w:rPr>
          <w:rStyle w:val="a00"/>
          <w:rFonts w:ascii="Arial" w:hAnsi="Arial" w:cs="Arial"/>
          <w:sz w:val="20"/>
          <w:szCs w:val="20"/>
        </w:rPr>
      </w:pPr>
      <w:r w:rsidRPr="00A66EF9">
        <w:rPr>
          <w:rStyle w:val="a00"/>
          <w:rFonts w:ascii="Arial" w:hAnsi="Arial" w:cs="Arial"/>
          <w:sz w:val="20"/>
          <w:szCs w:val="20"/>
        </w:rPr>
        <w:t xml:space="preserve">Ο κ. Σκληρός Φίλιππος, αναπληρωματικό μέλος της Δ.Ε., αναπληρώνει,  </w:t>
      </w:r>
      <w:r w:rsidRPr="00A66EF9">
        <w:rPr>
          <w:rFonts w:ascii="Arial" w:hAnsi="Arial" w:cs="Arial"/>
          <w:sz w:val="20"/>
          <w:szCs w:val="20"/>
        </w:rPr>
        <w:t xml:space="preserve">ως προς τη συμμετοχή του, </w:t>
      </w:r>
      <w:r w:rsidRPr="00A66EF9">
        <w:rPr>
          <w:rStyle w:val="a00"/>
          <w:rFonts w:ascii="Arial" w:hAnsi="Arial" w:cs="Arial"/>
          <w:sz w:val="20"/>
          <w:szCs w:val="20"/>
        </w:rPr>
        <w:t>τον Πρόεδρο της Δ.Ε. Δρ. Ξενοφώντα Ν. Βεργίνη, Δήμαρχο, ο οποίος προσήλθε στην συζήτηση των θεμάτων 8, 9, 10, 11, 12, και 13 της Η.Δ.</w:t>
      </w:r>
    </w:p>
    <w:p w:rsidR="001200EE" w:rsidRPr="00A66EF9" w:rsidRDefault="001200EE" w:rsidP="001200EE">
      <w:pPr>
        <w:jc w:val="both"/>
      </w:pPr>
      <w:r w:rsidRPr="00A66EF9">
        <w:rPr>
          <w:rFonts w:ascii="Arial" w:hAnsi="Arial" w:cs="Arial"/>
          <w:sz w:val="20"/>
          <w:szCs w:val="20"/>
        </w:rPr>
        <w:tab/>
      </w:r>
      <w:r w:rsidRPr="00A66EF9">
        <w:rPr>
          <w:rStyle w:val="a00"/>
          <w:rFonts w:ascii="Arial" w:hAnsi="Arial" w:cs="Arial"/>
          <w:sz w:val="20"/>
          <w:szCs w:val="20"/>
        </w:rPr>
        <w:t xml:space="preserve">Η κα Μαργέλη Μαρία, αναπληρωματικό μέλος της Δ.Ε., </w:t>
      </w:r>
      <w:r w:rsidRPr="00A66EF9">
        <w:rPr>
          <w:rFonts w:ascii="Arial" w:hAnsi="Arial" w:cs="Arial"/>
          <w:sz w:val="20"/>
          <w:szCs w:val="20"/>
        </w:rPr>
        <w:t xml:space="preserve"> που αναπληρώνει το τακτικό μέλος κ. Καραγιάννη Αθανάσιο, προσήλθε μετά την συζήτηση του 16</w:t>
      </w:r>
      <w:r w:rsidRPr="00A66EF9">
        <w:rPr>
          <w:rFonts w:ascii="Arial" w:hAnsi="Arial" w:cs="Arial"/>
          <w:sz w:val="20"/>
          <w:szCs w:val="20"/>
          <w:vertAlign w:val="superscript"/>
        </w:rPr>
        <w:t>ου</w:t>
      </w:r>
      <w:r w:rsidRPr="00A66EF9">
        <w:rPr>
          <w:rFonts w:ascii="Arial" w:hAnsi="Arial" w:cs="Arial"/>
          <w:sz w:val="20"/>
          <w:szCs w:val="20"/>
        </w:rPr>
        <w:t xml:space="preserve"> θέματος της Η.Δ., το οποίο προτάχθηκε και συζητήθηκε μετά το 7</w:t>
      </w:r>
      <w:r w:rsidRPr="00A66EF9">
        <w:rPr>
          <w:rFonts w:ascii="Arial" w:hAnsi="Arial" w:cs="Arial"/>
          <w:sz w:val="20"/>
          <w:szCs w:val="20"/>
          <w:vertAlign w:val="superscript"/>
        </w:rPr>
        <w:t>ο</w:t>
      </w:r>
      <w:r w:rsidRPr="00A66EF9">
        <w:rPr>
          <w:rFonts w:ascii="Arial" w:hAnsi="Arial" w:cs="Arial"/>
          <w:sz w:val="20"/>
          <w:szCs w:val="20"/>
        </w:rPr>
        <w:t xml:space="preserve"> θέμα της Η.Δ.</w:t>
      </w:r>
    </w:p>
    <w:p w:rsidR="001200EE" w:rsidRPr="00A66EF9" w:rsidRDefault="001200EE" w:rsidP="001200EE">
      <w:pPr>
        <w:ind w:firstLine="720"/>
        <w:jc w:val="both"/>
        <w:rPr>
          <w:rStyle w:val="a00"/>
        </w:rPr>
      </w:pPr>
      <w:r w:rsidRPr="00A66EF9">
        <w:rPr>
          <w:rStyle w:val="a00"/>
          <w:rFonts w:ascii="Arial" w:hAnsi="Arial" w:cs="Arial"/>
          <w:sz w:val="20"/>
          <w:szCs w:val="20"/>
        </w:rPr>
        <w:t>Κατά την διάρκεια συμμετοχής του κ. Δημάρχου και Προέδρου της Δ.Ε. στη συνεδρίαση, ο κ. Σκληρός Φίλιππος, δεν ψηφίζει.</w:t>
      </w:r>
    </w:p>
    <w:p w:rsidR="00E27A5D" w:rsidRPr="00A66EF9" w:rsidRDefault="00E27A5D" w:rsidP="004878B5">
      <w:pPr>
        <w:ind w:firstLine="720"/>
        <w:jc w:val="both"/>
        <w:rPr>
          <w:rFonts w:ascii="Arial" w:hAnsi="Arial" w:cs="Arial"/>
          <w:sz w:val="20"/>
          <w:szCs w:val="20"/>
        </w:rPr>
      </w:pPr>
    </w:p>
    <w:p w:rsidR="00F533D5" w:rsidRPr="00A66EF9" w:rsidRDefault="00F533D5" w:rsidP="004878B5">
      <w:pPr>
        <w:ind w:firstLine="720"/>
        <w:jc w:val="both"/>
        <w:rPr>
          <w:rFonts w:ascii="Arial" w:hAnsi="Arial" w:cs="Arial"/>
          <w:sz w:val="20"/>
          <w:szCs w:val="20"/>
        </w:rPr>
      </w:pPr>
    </w:p>
    <w:p w:rsidR="00E27A5D" w:rsidRPr="00A66EF9" w:rsidRDefault="00E27A5D" w:rsidP="004878B5">
      <w:pPr>
        <w:ind w:firstLine="720"/>
        <w:jc w:val="both"/>
        <w:rPr>
          <w:rFonts w:ascii="Arial" w:hAnsi="Arial" w:cs="Arial"/>
          <w:sz w:val="20"/>
          <w:szCs w:val="20"/>
        </w:rPr>
      </w:pPr>
    </w:p>
    <w:p w:rsidR="003B48C3" w:rsidRPr="00A66EF9" w:rsidRDefault="003B48C3" w:rsidP="003B48C3">
      <w:pPr>
        <w:jc w:val="both"/>
        <w:rPr>
          <w:rFonts w:ascii="Arial" w:hAnsi="Arial" w:cs="Arial"/>
          <w:sz w:val="20"/>
          <w:szCs w:val="20"/>
        </w:rPr>
      </w:pPr>
      <w:r w:rsidRPr="00A66EF9">
        <w:rPr>
          <w:rFonts w:ascii="Arial" w:hAnsi="Arial" w:cs="Arial"/>
          <w:b/>
          <w:sz w:val="20"/>
          <w:szCs w:val="20"/>
        </w:rPr>
        <w:t>ΘΕΜΑ 3</w:t>
      </w:r>
      <w:r w:rsidRPr="00A66EF9">
        <w:rPr>
          <w:rFonts w:ascii="Arial" w:hAnsi="Arial" w:cs="Arial"/>
          <w:b/>
          <w:sz w:val="20"/>
          <w:szCs w:val="20"/>
          <w:vertAlign w:val="superscript"/>
        </w:rPr>
        <w:t>ο</w:t>
      </w:r>
      <w:r w:rsidRPr="00A66EF9">
        <w:rPr>
          <w:rFonts w:ascii="Arial" w:hAnsi="Arial" w:cs="Arial"/>
          <w:b/>
          <w:sz w:val="20"/>
          <w:szCs w:val="20"/>
        </w:rPr>
        <w:t xml:space="preserve">: </w:t>
      </w:r>
      <w:r w:rsidRPr="00A66EF9">
        <w:rPr>
          <w:rFonts w:ascii="Arial" w:hAnsi="Arial" w:cs="Arial"/>
          <w:sz w:val="20"/>
          <w:szCs w:val="20"/>
        </w:rPr>
        <w:t xml:space="preserve">Απόφαση Δ.Ε. επί της από 19-9-2025 και αριθμό κατάθεσης 270/2025 αγωγής του  Α.Μ  για διόρθωση των αρχικών εγγραφών στο Ελληνικό Κτηματολόγιο, που μεταξύ άλλων  στρέφεται κατά του Δήμου Λευκάδας. </w:t>
      </w:r>
    </w:p>
    <w:p w:rsidR="0033520F" w:rsidRPr="00A66EF9" w:rsidRDefault="0033520F" w:rsidP="0033520F">
      <w:pPr>
        <w:ind w:left="2880" w:firstLine="720"/>
        <w:jc w:val="both"/>
        <w:rPr>
          <w:rFonts w:ascii="Arial" w:hAnsi="Arial" w:cs="Arial"/>
          <w:sz w:val="20"/>
          <w:szCs w:val="20"/>
        </w:rPr>
      </w:pPr>
      <w:r w:rsidRPr="00A66EF9">
        <w:rPr>
          <w:rFonts w:ascii="Arial" w:hAnsi="Arial" w:cs="Arial"/>
          <w:b/>
          <w:sz w:val="20"/>
          <w:szCs w:val="20"/>
        </w:rPr>
        <w:t xml:space="preserve">Εισηγήτρια: </w:t>
      </w:r>
      <w:r w:rsidRPr="00A66EF9">
        <w:rPr>
          <w:rFonts w:ascii="Arial" w:hAnsi="Arial" w:cs="Arial"/>
          <w:sz w:val="20"/>
          <w:szCs w:val="20"/>
        </w:rPr>
        <w:t>Μαυρέτα Καρύδη, δικηγόρος του Δήμου</w:t>
      </w:r>
    </w:p>
    <w:p w:rsidR="00E62AE4" w:rsidRPr="00A66EF9" w:rsidRDefault="00ED09D4" w:rsidP="00BF29DE">
      <w:pPr>
        <w:ind w:firstLine="720"/>
        <w:jc w:val="both"/>
        <w:rPr>
          <w:rFonts w:ascii="Arial" w:hAnsi="Arial" w:cs="Arial"/>
          <w:b/>
          <w:sz w:val="20"/>
          <w:szCs w:val="20"/>
        </w:rPr>
      </w:pPr>
      <w:r w:rsidRPr="00A66EF9">
        <w:rPr>
          <w:rFonts w:ascii="Arial" w:hAnsi="Arial" w:cs="Arial"/>
          <w:b/>
          <w:sz w:val="20"/>
          <w:szCs w:val="20"/>
        </w:rPr>
        <w:tab/>
      </w:r>
    </w:p>
    <w:p w:rsidR="00C43681" w:rsidRPr="00A66EF9" w:rsidRDefault="00C43681" w:rsidP="00F533D5">
      <w:pPr>
        <w:ind w:firstLine="720"/>
        <w:jc w:val="both"/>
        <w:rPr>
          <w:rFonts w:ascii="Arial" w:hAnsi="Arial" w:cs="Arial"/>
          <w:sz w:val="20"/>
          <w:szCs w:val="20"/>
        </w:rPr>
      </w:pPr>
    </w:p>
    <w:p w:rsidR="00432E5C" w:rsidRPr="00A66EF9" w:rsidRDefault="000D0AF5" w:rsidP="00432E5C">
      <w:pPr>
        <w:ind w:firstLine="720"/>
        <w:jc w:val="both"/>
        <w:rPr>
          <w:rFonts w:ascii="Arial" w:hAnsi="Arial" w:cs="Arial"/>
          <w:sz w:val="20"/>
          <w:szCs w:val="20"/>
        </w:rPr>
      </w:pPr>
      <w:r w:rsidRPr="00A66EF9">
        <w:rPr>
          <w:rFonts w:ascii="Arial" w:hAnsi="Arial" w:cs="Arial"/>
          <w:sz w:val="20"/>
          <w:szCs w:val="20"/>
        </w:rPr>
        <w:t>Ο</w:t>
      </w:r>
      <w:r w:rsidR="009116DB" w:rsidRPr="00A66EF9">
        <w:rPr>
          <w:rFonts w:ascii="Arial" w:hAnsi="Arial" w:cs="Arial"/>
          <w:sz w:val="20"/>
          <w:szCs w:val="20"/>
        </w:rPr>
        <w:t xml:space="preserve"> Αντιπρόεδρος της Δ.Ε. </w:t>
      </w:r>
      <w:r w:rsidRPr="00A66EF9">
        <w:rPr>
          <w:rFonts w:ascii="Arial" w:hAnsi="Arial" w:cs="Arial"/>
          <w:sz w:val="20"/>
          <w:szCs w:val="20"/>
        </w:rPr>
        <w:t>κ. Σπυρίδων Βεργίνης</w:t>
      </w:r>
      <w:r w:rsidR="008F057B" w:rsidRPr="00A66EF9">
        <w:rPr>
          <w:rFonts w:ascii="Arial" w:hAnsi="Arial" w:cs="Arial"/>
          <w:sz w:val="20"/>
          <w:szCs w:val="20"/>
        </w:rPr>
        <w:t xml:space="preserve">, </w:t>
      </w:r>
      <w:r w:rsidR="004E3C5E" w:rsidRPr="00A66EF9">
        <w:rPr>
          <w:rFonts w:ascii="Arial" w:hAnsi="Arial" w:cs="Arial"/>
          <w:sz w:val="20"/>
          <w:szCs w:val="20"/>
        </w:rPr>
        <w:t xml:space="preserve">έδωσε τον λόγο </w:t>
      </w:r>
      <w:r w:rsidR="00432E5C" w:rsidRPr="00A66EF9">
        <w:rPr>
          <w:rFonts w:ascii="Arial" w:hAnsi="Arial" w:cs="Arial"/>
          <w:sz w:val="20"/>
          <w:szCs w:val="20"/>
        </w:rPr>
        <w:t xml:space="preserve">στην κα </w:t>
      </w:r>
      <w:r w:rsidR="0033520F" w:rsidRPr="00A66EF9">
        <w:rPr>
          <w:rFonts w:ascii="Arial" w:hAnsi="Arial" w:cs="Arial"/>
          <w:sz w:val="20"/>
          <w:szCs w:val="20"/>
        </w:rPr>
        <w:t>Μαυρέτα Καρύδη, δικηγόρο του Δήμου</w:t>
      </w:r>
      <w:r w:rsidR="00432E5C" w:rsidRPr="00A66EF9">
        <w:rPr>
          <w:rFonts w:ascii="Arial" w:hAnsi="Arial" w:cs="Arial"/>
          <w:sz w:val="20"/>
          <w:szCs w:val="20"/>
        </w:rPr>
        <w:t xml:space="preserve">, η οποία έθεσε </w:t>
      </w:r>
      <w:r w:rsidR="0033520F" w:rsidRPr="00A66EF9">
        <w:rPr>
          <w:rFonts w:ascii="Arial" w:hAnsi="Arial" w:cs="Arial"/>
          <w:sz w:val="20"/>
          <w:szCs w:val="20"/>
        </w:rPr>
        <w:t>υπόψη των μελών της Επιτροπής την εξής γνωμοδότησή της:</w:t>
      </w:r>
    </w:p>
    <w:p w:rsidR="009116DB" w:rsidRPr="00A66EF9" w:rsidRDefault="009116DB" w:rsidP="008F057B">
      <w:pPr>
        <w:ind w:firstLine="720"/>
        <w:jc w:val="both"/>
        <w:rPr>
          <w:rFonts w:ascii="Arial" w:hAnsi="Arial" w:cs="Arial"/>
          <w:sz w:val="20"/>
          <w:szCs w:val="20"/>
        </w:rPr>
      </w:pPr>
    </w:p>
    <w:p w:rsidR="00EA3559" w:rsidRPr="00A66EF9" w:rsidRDefault="00A66EF9" w:rsidP="00714644">
      <w:pPr>
        <w:ind w:firstLine="720"/>
        <w:jc w:val="both"/>
        <w:rPr>
          <w:rFonts w:ascii="Arial" w:hAnsi="Arial" w:cs="Arial"/>
          <w:sz w:val="20"/>
          <w:szCs w:val="20"/>
        </w:rPr>
      </w:pPr>
      <w:r w:rsidRPr="00A66EF9">
        <w:rPr>
          <w:rFonts w:ascii="Arial" w:hAnsi="Arial" w:cs="Arial"/>
          <w:sz w:val="20"/>
          <w:szCs w:val="20"/>
        </w:rPr>
        <w:t>«</w:t>
      </w:r>
      <w:r w:rsidR="00EA3559" w:rsidRPr="00A66EF9">
        <w:rPr>
          <w:rFonts w:ascii="Arial" w:hAnsi="Arial" w:cs="Arial"/>
          <w:sz w:val="20"/>
          <w:szCs w:val="20"/>
        </w:rPr>
        <w:t>Στην ως άνω αναφερόμενη αγωγή  ζητείται να αποδοθεί από το φερόμενο ιδιοκτήτη Δήμο Λευκάδας ως καθολικού διαδόχου του Δήμου Ελλομένου στον  ενάγοντα  το τμήμα του γεωτεμαχίου Δ2  οκτώ χιλιάδων επτακοσίων εξήντα πέντε τετραγωνικών και εβδομήντα πέντε εκατοστών  (8765,75 τμ)   το οποίο περιγράφεται με τα στοιχεία  Α16, Α17, Α18, Α19, Α20, Α21, Α22, Α23, Κ1, Κ2, Κ3, Κ4, Α16 που φέρει ΚΑΕΚ 340080210006/0/0 στο από μηνός Ιανουαρίου 2022 τοπογραφικό διάγραμμα γεωμετρικών μεταβολών του πολιτικού μηχανικού Σπυρίδωνα Σκλαβενίτη   και βρίσκεται στη θέση Χαροκόπου εκτός ορίων  οικισμού Τοπικής Κοινότητας Βαυκερής  ης Δημοτικής Ενότητας Ελλομένου του Δήμου Λευκάδας</w:t>
      </w:r>
    </w:p>
    <w:p w:rsidR="00EA3559" w:rsidRPr="00A66EF9" w:rsidRDefault="00EA3559" w:rsidP="00714644">
      <w:pPr>
        <w:ind w:firstLine="720"/>
        <w:jc w:val="both"/>
        <w:rPr>
          <w:rFonts w:ascii="Arial" w:hAnsi="Arial" w:cs="Arial"/>
          <w:sz w:val="20"/>
          <w:szCs w:val="20"/>
        </w:rPr>
      </w:pPr>
      <w:r w:rsidRPr="00A66EF9">
        <w:rPr>
          <w:rFonts w:ascii="Arial" w:hAnsi="Arial" w:cs="Arial"/>
          <w:sz w:val="20"/>
          <w:szCs w:val="20"/>
        </w:rPr>
        <w:t>Περαιτέρω  σύμφωνα με το αριθ’25846/φ/5.29.7 περιέχονται τα ακόλουθα:</w:t>
      </w:r>
    </w:p>
    <w:p w:rsidR="00EA3559" w:rsidRPr="00A66EF9" w:rsidRDefault="00EA3559" w:rsidP="00714644">
      <w:pPr>
        <w:jc w:val="both"/>
        <w:rPr>
          <w:rFonts w:ascii="Arial" w:hAnsi="Arial" w:cs="Arial"/>
          <w:sz w:val="20"/>
          <w:szCs w:val="20"/>
        </w:rPr>
      </w:pPr>
      <w:r w:rsidRPr="00A66EF9">
        <w:rPr>
          <w:rFonts w:ascii="Arial" w:hAnsi="Arial" w:cs="Arial"/>
          <w:sz w:val="20"/>
          <w:szCs w:val="20"/>
        </w:rPr>
        <w:lastRenderedPageBreak/>
        <w:t xml:space="preserve">Λαμβάνοντας υπόψη τα ανωτέρω η προτεινόμενη μεταβολή που προκύπτει από το διάγραμμα γεωμετρικών μεταβολών της ασκηθείσας αγωγής με την αποκοπή του τμήματος Δ2 από το δημοτικό βοσκότοπο με ΚΑΕΚ340080210006/0/0  ιδιοκτησίας Δήμου Λευκάδας και την προσκύρωση του στην ιδιοκτησία του ενάγοντος με ΚΑΕΚ 340080210108/0/0 </w:t>
      </w:r>
      <w:r w:rsidRPr="00A66EF9">
        <w:rPr>
          <w:rFonts w:ascii="Arial" w:hAnsi="Arial" w:cs="Arial"/>
          <w:b/>
          <w:sz w:val="20"/>
          <w:szCs w:val="20"/>
        </w:rPr>
        <w:t>ΔΕΝ</w:t>
      </w:r>
      <w:r w:rsidRPr="00A66EF9">
        <w:rPr>
          <w:rFonts w:ascii="Arial" w:hAnsi="Arial" w:cs="Arial"/>
          <w:sz w:val="20"/>
          <w:szCs w:val="20"/>
        </w:rPr>
        <w:t xml:space="preserve"> βρίσκει σύμφωνη την υπηρεσία μας  μόνο ως προς το εδαφικό τμήμα εμβαδού 8.009,54 τ.μ ,όπως εμφαίνεται στο επισυναπτόμενο στην παρούσα  τοπογραφικό διάγραμμα της υπηρεσίας μας .Επισημαίνουμε ότι αυτό (8.009,54 τ.μ) αποτελεί τμήμα του δημοτικού βοσκοτόπου με ΚΑΕΚ 3340080210006/0/0 του Δήμου Λευκάδας ως έκταση αμιγώς δασική και με χρήση βοσκότοπου, όπως προκύπτει και από την 955/2024 απόφαση της Επιτροπής εξέτασης Αντιρρήσεων κατά του δασικού χάρτη της ΠΕ Λευκάδας  </w:t>
      </w:r>
    </w:p>
    <w:p w:rsidR="00EA3559" w:rsidRPr="00A66EF9" w:rsidRDefault="00EA3559" w:rsidP="00714644">
      <w:pPr>
        <w:ind w:firstLine="709"/>
        <w:jc w:val="both"/>
        <w:rPr>
          <w:rFonts w:ascii="Arial" w:hAnsi="Arial" w:cs="Arial"/>
          <w:sz w:val="20"/>
          <w:szCs w:val="20"/>
        </w:rPr>
      </w:pPr>
      <w:r w:rsidRPr="00A66EF9">
        <w:rPr>
          <w:rFonts w:ascii="Arial" w:hAnsi="Arial" w:cs="Arial"/>
          <w:sz w:val="20"/>
          <w:szCs w:val="20"/>
        </w:rPr>
        <w:t xml:space="preserve">Επειδή ο Δήμος έχει έννομο συμφέρον να υποστηρίξει τα νόμιμα δικαιώματα αυτού . </w:t>
      </w:r>
    </w:p>
    <w:p w:rsidR="00EA3559" w:rsidRPr="00A66EF9" w:rsidRDefault="00EA3559" w:rsidP="00714644">
      <w:pPr>
        <w:ind w:firstLine="709"/>
        <w:jc w:val="both"/>
        <w:rPr>
          <w:rFonts w:ascii="Arial" w:hAnsi="Arial" w:cs="Arial"/>
          <w:b/>
          <w:sz w:val="20"/>
          <w:szCs w:val="20"/>
        </w:rPr>
      </w:pPr>
      <w:r w:rsidRPr="00A66EF9">
        <w:rPr>
          <w:rFonts w:ascii="Arial" w:hAnsi="Arial" w:cs="Arial"/>
          <w:b/>
          <w:sz w:val="20"/>
          <w:szCs w:val="20"/>
        </w:rPr>
        <w:t xml:space="preserve">ΓΙΑ ΤΟΥΣ ΛΟΓΟΥΣ ΑΥΤΟΥΣ </w:t>
      </w:r>
    </w:p>
    <w:p w:rsidR="00EA3559" w:rsidRPr="00A66EF9" w:rsidRDefault="00EA3559" w:rsidP="00714644">
      <w:pPr>
        <w:ind w:firstLine="709"/>
        <w:jc w:val="both"/>
        <w:rPr>
          <w:rFonts w:ascii="Arial" w:hAnsi="Arial" w:cs="Arial"/>
          <w:sz w:val="20"/>
          <w:szCs w:val="20"/>
        </w:rPr>
      </w:pPr>
      <w:r w:rsidRPr="00A66EF9">
        <w:rPr>
          <w:rFonts w:ascii="Arial" w:hAnsi="Arial" w:cs="Arial"/>
          <w:sz w:val="20"/>
          <w:szCs w:val="20"/>
        </w:rPr>
        <w:t xml:space="preserve">Εισηγούμαι  στην Δ.Ε. να παρασχεθεί εντολή στην δικηγόρο Λευκάδας Μαυρέτα </w:t>
      </w:r>
      <w:r w:rsidRPr="00A66EF9">
        <w:rPr>
          <w:rFonts w:ascii="Arial" w:hAnsi="Arial" w:cs="Arial"/>
          <w:sz w:val="20"/>
          <w:szCs w:val="20"/>
          <w:lang w:val="en-US"/>
        </w:rPr>
        <w:t>N</w:t>
      </w:r>
      <w:r w:rsidRPr="00A66EF9">
        <w:rPr>
          <w:rFonts w:ascii="Arial" w:hAnsi="Arial" w:cs="Arial"/>
          <w:sz w:val="20"/>
          <w:szCs w:val="20"/>
        </w:rPr>
        <w:t>. Καρύδη να παρασταθεί και να υποστηρίξει τα δικαιώματα του Δήμου Λευκάδας με κάθε νόμιμο τρόπο. Ήτοι να παρασταθεί ενώπιον του Μονομελούς Πρωτοδικείου προς υποστήριξη των συμφερόντων του Δήμου και να υποβάλει προτάσεις σχετικά με την ανωτέρω αναφερόμενη αγωγή.</w:t>
      </w:r>
      <w:r w:rsidR="00A66EF9" w:rsidRPr="00A66EF9">
        <w:rPr>
          <w:rFonts w:ascii="Arial" w:hAnsi="Arial" w:cs="Arial"/>
          <w:sz w:val="20"/>
          <w:szCs w:val="20"/>
        </w:rPr>
        <w:t>»</w:t>
      </w:r>
      <w:r w:rsidRPr="00A66EF9">
        <w:rPr>
          <w:rFonts w:ascii="Arial" w:hAnsi="Arial" w:cs="Arial"/>
          <w:sz w:val="20"/>
          <w:szCs w:val="20"/>
        </w:rPr>
        <w:t xml:space="preserve">                                                    </w:t>
      </w:r>
    </w:p>
    <w:p w:rsidR="00C43681" w:rsidRPr="00A66EF9" w:rsidRDefault="00C43681" w:rsidP="00F90C76">
      <w:pPr>
        <w:ind w:left="20" w:hanging="20"/>
        <w:jc w:val="both"/>
        <w:rPr>
          <w:rFonts w:ascii="Arial" w:hAnsi="Arial" w:cs="Arial"/>
          <w:sz w:val="20"/>
          <w:szCs w:val="20"/>
        </w:rPr>
      </w:pPr>
    </w:p>
    <w:p w:rsidR="00C43681" w:rsidRPr="00A66EF9" w:rsidRDefault="00C43681" w:rsidP="00C43681">
      <w:pPr>
        <w:ind w:left="20" w:hanging="20"/>
        <w:jc w:val="both"/>
        <w:rPr>
          <w:rFonts w:ascii="Arial" w:hAnsi="Arial" w:cs="Arial"/>
          <w:sz w:val="20"/>
          <w:szCs w:val="20"/>
        </w:rPr>
      </w:pPr>
    </w:p>
    <w:p w:rsidR="00D8135F" w:rsidRPr="00A66EF9" w:rsidRDefault="00D8135F" w:rsidP="00C43681">
      <w:pPr>
        <w:pStyle w:val="aff2"/>
        <w:jc w:val="center"/>
        <w:rPr>
          <w:rFonts w:ascii="Arial" w:hAnsi="Arial" w:cs="Arial"/>
          <w:b/>
        </w:rPr>
      </w:pPr>
      <w:r w:rsidRPr="00A66EF9">
        <w:rPr>
          <w:rFonts w:ascii="Arial" w:hAnsi="Arial" w:cs="Arial"/>
          <w:b/>
        </w:rPr>
        <w:t>Μετά από διαλογική συζήτηση, η Δ.Ε.  αφού  έλαβε υπόψη της:</w:t>
      </w:r>
    </w:p>
    <w:p w:rsidR="00D8135F" w:rsidRPr="00A66EF9" w:rsidRDefault="00D8135F" w:rsidP="00C43681">
      <w:pPr>
        <w:numPr>
          <w:ilvl w:val="0"/>
          <w:numId w:val="10"/>
        </w:numPr>
        <w:ind w:left="1276" w:firstLine="0"/>
        <w:rPr>
          <w:rFonts w:ascii="Arial" w:hAnsi="Arial" w:cs="Arial"/>
          <w:sz w:val="20"/>
          <w:szCs w:val="20"/>
        </w:rPr>
      </w:pPr>
      <w:r w:rsidRPr="00A66EF9">
        <w:rPr>
          <w:rFonts w:ascii="Arial" w:hAnsi="Arial" w:cs="Arial"/>
          <w:sz w:val="20"/>
          <w:szCs w:val="20"/>
        </w:rPr>
        <w:t>την ανωτέρω εισήγηση.</w:t>
      </w:r>
    </w:p>
    <w:p w:rsidR="00D8135F" w:rsidRPr="00A66EF9" w:rsidRDefault="00D8135F" w:rsidP="00C43681">
      <w:pPr>
        <w:numPr>
          <w:ilvl w:val="0"/>
          <w:numId w:val="10"/>
        </w:numPr>
        <w:ind w:left="1276" w:firstLine="0"/>
        <w:rPr>
          <w:rFonts w:ascii="Arial" w:hAnsi="Arial" w:cs="Arial"/>
          <w:sz w:val="20"/>
          <w:szCs w:val="20"/>
        </w:rPr>
      </w:pPr>
      <w:r w:rsidRPr="00A66EF9">
        <w:rPr>
          <w:rFonts w:ascii="Arial" w:hAnsi="Arial" w:cs="Arial"/>
          <w:sz w:val="20"/>
          <w:szCs w:val="20"/>
        </w:rPr>
        <w:t xml:space="preserve">τις δ/ξεις  του άρθρου </w:t>
      </w:r>
      <w:r w:rsidRPr="00A66EF9">
        <w:rPr>
          <w:rFonts w:ascii="Arial" w:hAnsi="Arial" w:cs="Arial"/>
          <w:iCs/>
          <w:sz w:val="20"/>
          <w:szCs w:val="20"/>
        </w:rPr>
        <w:t>75 του Ν.3852/2010</w:t>
      </w:r>
      <w:r w:rsidRPr="00A66EF9">
        <w:rPr>
          <w:rFonts w:ascii="Arial" w:hAnsi="Arial" w:cs="Arial"/>
          <w:sz w:val="20"/>
          <w:szCs w:val="20"/>
        </w:rPr>
        <w:t xml:space="preserve">, όπως αντικαταστάθηκε από το </w:t>
      </w:r>
      <w:r w:rsidR="00D03454" w:rsidRPr="00A66EF9">
        <w:rPr>
          <w:rFonts w:ascii="Arial" w:hAnsi="Arial" w:cs="Arial"/>
          <w:sz w:val="20"/>
          <w:szCs w:val="20"/>
        </w:rPr>
        <w:t xml:space="preserve"> </w:t>
      </w:r>
      <w:r w:rsidRPr="00A66EF9">
        <w:rPr>
          <w:rFonts w:ascii="Arial" w:hAnsi="Arial" w:cs="Arial"/>
          <w:sz w:val="20"/>
          <w:szCs w:val="20"/>
        </w:rPr>
        <w:t>άρθρο   77 του Ν. 4555/18.</w:t>
      </w:r>
    </w:p>
    <w:p w:rsidR="00D8135F" w:rsidRPr="00A66EF9" w:rsidRDefault="00D8135F" w:rsidP="00C43681">
      <w:pPr>
        <w:numPr>
          <w:ilvl w:val="0"/>
          <w:numId w:val="10"/>
        </w:numPr>
        <w:ind w:left="1276" w:firstLine="0"/>
        <w:rPr>
          <w:rFonts w:ascii="Arial" w:hAnsi="Arial" w:cs="Arial"/>
          <w:b/>
          <w:sz w:val="20"/>
          <w:szCs w:val="20"/>
        </w:rPr>
      </w:pPr>
      <w:r w:rsidRPr="00A66EF9">
        <w:rPr>
          <w:rFonts w:ascii="Arial" w:hAnsi="Arial" w:cs="Arial"/>
          <w:sz w:val="20"/>
          <w:szCs w:val="20"/>
        </w:rPr>
        <w:t xml:space="preserve">τις </w:t>
      </w:r>
      <w:r w:rsidRPr="00A66EF9">
        <w:rPr>
          <w:rFonts w:ascii="Arial" w:hAnsi="Arial" w:cs="Arial"/>
          <w:iCs/>
          <w:sz w:val="20"/>
          <w:szCs w:val="20"/>
        </w:rPr>
        <w:t>δ/ξεις των άρθρων 8, 9 &amp; 26 του Ν. 5056/2023.</w:t>
      </w:r>
    </w:p>
    <w:p w:rsidR="00D8135F" w:rsidRPr="00A66EF9" w:rsidRDefault="00D8135F" w:rsidP="00C43681">
      <w:pPr>
        <w:numPr>
          <w:ilvl w:val="0"/>
          <w:numId w:val="10"/>
        </w:numPr>
        <w:ind w:left="1276" w:firstLine="0"/>
        <w:rPr>
          <w:rFonts w:ascii="Arial" w:hAnsi="Arial" w:cs="Arial"/>
          <w:b/>
          <w:sz w:val="20"/>
          <w:szCs w:val="20"/>
        </w:rPr>
      </w:pPr>
      <w:r w:rsidRPr="00A66EF9">
        <w:rPr>
          <w:rFonts w:ascii="Arial" w:hAnsi="Arial" w:cs="Arial"/>
          <w:iCs/>
          <w:sz w:val="20"/>
          <w:szCs w:val="20"/>
        </w:rPr>
        <w:t>τις δ/ξεις του άρθρου 55 του Ν.5083/2024.</w:t>
      </w:r>
    </w:p>
    <w:p w:rsidR="00D8135F" w:rsidRPr="00A66EF9" w:rsidRDefault="00D8135F" w:rsidP="00C43681">
      <w:pPr>
        <w:numPr>
          <w:ilvl w:val="0"/>
          <w:numId w:val="10"/>
        </w:numPr>
        <w:ind w:left="1276" w:firstLine="0"/>
        <w:rPr>
          <w:rFonts w:ascii="Arial" w:hAnsi="Arial" w:cs="Arial"/>
          <w:b/>
          <w:sz w:val="20"/>
          <w:szCs w:val="20"/>
        </w:rPr>
      </w:pPr>
      <w:r w:rsidRPr="00A66EF9">
        <w:rPr>
          <w:rFonts w:ascii="Arial" w:hAnsi="Arial" w:cs="Arial"/>
          <w:iCs/>
          <w:sz w:val="20"/>
          <w:szCs w:val="20"/>
        </w:rPr>
        <w:t>την υπ΄αριθ. 1328/110575/2023/23-12-2023 εγκ. Υπ. Εσωτερικών.</w:t>
      </w:r>
    </w:p>
    <w:p w:rsidR="00D8135F" w:rsidRPr="00A66EF9" w:rsidRDefault="00D8135F" w:rsidP="00C43681">
      <w:pPr>
        <w:numPr>
          <w:ilvl w:val="0"/>
          <w:numId w:val="10"/>
        </w:numPr>
        <w:ind w:left="1276" w:firstLine="0"/>
        <w:rPr>
          <w:rFonts w:ascii="Arial" w:hAnsi="Arial" w:cs="Arial"/>
          <w:b/>
          <w:sz w:val="20"/>
          <w:szCs w:val="20"/>
        </w:rPr>
      </w:pPr>
      <w:r w:rsidRPr="00A66EF9">
        <w:rPr>
          <w:rFonts w:ascii="Arial" w:hAnsi="Arial" w:cs="Arial"/>
          <w:iCs/>
          <w:sz w:val="20"/>
          <w:szCs w:val="20"/>
        </w:rPr>
        <w:t>την υπ΄αριθ. 303/30971/2-4-24 εγκ. Υπ. Εσωτερικών.</w:t>
      </w:r>
    </w:p>
    <w:p w:rsidR="00D8135F" w:rsidRPr="00A66EF9" w:rsidRDefault="00D8135F" w:rsidP="00C43681">
      <w:pPr>
        <w:jc w:val="center"/>
        <w:rPr>
          <w:rFonts w:ascii="Arial" w:hAnsi="Arial" w:cs="Arial"/>
          <w:b/>
          <w:sz w:val="20"/>
          <w:szCs w:val="20"/>
        </w:rPr>
      </w:pPr>
      <w:r w:rsidRPr="00A66EF9">
        <w:rPr>
          <w:rFonts w:ascii="Arial" w:hAnsi="Arial" w:cs="Arial"/>
          <w:b/>
          <w:sz w:val="20"/>
          <w:szCs w:val="20"/>
        </w:rPr>
        <w:t>ΑΠΟΦΑΣΙΖΕΙ ΟΜΟΦΩΝΑ</w:t>
      </w:r>
    </w:p>
    <w:p w:rsidR="004878B5" w:rsidRPr="00A66EF9" w:rsidRDefault="004878B5" w:rsidP="00C43681">
      <w:pPr>
        <w:jc w:val="both"/>
        <w:rPr>
          <w:rFonts w:ascii="Arial" w:hAnsi="Arial" w:cs="Arial"/>
          <w:sz w:val="20"/>
          <w:szCs w:val="20"/>
          <w:lang w:eastAsia="en-US"/>
        </w:rPr>
      </w:pPr>
    </w:p>
    <w:p w:rsidR="00EA3559" w:rsidRPr="00A66EF9" w:rsidRDefault="00EA3559" w:rsidP="00EA3559">
      <w:pPr>
        <w:ind w:firstLine="720"/>
        <w:jc w:val="both"/>
        <w:rPr>
          <w:rFonts w:ascii="Arial" w:hAnsi="Arial" w:cs="Arial"/>
          <w:sz w:val="20"/>
          <w:szCs w:val="20"/>
        </w:rPr>
      </w:pPr>
      <w:r w:rsidRPr="00A66EF9">
        <w:rPr>
          <w:rFonts w:ascii="Arial" w:hAnsi="Arial" w:cs="Arial"/>
          <w:sz w:val="20"/>
          <w:szCs w:val="20"/>
        </w:rPr>
        <w:t xml:space="preserve">Χορηγεί εντολή στην δικηγόρο του Δήμου Λευκάδας, Μαυρέτα </w:t>
      </w:r>
      <w:r w:rsidRPr="00A66EF9">
        <w:rPr>
          <w:rFonts w:ascii="Arial" w:hAnsi="Arial" w:cs="Arial"/>
          <w:sz w:val="20"/>
          <w:szCs w:val="20"/>
          <w:lang w:val="en-US"/>
        </w:rPr>
        <w:t>N</w:t>
      </w:r>
      <w:r w:rsidRPr="00A66EF9">
        <w:rPr>
          <w:rFonts w:ascii="Arial" w:hAnsi="Arial" w:cs="Arial"/>
          <w:sz w:val="20"/>
          <w:szCs w:val="20"/>
        </w:rPr>
        <w:t xml:space="preserve">. Καρύδη, να παρασταθεί και να υποστηρίξει τα δικαιώματα του Δήμου Λευκάδας με κάθε νόμιμο τρόπο. Ήτοι να παρασταθεί ενώπιον του Μονομελούς Πρωτοδικείου προς υποστήριξη των συμφερόντων του Δήμου και να υποβάλει προτάσεις σχετικά με την ανωτέρω αναφερόμενη αγωγή.                                </w:t>
      </w:r>
    </w:p>
    <w:p w:rsidR="0091033B" w:rsidRPr="00A66EF9" w:rsidRDefault="00EA3559" w:rsidP="00C43681">
      <w:pPr>
        <w:ind w:firstLine="720"/>
        <w:rPr>
          <w:rFonts w:ascii="Arial" w:hAnsi="Arial" w:cs="Arial"/>
          <w:b/>
          <w:sz w:val="20"/>
          <w:szCs w:val="20"/>
        </w:rPr>
      </w:pPr>
      <w:r w:rsidRPr="00A66EF9">
        <w:rPr>
          <w:rFonts w:ascii="Arial" w:hAnsi="Arial" w:cs="Arial"/>
          <w:sz w:val="20"/>
          <w:szCs w:val="20"/>
        </w:rPr>
        <w:t xml:space="preserve">                    </w:t>
      </w:r>
    </w:p>
    <w:p w:rsidR="00992B11" w:rsidRPr="00A66EF9" w:rsidRDefault="004B4D58" w:rsidP="004878B5">
      <w:pPr>
        <w:jc w:val="both"/>
        <w:rPr>
          <w:rFonts w:ascii="Arial" w:hAnsi="Arial" w:cs="Arial"/>
          <w:b/>
          <w:bCs/>
          <w:sz w:val="20"/>
          <w:szCs w:val="20"/>
        </w:rPr>
      </w:pPr>
      <w:r w:rsidRPr="00A66EF9">
        <w:rPr>
          <w:rFonts w:ascii="Arial" w:hAnsi="Arial" w:cs="Arial"/>
          <w:sz w:val="20"/>
          <w:szCs w:val="20"/>
        </w:rPr>
        <w:tab/>
      </w:r>
      <w:r w:rsidR="00C0095D" w:rsidRPr="00A66EF9">
        <w:rPr>
          <w:rFonts w:ascii="Arial" w:hAnsi="Arial" w:cs="Arial"/>
          <w:b/>
          <w:bCs/>
          <w:sz w:val="20"/>
          <w:szCs w:val="20"/>
        </w:rPr>
        <w:t xml:space="preserve">Η απόφαση αυτή πήρε αύξοντα αριθμό: </w:t>
      </w:r>
      <w:r w:rsidR="00F533D5" w:rsidRPr="00A66EF9">
        <w:rPr>
          <w:rFonts w:ascii="Arial" w:hAnsi="Arial" w:cs="Arial"/>
          <w:b/>
          <w:bCs/>
          <w:sz w:val="20"/>
          <w:szCs w:val="20"/>
        </w:rPr>
        <w:t>4</w:t>
      </w:r>
      <w:r w:rsidR="000D0AF5" w:rsidRPr="00A66EF9">
        <w:rPr>
          <w:rFonts w:ascii="Arial" w:hAnsi="Arial" w:cs="Arial"/>
          <w:b/>
          <w:bCs/>
          <w:sz w:val="20"/>
          <w:szCs w:val="20"/>
        </w:rPr>
        <w:t>6</w:t>
      </w:r>
      <w:r w:rsidR="00A66EF9" w:rsidRPr="00A66EF9">
        <w:rPr>
          <w:rFonts w:ascii="Arial" w:hAnsi="Arial" w:cs="Arial"/>
          <w:b/>
          <w:bCs/>
          <w:sz w:val="20"/>
          <w:szCs w:val="20"/>
        </w:rPr>
        <w:t>8</w:t>
      </w:r>
      <w:r w:rsidR="00735C5C" w:rsidRPr="00A66EF9">
        <w:rPr>
          <w:rFonts w:ascii="Arial" w:hAnsi="Arial" w:cs="Arial"/>
          <w:b/>
          <w:bCs/>
          <w:sz w:val="20"/>
          <w:szCs w:val="20"/>
        </w:rPr>
        <w:t>/2025</w:t>
      </w:r>
      <w:r w:rsidR="00C0095D" w:rsidRPr="00A66EF9">
        <w:rPr>
          <w:rFonts w:ascii="Arial" w:hAnsi="Arial" w:cs="Arial"/>
          <w:b/>
          <w:bCs/>
          <w:sz w:val="20"/>
          <w:szCs w:val="20"/>
        </w:rPr>
        <w:t xml:space="preserve">.              </w:t>
      </w:r>
    </w:p>
    <w:p w:rsidR="00BC0A86" w:rsidRPr="00A66EF9" w:rsidRDefault="00BC0A86" w:rsidP="004878B5">
      <w:pPr>
        <w:pStyle w:val="ac"/>
        <w:ind w:left="0" w:firstLine="0"/>
        <w:rPr>
          <w:rFonts w:cs="Arial"/>
          <w:b/>
          <w:sz w:val="20"/>
          <w:lang w:val="el-GR"/>
        </w:rPr>
      </w:pPr>
    </w:p>
    <w:p w:rsidR="003D4A04" w:rsidRPr="00A66EF9" w:rsidRDefault="003D4A04" w:rsidP="004878B5">
      <w:pPr>
        <w:pStyle w:val="ac"/>
        <w:ind w:left="0" w:firstLine="0"/>
        <w:rPr>
          <w:rFonts w:cs="Arial"/>
          <w:b/>
          <w:sz w:val="20"/>
          <w:lang w:val="el-GR"/>
        </w:rPr>
      </w:pPr>
    </w:p>
    <w:p w:rsidR="00B76801" w:rsidRPr="00A66EF9" w:rsidRDefault="00B76801" w:rsidP="004878B5">
      <w:pPr>
        <w:pStyle w:val="ac"/>
        <w:ind w:left="0" w:firstLine="0"/>
        <w:rPr>
          <w:rFonts w:cs="Arial"/>
          <w:b/>
          <w:sz w:val="20"/>
          <w:lang w:val="el-GR"/>
        </w:rPr>
      </w:pPr>
    </w:p>
    <w:p w:rsidR="009105D4" w:rsidRPr="00A66EF9" w:rsidRDefault="009105D4" w:rsidP="004878B5">
      <w:pPr>
        <w:pStyle w:val="ac"/>
        <w:ind w:left="0" w:firstLine="0"/>
        <w:rPr>
          <w:rFonts w:cs="Arial"/>
          <w:b/>
          <w:sz w:val="20"/>
          <w:lang w:val="el-GR"/>
        </w:rPr>
      </w:pPr>
    </w:p>
    <w:p w:rsidR="009105D4" w:rsidRPr="00A66EF9" w:rsidRDefault="009105D4" w:rsidP="009105D4">
      <w:pPr>
        <w:pStyle w:val="ac"/>
        <w:ind w:left="720" w:firstLine="720"/>
        <w:rPr>
          <w:rFonts w:cs="Arial"/>
          <w:b/>
          <w:bCs/>
          <w:sz w:val="20"/>
          <w:lang w:val="el-GR"/>
        </w:rPr>
      </w:pPr>
      <w:r w:rsidRPr="00A66EF9">
        <w:rPr>
          <w:rFonts w:cs="Arial"/>
          <w:b/>
          <w:bCs/>
          <w:sz w:val="20"/>
          <w:lang w:val="el-GR"/>
        </w:rPr>
        <w:t xml:space="preserve">Ο ΠΡΟΕΔΡΕΥΩΝ </w:t>
      </w:r>
      <w:r w:rsidRPr="00A66EF9">
        <w:rPr>
          <w:rFonts w:cs="Arial"/>
          <w:b/>
          <w:bCs/>
          <w:sz w:val="20"/>
          <w:lang w:val="el-GR"/>
        </w:rPr>
        <w:tab/>
      </w:r>
      <w:r w:rsidRPr="00A66EF9">
        <w:rPr>
          <w:rFonts w:cs="Arial"/>
          <w:b/>
          <w:bCs/>
          <w:sz w:val="20"/>
          <w:lang w:val="el-GR"/>
        </w:rPr>
        <w:tab/>
        <w:t xml:space="preserve">                          </w:t>
      </w:r>
      <w:r w:rsidRPr="00A66EF9">
        <w:rPr>
          <w:rFonts w:cs="Arial"/>
          <w:b/>
          <w:bCs/>
          <w:sz w:val="20"/>
          <w:lang w:val="el-GR"/>
        </w:rPr>
        <w:tab/>
      </w:r>
      <w:r w:rsidRPr="00A66EF9">
        <w:rPr>
          <w:rFonts w:cs="Arial"/>
          <w:b/>
          <w:bCs/>
          <w:sz w:val="20"/>
          <w:lang w:val="el-GR"/>
        </w:rPr>
        <w:tab/>
        <w:t xml:space="preserve"> Τα Μέλη</w:t>
      </w:r>
    </w:p>
    <w:p w:rsidR="009105D4" w:rsidRPr="00A66EF9" w:rsidRDefault="009105D4" w:rsidP="009105D4">
      <w:pPr>
        <w:pStyle w:val="ac"/>
        <w:ind w:left="0" w:firstLine="0"/>
        <w:rPr>
          <w:rFonts w:cs="Arial"/>
          <w:b/>
          <w:bCs/>
          <w:sz w:val="20"/>
          <w:lang w:val="el-GR"/>
        </w:rPr>
      </w:pPr>
    </w:p>
    <w:p w:rsidR="009105D4" w:rsidRPr="00A66EF9" w:rsidRDefault="009105D4" w:rsidP="009105D4">
      <w:pPr>
        <w:pStyle w:val="ac"/>
        <w:ind w:left="0" w:firstLine="0"/>
        <w:rPr>
          <w:rFonts w:cs="Arial"/>
          <w:b/>
          <w:bCs/>
          <w:sz w:val="20"/>
          <w:lang w:val="el-GR"/>
        </w:rPr>
      </w:pPr>
    </w:p>
    <w:p w:rsidR="009105D4" w:rsidRPr="00A66EF9" w:rsidRDefault="009105D4" w:rsidP="009105D4">
      <w:pPr>
        <w:pStyle w:val="aff2"/>
        <w:rPr>
          <w:rFonts w:ascii="Arial" w:hAnsi="Arial" w:cs="Arial"/>
          <w:b/>
        </w:rPr>
      </w:pPr>
      <w:r w:rsidRPr="00A66EF9">
        <w:rPr>
          <w:rFonts w:ascii="Arial" w:hAnsi="Arial" w:cs="Arial"/>
          <w:b/>
          <w:bCs/>
        </w:rPr>
        <w:t xml:space="preserve">      </w:t>
      </w:r>
      <w:r w:rsidRPr="00A66EF9">
        <w:rPr>
          <w:rFonts w:ascii="Arial" w:hAnsi="Arial" w:cs="Arial"/>
          <w:b/>
          <w:bCs/>
        </w:rPr>
        <w:tab/>
        <w:t xml:space="preserve">        ΣΠΥΡΙΔΩΝ Π.</w:t>
      </w:r>
      <w:r w:rsidRPr="00A66EF9">
        <w:rPr>
          <w:rFonts w:ascii="Arial" w:hAnsi="Arial" w:cs="Arial"/>
          <w:b/>
        </w:rPr>
        <w:t xml:space="preserve"> ΒΕΡΓΙΝΗΣ</w:t>
      </w:r>
    </w:p>
    <w:p w:rsidR="009105D4" w:rsidRPr="00A66EF9" w:rsidRDefault="009105D4" w:rsidP="009105D4">
      <w:pPr>
        <w:pStyle w:val="ac"/>
        <w:ind w:left="0" w:firstLine="0"/>
        <w:rPr>
          <w:rFonts w:cs="Arial"/>
          <w:b/>
          <w:sz w:val="20"/>
          <w:lang w:val="el-GR"/>
        </w:rPr>
      </w:pPr>
      <w:r w:rsidRPr="00A66EF9">
        <w:rPr>
          <w:rFonts w:cs="Arial"/>
          <w:b/>
          <w:sz w:val="20"/>
          <w:lang w:val="el-GR"/>
        </w:rPr>
        <w:t xml:space="preserve">                       ΑΝΤΙΠΡΟΕΔΡΟΣ Δ.Ε.</w:t>
      </w:r>
    </w:p>
    <w:p w:rsidR="009105D4" w:rsidRPr="00A66EF9" w:rsidRDefault="009105D4" w:rsidP="004878B5">
      <w:pPr>
        <w:pStyle w:val="ac"/>
        <w:ind w:left="0" w:firstLine="0"/>
        <w:rPr>
          <w:rFonts w:cs="Arial"/>
          <w:b/>
          <w:sz w:val="20"/>
          <w:lang w:val="el-GR"/>
        </w:rPr>
      </w:pPr>
    </w:p>
    <w:sectPr w:rsidR="009105D4" w:rsidRPr="00A66EF9" w:rsidSect="00DC69D6">
      <w:footerReference w:type="default" r:id="rId9"/>
      <w:footerReference w:type="first" r:id="rId10"/>
      <w:pgSz w:w="11906" w:h="16838"/>
      <w:pgMar w:top="851" w:right="991"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208" w:rsidRDefault="009D6208" w:rsidP="00B54A60">
      <w:pPr>
        <w:pStyle w:val="Bodytext21"/>
      </w:pPr>
      <w:r>
        <w:separator/>
      </w:r>
    </w:p>
  </w:endnote>
  <w:endnote w:type="continuationSeparator" w:id="1">
    <w:p w:rsidR="009D6208" w:rsidRDefault="009D6208" w:rsidP="00B54A60">
      <w:pPr>
        <w:pStyle w:val="Bodytext21"/>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Impact">
    <w:panose1 w:val="020B0806030902050204"/>
    <w:charset w:val="A1"/>
    <w:family w:val="swiss"/>
    <w:pitch w:val="variable"/>
    <w:sig w:usb0="00000287" w:usb1="00000000" w:usb2="00000000" w:usb3="00000000" w:csb0="0000009F" w:csb1="00000000"/>
  </w:font>
  <w:font w:name="Andale Sans UI">
    <w:altName w:val="Arial Unicode MS"/>
    <w:charset w:val="00"/>
    <w:family w:val="auto"/>
    <w:pitch w:val="variable"/>
    <w:sig w:usb0="00000000" w:usb1="00000000" w:usb2="00000000" w:usb3="00000000" w:csb0="00000000" w:csb1="00000000"/>
  </w:font>
  <w:font w:name="Liberation Mono">
    <w:altName w:val="Courier New"/>
    <w:charset w:val="A1"/>
    <w:family w:val="modern"/>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A1"/>
    <w:family w:val="swiss"/>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UB-Souvenir-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OpenSymbol">
    <w:altName w:val="Times New Roman"/>
    <w:charset w:val="00"/>
    <w:family w:val="auto"/>
    <w:pitch w:val="variable"/>
    <w:sig w:usb0="00000003" w:usb1="1001ECEA"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TTE4t00">
    <w:altName w:val="Times New Roman"/>
    <w:panose1 w:val="00000000000000000000"/>
    <w:charset w:val="00"/>
    <w:family w:val="roman"/>
    <w:notTrueType/>
    <w:pitch w:val="default"/>
    <w:sig w:usb0="00000000" w:usb1="00000000" w:usb2="00000000" w:usb3="00000000" w:csb0="00000000" w:csb1="00000000"/>
  </w:font>
  <w:font w:name="Times-Bold">
    <w:altName w:val="Times New Roman"/>
    <w:panose1 w:val="00000000000000000000"/>
    <w:charset w:val="00"/>
    <w:family w:val="roman"/>
    <w:notTrueType/>
    <w:pitch w:val="default"/>
    <w:sig w:usb0="00000000" w:usb1="00000000" w:usb2="00000000" w:usb3="00000000" w:csb0="00000000" w:csb1="00000000"/>
  </w:font>
  <w:font w:name="Franklin Gothic Heavy">
    <w:panose1 w:val="020B0903020102020204"/>
    <w:charset w:val="A1"/>
    <w:family w:val="swiss"/>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Sylfaen">
    <w:panose1 w:val="010A0502050306030303"/>
    <w:charset w:val="A1"/>
    <w:family w:val="roman"/>
    <w:pitch w:val="variable"/>
    <w:sig w:usb0="04000687" w:usb1="00000000" w:usb2="00000000" w:usb3="00000000" w:csb0="000000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MS Reference Sans Serif">
    <w:panose1 w:val="020B0604030504040204"/>
    <w:charset w:val="A1"/>
    <w:family w:val="swiss"/>
    <w:pitch w:val="variable"/>
    <w:sig w:usb0="20000287" w:usb1="00000000"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A1"/>
    <w:family w:val="script"/>
    <w:pitch w:val="variable"/>
    <w:sig w:usb0="00000287" w:usb1="00000013" w:usb2="00000000" w:usb3="00000000" w:csb0="0000009F" w:csb1="00000000"/>
  </w:font>
  <w:font w:name="Helvetica-Bold">
    <w:altName w:val="Arial"/>
    <w:panose1 w:val="00000000000000000000"/>
    <w:charset w:val="00"/>
    <w:family w:val="swiss"/>
    <w:notTrueType/>
    <w:pitch w:val="default"/>
    <w:sig w:usb0="00000003" w:usb1="00000000" w:usb2="00000000" w:usb3="00000000" w:csb0="00000001" w:csb1="00000000"/>
  </w:font>
  <w:font w:name="MgHelvetica">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65" w:rsidRDefault="00865265">
    <w:pPr>
      <w:pStyle w:val="a7"/>
      <w:jc w:val="center"/>
    </w:pPr>
    <w:fldSimple w:instr=" PAGE   \* MERGEFORMAT ">
      <w:r w:rsidR="00237F5E">
        <w:rPr>
          <w:noProof/>
        </w:rPr>
        <w:t>1</w:t>
      </w:r>
    </w:fldSimple>
  </w:p>
  <w:p w:rsidR="00865265" w:rsidRPr="00F720AA" w:rsidRDefault="00865265" w:rsidP="00F720AA">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65" w:rsidRDefault="00865265">
    <w:pPr>
      <w:pStyle w:val="Headerorfooter0"/>
      <w:framePr w:w="12257" w:h="125" w:wrap="none" w:vAnchor="text" w:hAnchor="page" w:x="1" w:y="-1151"/>
      <w:shd w:val="clear" w:color="auto" w:fill="auto"/>
      <w:ind w:left="5746"/>
    </w:pPr>
    <w:r>
      <w:rPr>
        <w:rStyle w:val="HeaderorfooterCalibri"/>
      </w:rPr>
      <w:t xml:space="preserve">σελ. </w:t>
    </w:r>
    <w:fldSimple w:instr=" PAGE \* MERGEFORMAT ">
      <w:r w:rsidRPr="00B54B83">
        <w:rPr>
          <w:rStyle w:val="HeaderorfooterCalibri"/>
          <w:noProof/>
        </w:rPr>
        <w:t>26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208" w:rsidRDefault="009D6208" w:rsidP="00B54A60">
      <w:pPr>
        <w:pStyle w:val="Bodytext21"/>
      </w:pPr>
      <w:r>
        <w:separator/>
      </w:r>
    </w:p>
  </w:footnote>
  <w:footnote w:type="continuationSeparator" w:id="1">
    <w:p w:rsidR="009D6208" w:rsidRDefault="009D6208" w:rsidP="00B54A60">
      <w:pPr>
        <w:pStyle w:val="Bodytext21"/>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8.35pt" o:bullet="t">
        <v:imagedata r:id="rId1" o:title="clip_image001"/>
      </v:shape>
    </w:pict>
  </w:numPicBullet>
  <w:abstractNum w:abstractNumId="0">
    <w:nsid w:val="FFFFFF89"/>
    <w:multiLevelType w:val="singleLevel"/>
    <w:tmpl w:val="7E04EA3C"/>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0000001"/>
    <w:multiLevelType w:val="singleLevel"/>
    <w:tmpl w:val="00000001"/>
    <w:name w:val="WW8Num1"/>
    <w:lvl w:ilvl="0">
      <w:start w:val="1"/>
      <w:numFmt w:val="bullet"/>
      <w:lvlText w:val=""/>
      <w:lvlJc w:val="left"/>
      <w:pPr>
        <w:tabs>
          <w:tab w:val="num" w:pos="360"/>
        </w:tabs>
        <w:ind w:left="360" w:hanging="360"/>
      </w:pPr>
      <w:rPr>
        <w:rFonts w:ascii="Symbol" w:hAnsi="Symbol"/>
        <w:color w:val="auto"/>
      </w:rPr>
    </w:lvl>
  </w:abstractNum>
  <w:abstractNum w:abstractNumId="3">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3"/>
    <w:multiLevelType w:val="multilevel"/>
    <w:tmpl w:val="00000003"/>
    <w:name w:val="WW8Num3"/>
    <w:lvl w:ilvl="0">
      <w:start w:val="1"/>
      <w:numFmt w:val="none"/>
      <w:suff w:val="nothing"/>
      <w:lvlText w:val=""/>
      <w:lvlJc w:val="left"/>
      <w:pPr>
        <w:tabs>
          <w:tab w:val="num" w:pos="3024"/>
        </w:tabs>
        <w:ind w:left="3456" w:hanging="432"/>
      </w:pPr>
      <w:rPr>
        <w:rFonts w:ascii="Wingdings" w:hAnsi="Wingdings" w:cs="Wingdings"/>
        <w:b/>
        <w:shadow/>
        <w:sz w:val="22"/>
        <w:szCs w:val="22"/>
        <w:lang w:val="el-GR"/>
      </w:rPr>
    </w:lvl>
    <w:lvl w:ilvl="1">
      <w:start w:val="1"/>
      <w:numFmt w:val="none"/>
      <w:suff w:val="nothing"/>
      <w:lvlText w:val=""/>
      <w:lvlJc w:val="left"/>
      <w:pPr>
        <w:tabs>
          <w:tab w:val="num" w:pos="3024"/>
        </w:tabs>
        <w:ind w:left="3600" w:hanging="576"/>
      </w:pPr>
      <w:rPr>
        <w:rFonts w:ascii="Courier New" w:hAnsi="Courier New" w:cs="Courier New"/>
      </w:rPr>
    </w:lvl>
    <w:lvl w:ilvl="2">
      <w:start w:val="1"/>
      <w:numFmt w:val="none"/>
      <w:suff w:val="nothing"/>
      <w:lvlText w:val=""/>
      <w:lvlJc w:val="left"/>
      <w:pPr>
        <w:tabs>
          <w:tab w:val="num" w:pos="3024"/>
        </w:tabs>
        <w:ind w:left="3744" w:hanging="720"/>
      </w:pPr>
    </w:lvl>
    <w:lvl w:ilvl="3">
      <w:start w:val="1"/>
      <w:numFmt w:val="none"/>
      <w:suff w:val="nothing"/>
      <w:lvlText w:val=""/>
      <w:lvlJc w:val="left"/>
      <w:pPr>
        <w:tabs>
          <w:tab w:val="num" w:pos="3024"/>
        </w:tabs>
        <w:ind w:left="3888" w:hanging="864"/>
      </w:pPr>
      <w:rPr>
        <w:rFonts w:ascii="Symbol" w:hAnsi="Symbol" w:cs="Symbol"/>
      </w:rPr>
    </w:lvl>
    <w:lvl w:ilvl="4">
      <w:start w:val="1"/>
      <w:numFmt w:val="none"/>
      <w:suff w:val="nothing"/>
      <w:lvlText w:val=""/>
      <w:lvlJc w:val="left"/>
      <w:pPr>
        <w:tabs>
          <w:tab w:val="num" w:pos="3024"/>
        </w:tabs>
        <w:ind w:left="4032" w:hanging="1008"/>
      </w:pPr>
    </w:lvl>
    <w:lvl w:ilvl="5">
      <w:start w:val="1"/>
      <w:numFmt w:val="none"/>
      <w:suff w:val="nothing"/>
      <w:lvlText w:val=""/>
      <w:lvlJc w:val="left"/>
      <w:pPr>
        <w:tabs>
          <w:tab w:val="num" w:pos="3024"/>
        </w:tabs>
        <w:ind w:left="4176" w:hanging="1152"/>
      </w:pPr>
    </w:lvl>
    <w:lvl w:ilvl="6">
      <w:start w:val="1"/>
      <w:numFmt w:val="none"/>
      <w:suff w:val="nothing"/>
      <w:lvlText w:val=""/>
      <w:lvlJc w:val="left"/>
      <w:pPr>
        <w:tabs>
          <w:tab w:val="num" w:pos="3024"/>
        </w:tabs>
        <w:ind w:left="4320" w:hanging="1296"/>
      </w:pPr>
    </w:lvl>
    <w:lvl w:ilvl="7">
      <w:start w:val="1"/>
      <w:numFmt w:val="none"/>
      <w:suff w:val="nothing"/>
      <w:lvlText w:val=""/>
      <w:lvlJc w:val="left"/>
      <w:pPr>
        <w:tabs>
          <w:tab w:val="num" w:pos="3024"/>
        </w:tabs>
        <w:ind w:left="4464" w:hanging="1440"/>
      </w:pPr>
      <w:rPr>
        <w:rFonts w:cs="Arial"/>
        <w:b/>
        <w:shadow/>
        <w:spacing w:val="40"/>
        <w:lang w:eastAsia="zh-CN"/>
      </w:rPr>
    </w:lvl>
    <w:lvl w:ilvl="8">
      <w:start w:val="1"/>
      <w:numFmt w:val="none"/>
      <w:suff w:val="nothing"/>
      <w:lvlText w:val=""/>
      <w:lvlJc w:val="left"/>
      <w:pPr>
        <w:tabs>
          <w:tab w:val="num" w:pos="3024"/>
        </w:tabs>
        <w:ind w:left="4608" w:hanging="1584"/>
      </w:pPr>
    </w:lvl>
  </w:abstractNum>
  <w:abstractNum w:abstractNumId="5">
    <w:nsid w:val="00000004"/>
    <w:multiLevelType w:val="singleLevel"/>
    <w:tmpl w:val="00000004"/>
    <w:name w:val="WW8Num4"/>
    <w:lvl w:ilvl="0">
      <w:start w:val="1"/>
      <w:numFmt w:val="bullet"/>
      <w:lvlText w:val=""/>
      <w:lvlJc w:val="left"/>
      <w:pPr>
        <w:tabs>
          <w:tab w:val="num" w:pos="720"/>
        </w:tabs>
        <w:ind w:left="720" w:hanging="360"/>
      </w:pPr>
      <w:rPr>
        <w:rFonts w:ascii="Symbol" w:hAnsi="Symbol"/>
        <w:b/>
      </w:rPr>
    </w:lvl>
  </w:abstractNum>
  <w:abstractNum w:abstractNumId="6">
    <w:nsid w:val="00000005"/>
    <w:multiLevelType w:val="multilevel"/>
    <w:tmpl w:val="4E5478DA"/>
    <w:name w:val="WW8Num5"/>
    <w:lvl w:ilvl="0">
      <w:start w:val="1"/>
      <w:numFmt w:val="decimal"/>
      <w:lvlText w:val="%1"/>
      <w:lvlJc w:val="left"/>
      <w:pPr>
        <w:tabs>
          <w:tab w:val="num" w:pos="1104"/>
        </w:tabs>
        <w:ind w:left="1104" w:hanging="1104"/>
      </w:pPr>
      <w:rPr>
        <w:rFonts w:ascii="Arial" w:hAnsi="Arial" w:cs="Times New Roman"/>
        <w:b/>
        <w:sz w:val="22"/>
        <w:szCs w:val="22"/>
        <w:lang w:val="el-GR"/>
      </w:rPr>
    </w:lvl>
    <w:lvl w:ilvl="1">
      <w:start w:val="1"/>
      <w:numFmt w:val="decimal"/>
      <w:lvlText w:val="%1.%2"/>
      <w:lvlJc w:val="left"/>
      <w:pPr>
        <w:tabs>
          <w:tab w:val="num" w:pos="1246"/>
        </w:tabs>
        <w:ind w:left="1246" w:hanging="1104"/>
      </w:pPr>
      <w:rPr>
        <w:rFonts w:ascii="Cambria" w:hAnsi="Cambria" w:cs="Times New Roman"/>
        <w:b/>
        <w:bCs/>
        <w:sz w:val="22"/>
        <w:szCs w:val="22"/>
        <w:lang w:val="el-GR"/>
      </w:rPr>
    </w:lvl>
    <w:lvl w:ilvl="2">
      <w:start w:val="1"/>
      <w:numFmt w:val="decimal"/>
      <w:lvlText w:val="%1.%2.%3"/>
      <w:lvlJc w:val="left"/>
      <w:pPr>
        <w:tabs>
          <w:tab w:val="num" w:pos="1104"/>
        </w:tabs>
        <w:ind w:left="1104" w:hanging="1104"/>
      </w:pPr>
      <w:rPr>
        <w:rFonts w:ascii="Arial" w:hAnsi="Arial" w:cs="Times New Roman"/>
        <w:b/>
        <w:sz w:val="22"/>
        <w:szCs w:val="22"/>
        <w:lang w:val="el-GR"/>
      </w:rPr>
    </w:lvl>
    <w:lvl w:ilvl="3">
      <w:start w:val="1"/>
      <w:numFmt w:val="decimal"/>
      <w:lvlText w:val="%1.%2.%3.%4"/>
      <w:lvlJc w:val="left"/>
      <w:pPr>
        <w:tabs>
          <w:tab w:val="num" w:pos="1104"/>
        </w:tabs>
        <w:ind w:left="1104" w:hanging="1104"/>
      </w:pPr>
      <w:rPr>
        <w:rFonts w:ascii="Arial" w:hAnsi="Arial" w:cs="Times New Roman"/>
        <w:b/>
        <w:sz w:val="22"/>
        <w:szCs w:val="22"/>
        <w:lang w:val="el-GR"/>
      </w:rPr>
    </w:lvl>
    <w:lvl w:ilvl="4">
      <w:start w:val="1"/>
      <w:numFmt w:val="decimal"/>
      <w:lvlText w:val="%1.%2.%3.%4.%5"/>
      <w:lvlJc w:val="left"/>
      <w:pPr>
        <w:tabs>
          <w:tab w:val="num" w:pos="1104"/>
        </w:tabs>
        <w:ind w:left="1104" w:hanging="1104"/>
      </w:pPr>
      <w:rPr>
        <w:rFonts w:ascii="Arial" w:hAnsi="Arial" w:cs="Times New Roman"/>
        <w:b/>
        <w:sz w:val="22"/>
        <w:szCs w:val="22"/>
        <w:lang w:val="el-GR"/>
      </w:rPr>
    </w:lvl>
    <w:lvl w:ilvl="5">
      <w:start w:val="1"/>
      <w:numFmt w:val="decimal"/>
      <w:lvlText w:val="%1.%2.%3.%4.%5.%6"/>
      <w:lvlJc w:val="left"/>
      <w:pPr>
        <w:tabs>
          <w:tab w:val="num" w:pos="1104"/>
        </w:tabs>
        <w:ind w:left="1104" w:hanging="1104"/>
      </w:pPr>
      <w:rPr>
        <w:rFonts w:ascii="Arial" w:hAnsi="Arial" w:cs="Times New Roman"/>
        <w:b/>
        <w:sz w:val="22"/>
        <w:szCs w:val="22"/>
        <w:lang w:val="el-GR"/>
      </w:rPr>
    </w:lvl>
    <w:lvl w:ilvl="6">
      <w:start w:val="1"/>
      <w:numFmt w:val="decimal"/>
      <w:lvlText w:val="%1.%2.%3.%4.%5.%6.%7"/>
      <w:lvlJc w:val="left"/>
      <w:pPr>
        <w:tabs>
          <w:tab w:val="num" w:pos="1104"/>
        </w:tabs>
        <w:ind w:left="1104" w:hanging="1104"/>
      </w:pPr>
      <w:rPr>
        <w:rFonts w:ascii="Arial" w:hAnsi="Arial" w:cs="Times New Roman"/>
        <w:b/>
        <w:sz w:val="22"/>
        <w:szCs w:val="22"/>
        <w:lang w:val="el-GR"/>
      </w:rPr>
    </w:lvl>
    <w:lvl w:ilvl="7">
      <w:start w:val="1"/>
      <w:numFmt w:val="decimal"/>
      <w:lvlText w:val="%1.%2.%3.%4.%5.%6.%7.%8"/>
      <w:lvlJc w:val="left"/>
      <w:pPr>
        <w:tabs>
          <w:tab w:val="num" w:pos="1440"/>
        </w:tabs>
        <w:ind w:left="1440" w:hanging="1440"/>
      </w:pPr>
      <w:rPr>
        <w:rFonts w:ascii="Arial" w:hAnsi="Arial" w:cs="Times New Roman"/>
        <w:b/>
        <w:sz w:val="22"/>
        <w:szCs w:val="22"/>
        <w:lang w:val="el-GR"/>
      </w:rPr>
    </w:lvl>
    <w:lvl w:ilvl="8">
      <w:start w:val="1"/>
      <w:numFmt w:val="decimal"/>
      <w:lvlText w:val="%1.%2.%3.%4.%5.%6.%7.%8.%9"/>
      <w:lvlJc w:val="left"/>
      <w:pPr>
        <w:tabs>
          <w:tab w:val="num" w:pos="1440"/>
        </w:tabs>
        <w:ind w:left="1440" w:hanging="1440"/>
      </w:pPr>
      <w:rPr>
        <w:rFonts w:ascii="Arial" w:hAnsi="Arial" w:cs="Times New Roman"/>
        <w:b/>
        <w:sz w:val="22"/>
        <w:szCs w:val="22"/>
        <w:lang w:val="el-GR"/>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cs="Arial"/>
      </w:rPr>
    </w:lvl>
  </w:abstractNum>
  <w:abstractNum w:abstractNumId="8">
    <w:nsid w:val="00000007"/>
    <w:multiLevelType w:val="singleLevel"/>
    <w:tmpl w:val="00000007"/>
    <w:name w:val="WW8Num7"/>
    <w:lvl w:ilvl="0">
      <w:start w:val="1"/>
      <w:numFmt w:val="decimal"/>
      <w:lvlText w:val="%1."/>
      <w:lvlJc w:val="left"/>
      <w:pPr>
        <w:tabs>
          <w:tab w:val="num" w:pos="143"/>
        </w:tabs>
        <w:ind w:left="1419" w:hanging="284"/>
      </w:pPr>
      <w:rPr>
        <w:rFonts w:ascii="Cambria" w:hAnsi="Cambria" w:cs="Cambria"/>
        <w:b/>
        <w:spacing w:val="0"/>
        <w:sz w:val="20"/>
        <w:szCs w:val="20"/>
      </w:rPr>
    </w:lvl>
  </w:abstractNum>
  <w:abstractNum w:abstractNumId="9">
    <w:nsid w:val="00000008"/>
    <w:multiLevelType w:val="singleLevel"/>
    <w:tmpl w:val="00000008"/>
    <w:name w:val="WW8Num8"/>
    <w:lvl w:ilvl="0">
      <w:start w:val="1"/>
      <w:numFmt w:val="decimal"/>
      <w:lvlText w:val="%1."/>
      <w:lvlJc w:val="left"/>
      <w:pPr>
        <w:tabs>
          <w:tab w:val="num" w:pos="720"/>
        </w:tabs>
        <w:ind w:left="720" w:hanging="360"/>
      </w:pPr>
    </w:lvl>
  </w:abstractNum>
  <w:abstractNum w:abstractNumId="10">
    <w:nsid w:val="00000009"/>
    <w:multiLevelType w:val="multilevel"/>
    <w:tmpl w:val="1B90B136"/>
    <w:name w:val="WW8Num9"/>
    <w:lvl w:ilvl="0">
      <w:start w:val="7"/>
      <w:numFmt w:val="decimal"/>
      <w:lvlText w:val="%1"/>
      <w:lvlJc w:val="left"/>
      <w:pPr>
        <w:tabs>
          <w:tab w:val="num" w:pos="1095"/>
        </w:tabs>
        <w:ind w:left="1095" w:hanging="1095"/>
      </w:pPr>
      <w:rPr>
        <w:b/>
        <w:color w:val="auto"/>
        <w:sz w:val="20"/>
      </w:rPr>
    </w:lvl>
    <w:lvl w:ilvl="1">
      <w:start w:val="2"/>
      <w:numFmt w:val="decimal"/>
      <w:lvlText w:val="%1.%2"/>
      <w:lvlJc w:val="left"/>
      <w:pPr>
        <w:tabs>
          <w:tab w:val="num" w:pos="1095"/>
        </w:tabs>
        <w:ind w:left="1095" w:hanging="1095"/>
      </w:pPr>
      <w:rPr>
        <w:rFonts w:ascii="Cambria" w:hAnsi="Cambria" w:cs="Cambria"/>
        <w:b/>
        <w:color w:val="000000"/>
        <w:sz w:val="20"/>
        <w:szCs w:val="22"/>
        <w:lang w:val="el-GR"/>
      </w:rPr>
    </w:lvl>
    <w:lvl w:ilvl="2">
      <w:start w:val="1"/>
      <w:numFmt w:val="decimal"/>
      <w:lvlText w:val="%1.%2.%3"/>
      <w:lvlJc w:val="left"/>
      <w:pPr>
        <w:tabs>
          <w:tab w:val="num" w:pos="1095"/>
        </w:tabs>
        <w:ind w:left="1095" w:hanging="1095"/>
      </w:pPr>
      <w:rPr>
        <w:b/>
        <w:color w:val="FF0000"/>
        <w:sz w:val="20"/>
      </w:rPr>
    </w:lvl>
    <w:lvl w:ilvl="3">
      <w:start w:val="1"/>
      <w:numFmt w:val="decimal"/>
      <w:lvlText w:val="%1.%2.%3.%4"/>
      <w:lvlJc w:val="left"/>
      <w:pPr>
        <w:tabs>
          <w:tab w:val="num" w:pos="1095"/>
        </w:tabs>
        <w:ind w:left="1095" w:hanging="1095"/>
      </w:pPr>
      <w:rPr>
        <w:b/>
        <w:color w:val="FF0000"/>
        <w:sz w:val="20"/>
      </w:rPr>
    </w:lvl>
    <w:lvl w:ilvl="4">
      <w:start w:val="1"/>
      <w:numFmt w:val="decimal"/>
      <w:lvlText w:val="%1.%2.%3.%4.%5"/>
      <w:lvlJc w:val="left"/>
      <w:pPr>
        <w:tabs>
          <w:tab w:val="num" w:pos="1095"/>
        </w:tabs>
        <w:ind w:left="1095" w:hanging="1095"/>
      </w:pPr>
      <w:rPr>
        <w:b/>
        <w:color w:val="FF0000"/>
        <w:sz w:val="20"/>
      </w:rPr>
    </w:lvl>
    <w:lvl w:ilvl="5">
      <w:start w:val="1"/>
      <w:numFmt w:val="decimal"/>
      <w:lvlText w:val="%1.%2.%3.%4.%5.%6"/>
      <w:lvlJc w:val="left"/>
      <w:pPr>
        <w:tabs>
          <w:tab w:val="num" w:pos="1095"/>
        </w:tabs>
        <w:ind w:left="1095" w:hanging="1095"/>
      </w:pPr>
      <w:rPr>
        <w:b/>
        <w:color w:val="FF0000"/>
        <w:sz w:val="20"/>
      </w:rPr>
    </w:lvl>
    <w:lvl w:ilvl="6">
      <w:start w:val="1"/>
      <w:numFmt w:val="decimal"/>
      <w:lvlText w:val="%1.%2.%3.%4.%5.%6.%7"/>
      <w:lvlJc w:val="left"/>
      <w:pPr>
        <w:tabs>
          <w:tab w:val="num" w:pos="1440"/>
        </w:tabs>
        <w:ind w:left="1440" w:hanging="1440"/>
      </w:pPr>
      <w:rPr>
        <w:b/>
        <w:color w:val="FF0000"/>
        <w:sz w:val="20"/>
      </w:rPr>
    </w:lvl>
    <w:lvl w:ilvl="7">
      <w:start w:val="1"/>
      <w:numFmt w:val="decimal"/>
      <w:lvlText w:val="%1.%2.%3.%4.%5.%6.%7.%8"/>
      <w:lvlJc w:val="left"/>
      <w:pPr>
        <w:tabs>
          <w:tab w:val="num" w:pos="1440"/>
        </w:tabs>
        <w:ind w:left="1440" w:hanging="1440"/>
      </w:pPr>
      <w:rPr>
        <w:b/>
        <w:color w:val="FF0000"/>
        <w:sz w:val="20"/>
      </w:rPr>
    </w:lvl>
    <w:lvl w:ilvl="8">
      <w:start w:val="1"/>
      <w:numFmt w:val="decimal"/>
      <w:lvlText w:val="%1.%2.%3.%4.%5.%6.%7.%8.%9"/>
      <w:lvlJc w:val="left"/>
      <w:pPr>
        <w:tabs>
          <w:tab w:val="num" w:pos="1440"/>
        </w:tabs>
        <w:ind w:left="1440" w:hanging="1440"/>
      </w:pPr>
      <w:rPr>
        <w:b/>
        <w:color w:val="FF0000"/>
        <w:sz w:val="20"/>
      </w:rPr>
    </w:lvl>
  </w:abstractNum>
  <w:abstractNum w:abstractNumId="11">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nsid w:val="0000000C"/>
    <w:multiLevelType w:val="singleLevel"/>
    <w:tmpl w:val="0000000C"/>
    <w:name w:val="WW8Num12"/>
    <w:lvl w:ilvl="0">
      <w:start w:val="2"/>
      <w:numFmt w:val="decimal"/>
      <w:lvlText w:val="%1."/>
      <w:lvlJc w:val="left"/>
      <w:pPr>
        <w:tabs>
          <w:tab w:val="num" w:pos="720"/>
        </w:tabs>
        <w:ind w:left="720" w:hanging="360"/>
      </w:pPr>
    </w:lvl>
  </w:abstractNum>
  <w:abstractNum w:abstractNumId="14">
    <w:nsid w:val="0000000D"/>
    <w:multiLevelType w:val="multilevel"/>
    <w:tmpl w:val="0000000D"/>
    <w:name w:val="WW8Num1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440"/>
        </w:tabs>
        <w:ind w:left="1440" w:hanging="360"/>
      </w:pPr>
      <w:rPr>
        <w:rFonts w:ascii="Symbol" w:hAnsi="Symbol" w:cs="Times New Roman"/>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5">
    <w:nsid w:val="0000000E"/>
    <w:multiLevelType w:val="multilevel"/>
    <w:tmpl w:val="0000000E"/>
    <w:name w:val="WW8Num14"/>
    <w:lvl w:ilvl="0">
      <w:start w:val="1"/>
      <w:numFmt w:val="decimal"/>
      <w:lvlText w:val="%1."/>
      <w:lvlJc w:val="left"/>
      <w:pPr>
        <w:tabs>
          <w:tab w:val="num" w:pos="283"/>
        </w:tabs>
        <w:ind w:left="283" w:hanging="283"/>
      </w:pPr>
      <w:rPr>
        <w:rFonts w:ascii="Cambria" w:hAnsi="Cambria" w:cs="Cambria"/>
        <w:sz w:val="18"/>
        <w:szCs w:val="18"/>
        <w:lang w:val="el-GR"/>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0F"/>
    <w:multiLevelType w:val="singleLevel"/>
    <w:tmpl w:val="0000000F"/>
    <w:name w:val="WW8Num15"/>
    <w:lvl w:ilvl="0">
      <w:start w:val="1"/>
      <w:numFmt w:val="bullet"/>
      <w:lvlText w:val="-"/>
      <w:lvlJc w:val="left"/>
      <w:pPr>
        <w:tabs>
          <w:tab w:val="num" w:pos="0"/>
        </w:tabs>
        <w:ind w:left="1820" w:hanging="360"/>
      </w:pPr>
      <w:rPr>
        <w:rFonts w:ascii="Calibri" w:hAnsi="Calibri" w:cs="Arial"/>
        <w:b/>
        <w:spacing w:val="5"/>
        <w:sz w:val="22"/>
        <w:szCs w:val="22"/>
      </w:rPr>
    </w:lvl>
  </w:abstractNum>
  <w:abstractNum w:abstractNumId="17">
    <w:nsid w:val="00000010"/>
    <w:multiLevelType w:val="multilevel"/>
    <w:tmpl w:val="00000010"/>
    <w:name w:val="WW8Num1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1"/>
    <w:multiLevelType w:val="multilevel"/>
    <w:tmpl w:val="00000011"/>
    <w:name w:val="WW8Num17"/>
    <w:lvl w:ilvl="0">
      <w:start w:val="1"/>
      <w:numFmt w:val="bullet"/>
      <w:lvlText w:val=""/>
      <w:lvlJc w:val="left"/>
      <w:pPr>
        <w:tabs>
          <w:tab w:val="num" w:pos="720"/>
        </w:tabs>
        <w:ind w:left="227" w:hanging="227"/>
      </w:pPr>
      <w:rPr>
        <w:rFonts w:ascii="Symbol" w:hAnsi="Symbol" w:cs="Symbol"/>
        <w:sz w:val="18"/>
        <w:szCs w:val="18"/>
        <w:lang w:val="el-GR"/>
      </w:rPr>
    </w:lvl>
    <w:lvl w:ilvl="1">
      <w:start w:val="1"/>
      <w:numFmt w:val="bullet"/>
      <w:lvlText w:val=""/>
      <w:lvlJc w:val="left"/>
      <w:pPr>
        <w:tabs>
          <w:tab w:val="num" w:pos="454"/>
        </w:tabs>
        <w:ind w:left="454" w:hanging="227"/>
      </w:pPr>
      <w:rPr>
        <w:rFonts w:ascii="Symbol" w:hAnsi="Symbol" w:cs="Symbol"/>
        <w:sz w:val="18"/>
        <w:szCs w:val="18"/>
        <w:lang w:val="el-GR"/>
      </w:rPr>
    </w:lvl>
    <w:lvl w:ilvl="2">
      <w:start w:val="1"/>
      <w:numFmt w:val="bullet"/>
      <w:lvlText w:val=""/>
      <w:lvlJc w:val="left"/>
      <w:pPr>
        <w:tabs>
          <w:tab w:val="num" w:pos="680"/>
        </w:tabs>
        <w:ind w:left="680" w:hanging="227"/>
      </w:pPr>
      <w:rPr>
        <w:rFonts w:ascii="Symbol" w:hAnsi="Symbol" w:cs="Symbol"/>
        <w:sz w:val="18"/>
        <w:szCs w:val="18"/>
        <w:lang w:val="el-GR"/>
      </w:rPr>
    </w:lvl>
    <w:lvl w:ilvl="3">
      <w:start w:val="1"/>
      <w:numFmt w:val="bullet"/>
      <w:lvlText w:val=""/>
      <w:lvlJc w:val="left"/>
      <w:pPr>
        <w:tabs>
          <w:tab w:val="num" w:pos="907"/>
        </w:tabs>
        <w:ind w:left="907" w:hanging="227"/>
      </w:pPr>
      <w:rPr>
        <w:rFonts w:ascii="Symbol" w:hAnsi="Symbol" w:cs="Symbol"/>
        <w:sz w:val="18"/>
        <w:szCs w:val="18"/>
        <w:lang w:val="el-GR"/>
      </w:rPr>
    </w:lvl>
    <w:lvl w:ilvl="4">
      <w:start w:val="1"/>
      <w:numFmt w:val="bullet"/>
      <w:lvlText w:val=""/>
      <w:lvlJc w:val="left"/>
      <w:pPr>
        <w:tabs>
          <w:tab w:val="num" w:pos="1134"/>
        </w:tabs>
        <w:ind w:left="1134" w:hanging="227"/>
      </w:pPr>
      <w:rPr>
        <w:rFonts w:ascii="Symbol" w:hAnsi="Symbol" w:cs="Symbol"/>
        <w:sz w:val="18"/>
        <w:szCs w:val="18"/>
        <w:lang w:val="el-GR"/>
      </w:rPr>
    </w:lvl>
    <w:lvl w:ilvl="5">
      <w:start w:val="1"/>
      <w:numFmt w:val="bullet"/>
      <w:lvlText w:val=""/>
      <w:lvlJc w:val="left"/>
      <w:pPr>
        <w:tabs>
          <w:tab w:val="num" w:pos="1361"/>
        </w:tabs>
        <w:ind w:left="1361" w:hanging="227"/>
      </w:pPr>
      <w:rPr>
        <w:rFonts w:ascii="Symbol" w:hAnsi="Symbol" w:cs="Symbol"/>
        <w:sz w:val="18"/>
        <w:szCs w:val="18"/>
        <w:lang w:val="el-GR"/>
      </w:rPr>
    </w:lvl>
    <w:lvl w:ilvl="6">
      <w:start w:val="1"/>
      <w:numFmt w:val="bullet"/>
      <w:lvlText w:val=""/>
      <w:lvlJc w:val="left"/>
      <w:pPr>
        <w:tabs>
          <w:tab w:val="num" w:pos="1587"/>
        </w:tabs>
        <w:ind w:left="1587" w:hanging="227"/>
      </w:pPr>
      <w:rPr>
        <w:rFonts w:ascii="Symbol" w:hAnsi="Symbol" w:cs="Symbol"/>
        <w:sz w:val="18"/>
        <w:szCs w:val="18"/>
        <w:lang w:val="el-GR"/>
      </w:rPr>
    </w:lvl>
    <w:lvl w:ilvl="7">
      <w:start w:val="1"/>
      <w:numFmt w:val="bullet"/>
      <w:lvlText w:val=""/>
      <w:lvlJc w:val="left"/>
      <w:pPr>
        <w:tabs>
          <w:tab w:val="num" w:pos="1814"/>
        </w:tabs>
        <w:ind w:left="1814" w:hanging="227"/>
      </w:pPr>
      <w:rPr>
        <w:rFonts w:ascii="Symbol" w:hAnsi="Symbol" w:cs="Symbol"/>
        <w:sz w:val="18"/>
        <w:szCs w:val="18"/>
        <w:lang w:val="el-GR"/>
      </w:rPr>
    </w:lvl>
    <w:lvl w:ilvl="8">
      <w:start w:val="1"/>
      <w:numFmt w:val="bullet"/>
      <w:lvlText w:val=""/>
      <w:lvlJc w:val="left"/>
      <w:pPr>
        <w:tabs>
          <w:tab w:val="num" w:pos="2041"/>
        </w:tabs>
        <w:ind w:left="2041" w:hanging="227"/>
      </w:pPr>
      <w:rPr>
        <w:rFonts w:ascii="Symbol" w:hAnsi="Symbol" w:cs="Symbol"/>
        <w:sz w:val="18"/>
        <w:szCs w:val="18"/>
        <w:lang w:val="el-GR"/>
      </w:rPr>
    </w:lvl>
  </w:abstractNum>
  <w:abstractNum w:abstractNumId="19">
    <w:nsid w:val="00000015"/>
    <w:multiLevelType w:val="multilevel"/>
    <w:tmpl w:val="00000015"/>
    <w:name w:val="WW8Num2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0">
    <w:nsid w:val="0000001B"/>
    <w:multiLevelType w:val="singleLevel"/>
    <w:tmpl w:val="0000001B"/>
    <w:name w:val="WW8Num29"/>
    <w:lvl w:ilvl="0">
      <w:start w:val="1"/>
      <w:numFmt w:val="bullet"/>
      <w:lvlText w:val=""/>
      <w:lvlJc w:val="left"/>
      <w:pPr>
        <w:tabs>
          <w:tab w:val="num" w:pos="0"/>
        </w:tabs>
        <w:ind w:left="1211" w:hanging="360"/>
      </w:pPr>
      <w:rPr>
        <w:rFonts w:ascii="Symbol" w:hAnsi="Symbol" w:cs="Symbol"/>
        <w:sz w:val="20"/>
      </w:rPr>
    </w:lvl>
  </w:abstractNum>
  <w:abstractNum w:abstractNumId="21">
    <w:nsid w:val="0000001C"/>
    <w:multiLevelType w:val="singleLevel"/>
    <w:tmpl w:val="0000001C"/>
    <w:name w:val="WW8Num30"/>
    <w:lvl w:ilvl="0">
      <w:start w:val="1"/>
      <w:numFmt w:val="bullet"/>
      <w:lvlText w:val="÷"/>
      <w:lvlJc w:val="left"/>
      <w:pPr>
        <w:tabs>
          <w:tab w:val="num" w:pos="0"/>
        </w:tabs>
        <w:ind w:left="1211" w:hanging="360"/>
      </w:pPr>
      <w:rPr>
        <w:rFonts w:ascii="Verdana" w:hAnsi="Verdana" w:cs="Symbol"/>
        <w:sz w:val="20"/>
      </w:rPr>
    </w:lvl>
  </w:abstractNum>
  <w:abstractNum w:abstractNumId="22">
    <w:nsid w:val="0000001E"/>
    <w:multiLevelType w:val="singleLevel"/>
    <w:tmpl w:val="0000001E"/>
    <w:name w:val="WW8Num33"/>
    <w:lvl w:ilvl="0">
      <w:start w:val="1"/>
      <w:numFmt w:val="bullet"/>
      <w:lvlText w:val=""/>
      <w:lvlJc w:val="left"/>
      <w:pPr>
        <w:tabs>
          <w:tab w:val="num" w:pos="0"/>
        </w:tabs>
        <w:ind w:left="1080" w:hanging="360"/>
      </w:pPr>
      <w:rPr>
        <w:rFonts w:ascii="Symbol" w:hAnsi="Symbol" w:cs="Times New Roman"/>
        <w:sz w:val="20"/>
        <w:szCs w:val="20"/>
      </w:rPr>
    </w:lvl>
  </w:abstractNum>
  <w:abstractNum w:abstractNumId="23">
    <w:nsid w:val="03532874"/>
    <w:multiLevelType w:val="singleLevel"/>
    <w:tmpl w:val="9FAE7AA0"/>
    <w:styleLink w:val="Style151111"/>
    <w:lvl w:ilvl="0">
      <w:start w:val="1"/>
      <w:numFmt w:val="bullet"/>
      <w:pStyle w:val="Char"/>
      <w:lvlText w:val=""/>
      <w:lvlJc w:val="left"/>
      <w:pPr>
        <w:tabs>
          <w:tab w:val="num" w:pos="567"/>
        </w:tabs>
        <w:ind w:left="567" w:hanging="567"/>
      </w:pPr>
      <w:rPr>
        <w:rFonts w:ascii="Wingdings" w:hAnsi="Wingdings" w:hint="default"/>
      </w:rPr>
    </w:lvl>
  </w:abstractNum>
  <w:abstractNum w:abstractNumId="24">
    <w:nsid w:val="042C47D1"/>
    <w:multiLevelType w:val="hybridMultilevel"/>
    <w:tmpl w:val="5A026588"/>
    <w:lvl w:ilvl="0" w:tplc="0408000F">
      <w:start w:val="1"/>
      <w:numFmt w:val="decimal"/>
      <w:lvlText w:val="%1."/>
      <w:lvlJc w:val="left"/>
      <w:pPr>
        <w:ind w:left="1128" w:hanging="360"/>
      </w:pPr>
    </w:lvl>
    <w:lvl w:ilvl="1" w:tplc="04080019" w:tentative="1">
      <w:start w:val="1"/>
      <w:numFmt w:val="lowerLetter"/>
      <w:lvlText w:val="%2."/>
      <w:lvlJc w:val="left"/>
      <w:pPr>
        <w:ind w:left="1848" w:hanging="360"/>
      </w:pPr>
    </w:lvl>
    <w:lvl w:ilvl="2" w:tplc="0408001B" w:tentative="1">
      <w:start w:val="1"/>
      <w:numFmt w:val="lowerRoman"/>
      <w:lvlText w:val="%3."/>
      <w:lvlJc w:val="right"/>
      <w:pPr>
        <w:ind w:left="2568" w:hanging="180"/>
      </w:pPr>
    </w:lvl>
    <w:lvl w:ilvl="3" w:tplc="0408000F" w:tentative="1">
      <w:start w:val="1"/>
      <w:numFmt w:val="decimal"/>
      <w:lvlText w:val="%4."/>
      <w:lvlJc w:val="left"/>
      <w:pPr>
        <w:ind w:left="3288" w:hanging="360"/>
      </w:pPr>
    </w:lvl>
    <w:lvl w:ilvl="4" w:tplc="04080019" w:tentative="1">
      <w:start w:val="1"/>
      <w:numFmt w:val="lowerLetter"/>
      <w:lvlText w:val="%5."/>
      <w:lvlJc w:val="left"/>
      <w:pPr>
        <w:ind w:left="4008" w:hanging="360"/>
      </w:pPr>
    </w:lvl>
    <w:lvl w:ilvl="5" w:tplc="0408001B" w:tentative="1">
      <w:start w:val="1"/>
      <w:numFmt w:val="lowerRoman"/>
      <w:lvlText w:val="%6."/>
      <w:lvlJc w:val="right"/>
      <w:pPr>
        <w:ind w:left="4728" w:hanging="180"/>
      </w:pPr>
    </w:lvl>
    <w:lvl w:ilvl="6" w:tplc="0408000F" w:tentative="1">
      <w:start w:val="1"/>
      <w:numFmt w:val="decimal"/>
      <w:lvlText w:val="%7."/>
      <w:lvlJc w:val="left"/>
      <w:pPr>
        <w:ind w:left="5448" w:hanging="360"/>
      </w:pPr>
    </w:lvl>
    <w:lvl w:ilvl="7" w:tplc="04080019" w:tentative="1">
      <w:start w:val="1"/>
      <w:numFmt w:val="lowerLetter"/>
      <w:lvlText w:val="%8."/>
      <w:lvlJc w:val="left"/>
      <w:pPr>
        <w:ind w:left="6168" w:hanging="360"/>
      </w:pPr>
    </w:lvl>
    <w:lvl w:ilvl="8" w:tplc="0408001B" w:tentative="1">
      <w:start w:val="1"/>
      <w:numFmt w:val="lowerRoman"/>
      <w:lvlText w:val="%9."/>
      <w:lvlJc w:val="right"/>
      <w:pPr>
        <w:ind w:left="6888" w:hanging="180"/>
      </w:pPr>
    </w:lvl>
  </w:abstractNum>
  <w:abstractNum w:abstractNumId="25">
    <w:nsid w:val="0D5E7DA7"/>
    <w:multiLevelType w:val="hybridMultilevel"/>
    <w:tmpl w:val="8D3CC9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10651565"/>
    <w:multiLevelType w:val="hybridMultilevel"/>
    <w:tmpl w:val="800E1F1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7">
    <w:nsid w:val="12D351B6"/>
    <w:multiLevelType w:val="hybridMultilevel"/>
    <w:tmpl w:val="0E4CD672"/>
    <w:styleLink w:val="Style15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2E76249"/>
    <w:multiLevelType w:val="hybridMultilevel"/>
    <w:tmpl w:val="CF545C6C"/>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9">
    <w:nsid w:val="138A36CF"/>
    <w:multiLevelType w:val="multilevel"/>
    <w:tmpl w:val="C6681CA2"/>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22"/>
        <w:szCs w:val="22"/>
        <w:u w:val="none"/>
        <w:lang w:val="el-G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0">
    <w:nsid w:val="142F142F"/>
    <w:multiLevelType w:val="hybridMultilevel"/>
    <w:tmpl w:val="1444D3BA"/>
    <w:lvl w:ilvl="0" w:tplc="014C2156">
      <w:start w:val="1"/>
      <w:numFmt w:val="decimal"/>
      <w:lvlText w:val="%1."/>
      <w:lvlJc w:val="left"/>
      <w:pPr>
        <w:ind w:left="720" w:hanging="360"/>
      </w:pPr>
      <w:rPr>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17D3208D"/>
    <w:multiLevelType w:val="hybridMultilevel"/>
    <w:tmpl w:val="2092E9C0"/>
    <w:lvl w:ilvl="0" w:tplc="6B3AEF5C">
      <w:start w:val="3"/>
      <w:numFmt w:val="decimal"/>
      <w:lvlText w:val="%1."/>
      <w:lvlJc w:val="left"/>
      <w:pPr>
        <w:ind w:left="502" w:hanging="360"/>
      </w:pPr>
      <w:rPr>
        <w:rFonts w:cs="Times New Roman" w:hint="default"/>
      </w:rPr>
    </w:lvl>
    <w:lvl w:ilvl="1" w:tplc="04080019" w:tentative="1">
      <w:start w:val="1"/>
      <w:numFmt w:val="lowerLetter"/>
      <w:lvlText w:val="%2."/>
      <w:lvlJc w:val="left"/>
      <w:pPr>
        <w:ind w:left="1222" w:hanging="360"/>
      </w:pPr>
      <w:rPr>
        <w:rFonts w:cs="Times New Roman"/>
      </w:rPr>
    </w:lvl>
    <w:lvl w:ilvl="2" w:tplc="0408001B" w:tentative="1">
      <w:start w:val="1"/>
      <w:numFmt w:val="lowerRoman"/>
      <w:lvlText w:val="%3."/>
      <w:lvlJc w:val="right"/>
      <w:pPr>
        <w:ind w:left="1942" w:hanging="180"/>
      </w:pPr>
      <w:rPr>
        <w:rFonts w:cs="Times New Roman"/>
      </w:rPr>
    </w:lvl>
    <w:lvl w:ilvl="3" w:tplc="0408000F" w:tentative="1">
      <w:start w:val="1"/>
      <w:numFmt w:val="decimal"/>
      <w:lvlText w:val="%4."/>
      <w:lvlJc w:val="left"/>
      <w:pPr>
        <w:ind w:left="2662" w:hanging="360"/>
      </w:pPr>
      <w:rPr>
        <w:rFonts w:cs="Times New Roman"/>
      </w:rPr>
    </w:lvl>
    <w:lvl w:ilvl="4" w:tplc="04080019" w:tentative="1">
      <w:start w:val="1"/>
      <w:numFmt w:val="lowerLetter"/>
      <w:lvlText w:val="%5."/>
      <w:lvlJc w:val="left"/>
      <w:pPr>
        <w:ind w:left="3382" w:hanging="360"/>
      </w:pPr>
      <w:rPr>
        <w:rFonts w:cs="Times New Roman"/>
      </w:rPr>
    </w:lvl>
    <w:lvl w:ilvl="5" w:tplc="0408001B" w:tentative="1">
      <w:start w:val="1"/>
      <w:numFmt w:val="lowerRoman"/>
      <w:lvlText w:val="%6."/>
      <w:lvlJc w:val="right"/>
      <w:pPr>
        <w:ind w:left="4102" w:hanging="180"/>
      </w:pPr>
      <w:rPr>
        <w:rFonts w:cs="Times New Roman"/>
      </w:rPr>
    </w:lvl>
    <w:lvl w:ilvl="6" w:tplc="0408000F" w:tentative="1">
      <w:start w:val="1"/>
      <w:numFmt w:val="decimal"/>
      <w:lvlText w:val="%7."/>
      <w:lvlJc w:val="left"/>
      <w:pPr>
        <w:ind w:left="4822" w:hanging="360"/>
      </w:pPr>
      <w:rPr>
        <w:rFonts w:cs="Times New Roman"/>
      </w:rPr>
    </w:lvl>
    <w:lvl w:ilvl="7" w:tplc="04080019" w:tentative="1">
      <w:start w:val="1"/>
      <w:numFmt w:val="lowerLetter"/>
      <w:lvlText w:val="%8."/>
      <w:lvlJc w:val="left"/>
      <w:pPr>
        <w:ind w:left="5542" w:hanging="360"/>
      </w:pPr>
      <w:rPr>
        <w:rFonts w:cs="Times New Roman"/>
      </w:rPr>
    </w:lvl>
    <w:lvl w:ilvl="8" w:tplc="0408001B" w:tentative="1">
      <w:start w:val="1"/>
      <w:numFmt w:val="lowerRoman"/>
      <w:lvlText w:val="%9."/>
      <w:lvlJc w:val="right"/>
      <w:pPr>
        <w:ind w:left="6262" w:hanging="180"/>
      </w:pPr>
      <w:rPr>
        <w:rFonts w:cs="Times New Roman"/>
      </w:rPr>
    </w:lvl>
  </w:abstractNum>
  <w:abstractNum w:abstractNumId="32">
    <w:nsid w:val="17F0183D"/>
    <w:multiLevelType w:val="hybridMultilevel"/>
    <w:tmpl w:val="2B2A4D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1B012B87"/>
    <w:multiLevelType w:val="hybridMultilevel"/>
    <w:tmpl w:val="1642471A"/>
    <w:styleLink w:val="Style163112"/>
    <w:lvl w:ilvl="0" w:tplc="04080001">
      <w:start w:val="1"/>
      <w:numFmt w:val="bullet"/>
      <w:pStyle w:val="CSF2"/>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nsid w:val="1D60213C"/>
    <w:multiLevelType w:val="hybridMultilevel"/>
    <w:tmpl w:val="6FEC16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226D6D1C"/>
    <w:multiLevelType w:val="hybridMultilevel"/>
    <w:tmpl w:val="563831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255279D8"/>
    <w:multiLevelType w:val="hybridMultilevel"/>
    <w:tmpl w:val="A18851DC"/>
    <w:lvl w:ilvl="0" w:tplc="04080001">
      <w:start w:val="1"/>
      <w:numFmt w:val="bullet"/>
      <w:lvlText w:val=""/>
      <w:lvlJc w:val="left"/>
      <w:pPr>
        <w:ind w:left="1353" w:hanging="360"/>
      </w:pPr>
      <w:rPr>
        <w:rFonts w:ascii="Symbol" w:hAnsi="Symbol" w:hint="default"/>
      </w:rPr>
    </w:lvl>
    <w:lvl w:ilvl="1" w:tplc="04080003">
      <w:start w:val="1"/>
      <w:numFmt w:val="bullet"/>
      <w:lvlText w:val="o"/>
      <w:lvlJc w:val="left"/>
      <w:pPr>
        <w:ind w:left="2073" w:hanging="360"/>
      </w:pPr>
      <w:rPr>
        <w:rFonts w:ascii="Courier New" w:hAnsi="Courier New" w:cs="Courier New" w:hint="default"/>
      </w:rPr>
    </w:lvl>
    <w:lvl w:ilvl="2" w:tplc="04080005" w:tentative="1">
      <w:start w:val="1"/>
      <w:numFmt w:val="bullet"/>
      <w:lvlText w:val=""/>
      <w:lvlJc w:val="left"/>
      <w:pPr>
        <w:ind w:left="2793" w:hanging="360"/>
      </w:pPr>
      <w:rPr>
        <w:rFonts w:ascii="Wingdings" w:hAnsi="Wingdings" w:hint="default"/>
      </w:rPr>
    </w:lvl>
    <w:lvl w:ilvl="3" w:tplc="04080001" w:tentative="1">
      <w:start w:val="1"/>
      <w:numFmt w:val="bullet"/>
      <w:lvlText w:val=""/>
      <w:lvlJc w:val="left"/>
      <w:pPr>
        <w:ind w:left="3513" w:hanging="360"/>
      </w:pPr>
      <w:rPr>
        <w:rFonts w:ascii="Symbol" w:hAnsi="Symbol" w:hint="default"/>
      </w:rPr>
    </w:lvl>
    <w:lvl w:ilvl="4" w:tplc="04080003" w:tentative="1">
      <w:start w:val="1"/>
      <w:numFmt w:val="bullet"/>
      <w:lvlText w:val="o"/>
      <w:lvlJc w:val="left"/>
      <w:pPr>
        <w:ind w:left="4233" w:hanging="360"/>
      </w:pPr>
      <w:rPr>
        <w:rFonts w:ascii="Courier New" w:hAnsi="Courier New" w:cs="Courier New" w:hint="default"/>
      </w:rPr>
    </w:lvl>
    <w:lvl w:ilvl="5" w:tplc="04080005" w:tentative="1">
      <w:start w:val="1"/>
      <w:numFmt w:val="bullet"/>
      <w:lvlText w:val=""/>
      <w:lvlJc w:val="left"/>
      <w:pPr>
        <w:ind w:left="4953" w:hanging="360"/>
      </w:pPr>
      <w:rPr>
        <w:rFonts w:ascii="Wingdings" w:hAnsi="Wingdings" w:hint="default"/>
      </w:rPr>
    </w:lvl>
    <w:lvl w:ilvl="6" w:tplc="04080001" w:tentative="1">
      <w:start w:val="1"/>
      <w:numFmt w:val="bullet"/>
      <w:lvlText w:val=""/>
      <w:lvlJc w:val="left"/>
      <w:pPr>
        <w:ind w:left="5673" w:hanging="360"/>
      </w:pPr>
      <w:rPr>
        <w:rFonts w:ascii="Symbol" w:hAnsi="Symbol" w:hint="default"/>
      </w:rPr>
    </w:lvl>
    <w:lvl w:ilvl="7" w:tplc="04080003" w:tentative="1">
      <w:start w:val="1"/>
      <w:numFmt w:val="bullet"/>
      <w:lvlText w:val="o"/>
      <w:lvlJc w:val="left"/>
      <w:pPr>
        <w:ind w:left="6393" w:hanging="360"/>
      </w:pPr>
      <w:rPr>
        <w:rFonts w:ascii="Courier New" w:hAnsi="Courier New" w:cs="Courier New" w:hint="default"/>
      </w:rPr>
    </w:lvl>
    <w:lvl w:ilvl="8" w:tplc="04080005" w:tentative="1">
      <w:start w:val="1"/>
      <w:numFmt w:val="bullet"/>
      <w:lvlText w:val=""/>
      <w:lvlJc w:val="left"/>
      <w:pPr>
        <w:ind w:left="7113" w:hanging="360"/>
      </w:pPr>
      <w:rPr>
        <w:rFonts w:ascii="Wingdings" w:hAnsi="Wingdings" w:hint="default"/>
      </w:rPr>
    </w:lvl>
  </w:abstractNum>
  <w:abstractNum w:abstractNumId="37">
    <w:nsid w:val="2A485920"/>
    <w:multiLevelType w:val="hybridMultilevel"/>
    <w:tmpl w:val="CA8AB918"/>
    <w:lvl w:ilvl="0" w:tplc="04080001">
      <w:start w:val="1"/>
      <w:numFmt w:val="bullet"/>
      <w:lvlText w:val=""/>
      <w:lvlJc w:val="left"/>
      <w:pPr>
        <w:ind w:left="2563"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8">
    <w:nsid w:val="2F5E52E8"/>
    <w:multiLevelType w:val="hybridMultilevel"/>
    <w:tmpl w:val="0F00D85C"/>
    <w:lvl w:ilvl="0" w:tplc="D0CCD1FA">
      <w:start w:val="1"/>
      <w:numFmt w:val="lowerRoman"/>
      <w:lvlText w:val="%1."/>
      <w:lvlJc w:val="left"/>
      <w:pPr>
        <w:ind w:left="1080" w:hanging="72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9">
    <w:nsid w:val="30C07676"/>
    <w:multiLevelType w:val="hybridMultilevel"/>
    <w:tmpl w:val="C23278A2"/>
    <w:lvl w:ilvl="0" w:tplc="04080013">
      <w:start w:val="1"/>
      <w:numFmt w:val="upperRoman"/>
      <w:lvlText w:val="%1."/>
      <w:lvlJc w:val="right"/>
      <w:pPr>
        <w:tabs>
          <w:tab w:val="num" w:pos="1571"/>
        </w:tabs>
        <w:ind w:left="1571" w:hanging="180"/>
      </w:pPr>
      <w:rPr>
        <w:rFonts w:cs="Times New Roman"/>
      </w:rPr>
    </w:lvl>
    <w:lvl w:ilvl="1" w:tplc="04080019" w:tentative="1">
      <w:start w:val="1"/>
      <w:numFmt w:val="lowerLetter"/>
      <w:lvlText w:val="%2."/>
      <w:lvlJc w:val="left"/>
      <w:pPr>
        <w:tabs>
          <w:tab w:val="num" w:pos="2291"/>
        </w:tabs>
        <w:ind w:left="2291" w:hanging="360"/>
      </w:pPr>
      <w:rPr>
        <w:rFonts w:cs="Times New Roman"/>
      </w:rPr>
    </w:lvl>
    <w:lvl w:ilvl="2" w:tplc="0408001B" w:tentative="1">
      <w:start w:val="1"/>
      <w:numFmt w:val="lowerRoman"/>
      <w:lvlText w:val="%3."/>
      <w:lvlJc w:val="right"/>
      <w:pPr>
        <w:tabs>
          <w:tab w:val="num" w:pos="3011"/>
        </w:tabs>
        <w:ind w:left="3011" w:hanging="180"/>
      </w:pPr>
      <w:rPr>
        <w:rFonts w:cs="Times New Roman"/>
      </w:rPr>
    </w:lvl>
    <w:lvl w:ilvl="3" w:tplc="0408000F" w:tentative="1">
      <w:start w:val="1"/>
      <w:numFmt w:val="decimal"/>
      <w:lvlText w:val="%4."/>
      <w:lvlJc w:val="left"/>
      <w:pPr>
        <w:tabs>
          <w:tab w:val="num" w:pos="3731"/>
        </w:tabs>
        <w:ind w:left="3731" w:hanging="360"/>
      </w:pPr>
      <w:rPr>
        <w:rFonts w:cs="Times New Roman"/>
      </w:rPr>
    </w:lvl>
    <w:lvl w:ilvl="4" w:tplc="04080019" w:tentative="1">
      <w:start w:val="1"/>
      <w:numFmt w:val="lowerLetter"/>
      <w:lvlText w:val="%5."/>
      <w:lvlJc w:val="left"/>
      <w:pPr>
        <w:tabs>
          <w:tab w:val="num" w:pos="4451"/>
        </w:tabs>
        <w:ind w:left="4451" w:hanging="360"/>
      </w:pPr>
      <w:rPr>
        <w:rFonts w:cs="Times New Roman"/>
      </w:rPr>
    </w:lvl>
    <w:lvl w:ilvl="5" w:tplc="0408001B" w:tentative="1">
      <w:start w:val="1"/>
      <w:numFmt w:val="lowerRoman"/>
      <w:lvlText w:val="%6."/>
      <w:lvlJc w:val="right"/>
      <w:pPr>
        <w:tabs>
          <w:tab w:val="num" w:pos="5171"/>
        </w:tabs>
        <w:ind w:left="5171" w:hanging="180"/>
      </w:pPr>
      <w:rPr>
        <w:rFonts w:cs="Times New Roman"/>
      </w:rPr>
    </w:lvl>
    <w:lvl w:ilvl="6" w:tplc="0408000F" w:tentative="1">
      <w:start w:val="1"/>
      <w:numFmt w:val="decimal"/>
      <w:lvlText w:val="%7."/>
      <w:lvlJc w:val="left"/>
      <w:pPr>
        <w:tabs>
          <w:tab w:val="num" w:pos="5891"/>
        </w:tabs>
        <w:ind w:left="5891" w:hanging="360"/>
      </w:pPr>
      <w:rPr>
        <w:rFonts w:cs="Times New Roman"/>
      </w:rPr>
    </w:lvl>
    <w:lvl w:ilvl="7" w:tplc="04080019" w:tentative="1">
      <w:start w:val="1"/>
      <w:numFmt w:val="lowerLetter"/>
      <w:lvlText w:val="%8."/>
      <w:lvlJc w:val="left"/>
      <w:pPr>
        <w:tabs>
          <w:tab w:val="num" w:pos="6611"/>
        </w:tabs>
        <w:ind w:left="6611" w:hanging="360"/>
      </w:pPr>
      <w:rPr>
        <w:rFonts w:cs="Times New Roman"/>
      </w:rPr>
    </w:lvl>
    <w:lvl w:ilvl="8" w:tplc="0408001B" w:tentative="1">
      <w:start w:val="1"/>
      <w:numFmt w:val="lowerRoman"/>
      <w:lvlText w:val="%9."/>
      <w:lvlJc w:val="right"/>
      <w:pPr>
        <w:tabs>
          <w:tab w:val="num" w:pos="7331"/>
        </w:tabs>
        <w:ind w:left="7331" w:hanging="180"/>
      </w:pPr>
      <w:rPr>
        <w:rFonts w:cs="Times New Roman"/>
      </w:rPr>
    </w:lvl>
  </w:abstractNum>
  <w:abstractNum w:abstractNumId="40">
    <w:nsid w:val="4A5601CC"/>
    <w:multiLevelType w:val="hybridMultilevel"/>
    <w:tmpl w:val="5BF88DCE"/>
    <w:lvl w:ilvl="0" w:tplc="A2CE5684">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41">
    <w:nsid w:val="4B5377B5"/>
    <w:multiLevelType w:val="hybridMultilevel"/>
    <w:tmpl w:val="5A026588"/>
    <w:lvl w:ilvl="0" w:tplc="0408000F">
      <w:start w:val="1"/>
      <w:numFmt w:val="decimal"/>
      <w:lvlText w:val="%1."/>
      <w:lvlJc w:val="left"/>
      <w:pPr>
        <w:ind w:left="1128" w:hanging="360"/>
      </w:pPr>
    </w:lvl>
    <w:lvl w:ilvl="1" w:tplc="04080019" w:tentative="1">
      <w:start w:val="1"/>
      <w:numFmt w:val="lowerLetter"/>
      <w:lvlText w:val="%2."/>
      <w:lvlJc w:val="left"/>
      <w:pPr>
        <w:ind w:left="1848" w:hanging="360"/>
      </w:pPr>
    </w:lvl>
    <w:lvl w:ilvl="2" w:tplc="0408001B" w:tentative="1">
      <w:start w:val="1"/>
      <w:numFmt w:val="lowerRoman"/>
      <w:lvlText w:val="%3."/>
      <w:lvlJc w:val="right"/>
      <w:pPr>
        <w:ind w:left="2568" w:hanging="180"/>
      </w:pPr>
    </w:lvl>
    <w:lvl w:ilvl="3" w:tplc="0408000F" w:tentative="1">
      <w:start w:val="1"/>
      <w:numFmt w:val="decimal"/>
      <w:lvlText w:val="%4."/>
      <w:lvlJc w:val="left"/>
      <w:pPr>
        <w:ind w:left="3288" w:hanging="360"/>
      </w:pPr>
    </w:lvl>
    <w:lvl w:ilvl="4" w:tplc="04080019" w:tentative="1">
      <w:start w:val="1"/>
      <w:numFmt w:val="lowerLetter"/>
      <w:lvlText w:val="%5."/>
      <w:lvlJc w:val="left"/>
      <w:pPr>
        <w:ind w:left="4008" w:hanging="360"/>
      </w:pPr>
    </w:lvl>
    <w:lvl w:ilvl="5" w:tplc="0408001B" w:tentative="1">
      <w:start w:val="1"/>
      <w:numFmt w:val="lowerRoman"/>
      <w:lvlText w:val="%6."/>
      <w:lvlJc w:val="right"/>
      <w:pPr>
        <w:ind w:left="4728" w:hanging="180"/>
      </w:pPr>
    </w:lvl>
    <w:lvl w:ilvl="6" w:tplc="0408000F" w:tentative="1">
      <w:start w:val="1"/>
      <w:numFmt w:val="decimal"/>
      <w:lvlText w:val="%7."/>
      <w:lvlJc w:val="left"/>
      <w:pPr>
        <w:ind w:left="5448" w:hanging="360"/>
      </w:pPr>
    </w:lvl>
    <w:lvl w:ilvl="7" w:tplc="04080019" w:tentative="1">
      <w:start w:val="1"/>
      <w:numFmt w:val="lowerLetter"/>
      <w:lvlText w:val="%8."/>
      <w:lvlJc w:val="left"/>
      <w:pPr>
        <w:ind w:left="6168" w:hanging="360"/>
      </w:pPr>
    </w:lvl>
    <w:lvl w:ilvl="8" w:tplc="0408001B" w:tentative="1">
      <w:start w:val="1"/>
      <w:numFmt w:val="lowerRoman"/>
      <w:lvlText w:val="%9."/>
      <w:lvlJc w:val="right"/>
      <w:pPr>
        <w:ind w:left="6888" w:hanging="180"/>
      </w:pPr>
    </w:lvl>
  </w:abstractNum>
  <w:abstractNum w:abstractNumId="42">
    <w:nsid w:val="50DF362D"/>
    <w:multiLevelType w:val="hybridMultilevel"/>
    <w:tmpl w:val="479464B6"/>
    <w:styleLink w:val="Style164"/>
    <w:lvl w:ilvl="0" w:tplc="466645E8">
      <w:start w:val="1"/>
      <w:numFmt w:val="bullet"/>
      <w:lvlText w:val=""/>
      <w:lvlJc w:val="left"/>
      <w:pPr>
        <w:ind w:left="720" w:hanging="360"/>
      </w:pPr>
      <w:rPr>
        <w:rFonts w:ascii="Symbol" w:hAnsi="Symbol"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57F229CA"/>
    <w:multiLevelType w:val="hybridMultilevel"/>
    <w:tmpl w:val="624EE4BC"/>
    <w:lvl w:ilvl="0" w:tplc="C2A4AD8E">
      <w:start w:val="2"/>
      <w:numFmt w:val="decimal"/>
      <w:lvlText w:val="%1."/>
      <w:lvlJc w:val="left"/>
      <w:pPr>
        <w:ind w:left="1080" w:hanging="360"/>
      </w:pPr>
      <w:rPr>
        <w:rFonts w:eastAsia="Times New Roman"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4">
    <w:nsid w:val="59AC5594"/>
    <w:multiLevelType w:val="hybridMultilevel"/>
    <w:tmpl w:val="5A026588"/>
    <w:lvl w:ilvl="0" w:tplc="0408000F">
      <w:start w:val="1"/>
      <w:numFmt w:val="decimal"/>
      <w:lvlText w:val="%1."/>
      <w:lvlJc w:val="left"/>
      <w:pPr>
        <w:ind w:left="1128" w:hanging="360"/>
      </w:pPr>
    </w:lvl>
    <w:lvl w:ilvl="1" w:tplc="04080019" w:tentative="1">
      <w:start w:val="1"/>
      <w:numFmt w:val="lowerLetter"/>
      <w:lvlText w:val="%2."/>
      <w:lvlJc w:val="left"/>
      <w:pPr>
        <w:ind w:left="1848" w:hanging="360"/>
      </w:pPr>
    </w:lvl>
    <w:lvl w:ilvl="2" w:tplc="0408001B" w:tentative="1">
      <w:start w:val="1"/>
      <w:numFmt w:val="lowerRoman"/>
      <w:lvlText w:val="%3."/>
      <w:lvlJc w:val="right"/>
      <w:pPr>
        <w:ind w:left="2568" w:hanging="180"/>
      </w:pPr>
    </w:lvl>
    <w:lvl w:ilvl="3" w:tplc="0408000F" w:tentative="1">
      <w:start w:val="1"/>
      <w:numFmt w:val="decimal"/>
      <w:lvlText w:val="%4."/>
      <w:lvlJc w:val="left"/>
      <w:pPr>
        <w:ind w:left="3288" w:hanging="360"/>
      </w:pPr>
    </w:lvl>
    <w:lvl w:ilvl="4" w:tplc="04080019" w:tentative="1">
      <w:start w:val="1"/>
      <w:numFmt w:val="lowerLetter"/>
      <w:lvlText w:val="%5."/>
      <w:lvlJc w:val="left"/>
      <w:pPr>
        <w:ind w:left="4008" w:hanging="360"/>
      </w:pPr>
    </w:lvl>
    <w:lvl w:ilvl="5" w:tplc="0408001B" w:tentative="1">
      <w:start w:val="1"/>
      <w:numFmt w:val="lowerRoman"/>
      <w:lvlText w:val="%6."/>
      <w:lvlJc w:val="right"/>
      <w:pPr>
        <w:ind w:left="4728" w:hanging="180"/>
      </w:pPr>
    </w:lvl>
    <w:lvl w:ilvl="6" w:tplc="0408000F" w:tentative="1">
      <w:start w:val="1"/>
      <w:numFmt w:val="decimal"/>
      <w:lvlText w:val="%7."/>
      <w:lvlJc w:val="left"/>
      <w:pPr>
        <w:ind w:left="5448" w:hanging="360"/>
      </w:pPr>
    </w:lvl>
    <w:lvl w:ilvl="7" w:tplc="04080019" w:tentative="1">
      <w:start w:val="1"/>
      <w:numFmt w:val="lowerLetter"/>
      <w:lvlText w:val="%8."/>
      <w:lvlJc w:val="left"/>
      <w:pPr>
        <w:ind w:left="6168" w:hanging="360"/>
      </w:pPr>
    </w:lvl>
    <w:lvl w:ilvl="8" w:tplc="0408001B" w:tentative="1">
      <w:start w:val="1"/>
      <w:numFmt w:val="lowerRoman"/>
      <w:lvlText w:val="%9."/>
      <w:lvlJc w:val="right"/>
      <w:pPr>
        <w:ind w:left="6888" w:hanging="180"/>
      </w:pPr>
    </w:lvl>
  </w:abstractNum>
  <w:abstractNum w:abstractNumId="45">
    <w:nsid w:val="5D22236F"/>
    <w:multiLevelType w:val="multilevel"/>
    <w:tmpl w:val="B568C476"/>
    <w:lvl w:ilvl="0">
      <w:start w:val="1"/>
      <w:numFmt w:val="decimal"/>
      <w:lvlText w:val="%1."/>
      <w:lvlJc w:val="left"/>
      <w:pPr>
        <w:tabs>
          <w:tab w:val="num" w:pos="-142"/>
        </w:tabs>
        <w:ind w:left="502" w:hanging="360"/>
      </w:pPr>
      <w:rPr>
        <w:rFonts w:ascii="Arial" w:hAnsi="Arial" w:cs="Arial" w:hint="default"/>
        <w:b/>
        <w:sz w:val="18"/>
        <w:szCs w:val="18"/>
      </w:r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46">
    <w:nsid w:val="64584CED"/>
    <w:multiLevelType w:val="hybridMultilevel"/>
    <w:tmpl w:val="DE9C8CB8"/>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7">
    <w:nsid w:val="6A396023"/>
    <w:multiLevelType w:val="hybridMultilevel"/>
    <w:tmpl w:val="871EEFB0"/>
    <w:styleLink w:val="Style1553112"/>
    <w:lvl w:ilvl="0">
      <w:start w:val="1"/>
      <w:numFmt w:val="bullet"/>
      <w:lvlText w:val="-"/>
      <w:lvlJc w:val="left"/>
      <w:pPr>
        <w:ind w:left="720" w:hanging="360"/>
      </w:pPr>
      <w:rPr>
        <w:rFonts w:ascii="Arial" w:eastAsia="Times New Roman"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A7C6B94"/>
    <w:multiLevelType w:val="hybridMultilevel"/>
    <w:tmpl w:val="9D46F3C6"/>
    <w:styleLink w:val="Style1721"/>
    <w:lvl w:ilvl="0" w:tplc="23D63FB2">
      <w:numFmt w:val="bullet"/>
      <w:lvlText w:val="-"/>
      <w:lvlJc w:val="left"/>
      <w:pPr>
        <w:ind w:left="1080" w:hanging="360"/>
      </w:pPr>
      <w:rPr>
        <w:rFonts w:ascii="Calibri" w:eastAsia="Times New Roman" w:hAnsi="Calibri" w:hint="default"/>
        <w:i/>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9">
    <w:nsid w:val="6C373EDF"/>
    <w:multiLevelType w:val="hybridMultilevel"/>
    <w:tmpl w:val="84E260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nsid w:val="6FB0786B"/>
    <w:multiLevelType w:val="hybridMultilevel"/>
    <w:tmpl w:val="F3B2B510"/>
    <w:lvl w:ilvl="0" w:tplc="0408000F">
      <w:start w:val="1"/>
      <w:numFmt w:val="decimal"/>
      <w:lvlText w:val="%1."/>
      <w:lvlJc w:val="left"/>
      <w:pPr>
        <w:ind w:left="864" w:hanging="360"/>
      </w:pPr>
    </w:lvl>
    <w:lvl w:ilvl="1" w:tplc="04080019" w:tentative="1">
      <w:start w:val="1"/>
      <w:numFmt w:val="lowerLetter"/>
      <w:lvlText w:val="%2."/>
      <w:lvlJc w:val="left"/>
      <w:pPr>
        <w:ind w:left="1584" w:hanging="360"/>
      </w:pPr>
    </w:lvl>
    <w:lvl w:ilvl="2" w:tplc="0408001B" w:tentative="1">
      <w:start w:val="1"/>
      <w:numFmt w:val="lowerRoman"/>
      <w:lvlText w:val="%3."/>
      <w:lvlJc w:val="right"/>
      <w:pPr>
        <w:ind w:left="2304" w:hanging="180"/>
      </w:pPr>
    </w:lvl>
    <w:lvl w:ilvl="3" w:tplc="0408000F" w:tentative="1">
      <w:start w:val="1"/>
      <w:numFmt w:val="decimal"/>
      <w:lvlText w:val="%4."/>
      <w:lvlJc w:val="left"/>
      <w:pPr>
        <w:ind w:left="3024" w:hanging="360"/>
      </w:pPr>
    </w:lvl>
    <w:lvl w:ilvl="4" w:tplc="04080019" w:tentative="1">
      <w:start w:val="1"/>
      <w:numFmt w:val="lowerLetter"/>
      <w:lvlText w:val="%5."/>
      <w:lvlJc w:val="left"/>
      <w:pPr>
        <w:ind w:left="3744" w:hanging="360"/>
      </w:pPr>
    </w:lvl>
    <w:lvl w:ilvl="5" w:tplc="0408001B" w:tentative="1">
      <w:start w:val="1"/>
      <w:numFmt w:val="lowerRoman"/>
      <w:lvlText w:val="%6."/>
      <w:lvlJc w:val="right"/>
      <w:pPr>
        <w:ind w:left="4464" w:hanging="180"/>
      </w:pPr>
    </w:lvl>
    <w:lvl w:ilvl="6" w:tplc="0408000F" w:tentative="1">
      <w:start w:val="1"/>
      <w:numFmt w:val="decimal"/>
      <w:lvlText w:val="%7."/>
      <w:lvlJc w:val="left"/>
      <w:pPr>
        <w:ind w:left="5184" w:hanging="360"/>
      </w:pPr>
    </w:lvl>
    <w:lvl w:ilvl="7" w:tplc="04080019" w:tentative="1">
      <w:start w:val="1"/>
      <w:numFmt w:val="lowerLetter"/>
      <w:lvlText w:val="%8."/>
      <w:lvlJc w:val="left"/>
      <w:pPr>
        <w:ind w:left="5904" w:hanging="360"/>
      </w:pPr>
    </w:lvl>
    <w:lvl w:ilvl="8" w:tplc="0408001B" w:tentative="1">
      <w:start w:val="1"/>
      <w:numFmt w:val="lowerRoman"/>
      <w:lvlText w:val="%9."/>
      <w:lvlJc w:val="right"/>
      <w:pPr>
        <w:ind w:left="6624" w:hanging="180"/>
      </w:pPr>
    </w:lvl>
  </w:abstractNum>
  <w:abstractNum w:abstractNumId="51">
    <w:nsid w:val="74F773BB"/>
    <w:multiLevelType w:val="multilevel"/>
    <w:tmpl w:val="B9240B04"/>
    <w:lvl w:ilvl="0">
      <w:start w:val="1"/>
      <w:numFmt w:val="decimal"/>
      <w:pStyle w:val="1BookAntiqua11pt"/>
      <w:lvlText w:val="%1"/>
      <w:lvlJc w:val="left"/>
      <w:pPr>
        <w:tabs>
          <w:tab w:val="num" w:pos="432"/>
        </w:tabs>
        <w:ind w:left="0" w:firstLine="0"/>
      </w:pPr>
      <w:rPr>
        <w:rFonts w:hint="default"/>
      </w:rPr>
    </w:lvl>
    <w:lvl w:ilvl="1">
      <w:start w:val="1"/>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nsid w:val="77B70752"/>
    <w:multiLevelType w:val="hybridMultilevel"/>
    <w:tmpl w:val="28E6574C"/>
    <w:lvl w:ilvl="0" w:tplc="04080001">
      <w:start w:val="1"/>
      <w:numFmt w:val="bullet"/>
      <w:lvlText w:val=""/>
      <w:lvlJc w:val="left"/>
      <w:pPr>
        <w:tabs>
          <w:tab w:val="num" w:pos="2111"/>
        </w:tabs>
        <w:ind w:left="2111" w:hanging="360"/>
      </w:pPr>
      <w:rPr>
        <w:rFonts w:ascii="Symbol" w:hAnsi="Symbol" w:hint="default"/>
      </w:rPr>
    </w:lvl>
    <w:lvl w:ilvl="1" w:tplc="04080003" w:tentative="1">
      <w:start w:val="1"/>
      <w:numFmt w:val="bullet"/>
      <w:lvlText w:val="o"/>
      <w:lvlJc w:val="left"/>
      <w:pPr>
        <w:tabs>
          <w:tab w:val="num" w:pos="2831"/>
        </w:tabs>
        <w:ind w:left="2831" w:hanging="360"/>
      </w:pPr>
      <w:rPr>
        <w:rFonts w:ascii="Courier New" w:hAnsi="Courier New" w:hint="default"/>
      </w:rPr>
    </w:lvl>
    <w:lvl w:ilvl="2" w:tplc="04080005" w:tentative="1">
      <w:start w:val="1"/>
      <w:numFmt w:val="bullet"/>
      <w:lvlText w:val=""/>
      <w:lvlJc w:val="left"/>
      <w:pPr>
        <w:tabs>
          <w:tab w:val="num" w:pos="3551"/>
        </w:tabs>
        <w:ind w:left="3551" w:hanging="360"/>
      </w:pPr>
      <w:rPr>
        <w:rFonts w:ascii="Wingdings" w:hAnsi="Wingdings" w:hint="default"/>
      </w:rPr>
    </w:lvl>
    <w:lvl w:ilvl="3" w:tplc="04080001" w:tentative="1">
      <w:start w:val="1"/>
      <w:numFmt w:val="bullet"/>
      <w:lvlText w:val=""/>
      <w:lvlJc w:val="left"/>
      <w:pPr>
        <w:tabs>
          <w:tab w:val="num" w:pos="4271"/>
        </w:tabs>
        <w:ind w:left="4271" w:hanging="360"/>
      </w:pPr>
      <w:rPr>
        <w:rFonts w:ascii="Symbol" w:hAnsi="Symbol" w:hint="default"/>
      </w:rPr>
    </w:lvl>
    <w:lvl w:ilvl="4" w:tplc="04080003" w:tentative="1">
      <w:start w:val="1"/>
      <w:numFmt w:val="bullet"/>
      <w:lvlText w:val="o"/>
      <w:lvlJc w:val="left"/>
      <w:pPr>
        <w:tabs>
          <w:tab w:val="num" w:pos="4991"/>
        </w:tabs>
        <w:ind w:left="4991" w:hanging="360"/>
      </w:pPr>
      <w:rPr>
        <w:rFonts w:ascii="Courier New" w:hAnsi="Courier New" w:hint="default"/>
      </w:rPr>
    </w:lvl>
    <w:lvl w:ilvl="5" w:tplc="04080005" w:tentative="1">
      <w:start w:val="1"/>
      <w:numFmt w:val="bullet"/>
      <w:lvlText w:val=""/>
      <w:lvlJc w:val="left"/>
      <w:pPr>
        <w:tabs>
          <w:tab w:val="num" w:pos="5711"/>
        </w:tabs>
        <w:ind w:left="5711" w:hanging="360"/>
      </w:pPr>
      <w:rPr>
        <w:rFonts w:ascii="Wingdings" w:hAnsi="Wingdings" w:hint="default"/>
      </w:rPr>
    </w:lvl>
    <w:lvl w:ilvl="6" w:tplc="04080001" w:tentative="1">
      <w:start w:val="1"/>
      <w:numFmt w:val="bullet"/>
      <w:lvlText w:val=""/>
      <w:lvlJc w:val="left"/>
      <w:pPr>
        <w:tabs>
          <w:tab w:val="num" w:pos="6431"/>
        </w:tabs>
        <w:ind w:left="6431" w:hanging="360"/>
      </w:pPr>
      <w:rPr>
        <w:rFonts w:ascii="Symbol" w:hAnsi="Symbol" w:hint="default"/>
      </w:rPr>
    </w:lvl>
    <w:lvl w:ilvl="7" w:tplc="04080003" w:tentative="1">
      <w:start w:val="1"/>
      <w:numFmt w:val="bullet"/>
      <w:lvlText w:val="o"/>
      <w:lvlJc w:val="left"/>
      <w:pPr>
        <w:tabs>
          <w:tab w:val="num" w:pos="7151"/>
        </w:tabs>
        <w:ind w:left="7151" w:hanging="360"/>
      </w:pPr>
      <w:rPr>
        <w:rFonts w:ascii="Courier New" w:hAnsi="Courier New" w:hint="default"/>
      </w:rPr>
    </w:lvl>
    <w:lvl w:ilvl="8" w:tplc="04080005" w:tentative="1">
      <w:start w:val="1"/>
      <w:numFmt w:val="bullet"/>
      <w:lvlText w:val=""/>
      <w:lvlJc w:val="left"/>
      <w:pPr>
        <w:tabs>
          <w:tab w:val="num" w:pos="7871"/>
        </w:tabs>
        <w:ind w:left="7871" w:hanging="360"/>
      </w:pPr>
      <w:rPr>
        <w:rFonts w:ascii="Wingdings" w:hAnsi="Wingdings" w:hint="default"/>
      </w:rPr>
    </w:lvl>
  </w:abstractNum>
  <w:abstractNum w:abstractNumId="53">
    <w:nsid w:val="7E100EFF"/>
    <w:multiLevelType w:val="hybridMultilevel"/>
    <w:tmpl w:val="F57C5DFC"/>
    <w:styleLink w:val="Style16311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3"/>
  </w:num>
  <w:num w:numId="3">
    <w:abstractNumId w:val="0"/>
  </w:num>
  <w:num w:numId="4">
    <w:abstractNumId w:val="51"/>
  </w:num>
  <w:num w:numId="5">
    <w:abstractNumId w:val="47"/>
  </w:num>
  <w:num w:numId="6">
    <w:abstractNumId w:val="27"/>
  </w:num>
  <w:num w:numId="7">
    <w:abstractNumId w:val="53"/>
  </w:num>
  <w:num w:numId="8">
    <w:abstractNumId w:val="42"/>
  </w:num>
  <w:num w:numId="9">
    <w:abstractNumId w:val="48"/>
  </w:num>
  <w:num w:numId="10">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lvlOverride w:ilvl="0"/>
    <w:lvlOverride w:ilvl="1"/>
    <w:lvlOverride w:ilvl="2"/>
    <w:lvlOverride w:ilvl="3"/>
    <w:lvlOverride w:ilvl="4"/>
    <w:lvlOverride w:ilvl="5"/>
    <w:lvlOverride w:ilvl="6"/>
    <w:lvlOverride w:ilvl="7"/>
    <w:lvlOverride w:ilvl="8"/>
  </w:num>
  <w:num w:numId="13">
    <w:abstractNumId w:val="46"/>
  </w:num>
  <w:num w:numId="14">
    <w:abstractNumId w:val="31"/>
  </w:num>
  <w:num w:numId="15">
    <w:abstractNumId w:val="29"/>
  </w:num>
  <w:num w:numId="16">
    <w:abstractNumId w:val="45"/>
  </w:num>
  <w:num w:numId="17">
    <w:abstractNumId w:val="2"/>
  </w:num>
  <w:num w:numId="18">
    <w:abstractNumId w:val="2"/>
    <w:lvlOverride w:ilvl="0">
      <w:startOverride w:val="1"/>
    </w:lvlOverride>
  </w:num>
  <w:num w:numId="19">
    <w:abstractNumId w:val="39"/>
  </w:num>
  <w:num w:numId="20">
    <w:abstractNumId w:val="35"/>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lvlOverride w:ilvl="2"/>
    <w:lvlOverride w:ilvl="3"/>
    <w:lvlOverride w:ilvl="4"/>
    <w:lvlOverride w:ilvl="5"/>
    <w:lvlOverride w:ilvl="6"/>
    <w:lvlOverride w:ilvl="7"/>
    <w:lvlOverride w:ilvl="8"/>
  </w:num>
  <w:num w:numId="23">
    <w:abstractNumId w:val="25"/>
  </w:num>
  <w:num w:numId="24">
    <w:abstractNumId w:val="30"/>
  </w:num>
  <w:num w:numId="25">
    <w:abstractNumId w:val="40"/>
  </w:num>
  <w:num w:numId="26">
    <w:abstractNumId w:val="32"/>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num>
  <w:num w:numId="31">
    <w:abstractNumId w:val="41"/>
  </w:num>
  <w:num w:numId="32">
    <w:abstractNumId w:val="26"/>
  </w:num>
  <w:num w:numId="33">
    <w:abstractNumId w:val="44"/>
  </w:num>
  <w:num w:numId="34">
    <w:abstractNumId w:val="24"/>
  </w:num>
  <w:num w:numId="35">
    <w:abstractNumId w:val="43"/>
  </w:num>
  <w:num w:numId="36">
    <w:abstractNumId w:val="1"/>
    <w:lvlOverride w:ilvl="0">
      <w:lvl w:ilvl="0">
        <w:numFmt w:val="bullet"/>
        <w:lvlText w:val="·"/>
        <w:legacy w:legacy="1" w:legacySpace="0" w:legacyIndent="0"/>
        <w:lvlJc w:val="left"/>
        <w:rPr>
          <w:rFonts w:ascii="Courier New" w:hAnsi="Courier New" w:hint="default"/>
        </w:rPr>
      </w:lvl>
    </w:lvlOverride>
  </w:num>
  <w:num w:numId="37">
    <w:abstractNumId w:val="49"/>
  </w:num>
  <w:num w:numId="38">
    <w:abstractNumId w:val="34"/>
  </w:num>
  <w:num w:numId="3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defaultTabStop w:val="720"/>
  <w:drawingGridHorizontalSpacing w:val="120"/>
  <w:displayHorizontalDrawingGridEvery w:val="2"/>
  <w:characterSpacingControl w:val="doNotCompress"/>
  <w:hdrShapeDefaults>
    <o:shapedefaults v:ext="edit" spidmax="4098"/>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LcwsjQ0sDCxMDA3NzNT0lEKTi0uzszPAykwrAUAlLkdNiwAAAA="/>
  </w:docVars>
  <w:rsids>
    <w:rsidRoot w:val="0032561B"/>
    <w:rsid w:val="0000011B"/>
    <w:rsid w:val="00000738"/>
    <w:rsid w:val="00000844"/>
    <w:rsid w:val="00000DEF"/>
    <w:rsid w:val="00000FF8"/>
    <w:rsid w:val="00001550"/>
    <w:rsid w:val="0000156B"/>
    <w:rsid w:val="000015A0"/>
    <w:rsid w:val="0000170A"/>
    <w:rsid w:val="00001AC4"/>
    <w:rsid w:val="00001B5D"/>
    <w:rsid w:val="00001CD3"/>
    <w:rsid w:val="00002080"/>
    <w:rsid w:val="00002196"/>
    <w:rsid w:val="000028B9"/>
    <w:rsid w:val="00002942"/>
    <w:rsid w:val="00002957"/>
    <w:rsid w:val="00002B70"/>
    <w:rsid w:val="00002DEA"/>
    <w:rsid w:val="000030A4"/>
    <w:rsid w:val="000032D7"/>
    <w:rsid w:val="00003F29"/>
    <w:rsid w:val="000047E2"/>
    <w:rsid w:val="00004C7B"/>
    <w:rsid w:val="00004CF6"/>
    <w:rsid w:val="00004EDB"/>
    <w:rsid w:val="00005173"/>
    <w:rsid w:val="000052BA"/>
    <w:rsid w:val="0000530A"/>
    <w:rsid w:val="00005616"/>
    <w:rsid w:val="000059FE"/>
    <w:rsid w:val="000062D5"/>
    <w:rsid w:val="000067DE"/>
    <w:rsid w:val="00006803"/>
    <w:rsid w:val="00006A23"/>
    <w:rsid w:val="00006A6B"/>
    <w:rsid w:val="000076B9"/>
    <w:rsid w:val="00007A3B"/>
    <w:rsid w:val="00007A9D"/>
    <w:rsid w:val="00007BAB"/>
    <w:rsid w:val="000100BA"/>
    <w:rsid w:val="00010600"/>
    <w:rsid w:val="0001091B"/>
    <w:rsid w:val="00010D2A"/>
    <w:rsid w:val="00010D87"/>
    <w:rsid w:val="00010F78"/>
    <w:rsid w:val="00011051"/>
    <w:rsid w:val="000110F8"/>
    <w:rsid w:val="0001139C"/>
    <w:rsid w:val="00011449"/>
    <w:rsid w:val="0001179D"/>
    <w:rsid w:val="0001189C"/>
    <w:rsid w:val="0001194C"/>
    <w:rsid w:val="0001219D"/>
    <w:rsid w:val="0001232C"/>
    <w:rsid w:val="0001247D"/>
    <w:rsid w:val="00012577"/>
    <w:rsid w:val="0001280B"/>
    <w:rsid w:val="0001282A"/>
    <w:rsid w:val="00012A48"/>
    <w:rsid w:val="00012BB3"/>
    <w:rsid w:val="00012CDE"/>
    <w:rsid w:val="00012D13"/>
    <w:rsid w:val="00013C56"/>
    <w:rsid w:val="00013C98"/>
    <w:rsid w:val="00014093"/>
    <w:rsid w:val="0001417F"/>
    <w:rsid w:val="0001424A"/>
    <w:rsid w:val="0001440C"/>
    <w:rsid w:val="00014503"/>
    <w:rsid w:val="000147ED"/>
    <w:rsid w:val="00014A9E"/>
    <w:rsid w:val="000152AB"/>
    <w:rsid w:val="00015473"/>
    <w:rsid w:val="000157A1"/>
    <w:rsid w:val="000158A5"/>
    <w:rsid w:val="000158B3"/>
    <w:rsid w:val="00015D00"/>
    <w:rsid w:val="000160D9"/>
    <w:rsid w:val="0001646A"/>
    <w:rsid w:val="00016629"/>
    <w:rsid w:val="00016631"/>
    <w:rsid w:val="00016A4A"/>
    <w:rsid w:val="00016AF7"/>
    <w:rsid w:val="00016B61"/>
    <w:rsid w:val="00016D3A"/>
    <w:rsid w:val="00016E21"/>
    <w:rsid w:val="00016F1C"/>
    <w:rsid w:val="0001752E"/>
    <w:rsid w:val="000176DC"/>
    <w:rsid w:val="00017765"/>
    <w:rsid w:val="00017856"/>
    <w:rsid w:val="0001789B"/>
    <w:rsid w:val="00017938"/>
    <w:rsid w:val="00017C10"/>
    <w:rsid w:val="00017F7D"/>
    <w:rsid w:val="000201DC"/>
    <w:rsid w:val="000206EE"/>
    <w:rsid w:val="0002078E"/>
    <w:rsid w:val="000207D8"/>
    <w:rsid w:val="000207DF"/>
    <w:rsid w:val="00020AD7"/>
    <w:rsid w:val="00020B4F"/>
    <w:rsid w:val="00020FFC"/>
    <w:rsid w:val="00021402"/>
    <w:rsid w:val="000219E7"/>
    <w:rsid w:val="000220B2"/>
    <w:rsid w:val="0002214A"/>
    <w:rsid w:val="00022578"/>
    <w:rsid w:val="0002257B"/>
    <w:rsid w:val="00022789"/>
    <w:rsid w:val="00022976"/>
    <w:rsid w:val="00022A88"/>
    <w:rsid w:val="00022DAC"/>
    <w:rsid w:val="0002308F"/>
    <w:rsid w:val="00023114"/>
    <w:rsid w:val="000232FB"/>
    <w:rsid w:val="0002330F"/>
    <w:rsid w:val="00023B02"/>
    <w:rsid w:val="00023F7B"/>
    <w:rsid w:val="00023FD2"/>
    <w:rsid w:val="000243B8"/>
    <w:rsid w:val="000246A1"/>
    <w:rsid w:val="00024B31"/>
    <w:rsid w:val="00024C06"/>
    <w:rsid w:val="0002506B"/>
    <w:rsid w:val="000251BB"/>
    <w:rsid w:val="000251CB"/>
    <w:rsid w:val="000258A5"/>
    <w:rsid w:val="00025B93"/>
    <w:rsid w:val="000261CC"/>
    <w:rsid w:val="000261E1"/>
    <w:rsid w:val="00027128"/>
    <w:rsid w:val="0002719E"/>
    <w:rsid w:val="000274C1"/>
    <w:rsid w:val="00027503"/>
    <w:rsid w:val="000275D5"/>
    <w:rsid w:val="00027679"/>
    <w:rsid w:val="0003021E"/>
    <w:rsid w:val="00030254"/>
    <w:rsid w:val="00030495"/>
    <w:rsid w:val="0003053C"/>
    <w:rsid w:val="000306F6"/>
    <w:rsid w:val="000309E9"/>
    <w:rsid w:val="00030E5C"/>
    <w:rsid w:val="00030F35"/>
    <w:rsid w:val="000313E8"/>
    <w:rsid w:val="000315B3"/>
    <w:rsid w:val="000317EC"/>
    <w:rsid w:val="00031A8F"/>
    <w:rsid w:val="00031BC6"/>
    <w:rsid w:val="00031EBD"/>
    <w:rsid w:val="0003230F"/>
    <w:rsid w:val="0003237A"/>
    <w:rsid w:val="00032B59"/>
    <w:rsid w:val="00032E8E"/>
    <w:rsid w:val="00032EBC"/>
    <w:rsid w:val="00032FB9"/>
    <w:rsid w:val="00033081"/>
    <w:rsid w:val="000330B1"/>
    <w:rsid w:val="00033314"/>
    <w:rsid w:val="0003338F"/>
    <w:rsid w:val="00033973"/>
    <w:rsid w:val="00033A27"/>
    <w:rsid w:val="00033EE3"/>
    <w:rsid w:val="000344AC"/>
    <w:rsid w:val="0003453C"/>
    <w:rsid w:val="00034663"/>
    <w:rsid w:val="000347C8"/>
    <w:rsid w:val="00034CEB"/>
    <w:rsid w:val="00035387"/>
    <w:rsid w:val="000356EC"/>
    <w:rsid w:val="00035B13"/>
    <w:rsid w:val="00035C32"/>
    <w:rsid w:val="000360F2"/>
    <w:rsid w:val="000362C2"/>
    <w:rsid w:val="0003641A"/>
    <w:rsid w:val="00036659"/>
    <w:rsid w:val="00036819"/>
    <w:rsid w:val="000368E1"/>
    <w:rsid w:val="00036929"/>
    <w:rsid w:val="00036953"/>
    <w:rsid w:val="00036B57"/>
    <w:rsid w:val="00036B88"/>
    <w:rsid w:val="00036CF7"/>
    <w:rsid w:val="00036EF9"/>
    <w:rsid w:val="000372BE"/>
    <w:rsid w:val="000372C8"/>
    <w:rsid w:val="00037531"/>
    <w:rsid w:val="000375F8"/>
    <w:rsid w:val="0003767F"/>
    <w:rsid w:val="0003771C"/>
    <w:rsid w:val="000377E1"/>
    <w:rsid w:val="0004007D"/>
    <w:rsid w:val="000400A3"/>
    <w:rsid w:val="000401DF"/>
    <w:rsid w:val="00040495"/>
    <w:rsid w:val="00040B6A"/>
    <w:rsid w:val="00040D05"/>
    <w:rsid w:val="00040E87"/>
    <w:rsid w:val="00040FFB"/>
    <w:rsid w:val="0004120A"/>
    <w:rsid w:val="000413ED"/>
    <w:rsid w:val="00041613"/>
    <w:rsid w:val="00041858"/>
    <w:rsid w:val="00041A95"/>
    <w:rsid w:val="00041C8F"/>
    <w:rsid w:val="00041FED"/>
    <w:rsid w:val="0004230A"/>
    <w:rsid w:val="000426E1"/>
    <w:rsid w:val="000426F0"/>
    <w:rsid w:val="00042C69"/>
    <w:rsid w:val="00042FCA"/>
    <w:rsid w:val="0004319B"/>
    <w:rsid w:val="0004342E"/>
    <w:rsid w:val="00043518"/>
    <w:rsid w:val="0004395F"/>
    <w:rsid w:val="00043D8F"/>
    <w:rsid w:val="0004404E"/>
    <w:rsid w:val="000441F8"/>
    <w:rsid w:val="00044513"/>
    <w:rsid w:val="000445DC"/>
    <w:rsid w:val="000446DD"/>
    <w:rsid w:val="00044BF9"/>
    <w:rsid w:val="00044DD6"/>
    <w:rsid w:val="00045013"/>
    <w:rsid w:val="00045015"/>
    <w:rsid w:val="00045251"/>
    <w:rsid w:val="00045289"/>
    <w:rsid w:val="00045417"/>
    <w:rsid w:val="00045694"/>
    <w:rsid w:val="00045D39"/>
    <w:rsid w:val="000462C8"/>
    <w:rsid w:val="00046449"/>
    <w:rsid w:val="000464EA"/>
    <w:rsid w:val="00046B2E"/>
    <w:rsid w:val="00046E59"/>
    <w:rsid w:val="00047072"/>
    <w:rsid w:val="000471E5"/>
    <w:rsid w:val="000476B6"/>
    <w:rsid w:val="000477F9"/>
    <w:rsid w:val="000478F0"/>
    <w:rsid w:val="00047A3E"/>
    <w:rsid w:val="00047C33"/>
    <w:rsid w:val="00047D3E"/>
    <w:rsid w:val="00047F01"/>
    <w:rsid w:val="0005014E"/>
    <w:rsid w:val="000508C5"/>
    <w:rsid w:val="00050A79"/>
    <w:rsid w:val="00050E93"/>
    <w:rsid w:val="00050F0B"/>
    <w:rsid w:val="00050FF1"/>
    <w:rsid w:val="0005106F"/>
    <w:rsid w:val="00051438"/>
    <w:rsid w:val="0005172C"/>
    <w:rsid w:val="0005176D"/>
    <w:rsid w:val="00051B58"/>
    <w:rsid w:val="00052571"/>
    <w:rsid w:val="00052C32"/>
    <w:rsid w:val="00052EBB"/>
    <w:rsid w:val="000531C1"/>
    <w:rsid w:val="000533C5"/>
    <w:rsid w:val="0005375B"/>
    <w:rsid w:val="00053B79"/>
    <w:rsid w:val="00054205"/>
    <w:rsid w:val="000542C0"/>
    <w:rsid w:val="00054378"/>
    <w:rsid w:val="00054AC4"/>
    <w:rsid w:val="00054E56"/>
    <w:rsid w:val="00054F16"/>
    <w:rsid w:val="000554C4"/>
    <w:rsid w:val="00055625"/>
    <w:rsid w:val="000557AB"/>
    <w:rsid w:val="0005588C"/>
    <w:rsid w:val="000559A6"/>
    <w:rsid w:val="00055BDC"/>
    <w:rsid w:val="00055D70"/>
    <w:rsid w:val="00055DF4"/>
    <w:rsid w:val="000560F1"/>
    <w:rsid w:val="000561BB"/>
    <w:rsid w:val="0005634D"/>
    <w:rsid w:val="00056567"/>
    <w:rsid w:val="00056809"/>
    <w:rsid w:val="00056870"/>
    <w:rsid w:val="00056B7F"/>
    <w:rsid w:val="000573B9"/>
    <w:rsid w:val="00057750"/>
    <w:rsid w:val="00057F2B"/>
    <w:rsid w:val="00060007"/>
    <w:rsid w:val="000605E5"/>
    <w:rsid w:val="0006096D"/>
    <w:rsid w:val="000609E8"/>
    <w:rsid w:val="00060DA4"/>
    <w:rsid w:val="00060FC4"/>
    <w:rsid w:val="00061450"/>
    <w:rsid w:val="0006146A"/>
    <w:rsid w:val="0006198A"/>
    <w:rsid w:val="00061C99"/>
    <w:rsid w:val="00061DDC"/>
    <w:rsid w:val="0006206E"/>
    <w:rsid w:val="000622A3"/>
    <w:rsid w:val="00062375"/>
    <w:rsid w:val="00062715"/>
    <w:rsid w:val="00062D98"/>
    <w:rsid w:val="00062E8C"/>
    <w:rsid w:val="00062F02"/>
    <w:rsid w:val="00063850"/>
    <w:rsid w:val="00063DB6"/>
    <w:rsid w:val="000641D8"/>
    <w:rsid w:val="0006448F"/>
    <w:rsid w:val="000646EB"/>
    <w:rsid w:val="000646F9"/>
    <w:rsid w:val="000647C1"/>
    <w:rsid w:val="00064843"/>
    <w:rsid w:val="00064ABE"/>
    <w:rsid w:val="00064B8B"/>
    <w:rsid w:val="00064D2E"/>
    <w:rsid w:val="00064E0C"/>
    <w:rsid w:val="00064E25"/>
    <w:rsid w:val="00064EC0"/>
    <w:rsid w:val="00065158"/>
    <w:rsid w:val="0006541D"/>
    <w:rsid w:val="00065849"/>
    <w:rsid w:val="00065BB5"/>
    <w:rsid w:val="000664C0"/>
    <w:rsid w:val="000669BC"/>
    <w:rsid w:val="00066A8D"/>
    <w:rsid w:val="00066B41"/>
    <w:rsid w:val="0006731B"/>
    <w:rsid w:val="00067523"/>
    <w:rsid w:val="000675A1"/>
    <w:rsid w:val="00067A34"/>
    <w:rsid w:val="00067C0D"/>
    <w:rsid w:val="0007033E"/>
    <w:rsid w:val="000708B5"/>
    <w:rsid w:val="00070AF3"/>
    <w:rsid w:val="00071023"/>
    <w:rsid w:val="00071118"/>
    <w:rsid w:val="00071732"/>
    <w:rsid w:val="00071A6D"/>
    <w:rsid w:val="00071DB9"/>
    <w:rsid w:val="00071F24"/>
    <w:rsid w:val="00071FCA"/>
    <w:rsid w:val="00072056"/>
    <w:rsid w:val="000720AF"/>
    <w:rsid w:val="0007237D"/>
    <w:rsid w:val="0007273B"/>
    <w:rsid w:val="00072E61"/>
    <w:rsid w:val="0007318B"/>
    <w:rsid w:val="00073705"/>
    <w:rsid w:val="000737EE"/>
    <w:rsid w:val="00073A8E"/>
    <w:rsid w:val="00073BCB"/>
    <w:rsid w:val="00073C66"/>
    <w:rsid w:val="00074275"/>
    <w:rsid w:val="000742E0"/>
    <w:rsid w:val="000745E5"/>
    <w:rsid w:val="00074642"/>
    <w:rsid w:val="000747A1"/>
    <w:rsid w:val="00074D32"/>
    <w:rsid w:val="00074E8C"/>
    <w:rsid w:val="0007571D"/>
    <w:rsid w:val="00075CB3"/>
    <w:rsid w:val="00075FF1"/>
    <w:rsid w:val="00076B3C"/>
    <w:rsid w:val="00077651"/>
    <w:rsid w:val="00077858"/>
    <w:rsid w:val="00077C98"/>
    <w:rsid w:val="00077D35"/>
    <w:rsid w:val="00077DF7"/>
    <w:rsid w:val="00077FC1"/>
    <w:rsid w:val="00080020"/>
    <w:rsid w:val="000803B6"/>
    <w:rsid w:val="000804D9"/>
    <w:rsid w:val="00080D4D"/>
    <w:rsid w:val="00080EB7"/>
    <w:rsid w:val="00081236"/>
    <w:rsid w:val="000819DE"/>
    <w:rsid w:val="00081D66"/>
    <w:rsid w:val="00081EB3"/>
    <w:rsid w:val="0008208F"/>
    <w:rsid w:val="000823D1"/>
    <w:rsid w:val="0008240D"/>
    <w:rsid w:val="0008243C"/>
    <w:rsid w:val="00082542"/>
    <w:rsid w:val="000825B6"/>
    <w:rsid w:val="00082999"/>
    <w:rsid w:val="00082A53"/>
    <w:rsid w:val="00082BD1"/>
    <w:rsid w:val="00082D1B"/>
    <w:rsid w:val="0008359D"/>
    <w:rsid w:val="00083C30"/>
    <w:rsid w:val="00083CFF"/>
    <w:rsid w:val="00083DF1"/>
    <w:rsid w:val="00083DFA"/>
    <w:rsid w:val="00084308"/>
    <w:rsid w:val="000843BD"/>
    <w:rsid w:val="000845F2"/>
    <w:rsid w:val="0008476C"/>
    <w:rsid w:val="00084ABA"/>
    <w:rsid w:val="00084F8C"/>
    <w:rsid w:val="000852CF"/>
    <w:rsid w:val="000853C0"/>
    <w:rsid w:val="0008544A"/>
    <w:rsid w:val="00085490"/>
    <w:rsid w:val="00085695"/>
    <w:rsid w:val="00085771"/>
    <w:rsid w:val="00085A34"/>
    <w:rsid w:val="00085AA6"/>
    <w:rsid w:val="00085ACA"/>
    <w:rsid w:val="00085DCC"/>
    <w:rsid w:val="00085EC6"/>
    <w:rsid w:val="00086179"/>
    <w:rsid w:val="000863C9"/>
    <w:rsid w:val="0008646D"/>
    <w:rsid w:val="0008675A"/>
    <w:rsid w:val="00086B1B"/>
    <w:rsid w:val="00086D8D"/>
    <w:rsid w:val="000870E8"/>
    <w:rsid w:val="00087D85"/>
    <w:rsid w:val="000905C6"/>
    <w:rsid w:val="000909BF"/>
    <w:rsid w:val="00090CAD"/>
    <w:rsid w:val="00090D52"/>
    <w:rsid w:val="00090DC7"/>
    <w:rsid w:val="00090F83"/>
    <w:rsid w:val="0009109C"/>
    <w:rsid w:val="0009110D"/>
    <w:rsid w:val="00091131"/>
    <w:rsid w:val="0009129A"/>
    <w:rsid w:val="000913FF"/>
    <w:rsid w:val="00091533"/>
    <w:rsid w:val="00091887"/>
    <w:rsid w:val="00091920"/>
    <w:rsid w:val="00091959"/>
    <w:rsid w:val="000919CB"/>
    <w:rsid w:val="00091A57"/>
    <w:rsid w:val="00092656"/>
    <w:rsid w:val="000926E1"/>
    <w:rsid w:val="00092EE6"/>
    <w:rsid w:val="00092F2B"/>
    <w:rsid w:val="00093844"/>
    <w:rsid w:val="00093D7F"/>
    <w:rsid w:val="00093FB2"/>
    <w:rsid w:val="0009430B"/>
    <w:rsid w:val="000943C3"/>
    <w:rsid w:val="00094552"/>
    <w:rsid w:val="00094893"/>
    <w:rsid w:val="00094B38"/>
    <w:rsid w:val="00094E08"/>
    <w:rsid w:val="00095A29"/>
    <w:rsid w:val="00095AA5"/>
    <w:rsid w:val="00095EE2"/>
    <w:rsid w:val="000960BC"/>
    <w:rsid w:val="000960C9"/>
    <w:rsid w:val="0009612D"/>
    <w:rsid w:val="00096218"/>
    <w:rsid w:val="00096489"/>
    <w:rsid w:val="0009658B"/>
    <w:rsid w:val="00096656"/>
    <w:rsid w:val="000966AD"/>
    <w:rsid w:val="00096C8E"/>
    <w:rsid w:val="00096CEE"/>
    <w:rsid w:val="00096F76"/>
    <w:rsid w:val="0009729B"/>
    <w:rsid w:val="00097425"/>
    <w:rsid w:val="000974D9"/>
    <w:rsid w:val="00097691"/>
    <w:rsid w:val="000A049C"/>
    <w:rsid w:val="000A096E"/>
    <w:rsid w:val="000A0A70"/>
    <w:rsid w:val="000A0EF8"/>
    <w:rsid w:val="000A1AA2"/>
    <w:rsid w:val="000A1C32"/>
    <w:rsid w:val="000A1EEA"/>
    <w:rsid w:val="000A224C"/>
    <w:rsid w:val="000A24D8"/>
    <w:rsid w:val="000A296E"/>
    <w:rsid w:val="000A3031"/>
    <w:rsid w:val="000A319E"/>
    <w:rsid w:val="000A3A44"/>
    <w:rsid w:val="000A3ABD"/>
    <w:rsid w:val="000A3C84"/>
    <w:rsid w:val="000A3D55"/>
    <w:rsid w:val="000A412B"/>
    <w:rsid w:val="000A440E"/>
    <w:rsid w:val="000A457B"/>
    <w:rsid w:val="000A45AC"/>
    <w:rsid w:val="000A47AF"/>
    <w:rsid w:val="000A48BD"/>
    <w:rsid w:val="000A4A97"/>
    <w:rsid w:val="000A4B7D"/>
    <w:rsid w:val="000A4B8A"/>
    <w:rsid w:val="000A4DE8"/>
    <w:rsid w:val="000A537E"/>
    <w:rsid w:val="000A5441"/>
    <w:rsid w:val="000A5B7D"/>
    <w:rsid w:val="000A5D7F"/>
    <w:rsid w:val="000A5DAC"/>
    <w:rsid w:val="000A6634"/>
    <w:rsid w:val="000A694B"/>
    <w:rsid w:val="000A6960"/>
    <w:rsid w:val="000A6992"/>
    <w:rsid w:val="000A6B92"/>
    <w:rsid w:val="000A6D98"/>
    <w:rsid w:val="000A6F72"/>
    <w:rsid w:val="000A73D8"/>
    <w:rsid w:val="000A745B"/>
    <w:rsid w:val="000A786E"/>
    <w:rsid w:val="000A7A21"/>
    <w:rsid w:val="000B0288"/>
    <w:rsid w:val="000B04C0"/>
    <w:rsid w:val="000B06F9"/>
    <w:rsid w:val="000B0B32"/>
    <w:rsid w:val="000B0EAF"/>
    <w:rsid w:val="000B1074"/>
    <w:rsid w:val="000B11B7"/>
    <w:rsid w:val="000B1B14"/>
    <w:rsid w:val="000B1C14"/>
    <w:rsid w:val="000B1C17"/>
    <w:rsid w:val="000B1C2F"/>
    <w:rsid w:val="000B1F8C"/>
    <w:rsid w:val="000B2203"/>
    <w:rsid w:val="000B236B"/>
    <w:rsid w:val="000B23E3"/>
    <w:rsid w:val="000B2B74"/>
    <w:rsid w:val="000B2D90"/>
    <w:rsid w:val="000B2DBD"/>
    <w:rsid w:val="000B2F2F"/>
    <w:rsid w:val="000B36AC"/>
    <w:rsid w:val="000B3DD9"/>
    <w:rsid w:val="000B4205"/>
    <w:rsid w:val="000B494F"/>
    <w:rsid w:val="000B4AB4"/>
    <w:rsid w:val="000B4BF4"/>
    <w:rsid w:val="000B4EF3"/>
    <w:rsid w:val="000B5248"/>
    <w:rsid w:val="000B5795"/>
    <w:rsid w:val="000B580E"/>
    <w:rsid w:val="000B584D"/>
    <w:rsid w:val="000B5929"/>
    <w:rsid w:val="000B5995"/>
    <w:rsid w:val="000B60D3"/>
    <w:rsid w:val="000B639C"/>
    <w:rsid w:val="000B66B4"/>
    <w:rsid w:val="000B67A5"/>
    <w:rsid w:val="000B67A6"/>
    <w:rsid w:val="000B68FC"/>
    <w:rsid w:val="000B6A5F"/>
    <w:rsid w:val="000B6AB0"/>
    <w:rsid w:val="000B6E06"/>
    <w:rsid w:val="000B6E0D"/>
    <w:rsid w:val="000B6E58"/>
    <w:rsid w:val="000B6FA5"/>
    <w:rsid w:val="000B75FC"/>
    <w:rsid w:val="000B76C3"/>
    <w:rsid w:val="000B77AC"/>
    <w:rsid w:val="000B7A7A"/>
    <w:rsid w:val="000C0191"/>
    <w:rsid w:val="000C03CF"/>
    <w:rsid w:val="000C08D7"/>
    <w:rsid w:val="000C0951"/>
    <w:rsid w:val="000C0BB8"/>
    <w:rsid w:val="000C0F17"/>
    <w:rsid w:val="000C176C"/>
    <w:rsid w:val="000C1D16"/>
    <w:rsid w:val="000C2314"/>
    <w:rsid w:val="000C2E50"/>
    <w:rsid w:val="000C3140"/>
    <w:rsid w:val="000C365C"/>
    <w:rsid w:val="000C37BD"/>
    <w:rsid w:val="000C388B"/>
    <w:rsid w:val="000C3FE6"/>
    <w:rsid w:val="000C4025"/>
    <w:rsid w:val="000C40C2"/>
    <w:rsid w:val="000C42D7"/>
    <w:rsid w:val="000C43FE"/>
    <w:rsid w:val="000C45A2"/>
    <w:rsid w:val="000C4744"/>
    <w:rsid w:val="000C48BE"/>
    <w:rsid w:val="000C4BBC"/>
    <w:rsid w:val="000C4F34"/>
    <w:rsid w:val="000C5544"/>
    <w:rsid w:val="000C57CB"/>
    <w:rsid w:val="000C59AA"/>
    <w:rsid w:val="000C5B21"/>
    <w:rsid w:val="000C63C7"/>
    <w:rsid w:val="000C674F"/>
    <w:rsid w:val="000C691D"/>
    <w:rsid w:val="000C69CB"/>
    <w:rsid w:val="000C6BAB"/>
    <w:rsid w:val="000C6D7E"/>
    <w:rsid w:val="000C6EF4"/>
    <w:rsid w:val="000C6FFA"/>
    <w:rsid w:val="000C70F9"/>
    <w:rsid w:val="000C71C4"/>
    <w:rsid w:val="000C768B"/>
    <w:rsid w:val="000C7FBB"/>
    <w:rsid w:val="000D0035"/>
    <w:rsid w:val="000D0040"/>
    <w:rsid w:val="000D07E2"/>
    <w:rsid w:val="000D0827"/>
    <w:rsid w:val="000D087A"/>
    <w:rsid w:val="000D0AF5"/>
    <w:rsid w:val="000D0DF8"/>
    <w:rsid w:val="000D0E00"/>
    <w:rsid w:val="000D0E96"/>
    <w:rsid w:val="000D1527"/>
    <w:rsid w:val="000D16AB"/>
    <w:rsid w:val="000D1FAB"/>
    <w:rsid w:val="000D209C"/>
    <w:rsid w:val="000D21B7"/>
    <w:rsid w:val="000D23F4"/>
    <w:rsid w:val="000D2539"/>
    <w:rsid w:val="000D2DE4"/>
    <w:rsid w:val="000D3053"/>
    <w:rsid w:val="000D3155"/>
    <w:rsid w:val="000D328E"/>
    <w:rsid w:val="000D32B8"/>
    <w:rsid w:val="000D3337"/>
    <w:rsid w:val="000D3368"/>
    <w:rsid w:val="000D3587"/>
    <w:rsid w:val="000D37BA"/>
    <w:rsid w:val="000D40DA"/>
    <w:rsid w:val="000D4376"/>
    <w:rsid w:val="000D463E"/>
    <w:rsid w:val="000D4753"/>
    <w:rsid w:val="000D4A7C"/>
    <w:rsid w:val="000D4B65"/>
    <w:rsid w:val="000D4C8C"/>
    <w:rsid w:val="000D5314"/>
    <w:rsid w:val="000D5F1C"/>
    <w:rsid w:val="000D6A8B"/>
    <w:rsid w:val="000D6A97"/>
    <w:rsid w:val="000D6B02"/>
    <w:rsid w:val="000D6BF3"/>
    <w:rsid w:val="000D6C33"/>
    <w:rsid w:val="000D6CB2"/>
    <w:rsid w:val="000D6D4E"/>
    <w:rsid w:val="000D7257"/>
    <w:rsid w:val="000D7A27"/>
    <w:rsid w:val="000D7A97"/>
    <w:rsid w:val="000D7D88"/>
    <w:rsid w:val="000D7DA8"/>
    <w:rsid w:val="000E02E5"/>
    <w:rsid w:val="000E0621"/>
    <w:rsid w:val="000E06C8"/>
    <w:rsid w:val="000E0A1C"/>
    <w:rsid w:val="000E0BFD"/>
    <w:rsid w:val="000E0CDB"/>
    <w:rsid w:val="000E0CE1"/>
    <w:rsid w:val="000E13D3"/>
    <w:rsid w:val="000E18AF"/>
    <w:rsid w:val="000E1981"/>
    <w:rsid w:val="000E1ADC"/>
    <w:rsid w:val="000E1D88"/>
    <w:rsid w:val="000E1F06"/>
    <w:rsid w:val="000E1FED"/>
    <w:rsid w:val="000E2081"/>
    <w:rsid w:val="000E23F9"/>
    <w:rsid w:val="000E2442"/>
    <w:rsid w:val="000E2A28"/>
    <w:rsid w:val="000E2CD9"/>
    <w:rsid w:val="000E3336"/>
    <w:rsid w:val="000E40A3"/>
    <w:rsid w:val="000E4111"/>
    <w:rsid w:val="000E44D6"/>
    <w:rsid w:val="000E4527"/>
    <w:rsid w:val="000E476D"/>
    <w:rsid w:val="000E47BB"/>
    <w:rsid w:val="000E4B34"/>
    <w:rsid w:val="000E4C00"/>
    <w:rsid w:val="000E518A"/>
    <w:rsid w:val="000E58B3"/>
    <w:rsid w:val="000E5BCC"/>
    <w:rsid w:val="000E5FC0"/>
    <w:rsid w:val="000E5FF3"/>
    <w:rsid w:val="000E6202"/>
    <w:rsid w:val="000E6222"/>
    <w:rsid w:val="000E64A2"/>
    <w:rsid w:val="000E6631"/>
    <w:rsid w:val="000E678B"/>
    <w:rsid w:val="000E68D9"/>
    <w:rsid w:val="000E726A"/>
    <w:rsid w:val="000E739E"/>
    <w:rsid w:val="000E79CA"/>
    <w:rsid w:val="000E7B7B"/>
    <w:rsid w:val="000E7DC2"/>
    <w:rsid w:val="000F00AD"/>
    <w:rsid w:val="000F0101"/>
    <w:rsid w:val="000F0176"/>
    <w:rsid w:val="000F09F6"/>
    <w:rsid w:val="000F0A30"/>
    <w:rsid w:val="000F0B9D"/>
    <w:rsid w:val="000F0C0B"/>
    <w:rsid w:val="000F0F07"/>
    <w:rsid w:val="000F1619"/>
    <w:rsid w:val="000F1649"/>
    <w:rsid w:val="000F1B3D"/>
    <w:rsid w:val="000F1D08"/>
    <w:rsid w:val="000F205D"/>
    <w:rsid w:val="000F2146"/>
    <w:rsid w:val="000F21B5"/>
    <w:rsid w:val="000F2403"/>
    <w:rsid w:val="000F2688"/>
    <w:rsid w:val="000F2812"/>
    <w:rsid w:val="000F28F8"/>
    <w:rsid w:val="000F29E6"/>
    <w:rsid w:val="000F2FAA"/>
    <w:rsid w:val="000F3107"/>
    <w:rsid w:val="000F3245"/>
    <w:rsid w:val="000F3927"/>
    <w:rsid w:val="000F3DB7"/>
    <w:rsid w:val="000F4207"/>
    <w:rsid w:val="000F457F"/>
    <w:rsid w:val="000F462E"/>
    <w:rsid w:val="000F47AF"/>
    <w:rsid w:val="000F4885"/>
    <w:rsid w:val="000F499C"/>
    <w:rsid w:val="000F4D11"/>
    <w:rsid w:val="000F4D28"/>
    <w:rsid w:val="000F549D"/>
    <w:rsid w:val="000F54DF"/>
    <w:rsid w:val="000F557B"/>
    <w:rsid w:val="000F557F"/>
    <w:rsid w:val="000F5814"/>
    <w:rsid w:val="000F5FE7"/>
    <w:rsid w:val="000F60CC"/>
    <w:rsid w:val="000F633E"/>
    <w:rsid w:val="000F63DD"/>
    <w:rsid w:val="000F63F2"/>
    <w:rsid w:val="000F64B8"/>
    <w:rsid w:val="000F67D2"/>
    <w:rsid w:val="000F6A0F"/>
    <w:rsid w:val="000F6D80"/>
    <w:rsid w:val="000F71BA"/>
    <w:rsid w:val="000F7321"/>
    <w:rsid w:val="000F744E"/>
    <w:rsid w:val="000F7678"/>
    <w:rsid w:val="00100182"/>
    <w:rsid w:val="0010048B"/>
    <w:rsid w:val="001004DF"/>
    <w:rsid w:val="001006BD"/>
    <w:rsid w:val="00100BD6"/>
    <w:rsid w:val="00100CB9"/>
    <w:rsid w:val="00101613"/>
    <w:rsid w:val="001016E9"/>
    <w:rsid w:val="001017A2"/>
    <w:rsid w:val="00101925"/>
    <w:rsid w:val="001019CA"/>
    <w:rsid w:val="00101CA6"/>
    <w:rsid w:val="00101E4F"/>
    <w:rsid w:val="00102234"/>
    <w:rsid w:val="00102939"/>
    <w:rsid w:val="00102B39"/>
    <w:rsid w:val="00102D67"/>
    <w:rsid w:val="00102EFE"/>
    <w:rsid w:val="00103146"/>
    <w:rsid w:val="001036ED"/>
    <w:rsid w:val="00103A8E"/>
    <w:rsid w:val="00103DEB"/>
    <w:rsid w:val="00103DF5"/>
    <w:rsid w:val="00103DF9"/>
    <w:rsid w:val="001041F2"/>
    <w:rsid w:val="00104299"/>
    <w:rsid w:val="001042DB"/>
    <w:rsid w:val="0010456E"/>
    <w:rsid w:val="001046C2"/>
    <w:rsid w:val="00104FA1"/>
    <w:rsid w:val="0010508A"/>
    <w:rsid w:val="0010518E"/>
    <w:rsid w:val="00105668"/>
    <w:rsid w:val="00105A94"/>
    <w:rsid w:val="00105F21"/>
    <w:rsid w:val="00105F5B"/>
    <w:rsid w:val="0010647C"/>
    <w:rsid w:val="00106583"/>
    <w:rsid w:val="0010662E"/>
    <w:rsid w:val="0010683E"/>
    <w:rsid w:val="00106ABE"/>
    <w:rsid w:val="00106F51"/>
    <w:rsid w:val="001075A4"/>
    <w:rsid w:val="00107786"/>
    <w:rsid w:val="00107A48"/>
    <w:rsid w:val="00107AD1"/>
    <w:rsid w:val="00107EB6"/>
    <w:rsid w:val="001100DE"/>
    <w:rsid w:val="0011016B"/>
    <w:rsid w:val="00110561"/>
    <w:rsid w:val="00110AA1"/>
    <w:rsid w:val="00110DA7"/>
    <w:rsid w:val="00110F32"/>
    <w:rsid w:val="001110EA"/>
    <w:rsid w:val="001117A4"/>
    <w:rsid w:val="001119E6"/>
    <w:rsid w:val="00111DBA"/>
    <w:rsid w:val="00111E2C"/>
    <w:rsid w:val="00111FF6"/>
    <w:rsid w:val="0011215B"/>
    <w:rsid w:val="0011245B"/>
    <w:rsid w:val="00112520"/>
    <w:rsid w:val="001126DA"/>
    <w:rsid w:val="00112964"/>
    <w:rsid w:val="001129DA"/>
    <w:rsid w:val="001129E8"/>
    <w:rsid w:val="00112BD7"/>
    <w:rsid w:val="001134DC"/>
    <w:rsid w:val="00113969"/>
    <w:rsid w:val="00113C1D"/>
    <w:rsid w:val="001140BC"/>
    <w:rsid w:val="00114138"/>
    <w:rsid w:val="0011415C"/>
    <w:rsid w:val="0011431C"/>
    <w:rsid w:val="00114C16"/>
    <w:rsid w:val="00114D87"/>
    <w:rsid w:val="0011539C"/>
    <w:rsid w:val="00115429"/>
    <w:rsid w:val="00115673"/>
    <w:rsid w:val="00115838"/>
    <w:rsid w:val="00115BE9"/>
    <w:rsid w:val="00115CC0"/>
    <w:rsid w:val="0011613F"/>
    <w:rsid w:val="00116B89"/>
    <w:rsid w:val="00116E72"/>
    <w:rsid w:val="00116EEE"/>
    <w:rsid w:val="00116F53"/>
    <w:rsid w:val="001171EF"/>
    <w:rsid w:val="001172B7"/>
    <w:rsid w:val="001172E3"/>
    <w:rsid w:val="001173DE"/>
    <w:rsid w:val="0011758D"/>
    <w:rsid w:val="0011762D"/>
    <w:rsid w:val="00117A06"/>
    <w:rsid w:val="00117A6D"/>
    <w:rsid w:val="00117E1C"/>
    <w:rsid w:val="00117E4E"/>
    <w:rsid w:val="001200EE"/>
    <w:rsid w:val="001202DD"/>
    <w:rsid w:val="00120661"/>
    <w:rsid w:val="00120F64"/>
    <w:rsid w:val="00121124"/>
    <w:rsid w:val="00121161"/>
    <w:rsid w:val="00121731"/>
    <w:rsid w:val="00121774"/>
    <w:rsid w:val="00121E07"/>
    <w:rsid w:val="00121F29"/>
    <w:rsid w:val="001222AC"/>
    <w:rsid w:val="0012240C"/>
    <w:rsid w:val="0012283E"/>
    <w:rsid w:val="00122D94"/>
    <w:rsid w:val="00122E53"/>
    <w:rsid w:val="00123080"/>
    <w:rsid w:val="001231BA"/>
    <w:rsid w:val="0012380B"/>
    <w:rsid w:val="00124366"/>
    <w:rsid w:val="00124495"/>
    <w:rsid w:val="001244C2"/>
    <w:rsid w:val="00124560"/>
    <w:rsid w:val="001247EF"/>
    <w:rsid w:val="00124B2B"/>
    <w:rsid w:val="00124D92"/>
    <w:rsid w:val="0012509C"/>
    <w:rsid w:val="00125163"/>
    <w:rsid w:val="00125377"/>
    <w:rsid w:val="00125D28"/>
    <w:rsid w:val="00125E62"/>
    <w:rsid w:val="0012603A"/>
    <w:rsid w:val="001261C4"/>
    <w:rsid w:val="001261D2"/>
    <w:rsid w:val="001264E7"/>
    <w:rsid w:val="001264EE"/>
    <w:rsid w:val="00126965"/>
    <w:rsid w:val="00126E48"/>
    <w:rsid w:val="00126F79"/>
    <w:rsid w:val="001271D7"/>
    <w:rsid w:val="001272C2"/>
    <w:rsid w:val="001272EC"/>
    <w:rsid w:val="00127450"/>
    <w:rsid w:val="001276B3"/>
    <w:rsid w:val="0012778C"/>
    <w:rsid w:val="00127862"/>
    <w:rsid w:val="001279DA"/>
    <w:rsid w:val="00127A65"/>
    <w:rsid w:val="00127AC1"/>
    <w:rsid w:val="00127D21"/>
    <w:rsid w:val="00127D9B"/>
    <w:rsid w:val="00127EC7"/>
    <w:rsid w:val="001300EB"/>
    <w:rsid w:val="00130137"/>
    <w:rsid w:val="00130155"/>
    <w:rsid w:val="001301A8"/>
    <w:rsid w:val="00130955"/>
    <w:rsid w:val="00130C84"/>
    <w:rsid w:val="0013101B"/>
    <w:rsid w:val="001310C0"/>
    <w:rsid w:val="001310E1"/>
    <w:rsid w:val="00131181"/>
    <w:rsid w:val="00131720"/>
    <w:rsid w:val="00132037"/>
    <w:rsid w:val="00132060"/>
    <w:rsid w:val="001320E2"/>
    <w:rsid w:val="001323E2"/>
    <w:rsid w:val="0013245F"/>
    <w:rsid w:val="00132575"/>
    <w:rsid w:val="00132597"/>
    <w:rsid w:val="001325E6"/>
    <w:rsid w:val="001327A9"/>
    <w:rsid w:val="00133407"/>
    <w:rsid w:val="00133C72"/>
    <w:rsid w:val="00133D5B"/>
    <w:rsid w:val="00134132"/>
    <w:rsid w:val="0013456F"/>
    <w:rsid w:val="001345FD"/>
    <w:rsid w:val="0013478B"/>
    <w:rsid w:val="00134CE3"/>
    <w:rsid w:val="00135038"/>
    <w:rsid w:val="0013518F"/>
    <w:rsid w:val="001353EA"/>
    <w:rsid w:val="001355DE"/>
    <w:rsid w:val="00135BC8"/>
    <w:rsid w:val="001362E3"/>
    <w:rsid w:val="001365C1"/>
    <w:rsid w:val="0013693D"/>
    <w:rsid w:val="00136E9A"/>
    <w:rsid w:val="00137144"/>
    <w:rsid w:val="00137645"/>
    <w:rsid w:val="0013771D"/>
    <w:rsid w:val="00137A3A"/>
    <w:rsid w:val="00137EF4"/>
    <w:rsid w:val="00137FDB"/>
    <w:rsid w:val="0014015A"/>
    <w:rsid w:val="001401DB"/>
    <w:rsid w:val="00140574"/>
    <w:rsid w:val="001407DF"/>
    <w:rsid w:val="00140A14"/>
    <w:rsid w:val="00140B4A"/>
    <w:rsid w:val="00140FB0"/>
    <w:rsid w:val="001414AA"/>
    <w:rsid w:val="00141553"/>
    <w:rsid w:val="001419D8"/>
    <w:rsid w:val="00141B4C"/>
    <w:rsid w:val="00142221"/>
    <w:rsid w:val="00142468"/>
    <w:rsid w:val="001425D3"/>
    <w:rsid w:val="0014267B"/>
    <w:rsid w:val="001429E8"/>
    <w:rsid w:val="00142C11"/>
    <w:rsid w:val="00142E26"/>
    <w:rsid w:val="00142F25"/>
    <w:rsid w:val="00143164"/>
    <w:rsid w:val="0014332B"/>
    <w:rsid w:val="001433C3"/>
    <w:rsid w:val="00143847"/>
    <w:rsid w:val="00143A33"/>
    <w:rsid w:val="00143ACD"/>
    <w:rsid w:val="00143D5D"/>
    <w:rsid w:val="00144585"/>
    <w:rsid w:val="001445B0"/>
    <w:rsid w:val="001446F4"/>
    <w:rsid w:val="001449FB"/>
    <w:rsid w:val="00144B50"/>
    <w:rsid w:val="00144CB7"/>
    <w:rsid w:val="00144D84"/>
    <w:rsid w:val="00144F80"/>
    <w:rsid w:val="00145235"/>
    <w:rsid w:val="001452EA"/>
    <w:rsid w:val="001453BA"/>
    <w:rsid w:val="00145623"/>
    <w:rsid w:val="001459AB"/>
    <w:rsid w:val="00145A80"/>
    <w:rsid w:val="00145BBA"/>
    <w:rsid w:val="00145CAB"/>
    <w:rsid w:val="00145EC7"/>
    <w:rsid w:val="00146107"/>
    <w:rsid w:val="00146492"/>
    <w:rsid w:val="00146A39"/>
    <w:rsid w:val="00146AA7"/>
    <w:rsid w:val="00146D1C"/>
    <w:rsid w:val="0014777D"/>
    <w:rsid w:val="001500E2"/>
    <w:rsid w:val="00150168"/>
    <w:rsid w:val="00150282"/>
    <w:rsid w:val="001508FF"/>
    <w:rsid w:val="00150A92"/>
    <w:rsid w:val="0015112B"/>
    <w:rsid w:val="00151375"/>
    <w:rsid w:val="0015169E"/>
    <w:rsid w:val="001519B8"/>
    <w:rsid w:val="00151D99"/>
    <w:rsid w:val="00151F9A"/>
    <w:rsid w:val="0015233F"/>
    <w:rsid w:val="0015234D"/>
    <w:rsid w:val="00152590"/>
    <w:rsid w:val="00152849"/>
    <w:rsid w:val="001528A9"/>
    <w:rsid w:val="00153084"/>
    <w:rsid w:val="0015323E"/>
    <w:rsid w:val="0015345F"/>
    <w:rsid w:val="0015373D"/>
    <w:rsid w:val="0015449F"/>
    <w:rsid w:val="00154BA3"/>
    <w:rsid w:val="00154BF8"/>
    <w:rsid w:val="00154D2A"/>
    <w:rsid w:val="00154FE0"/>
    <w:rsid w:val="00155011"/>
    <w:rsid w:val="001551AB"/>
    <w:rsid w:val="00155269"/>
    <w:rsid w:val="00155643"/>
    <w:rsid w:val="00155EE4"/>
    <w:rsid w:val="00155EFA"/>
    <w:rsid w:val="00156351"/>
    <w:rsid w:val="0015646A"/>
    <w:rsid w:val="00156E4C"/>
    <w:rsid w:val="00156F03"/>
    <w:rsid w:val="00157369"/>
    <w:rsid w:val="001574E1"/>
    <w:rsid w:val="00157A69"/>
    <w:rsid w:val="001605AF"/>
    <w:rsid w:val="00160654"/>
    <w:rsid w:val="001606A2"/>
    <w:rsid w:val="00160791"/>
    <w:rsid w:val="00160F95"/>
    <w:rsid w:val="0016168D"/>
    <w:rsid w:val="00161768"/>
    <w:rsid w:val="0016178D"/>
    <w:rsid w:val="0016190F"/>
    <w:rsid w:val="00161AF5"/>
    <w:rsid w:val="00161B77"/>
    <w:rsid w:val="00161F1C"/>
    <w:rsid w:val="0016229E"/>
    <w:rsid w:val="0016238F"/>
    <w:rsid w:val="00162906"/>
    <w:rsid w:val="001629D4"/>
    <w:rsid w:val="00162C4C"/>
    <w:rsid w:val="00162CE7"/>
    <w:rsid w:val="00162F2C"/>
    <w:rsid w:val="00162F84"/>
    <w:rsid w:val="001633E7"/>
    <w:rsid w:val="001635F8"/>
    <w:rsid w:val="001636CD"/>
    <w:rsid w:val="00163F38"/>
    <w:rsid w:val="001643ED"/>
    <w:rsid w:val="00164403"/>
    <w:rsid w:val="001644BF"/>
    <w:rsid w:val="001645A9"/>
    <w:rsid w:val="001646CF"/>
    <w:rsid w:val="001648FA"/>
    <w:rsid w:val="001649D0"/>
    <w:rsid w:val="00164A37"/>
    <w:rsid w:val="00164AA3"/>
    <w:rsid w:val="00164F72"/>
    <w:rsid w:val="00165170"/>
    <w:rsid w:val="001656E6"/>
    <w:rsid w:val="001658DB"/>
    <w:rsid w:val="00165A26"/>
    <w:rsid w:val="00166122"/>
    <w:rsid w:val="00166280"/>
    <w:rsid w:val="0016636E"/>
    <w:rsid w:val="0016641E"/>
    <w:rsid w:val="00166726"/>
    <w:rsid w:val="00166919"/>
    <w:rsid w:val="0016693E"/>
    <w:rsid w:val="00166EEA"/>
    <w:rsid w:val="00167042"/>
    <w:rsid w:val="00167823"/>
    <w:rsid w:val="001679A4"/>
    <w:rsid w:val="001700A7"/>
    <w:rsid w:val="001700E6"/>
    <w:rsid w:val="00170EF8"/>
    <w:rsid w:val="00171086"/>
    <w:rsid w:val="0017124D"/>
    <w:rsid w:val="00171444"/>
    <w:rsid w:val="00171519"/>
    <w:rsid w:val="001717F6"/>
    <w:rsid w:val="00171DCA"/>
    <w:rsid w:val="00172029"/>
    <w:rsid w:val="0017245D"/>
    <w:rsid w:val="00172486"/>
    <w:rsid w:val="00172500"/>
    <w:rsid w:val="0017270E"/>
    <w:rsid w:val="00172CCA"/>
    <w:rsid w:val="00173523"/>
    <w:rsid w:val="001735FB"/>
    <w:rsid w:val="001736FD"/>
    <w:rsid w:val="0017387D"/>
    <w:rsid w:val="00173C19"/>
    <w:rsid w:val="00173C58"/>
    <w:rsid w:val="00173FBC"/>
    <w:rsid w:val="0017423C"/>
    <w:rsid w:val="00174384"/>
    <w:rsid w:val="00174756"/>
    <w:rsid w:val="00174C2A"/>
    <w:rsid w:val="00175417"/>
    <w:rsid w:val="0017544A"/>
    <w:rsid w:val="001755B5"/>
    <w:rsid w:val="001755EF"/>
    <w:rsid w:val="00175886"/>
    <w:rsid w:val="00175893"/>
    <w:rsid w:val="00175CD4"/>
    <w:rsid w:val="00176299"/>
    <w:rsid w:val="00176939"/>
    <w:rsid w:val="00176BCB"/>
    <w:rsid w:val="0017738E"/>
    <w:rsid w:val="001773EC"/>
    <w:rsid w:val="001774E2"/>
    <w:rsid w:val="001777E4"/>
    <w:rsid w:val="0017784C"/>
    <w:rsid w:val="00177998"/>
    <w:rsid w:val="001779CF"/>
    <w:rsid w:val="00177A61"/>
    <w:rsid w:val="00177B69"/>
    <w:rsid w:val="00177D7E"/>
    <w:rsid w:val="001800ED"/>
    <w:rsid w:val="00180190"/>
    <w:rsid w:val="00180E5C"/>
    <w:rsid w:val="00180F0B"/>
    <w:rsid w:val="0018166D"/>
    <w:rsid w:val="001816A7"/>
    <w:rsid w:val="0018181A"/>
    <w:rsid w:val="00181C11"/>
    <w:rsid w:val="00181EBF"/>
    <w:rsid w:val="00182036"/>
    <w:rsid w:val="001820D9"/>
    <w:rsid w:val="001822FD"/>
    <w:rsid w:val="0018238C"/>
    <w:rsid w:val="00182667"/>
    <w:rsid w:val="001826C0"/>
    <w:rsid w:val="0018321C"/>
    <w:rsid w:val="0018365E"/>
    <w:rsid w:val="00183B65"/>
    <w:rsid w:val="00183C1A"/>
    <w:rsid w:val="00183D95"/>
    <w:rsid w:val="00183DEF"/>
    <w:rsid w:val="001847F6"/>
    <w:rsid w:val="00184939"/>
    <w:rsid w:val="00184D9D"/>
    <w:rsid w:val="00184F81"/>
    <w:rsid w:val="0018590D"/>
    <w:rsid w:val="001859D9"/>
    <w:rsid w:val="00185DF6"/>
    <w:rsid w:val="00185FBD"/>
    <w:rsid w:val="001860E1"/>
    <w:rsid w:val="001869B1"/>
    <w:rsid w:val="00186A4B"/>
    <w:rsid w:val="00186C03"/>
    <w:rsid w:val="0018727D"/>
    <w:rsid w:val="00187293"/>
    <w:rsid w:val="001877E3"/>
    <w:rsid w:val="00187A0F"/>
    <w:rsid w:val="00187A5A"/>
    <w:rsid w:val="00187BAB"/>
    <w:rsid w:val="00187E1B"/>
    <w:rsid w:val="00187F5E"/>
    <w:rsid w:val="00190009"/>
    <w:rsid w:val="001903C4"/>
    <w:rsid w:val="001907AA"/>
    <w:rsid w:val="0019090E"/>
    <w:rsid w:val="00190B6C"/>
    <w:rsid w:val="00190B7A"/>
    <w:rsid w:val="00191189"/>
    <w:rsid w:val="0019134B"/>
    <w:rsid w:val="0019158B"/>
    <w:rsid w:val="00191632"/>
    <w:rsid w:val="001919CD"/>
    <w:rsid w:val="00191AA3"/>
    <w:rsid w:val="00191BF7"/>
    <w:rsid w:val="0019239C"/>
    <w:rsid w:val="00192452"/>
    <w:rsid w:val="001924B8"/>
    <w:rsid w:val="001926C2"/>
    <w:rsid w:val="00192A17"/>
    <w:rsid w:val="00192AEA"/>
    <w:rsid w:val="00192EE5"/>
    <w:rsid w:val="00192F0B"/>
    <w:rsid w:val="00192F65"/>
    <w:rsid w:val="00192F93"/>
    <w:rsid w:val="001930F6"/>
    <w:rsid w:val="00193381"/>
    <w:rsid w:val="001934E9"/>
    <w:rsid w:val="00193604"/>
    <w:rsid w:val="0019360A"/>
    <w:rsid w:val="001936D3"/>
    <w:rsid w:val="00194066"/>
    <w:rsid w:val="001944BF"/>
    <w:rsid w:val="001945D2"/>
    <w:rsid w:val="00194BC1"/>
    <w:rsid w:val="00194E36"/>
    <w:rsid w:val="00194FD1"/>
    <w:rsid w:val="0019518A"/>
    <w:rsid w:val="0019524E"/>
    <w:rsid w:val="0019525E"/>
    <w:rsid w:val="001953AC"/>
    <w:rsid w:val="00195DEB"/>
    <w:rsid w:val="00195FAB"/>
    <w:rsid w:val="00196167"/>
    <w:rsid w:val="0019671C"/>
    <w:rsid w:val="00196B4A"/>
    <w:rsid w:val="00196C09"/>
    <w:rsid w:val="00196D0C"/>
    <w:rsid w:val="00196DEF"/>
    <w:rsid w:val="00197777"/>
    <w:rsid w:val="00197AFE"/>
    <w:rsid w:val="00197D51"/>
    <w:rsid w:val="00197E51"/>
    <w:rsid w:val="001A0652"/>
    <w:rsid w:val="001A0ADC"/>
    <w:rsid w:val="001A0D96"/>
    <w:rsid w:val="001A0FFB"/>
    <w:rsid w:val="001A123A"/>
    <w:rsid w:val="001A182F"/>
    <w:rsid w:val="001A192F"/>
    <w:rsid w:val="001A21B1"/>
    <w:rsid w:val="001A278B"/>
    <w:rsid w:val="001A2B35"/>
    <w:rsid w:val="001A3269"/>
    <w:rsid w:val="001A34BD"/>
    <w:rsid w:val="001A37C7"/>
    <w:rsid w:val="001A38A7"/>
    <w:rsid w:val="001A39E9"/>
    <w:rsid w:val="001A3E51"/>
    <w:rsid w:val="001A4052"/>
    <w:rsid w:val="001A4490"/>
    <w:rsid w:val="001A458C"/>
    <w:rsid w:val="001A4639"/>
    <w:rsid w:val="001A4A75"/>
    <w:rsid w:val="001A4F72"/>
    <w:rsid w:val="001A550A"/>
    <w:rsid w:val="001A553F"/>
    <w:rsid w:val="001A5774"/>
    <w:rsid w:val="001A59FF"/>
    <w:rsid w:val="001A5A59"/>
    <w:rsid w:val="001A5A64"/>
    <w:rsid w:val="001A5E2C"/>
    <w:rsid w:val="001A5E64"/>
    <w:rsid w:val="001A5ED6"/>
    <w:rsid w:val="001A5F51"/>
    <w:rsid w:val="001A5FFD"/>
    <w:rsid w:val="001A6220"/>
    <w:rsid w:val="001A6736"/>
    <w:rsid w:val="001A6839"/>
    <w:rsid w:val="001A6846"/>
    <w:rsid w:val="001A6998"/>
    <w:rsid w:val="001A6AB2"/>
    <w:rsid w:val="001A6C9D"/>
    <w:rsid w:val="001A6D19"/>
    <w:rsid w:val="001A6D46"/>
    <w:rsid w:val="001A7183"/>
    <w:rsid w:val="001A7839"/>
    <w:rsid w:val="001A786B"/>
    <w:rsid w:val="001B0020"/>
    <w:rsid w:val="001B0463"/>
    <w:rsid w:val="001B04F2"/>
    <w:rsid w:val="001B0858"/>
    <w:rsid w:val="001B0A44"/>
    <w:rsid w:val="001B0C6A"/>
    <w:rsid w:val="001B106C"/>
    <w:rsid w:val="001B120F"/>
    <w:rsid w:val="001B186D"/>
    <w:rsid w:val="001B1975"/>
    <w:rsid w:val="001B19AF"/>
    <w:rsid w:val="001B1A8E"/>
    <w:rsid w:val="001B1A95"/>
    <w:rsid w:val="001B1B97"/>
    <w:rsid w:val="001B1C46"/>
    <w:rsid w:val="001B1DD0"/>
    <w:rsid w:val="001B21D4"/>
    <w:rsid w:val="001B233F"/>
    <w:rsid w:val="001B28B9"/>
    <w:rsid w:val="001B2943"/>
    <w:rsid w:val="001B297B"/>
    <w:rsid w:val="001B2B83"/>
    <w:rsid w:val="001B2FB5"/>
    <w:rsid w:val="001B36F0"/>
    <w:rsid w:val="001B370B"/>
    <w:rsid w:val="001B3961"/>
    <w:rsid w:val="001B3A39"/>
    <w:rsid w:val="001B41BE"/>
    <w:rsid w:val="001B43B4"/>
    <w:rsid w:val="001B4572"/>
    <w:rsid w:val="001B4937"/>
    <w:rsid w:val="001B500C"/>
    <w:rsid w:val="001B58FE"/>
    <w:rsid w:val="001B5E25"/>
    <w:rsid w:val="001B6145"/>
    <w:rsid w:val="001B61CD"/>
    <w:rsid w:val="001B67F9"/>
    <w:rsid w:val="001B6988"/>
    <w:rsid w:val="001B6B10"/>
    <w:rsid w:val="001B6C5E"/>
    <w:rsid w:val="001B6F22"/>
    <w:rsid w:val="001B74A6"/>
    <w:rsid w:val="001B7684"/>
    <w:rsid w:val="001B78EA"/>
    <w:rsid w:val="001B7ACD"/>
    <w:rsid w:val="001C0091"/>
    <w:rsid w:val="001C01DC"/>
    <w:rsid w:val="001C020A"/>
    <w:rsid w:val="001C0211"/>
    <w:rsid w:val="001C06CE"/>
    <w:rsid w:val="001C1244"/>
    <w:rsid w:val="001C15BF"/>
    <w:rsid w:val="001C1BC7"/>
    <w:rsid w:val="001C1C40"/>
    <w:rsid w:val="001C23DB"/>
    <w:rsid w:val="001C23E4"/>
    <w:rsid w:val="001C2526"/>
    <w:rsid w:val="001C2790"/>
    <w:rsid w:val="001C2D93"/>
    <w:rsid w:val="001C314D"/>
    <w:rsid w:val="001C396B"/>
    <w:rsid w:val="001C3C5A"/>
    <w:rsid w:val="001C3DA5"/>
    <w:rsid w:val="001C41FE"/>
    <w:rsid w:val="001C420C"/>
    <w:rsid w:val="001C4CBD"/>
    <w:rsid w:val="001C5205"/>
    <w:rsid w:val="001C59D0"/>
    <w:rsid w:val="001C5FEC"/>
    <w:rsid w:val="001C6035"/>
    <w:rsid w:val="001C62C2"/>
    <w:rsid w:val="001C690B"/>
    <w:rsid w:val="001C6AF9"/>
    <w:rsid w:val="001C6C2E"/>
    <w:rsid w:val="001C6C46"/>
    <w:rsid w:val="001C6DE5"/>
    <w:rsid w:val="001C73E0"/>
    <w:rsid w:val="001C7D48"/>
    <w:rsid w:val="001C7DE3"/>
    <w:rsid w:val="001C7E84"/>
    <w:rsid w:val="001D017E"/>
    <w:rsid w:val="001D0351"/>
    <w:rsid w:val="001D088C"/>
    <w:rsid w:val="001D0A47"/>
    <w:rsid w:val="001D0BCA"/>
    <w:rsid w:val="001D10BE"/>
    <w:rsid w:val="001D1134"/>
    <w:rsid w:val="001D1A90"/>
    <w:rsid w:val="001D1C82"/>
    <w:rsid w:val="001D1D34"/>
    <w:rsid w:val="001D22EA"/>
    <w:rsid w:val="001D2650"/>
    <w:rsid w:val="001D315B"/>
    <w:rsid w:val="001D32B3"/>
    <w:rsid w:val="001D3319"/>
    <w:rsid w:val="001D353C"/>
    <w:rsid w:val="001D3DB4"/>
    <w:rsid w:val="001D4091"/>
    <w:rsid w:val="001D41C7"/>
    <w:rsid w:val="001D45B4"/>
    <w:rsid w:val="001D4C88"/>
    <w:rsid w:val="001D5275"/>
    <w:rsid w:val="001D54BE"/>
    <w:rsid w:val="001D56CD"/>
    <w:rsid w:val="001D5C19"/>
    <w:rsid w:val="001D5E69"/>
    <w:rsid w:val="001D6032"/>
    <w:rsid w:val="001D60BF"/>
    <w:rsid w:val="001D6460"/>
    <w:rsid w:val="001D6A0E"/>
    <w:rsid w:val="001D6A55"/>
    <w:rsid w:val="001D6B8E"/>
    <w:rsid w:val="001D6CD4"/>
    <w:rsid w:val="001D6D6F"/>
    <w:rsid w:val="001D6E47"/>
    <w:rsid w:val="001D6EC0"/>
    <w:rsid w:val="001D720F"/>
    <w:rsid w:val="001D7514"/>
    <w:rsid w:val="001D7528"/>
    <w:rsid w:val="001D7858"/>
    <w:rsid w:val="001D7A20"/>
    <w:rsid w:val="001D7A88"/>
    <w:rsid w:val="001D7CF0"/>
    <w:rsid w:val="001D7F36"/>
    <w:rsid w:val="001D7F80"/>
    <w:rsid w:val="001E0A32"/>
    <w:rsid w:val="001E0DA4"/>
    <w:rsid w:val="001E0F57"/>
    <w:rsid w:val="001E1049"/>
    <w:rsid w:val="001E10D3"/>
    <w:rsid w:val="001E117A"/>
    <w:rsid w:val="001E1364"/>
    <w:rsid w:val="001E16C3"/>
    <w:rsid w:val="001E1A92"/>
    <w:rsid w:val="001E1AB3"/>
    <w:rsid w:val="001E1CEC"/>
    <w:rsid w:val="001E1ED2"/>
    <w:rsid w:val="001E284E"/>
    <w:rsid w:val="001E291D"/>
    <w:rsid w:val="001E2DB4"/>
    <w:rsid w:val="001E2E25"/>
    <w:rsid w:val="001E30A6"/>
    <w:rsid w:val="001E30C9"/>
    <w:rsid w:val="001E35C6"/>
    <w:rsid w:val="001E36BD"/>
    <w:rsid w:val="001E3D6E"/>
    <w:rsid w:val="001E3DFA"/>
    <w:rsid w:val="001E3F3C"/>
    <w:rsid w:val="001E40FA"/>
    <w:rsid w:val="001E41D9"/>
    <w:rsid w:val="001E43D2"/>
    <w:rsid w:val="001E44CC"/>
    <w:rsid w:val="001E4CF8"/>
    <w:rsid w:val="001E4D89"/>
    <w:rsid w:val="001E52A0"/>
    <w:rsid w:val="001E58E4"/>
    <w:rsid w:val="001E64A7"/>
    <w:rsid w:val="001E6703"/>
    <w:rsid w:val="001E6C2D"/>
    <w:rsid w:val="001E6C2E"/>
    <w:rsid w:val="001E6CB1"/>
    <w:rsid w:val="001E6EFA"/>
    <w:rsid w:val="001E729E"/>
    <w:rsid w:val="001E74EF"/>
    <w:rsid w:val="001E7A4A"/>
    <w:rsid w:val="001F04E0"/>
    <w:rsid w:val="001F0637"/>
    <w:rsid w:val="001F0780"/>
    <w:rsid w:val="001F0902"/>
    <w:rsid w:val="001F0B88"/>
    <w:rsid w:val="001F0F58"/>
    <w:rsid w:val="001F1215"/>
    <w:rsid w:val="001F13E3"/>
    <w:rsid w:val="001F150F"/>
    <w:rsid w:val="001F1984"/>
    <w:rsid w:val="001F1ABA"/>
    <w:rsid w:val="001F1AC3"/>
    <w:rsid w:val="001F2072"/>
    <w:rsid w:val="001F208A"/>
    <w:rsid w:val="001F291C"/>
    <w:rsid w:val="001F2A9D"/>
    <w:rsid w:val="001F2AC1"/>
    <w:rsid w:val="001F2C68"/>
    <w:rsid w:val="001F2CD9"/>
    <w:rsid w:val="001F328E"/>
    <w:rsid w:val="001F39FE"/>
    <w:rsid w:val="001F3C96"/>
    <w:rsid w:val="001F41D4"/>
    <w:rsid w:val="001F42C2"/>
    <w:rsid w:val="001F4421"/>
    <w:rsid w:val="001F4A8A"/>
    <w:rsid w:val="001F4E55"/>
    <w:rsid w:val="001F4E58"/>
    <w:rsid w:val="001F4EC8"/>
    <w:rsid w:val="001F4EDB"/>
    <w:rsid w:val="001F4FC6"/>
    <w:rsid w:val="001F523C"/>
    <w:rsid w:val="001F524E"/>
    <w:rsid w:val="001F5657"/>
    <w:rsid w:val="001F5A0D"/>
    <w:rsid w:val="001F60F6"/>
    <w:rsid w:val="001F62B6"/>
    <w:rsid w:val="001F6400"/>
    <w:rsid w:val="001F6F67"/>
    <w:rsid w:val="001F7145"/>
    <w:rsid w:val="001F73A5"/>
    <w:rsid w:val="001F7484"/>
    <w:rsid w:val="001F79C4"/>
    <w:rsid w:val="001F7E79"/>
    <w:rsid w:val="002003B9"/>
    <w:rsid w:val="00200709"/>
    <w:rsid w:val="002013AA"/>
    <w:rsid w:val="00201450"/>
    <w:rsid w:val="002014E1"/>
    <w:rsid w:val="0020170F"/>
    <w:rsid w:val="00201849"/>
    <w:rsid w:val="00201884"/>
    <w:rsid w:val="002019A0"/>
    <w:rsid w:val="00201D46"/>
    <w:rsid w:val="00202025"/>
    <w:rsid w:val="002023D7"/>
    <w:rsid w:val="00202760"/>
    <w:rsid w:val="00202766"/>
    <w:rsid w:val="0020283E"/>
    <w:rsid w:val="002029D0"/>
    <w:rsid w:val="002029E6"/>
    <w:rsid w:val="00202B59"/>
    <w:rsid w:val="00202FDC"/>
    <w:rsid w:val="00203007"/>
    <w:rsid w:val="002030BE"/>
    <w:rsid w:val="002032F9"/>
    <w:rsid w:val="00203930"/>
    <w:rsid w:val="00203C33"/>
    <w:rsid w:val="00203E3D"/>
    <w:rsid w:val="00203EC4"/>
    <w:rsid w:val="00203EFA"/>
    <w:rsid w:val="00203FFA"/>
    <w:rsid w:val="00204470"/>
    <w:rsid w:val="00204958"/>
    <w:rsid w:val="00204A24"/>
    <w:rsid w:val="00204C5E"/>
    <w:rsid w:val="00204D5B"/>
    <w:rsid w:val="00204DE2"/>
    <w:rsid w:val="00204F1A"/>
    <w:rsid w:val="00204F7D"/>
    <w:rsid w:val="00205376"/>
    <w:rsid w:val="0020582D"/>
    <w:rsid w:val="00205E6B"/>
    <w:rsid w:val="0020620B"/>
    <w:rsid w:val="00206405"/>
    <w:rsid w:val="002065F6"/>
    <w:rsid w:val="00206644"/>
    <w:rsid w:val="0020689B"/>
    <w:rsid w:val="002068E9"/>
    <w:rsid w:val="00206D19"/>
    <w:rsid w:val="00206DA1"/>
    <w:rsid w:val="00206DE3"/>
    <w:rsid w:val="00207513"/>
    <w:rsid w:val="002075E4"/>
    <w:rsid w:val="002078D3"/>
    <w:rsid w:val="00207BA2"/>
    <w:rsid w:val="00207BEC"/>
    <w:rsid w:val="00207F92"/>
    <w:rsid w:val="00207FAD"/>
    <w:rsid w:val="00210198"/>
    <w:rsid w:val="002102C4"/>
    <w:rsid w:val="002103D7"/>
    <w:rsid w:val="00210687"/>
    <w:rsid w:val="0021072C"/>
    <w:rsid w:val="002107CC"/>
    <w:rsid w:val="00210F2B"/>
    <w:rsid w:val="00210F78"/>
    <w:rsid w:val="002110A6"/>
    <w:rsid w:val="00211230"/>
    <w:rsid w:val="00211574"/>
    <w:rsid w:val="0021199C"/>
    <w:rsid w:val="00211AE6"/>
    <w:rsid w:val="00211DDF"/>
    <w:rsid w:val="00211E0F"/>
    <w:rsid w:val="00211E52"/>
    <w:rsid w:val="00211ED6"/>
    <w:rsid w:val="0021214B"/>
    <w:rsid w:val="0021251E"/>
    <w:rsid w:val="00212F4C"/>
    <w:rsid w:val="00212F9E"/>
    <w:rsid w:val="00213B7B"/>
    <w:rsid w:val="00214582"/>
    <w:rsid w:val="002147C9"/>
    <w:rsid w:val="0021493B"/>
    <w:rsid w:val="00214F0E"/>
    <w:rsid w:val="00214FD8"/>
    <w:rsid w:val="00215371"/>
    <w:rsid w:val="002153E7"/>
    <w:rsid w:val="002157DF"/>
    <w:rsid w:val="00215932"/>
    <w:rsid w:val="002159B9"/>
    <w:rsid w:val="00215ABE"/>
    <w:rsid w:val="00215B0D"/>
    <w:rsid w:val="00215F60"/>
    <w:rsid w:val="002160CF"/>
    <w:rsid w:val="002161FA"/>
    <w:rsid w:val="0021633E"/>
    <w:rsid w:val="00216383"/>
    <w:rsid w:val="002163F0"/>
    <w:rsid w:val="0021650C"/>
    <w:rsid w:val="00216C58"/>
    <w:rsid w:val="00216E5C"/>
    <w:rsid w:val="00216F00"/>
    <w:rsid w:val="002170E6"/>
    <w:rsid w:val="002174E5"/>
    <w:rsid w:val="002176B7"/>
    <w:rsid w:val="00217A93"/>
    <w:rsid w:val="0022011F"/>
    <w:rsid w:val="0022018B"/>
    <w:rsid w:val="002207F8"/>
    <w:rsid w:val="00220A3A"/>
    <w:rsid w:val="00220FA4"/>
    <w:rsid w:val="0022104A"/>
    <w:rsid w:val="0022110C"/>
    <w:rsid w:val="002212FE"/>
    <w:rsid w:val="0022165B"/>
    <w:rsid w:val="00221963"/>
    <w:rsid w:val="00221BB1"/>
    <w:rsid w:val="00221E64"/>
    <w:rsid w:val="00222436"/>
    <w:rsid w:val="00222956"/>
    <w:rsid w:val="002229C8"/>
    <w:rsid w:val="00222A28"/>
    <w:rsid w:val="00222CBC"/>
    <w:rsid w:val="00223069"/>
    <w:rsid w:val="002230F7"/>
    <w:rsid w:val="00223407"/>
    <w:rsid w:val="00223A53"/>
    <w:rsid w:val="00223CE0"/>
    <w:rsid w:val="00223EFD"/>
    <w:rsid w:val="002240A3"/>
    <w:rsid w:val="00224212"/>
    <w:rsid w:val="0022437A"/>
    <w:rsid w:val="002244C5"/>
    <w:rsid w:val="002245CF"/>
    <w:rsid w:val="00224614"/>
    <w:rsid w:val="0022481B"/>
    <w:rsid w:val="00224D8B"/>
    <w:rsid w:val="00224E8C"/>
    <w:rsid w:val="00224F93"/>
    <w:rsid w:val="00225101"/>
    <w:rsid w:val="0022525F"/>
    <w:rsid w:val="0022558B"/>
    <w:rsid w:val="00225936"/>
    <w:rsid w:val="00225DA8"/>
    <w:rsid w:val="00225E75"/>
    <w:rsid w:val="00226C97"/>
    <w:rsid w:val="00226CCB"/>
    <w:rsid w:val="002271C7"/>
    <w:rsid w:val="00227335"/>
    <w:rsid w:val="00227628"/>
    <w:rsid w:val="00227801"/>
    <w:rsid w:val="002278AD"/>
    <w:rsid w:val="002278AF"/>
    <w:rsid w:val="00227B40"/>
    <w:rsid w:val="00227C29"/>
    <w:rsid w:val="00227E3D"/>
    <w:rsid w:val="0023005D"/>
    <w:rsid w:val="0023017F"/>
    <w:rsid w:val="0023018D"/>
    <w:rsid w:val="00230197"/>
    <w:rsid w:val="002301AA"/>
    <w:rsid w:val="00230244"/>
    <w:rsid w:val="0023083D"/>
    <w:rsid w:val="00230EBA"/>
    <w:rsid w:val="002312ED"/>
    <w:rsid w:val="00231ABE"/>
    <w:rsid w:val="00231BA5"/>
    <w:rsid w:val="00231E3D"/>
    <w:rsid w:val="0023229B"/>
    <w:rsid w:val="002325A7"/>
    <w:rsid w:val="002325B8"/>
    <w:rsid w:val="00232A0C"/>
    <w:rsid w:val="00232C39"/>
    <w:rsid w:val="00232F84"/>
    <w:rsid w:val="002332B9"/>
    <w:rsid w:val="00233503"/>
    <w:rsid w:val="00233969"/>
    <w:rsid w:val="00233F0B"/>
    <w:rsid w:val="0023402E"/>
    <w:rsid w:val="00234101"/>
    <w:rsid w:val="002341DB"/>
    <w:rsid w:val="002347B0"/>
    <w:rsid w:val="00234C9E"/>
    <w:rsid w:val="00235223"/>
    <w:rsid w:val="00235432"/>
    <w:rsid w:val="00235542"/>
    <w:rsid w:val="00235794"/>
    <w:rsid w:val="0023599B"/>
    <w:rsid w:val="00235A13"/>
    <w:rsid w:val="00235E03"/>
    <w:rsid w:val="00235EF1"/>
    <w:rsid w:val="00235F72"/>
    <w:rsid w:val="00235FE7"/>
    <w:rsid w:val="00236026"/>
    <w:rsid w:val="002364A4"/>
    <w:rsid w:val="00236551"/>
    <w:rsid w:val="00236607"/>
    <w:rsid w:val="00236647"/>
    <w:rsid w:val="002367AB"/>
    <w:rsid w:val="00236B0C"/>
    <w:rsid w:val="00236B49"/>
    <w:rsid w:val="00236F35"/>
    <w:rsid w:val="002370D5"/>
    <w:rsid w:val="00237615"/>
    <w:rsid w:val="00237704"/>
    <w:rsid w:val="00237935"/>
    <w:rsid w:val="00237982"/>
    <w:rsid w:val="00237F5E"/>
    <w:rsid w:val="00240007"/>
    <w:rsid w:val="00240070"/>
    <w:rsid w:val="00240635"/>
    <w:rsid w:val="0024097D"/>
    <w:rsid w:val="00240F2F"/>
    <w:rsid w:val="002410B5"/>
    <w:rsid w:val="0024113F"/>
    <w:rsid w:val="002413F9"/>
    <w:rsid w:val="002414FA"/>
    <w:rsid w:val="0024171E"/>
    <w:rsid w:val="00241D11"/>
    <w:rsid w:val="00242168"/>
    <w:rsid w:val="002424E8"/>
    <w:rsid w:val="0024259E"/>
    <w:rsid w:val="00242639"/>
    <w:rsid w:val="00242EF4"/>
    <w:rsid w:val="00243231"/>
    <w:rsid w:val="00243309"/>
    <w:rsid w:val="00243ABB"/>
    <w:rsid w:val="00243B90"/>
    <w:rsid w:val="00243C50"/>
    <w:rsid w:val="002457B5"/>
    <w:rsid w:val="00245849"/>
    <w:rsid w:val="00245FE4"/>
    <w:rsid w:val="00246117"/>
    <w:rsid w:val="00246150"/>
    <w:rsid w:val="002462A0"/>
    <w:rsid w:val="002462BB"/>
    <w:rsid w:val="00246799"/>
    <w:rsid w:val="0024718F"/>
    <w:rsid w:val="00247440"/>
    <w:rsid w:val="002474CE"/>
    <w:rsid w:val="002477D3"/>
    <w:rsid w:val="00247A4B"/>
    <w:rsid w:val="00247ECA"/>
    <w:rsid w:val="002501C6"/>
    <w:rsid w:val="002503ED"/>
    <w:rsid w:val="002506A8"/>
    <w:rsid w:val="0025092E"/>
    <w:rsid w:val="00250B9B"/>
    <w:rsid w:val="00250CAA"/>
    <w:rsid w:val="0025105F"/>
    <w:rsid w:val="0025123B"/>
    <w:rsid w:val="002515F3"/>
    <w:rsid w:val="0025174B"/>
    <w:rsid w:val="002518F9"/>
    <w:rsid w:val="00251D50"/>
    <w:rsid w:val="002521B5"/>
    <w:rsid w:val="0025231F"/>
    <w:rsid w:val="0025251D"/>
    <w:rsid w:val="002525A9"/>
    <w:rsid w:val="0025288D"/>
    <w:rsid w:val="00252F3C"/>
    <w:rsid w:val="002534EB"/>
    <w:rsid w:val="00253BFB"/>
    <w:rsid w:val="00253C49"/>
    <w:rsid w:val="00253D45"/>
    <w:rsid w:val="00253E20"/>
    <w:rsid w:val="00253FCE"/>
    <w:rsid w:val="0025417D"/>
    <w:rsid w:val="00254238"/>
    <w:rsid w:val="002542C0"/>
    <w:rsid w:val="0025433E"/>
    <w:rsid w:val="0025469A"/>
    <w:rsid w:val="002548A7"/>
    <w:rsid w:val="00254B9E"/>
    <w:rsid w:val="00254C7D"/>
    <w:rsid w:val="00254E28"/>
    <w:rsid w:val="00255114"/>
    <w:rsid w:val="0025560D"/>
    <w:rsid w:val="00255E87"/>
    <w:rsid w:val="00256615"/>
    <w:rsid w:val="0025676B"/>
    <w:rsid w:val="00256E91"/>
    <w:rsid w:val="00256F6D"/>
    <w:rsid w:val="002570AC"/>
    <w:rsid w:val="00257110"/>
    <w:rsid w:val="00257209"/>
    <w:rsid w:val="00257227"/>
    <w:rsid w:val="0025723A"/>
    <w:rsid w:val="002576E2"/>
    <w:rsid w:val="00257B0F"/>
    <w:rsid w:val="00257DF1"/>
    <w:rsid w:val="00257F8E"/>
    <w:rsid w:val="00260098"/>
    <w:rsid w:val="002604FC"/>
    <w:rsid w:val="00260546"/>
    <w:rsid w:val="002605BC"/>
    <w:rsid w:val="002606D8"/>
    <w:rsid w:val="00260E46"/>
    <w:rsid w:val="00260FD0"/>
    <w:rsid w:val="002610B9"/>
    <w:rsid w:val="002610E8"/>
    <w:rsid w:val="00261192"/>
    <w:rsid w:val="002614C4"/>
    <w:rsid w:val="00261803"/>
    <w:rsid w:val="002618F7"/>
    <w:rsid w:val="0026199B"/>
    <w:rsid w:val="00261A02"/>
    <w:rsid w:val="00262059"/>
    <w:rsid w:val="00262094"/>
    <w:rsid w:val="0026243B"/>
    <w:rsid w:val="0026254B"/>
    <w:rsid w:val="0026254C"/>
    <w:rsid w:val="00262565"/>
    <w:rsid w:val="00262756"/>
    <w:rsid w:val="00262BBE"/>
    <w:rsid w:val="00262BEB"/>
    <w:rsid w:val="00262DA5"/>
    <w:rsid w:val="0026312B"/>
    <w:rsid w:val="002632E5"/>
    <w:rsid w:val="00263337"/>
    <w:rsid w:val="002634D5"/>
    <w:rsid w:val="0026398E"/>
    <w:rsid w:val="00263A82"/>
    <w:rsid w:val="00263B8C"/>
    <w:rsid w:val="00263B8E"/>
    <w:rsid w:val="002644E2"/>
    <w:rsid w:val="00264839"/>
    <w:rsid w:val="00264B26"/>
    <w:rsid w:val="002650EA"/>
    <w:rsid w:val="002650F0"/>
    <w:rsid w:val="002653AF"/>
    <w:rsid w:val="00265458"/>
    <w:rsid w:val="00265521"/>
    <w:rsid w:val="00265750"/>
    <w:rsid w:val="002658D4"/>
    <w:rsid w:val="00265E1D"/>
    <w:rsid w:val="00266497"/>
    <w:rsid w:val="002664F3"/>
    <w:rsid w:val="002666D1"/>
    <w:rsid w:val="00266827"/>
    <w:rsid w:val="00266AF5"/>
    <w:rsid w:val="00266D93"/>
    <w:rsid w:val="00267364"/>
    <w:rsid w:val="00267464"/>
    <w:rsid w:val="00267607"/>
    <w:rsid w:val="00267EA6"/>
    <w:rsid w:val="00270184"/>
    <w:rsid w:val="00270453"/>
    <w:rsid w:val="00270641"/>
    <w:rsid w:val="00270A3B"/>
    <w:rsid w:val="00270C2B"/>
    <w:rsid w:val="002717EE"/>
    <w:rsid w:val="0027211D"/>
    <w:rsid w:val="002726E7"/>
    <w:rsid w:val="00272971"/>
    <w:rsid w:val="00272D64"/>
    <w:rsid w:val="00272ECB"/>
    <w:rsid w:val="00273267"/>
    <w:rsid w:val="00273E86"/>
    <w:rsid w:val="0027452E"/>
    <w:rsid w:val="0027457F"/>
    <w:rsid w:val="0027472A"/>
    <w:rsid w:val="0027486D"/>
    <w:rsid w:val="00274A24"/>
    <w:rsid w:val="00274A69"/>
    <w:rsid w:val="00274EC2"/>
    <w:rsid w:val="00275039"/>
    <w:rsid w:val="00275088"/>
    <w:rsid w:val="0027528B"/>
    <w:rsid w:val="00275B1D"/>
    <w:rsid w:val="00275C89"/>
    <w:rsid w:val="0027638D"/>
    <w:rsid w:val="00276493"/>
    <w:rsid w:val="0027687F"/>
    <w:rsid w:val="0027694D"/>
    <w:rsid w:val="00276A4E"/>
    <w:rsid w:val="00276ADC"/>
    <w:rsid w:val="00276EA1"/>
    <w:rsid w:val="00277314"/>
    <w:rsid w:val="00277748"/>
    <w:rsid w:val="00277C59"/>
    <w:rsid w:val="002803D9"/>
    <w:rsid w:val="002805EC"/>
    <w:rsid w:val="002806DB"/>
    <w:rsid w:val="00280BAD"/>
    <w:rsid w:val="00280F85"/>
    <w:rsid w:val="0028121D"/>
    <w:rsid w:val="002818BC"/>
    <w:rsid w:val="00281C13"/>
    <w:rsid w:val="00281D75"/>
    <w:rsid w:val="00281EA8"/>
    <w:rsid w:val="00282646"/>
    <w:rsid w:val="00282794"/>
    <w:rsid w:val="00282D4D"/>
    <w:rsid w:val="00282DCA"/>
    <w:rsid w:val="0028315B"/>
    <w:rsid w:val="002833B0"/>
    <w:rsid w:val="002835C7"/>
    <w:rsid w:val="00283784"/>
    <w:rsid w:val="0028395B"/>
    <w:rsid w:val="002839BF"/>
    <w:rsid w:val="0028405E"/>
    <w:rsid w:val="002841DC"/>
    <w:rsid w:val="00284569"/>
    <w:rsid w:val="00284AE3"/>
    <w:rsid w:val="0028513C"/>
    <w:rsid w:val="0028516D"/>
    <w:rsid w:val="0028540A"/>
    <w:rsid w:val="0028556B"/>
    <w:rsid w:val="0028572A"/>
    <w:rsid w:val="00285A66"/>
    <w:rsid w:val="00286300"/>
    <w:rsid w:val="002865C7"/>
    <w:rsid w:val="00286AA2"/>
    <w:rsid w:val="00286C84"/>
    <w:rsid w:val="002876BE"/>
    <w:rsid w:val="00287771"/>
    <w:rsid w:val="002879B7"/>
    <w:rsid w:val="00290071"/>
    <w:rsid w:val="00290116"/>
    <w:rsid w:val="0029043E"/>
    <w:rsid w:val="002905C4"/>
    <w:rsid w:val="00290672"/>
    <w:rsid w:val="0029091D"/>
    <w:rsid w:val="00290AE7"/>
    <w:rsid w:val="00290BE5"/>
    <w:rsid w:val="00290DC1"/>
    <w:rsid w:val="00291422"/>
    <w:rsid w:val="00291587"/>
    <w:rsid w:val="00291677"/>
    <w:rsid w:val="00291742"/>
    <w:rsid w:val="00291C0B"/>
    <w:rsid w:val="00291E65"/>
    <w:rsid w:val="0029250A"/>
    <w:rsid w:val="00292784"/>
    <w:rsid w:val="002927B9"/>
    <w:rsid w:val="00292BA2"/>
    <w:rsid w:val="00292E01"/>
    <w:rsid w:val="00293426"/>
    <w:rsid w:val="00293BC0"/>
    <w:rsid w:val="00293F8C"/>
    <w:rsid w:val="00293FA3"/>
    <w:rsid w:val="00294595"/>
    <w:rsid w:val="002947B7"/>
    <w:rsid w:val="0029498E"/>
    <w:rsid w:val="00294C26"/>
    <w:rsid w:val="00294DDD"/>
    <w:rsid w:val="00295069"/>
    <w:rsid w:val="0029513B"/>
    <w:rsid w:val="00295BCC"/>
    <w:rsid w:val="002960CA"/>
    <w:rsid w:val="0029634B"/>
    <w:rsid w:val="002963CB"/>
    <w:rsid w:val="002964F7"/>
    <w:rsid w:val="00296E41"/>
    <w:rsid w:val="00296E97"/>
    <w:rsid w:val="00297159"/>
    <w:rsid w:val="0029761D"/>
    <w:rsid w:val="002978EE"/>
    <w:rsid w:val="00297FE6"/>
    <w:rsid w:val="002A02AC"/>
    <w:rsid w:val="002A03DA"/>
    <w:rsid w:val="002A058F"/>
    <w:rsid w:val="002A0849"/>
    <w:rsid w:val="002A08AC"/>
    <w:rsid w:val="002A0BE7"/>
    <w:rsid w:val="002A0D40"/>
    <w:rsid w:val="002A0DF7"/>
    <w:rsid w:val="002A0E7B"/>
    <w:rsid w:val="002A1454"/>
    <w:rsid w:val="002A1886"/>
    <w:rsid w:val="002A192A"/>
    <w:rsid w:val="002A19C8"/>
    <w:rsid w:val="002A1A24"/>
    <w:rsid w:val="002A1EA5"/>
    <w:rsid w:val="002A221E"/>
    <w:rsid w:val="002A24DA"/>
    <w:rsid w:val="002A26F5"/>
    <w:rsid w:val="002A279E"/>
    <w:rsid w:val="002A2EE3"/>
    <w:rsid w:val="002A2EF6"/>
    <w:rsid w:val="002A30E1"/>
    <w:rsid w:val="002A31DC"/>
    <w:rsid w:val="002A3488"/>
    <w:rsid w:val="002A34A2"/>
    <w:rsid w:val="002A34A5"/>
    <w:rsid w:val="002A3500"/>
    <w:rsid w:val="002A3529"/>
    <w:rsid w:val="002A3583"/>
    <w:rsid w:val="002A3D2B"/>
    <w:rsid w:val="002A4419"/>
    <w:rsid w:val="002A45FB"/>
    <w:rsid w:val="002A4687"/>
    <w:rsid w:val="002A470D"/>
    <w:rsid w:val="002A4741"/>
    <w:rsid w:val="002A52EA"/>
    <w:rsid w:val="002A5320"/>
    <w:rsid w:val="002A5381"/>
    <w:rsid w:val="002A5465"/>
    <w:rsid w:val="002A5893"/>
    <w:rsid w:val="002A5AC9"/>
    <w:rsid w:val="002A5C1B"/>
    <w:rsid w:val="002A5CA0"/>
    <w:rsid w:val="002A5CD6"/>
    <w:rsid w:val="002A6261"/>
    <w:rsid w:val="002A63AC"/>
    <w:rsid w:val="002A63EA"/>
    <w:rsid w:val="002A642A"/>
    <w:rsid w:val="002A6486"/>
    <w:rsid w:val="002A671F"/>
    <w:rsid w:val="002A6A74"/>
    <w:rsid w:val="002A6B02"/>
    <w:rsid w:val="002A6B4A"/>
    <w:rsid w:val="002A6CD7"/>
    <w:rsid w:val="002A6FC3"/>
    <w:rsid w:val="002A7CD5"/>
    <w:rsid w:val="002A7D06"/>
    <w:rsid w:val="002B0378"/>
    <w:rsid w:val="002B050D"/>
    <w:rsid w:val="002B05C3"/>
    <w:rsid w:val="002B07A0"/>
    <w:rsid w:val="002B084E"/>
    <w:rsid w:val="002B095F"/>
    <w:rsid w:val="002B0F34"/>
    <w:rsid w:val="002B103B"/>
    <w:rsid w:val="002B17BE"/>
    <w:rsid w:val="002B17F5"/>
    <w:rsid w:val="002B1D8D"/>
    <w:rsid w:val="002B1F8B"/>
    <w:rsid w:val="002B23F8"/>
    <w:rsid w:val="002B24EC"/>
    <w:rsid w:val="002B2643"/>
    <w:rsid w:val="002B26C9"/>
    <w:rsid w:val="002B2970"/>
    <w:rsid w:val="002B2D73"/>
    <w:rsid w:val="002B401F"/>
    <w:rsid w:val="002B433B"/>
    <w:rsid w:val="002B4528"/>
    <w:rsid w:val="002B47E5"/>
    <w:rsid w:val="002B4B6F"/>
    <w:rsid w:val="002B4E53"/>
    <w:rsid w:val="002B5054"/>
    <w:rsid w:val="002B512C"/>
    <w:rsid w:val="002B5332"/>
    <w:rsid w:val="002B53F1"/>
    <w:rsid w:val="002B569F"/>
    <w:rsid w:val="002B5701"/>
    <w:rsid w:val="002B58BD"/>
    <w:rsid w:val="002B6785"/>
    <w:rsid w:val="002B6B50"/>
    <w:rsid w:val="002B6CDE"/>
    <w:rsid w:val="002B6DAE"/>
    <w:rsid w:val="002B6EB7"/>
    <w:rsid w:val="002B70C0"/>
    <w:rsid w:val="002B73BB"/>
    <w:rsid w:val="002B756A"/>
    <w:rsid w:val="002B7636"/>
    <w:rsid w:val="002B76C8"/>
    <w:rsid w:val="002C02EB"/>
    <w:rsid w:val="002C08CB"/>
    <w:rsid w:val="002C0C30"/>
    <w:rsid w:val="002C0DDA"/>
    <w:rsid w:val="002C1225"/>
    <w:rsid w:val="002C128D"/>
    <w:rsid w:val="002C1352"/>
    <w:rsid w:val="002C195F"/>
    <w:rsid w:val="002C1997"/>
    <w:rsid w:val="002C1BE6"/>
    <w:rsid w:val="002C1C9D"/>
    <w:rsid w:val="002C1DD3"/>
    <w:rsid w:val="002C216C"/>
    <w:rsid w:val="002C23B7"/>
    <w:rsid w:val="002C2513"/>
    <w:rsid w:val="002C2593"/>
    <w:rsid w:val="002C286D"/>
    <w:rsid w:val="002C28AF"/>
    <w:rsid w:val="002C28EE"/>
    <w:rsid w:val="002C29E4"/>
    <w:rsid w:val="002C2DF6"/>
    <w:rsid w:val="002C2E39"/>
    <w:rsid w:val="002C3162"/>
    <w:rsid w:val="002C32AE"/>
    <w:rsid w:val="002C3CAE"/>
    <w:rsid w:val="002C40CE"/>
    <w:rsid w:val="002C4648"/>
    <w:rsid w:val="002C473E"/>
    <w:rsid w:val="002C4BCD"/>
    <w:rsid w:val="002C4D0A"/>
    <w:rsid w:val="002C4E64"/>
    <w:rsid w:val="002C4FEE"/>
    <w:rsid w:val="002C54E5"/>
    <w:rsid w:val="002C552E"/>
    <w:rsid w:val="002C594B"/>
    <w:rsid w:val="002C5CAA"/>
    <w:rsid w:val="002C5EA1"/>
    <w:rsid w:val="002C6048"/>
    <w:rsid w:val="002C65B4"/>
    <w:rsid w:val="002C6B58"/>
    <w:rsid w:val="002C726C"/>
    <w:rsid w:val="002C7433"/>
    <w:rsid w:val="002C7576"/>
    <w:rsid w:val="002C75F8"/>
    <w:rsid w:val="002C78B6"/>
    <w:rsid w:val="002C7B53"/>
    <w:rsid w:val="002C7F79"/>
    <w:rsid w:val="002D10F1"/>
    <w:rsid w:val="002D1430"/>
    <w:rsid w:val="002D15BA"/>
    <w:rsid w:val="002D1892"/>
    <w:rsid w:val="002D1C7D"/>
    <w:rsid w:val="002D1EC4"/>
    <w:rsid w:val="002D2159"/>
    <w:rsid w:val="002D259B"/>
    <w:rsid w:val="002D2B1D"/>
    <w:rsid w:val="002D2CCE"/>
    <w:rsid w:val="002D2CF3"/>
    <w:rsid w:val="002D2F84"/>
    <w:rsid w:val="002D3136"/>
    <w:rsid w:val="002D348C"/>
    <w:rsid w:val="002D34EA"/>
    <w:rsid w:val="002D3531"/>
    <w:rsid w:val="002D360A"/>
    <w:rsid w:val="002D36B6"/>
    <w:rsid w:val="002D3886"/>
    <w:rsid w:val="002D41DE"/>
    <w:rsid w:val="002D4435"/>
    <w:rsid w:val="002D461F"/>
    <w:rsid w:val="002D4696"/>
    <w:rsid w:val="002D48F1"/>
    <w:rsid w:val="002D4B00"/>
    <w:rsid w:val="002D4C02"/>
    <w:rsid w:val="002D4D4C"/>
    <w:rsid w:val="002D50C0"/>
    <w:rsid w:val="002D51B7"/>
    <w:rsid w:val="002D56B9"/>
    <w:rsid w:val="002D58D5"/>
    <w:rsid w:val="002D6139"/>
    <w:rsid w:val="002D61BA"/>
    <w:rsid w:val="002D63AC"/>
    <w:rsid w:val="002D6452"/>
    <w:rsid w:val="002D6538"/>
    <w:rsid w:val="002D65BA"/>
    <w:rsid w:val="002D65E4"/>
    <w:rsid w:val="002D6C99"/>
    <w:rsid w:val="002D6DB7"/>
    <w:rsid w:val="002D6E87"/>
    <w:rsid w:val="002D72E6"/>
    <w:rsid w:val="002D737A"/>
    <w:rsid w:val="002D74DE"/>
    <w:rsid w:val="002D761B"/>
    <w:rsid w:val="002D77FC"/>
    <w:rsid w:val="002D7C15"/>
    <w:rsid w:val="002D7FB5"/>
    <w:rsid w:val="002E0564"/>
    <w:rsid w:val="002E090F"/>
    <w:rsid w:val="002E16E5"/>
    <w:rsid w:val="002E1859"/>
    <w:rsid w:val="002E1868"/>
    <w:rsid w:val="002E1C4E"/>
    <w:rsid w:val="002E1CD4"/>
    <w:rsid w:val="002E1DB9"/>
    <w:rsid w:val="002E1EB6"/>
    <w:rsid w:val="002E1F40"/>
    <w:rsid w:val="002E2291"/>
    <w:rsid w:val="002E22D3"/>
    <w:rsid w:val="002E27EF"/>
    <w:rsid w:val="002E2C39"/>
    <w:rsid w:val="002E2D0B"/>
    <w:rsid w:val="002E2F20"/>
    <w:rsid w:val="002E2F3B"/>
    <w:rsid w:val="002E2FF9"/>
    <w:rsid w:val="002E331D"/>
    <w:rsid w:val="002E336D"/>
    <w:rsid w:val="002E36B5"/>
    <w:rsid w:val="002E383D"/>
    <w:rsid w:val="002E3A74"/>
    <w:rsid w:val="002E43C4"/>
    <w:rsid w:val="002E45E3"/>
    <w:rsid w:val="002E4B1B"/>
    <w:rsid w:val="002E4C1E"/>
    <w:rsid w:val="002E4FB8"/>
    <w:rsid w:val="002E521C"/>
    <w:rsid w:val="002E531C"/>
    <w:rsid w:val="002E54D0"/>
    <w:rsid w:val="002E54D2"/>
    <w:rsid w:val="002E58FD"/>
    <w:rsid w:val="002E5D6F"/>
    <w:rsid w:val="002E5F93"/>
    <w:rsid w:val="002E60AF"/>
    <w:rsid w:val="002E673C"/>
    <w:rsid w:val="002E6FF3"/>
    <w:rsid w:val="002E7459"/>
    <w:rsid w:val="002E74BF"/>
    <w:rsid w:val="002E75F3"/>
    <w:rsid w:val="002E798D"/>
    <w:rsid w:val="002F012D"/>
    <w:rsid w:val="002F0404"/>
    <w:rsid w:val="002F0C87"/>
    <w:rsid w:val="002F0C8D"/>
    <w:rsid w:val="002F0D82"/>
    <w:rsid w:val="002F0DC3"/>
    <w:rsid w:val="002F0E61"/>
    <w:rsid w:val="002F0F03"/>
    <w:rsid w:val="002F1078"/>
    <w:rsid w:val="002F124B"/>
    <w:rsid w:val="002F1697"/>
    <w:rsid w:val="002F1963"/>
    <w:rsid w:val="002F1A6C"/>
    <w:rsid w:val="002F1C67"/>
    <w:rsid w:val="002F1F2A"/>
    <w:rsid w:val="002F20EB"/>
    <w:rsid w:val="002F21FE"/>
    <w:rsid w:val="002F25A3"/>
    <w:rsid w:val="002F2BEE"/>
    <w:rsid w:val="002F2C7A"/>
    <w:rsid w:val="002F2D77"/>
    <w:rsid w:val="002F2DD1"/>
    <w:rsid w:val="002F2ECE"/>
    <w:rsid w:val="002F2FD2"/>
    <w:rsid w:val="002F3014"/>
    <w:rsid w:val="002F37D4"/>
    <w:rsid w:val="002F383A"/>
    <w:rsid w:val="002F387B"/>
    <w:rsid w:val="002F3F6B"/>
    <w:rsid w:val="002F42AA"/>
    <w:rsid w:val="002F4BCA"/>
    <w:rsid w:val="002F4DE7"/>
    <w:rsid w:val="002F4F64"/>
    <w:rsid w:val="002F5305"/>
    <w:rsid w:val="002F53D5"/>
    <w:rsid w:val="002F5A52"/>
    <w:rsid w:val="002F5A70"/>
    <w:rsid w:val="002F5B4B"/>
    <w:rsid w:val="002F62CA"/>
    <w:rsid w:val="002F6365"/>
    <w:rsid w:val="002F646E"/>
    <w:rsid w:val="002F6E57"/>
    <w:rsid w:val="002F725B"/>
    <w:rsid w:val="002F7277"/>
    <w:rsid w:val="002F7287"/>
    <w:rsid w:val="002F7334"/>
    <w:rsid w:val="002F7A32"/>
    <w:rsid w:val="002F7AD8"/>
    <w:rsid w:val="002F7F74"/>
    <w:rsid w:val="003005BD"/>
    <w:rsid w:val="0030066A"/>
    <w:rsid w:val="00300EBB"/>
    <w:rsid w:val="00301925"/>
    <w:rsid w:val="00301A62"/>
    <w:rsid w:val="00301C66"/>
    <w:rsid w:val="00301E0A"/>
    <w:rsid w:val="003022CB"/>
    <w:rsid w:val="00302597"/>
    <w:rsid w:val="00302EEE"/>
    <w:rsid w:val="003031DB"/>
    <w:rsid w:val="0030368B"/>
    <w:rsid w:val="00303ACD"/>
    <w:rsid w:val="00303C1B"/>
    <w:rsid w:val="00303C5D"/>
    <w:rsid w:val="00303E6D"/>
    <w:rsid w:val="003042DD"/>
    <w:rsid w:val="003046F2"/>
    <w:rsid w:val="00304D69"/>
    <w:rsid w:val="00305353"/>
    <w:rsid w:val="00305895"/>
    <w:rsid w:val="00305B29"/>
    <w:rsid w:val="0030640F"/>
    <w:rsid w:val="00306AE3"/>
    <w:rsid w:val="00306BDF"/>
    <w:rsid w:val="00306E74"/>
    <w:rsid w:val="00306FF7"/>
    <w:rsid w:val="003070AF"/>
    <w:rsid w:val="003070FA"/>
    <w:rsid w:val="00307176"/>
    <w:rsid w:val="003075AC"/>
    <w:rsid w:val="00307AED"/>
    <w:rsid w:val="00307BA0"/>
    <w:rsid w:val="00307EC6"/>
    <w:rsid w:val="00307F3F"/>
    <w:rsid w:val="003101E8"/>
    <w:rsid w:val="00310316"/>
    <w:rsid w:val="00310372"/>
    <w:rsid w:val="0031049E"/>
    <w:rsid w:val="0031065B"/>
    <w:rsid w:val="0031067F"/>
    <w:rsid w:val="00310853"/>
    <w:rsid w:val="003109E2"/>
    <w:rsid w:val="00310ACE"/>
    <w:rsid w:val="00310C85"/>
    <w:rsid w:val="00310E4E"/>
    <w:rsid w:val="0031143F"/>
    <w:rsid w:val="003118C0"/>
    <w:rsid w:val="00311D39"/>
    <w:rsid w:val="00311FF5"/>
    <w:rsid w:val="0031227D"/>
    <w:rsid w:val="003122FB"/>
    <w:rsid w:val="0031253F"/>
    <w:rsid w:val="00312555"/>
    <w:rsid w:val="00312774"/>
    <w:rsid w:val="00312FF6"/>
    <w:rsid w:val="0031322E"/>
    <w:rsid w:val="003135FE"/>
    <w:rsid w:val="0031371E"/>
    <w:rsid w:val="00313B6A"/>
    <w:rsid w:val="00314043"/>
    <w:rsid w:val="003140C8"/>
    <w:rsid w:val="00314660"/>
    <w:rsid w:val="0031492F"/>
    <w:rsid w:val="00314D17"/>
    <w:rsid w:val="00315039"/>
    <w:rsid w:val="003150D5"/>
    <w:rsid w:val="0031568C"/>
    <w:rsid w:val="00315854"/>
    <w:rsid w:val="00315911"/>
    <w:rsid w:val="00315FCD"/>
    <w:rsid w:val="003160D6"/>
    <w:rsid w:val="00316114"/>
    <w:rsid w:val="00316268"/>
    <w:rsid w:val="003163E4"/>
    <w:rsid w:val="00316ED8"/>
    <w:rsid w:val="00316EEC"/>
    <w:rsid w:val="003172AE"/>
    <w:rsid w:val="00317800"/>
    <w:rsid w:val="00317BE3"/>
    <w:rsid w:val="003203FB"/>
    <w:rsid w:val="0032088D"/>
    <w:rsid w:val="003209EA"/>
    <w:rsid w:val="00320CF1"/>
    <w:rsid w:val="00320DC5"/>
    <w:rsid w:val="003216BB"/>
    <w:rsid w:val="00321884"/>
    <w:rsid w:val="003219BF"/>
    <w:rsid w:val="00321CA0"/>
    <w:rsid w:val="0032203E"/>
    <w:rsid w:val="003225C2"/>
    <w:rsid w:val="00322932"/>
    <w:rsid w:val="00322C2B"/>
    <w:rsid w:val="00322E78"/>
    <w:rsid w:val="00323341"/>
    <w:rsid w:val="0032379D"/>
    <w:rsid w:val="00323855"/>
    <w:rsid w:val="00323F4D"/>
    <w:rsid w:val="00324050"/>
    <w:rsid w:val="003248B6"/>
    <w:rsid w:val="00324ACB"/>
    <w:rsid w:val="00324CC8"/>
    <w:rsid w:val="0032516C"/>
    <w:rsid w:val="003252F3"/>
    <w:rsid w:val="00325340"/>
    <w:rsid w:val="0032561B"/>
    <w:rsid w:val="00325EFE"/>
    <w:rsid w:val="00326244"/>
    <w:rsid w:val="00326345"/>
    <w:rsid w:val="0032639C"/>
    <w:rsid w:val="003264A6"/>
    <w:rsid w:val="0032682B"/>
    <w:rsid w:val="00326F6E"/>
    <w:rsid w:val="00327180"/>
    <w:rsid w:val="0032783D"/>
    <w:rsid w:val="003279A8"/>
    <w:rsid w:val="003302E4"/>
    <w:rsid w:val="0033069C"/>
    <w:rsid w:val="003308EA"/>
    <w:rsid w:val="003311A7"/>
    <w:rsid w:val="003312BD"/>
    <w:rsid w:val="00331E96"/>
    <w:rsid w:val="003320B9"/>
    <w:rsid w:val="00332100"/>
    <w:rsid w:val="00332169"/>
    <w:rsid w:val="003327BA"/>
    <w:rsid w:val="00332A75"/>
    <w:rsid w:val="00332EA4"/>
    <w:rsid w:val="00333128"/>
    <w:rsid w:val="003335E2"/>
    <w:rsid w:val="003337C5"/>
    <w:rsid w:val="00333888"/>
    <w:rsid w:val="00333A9A"/>
    <w:rsid w:val="00333CF3"/>
    <w:rsid w:val="00333D36"/>
    <w:rsid w:val="00333EF6"/>
    <w:rsid w:val="0033423A"/>
    <w:rsid w:val="00334758"/>
    <w:rsid w:val="00334785"/>
    <w:rsid w:val="003347D7"/>
    <w:rsid w:val="00334803"/>
    <w:rsid w:val="003349AA"/>
    <w:rsid w:val="00334DA7"/>
    <w:rsid w:val="00334ECE"/>
    <w:rsid w:val="00334EED"/>
    <w:rsid w:val="00334F8C"/>
    <w:rsid w:val="003350D6"/>
    <w:rsid w:val="0033520F"/>
    <w:rsid w:val="00335416"/>
    <w:rsid w:val="0033583B"/>
    <w:rsid w:val="00335C0C"/>
    <w:rsid w:val="00335D25"/>
    <w:rsid w:val="00335EFE"/>
    <w:rsid w:val="0033625D"/>
    <w:rsid w:val="00336377"/>
    <w:rsid w:val="00336845"/>
    <w:rsid w:val="00336C30"/>
    <w:rsid w:val="00336D9C"/>
    <w:rsid w:val="00336F9A"/>
    <w:rsid w:val="003371FD"/>
    <w:rsid w:val="00337362"/>
    <w:rsid w:val="003373D4"/>
    <w:rsid w:val="00337706"/>
    <w:rsid w:val="00337DA1"/>
    <w:rsid w:val="003404B0"/>
    <w:rsid w:val="00340513"/>
    <w:rsid w:val="00340518"/>
    <w:rsid w:val="00340872"/>
    <w:rsid w:val="003408F8"/>
    <w:rsid w:val="00340ACA"/>
    <w:rsid w:val="00340CFE"/>
    <w:rsid w:val="0034173B"/>
    <w:rsid w:val="00341799"/>
    <w:rsid w:val="00341A4D"/>
    <w:rsid w:val="00341CB6"/>
    <w:rsid w:val="00341D99"/>
    <w:rsid w:val="00342103"/>
    <w:rsid w:val="00342311"/>
    <w:rsid w:val="00342C55"/>
    <w:rsid w:val="003431E7"/>
    <w:rsid w:val="0034328D"/>
    <w:rsid w:val="00343BF1"/>
    <w:rsid w:val="00343C37"/>
    <w:rsid w:val="00343E44"/>
    <w:rsid w:val="003441D9"/>
    <w:rsid w:val="003442EA"/>
    <w:rsid w:val="003445D8"/>
    <w:rsid w:val="003450EE"/>
    <w:rsid w:val="00345431"/>
    <w:rsid w:val="00345652"/>
    <w:rsid w:val="00345728"/>
    <w:rsid w:val="00345824"/>
    <w:rsid w:val="003459C3"/>
    <w:rsid w:val="00345DBF"/>
    <w:rsid w:val="00345DDA"/>
    <w:rsid w:val="00346103"/>
    <w:rsid w:val="00346278"/>
    <w:rsid w:val="00346A97"/>
    <w:rsid w:val="00346FDC"/>
    <w:rsid w:val="003474B8"/>
    <w:rsid w:val="0034757C"/>
    <w:rsid w:val="00347684"/>
    <w:rsid w:val="003476B3"/>
    <w:rsid w:val="003479C1"/>
    <w:rsid w:val="00347C47"/>
    <w:rsid w:val="0035000B"/>
    <w:rsid w:val="0035013B"/>
    <w:rsid w:val="0035032E"/>
    <w:rsid w:val="003504F4"/>
    <w:rsid w:val="00350522"/>
    <w:rsid w:val="00350584"/>
    <w:rsid w:val="00350617"/>
    <w:rsid w:val="0035070A"/>
    <w:rsid w:val="00350EB9"/>
    <w:rsid w:val="0035113C"/>
    <w:rsid w:val="003517D3"/>
    <w:rsid w:val="003518AA"/>
    <w:rsid w:val="00351905"/>
    <w:rsid w:val="00351B51"/>
    <w:rsid w:val="00351C52"/>
    <w:rsid w:val="00351C7E"/>
    <w:rsid w:val="00351ED1"/>
    <w:rsid w:val="00352096"/>
    <w:rsid w:val="003523D1"/>
    <w:rsid w:val="0035246F"/>
    <w:rsid w:val="003525DA"/>
    <w:rsid w:val="003525F7"/>
    <w:rsid w:val="00352B09"/>
    <w:rsid w:val="00352B83"/>
    <w:rsid w:val="00352BFE"/>
    <w:rsid w:val="00353330"/>
    <w:rsid w:val="00353432"/>
    <w:rsid w:val="00353A4A"/>
    <w:rsid w:val="00353A84"/>
    <w:rsid w:val="00353AAF"/>
    <w:rsid w:val="003549F6"/>
    <w:rsid w:val="00354A3B"/>
    <w:rsid w:val="00354BEE"/>
    <w:rsid w:val="00354C7A"/>
    <w:rsid w:val="00354DF8"/>
    <w:rsid w:val="00355020"/>
    <w:rsid w:val="00355395"/>
    <w:rsid w:val="003558C1"/>
    <w:rsid w:val="00355BBE"/>
    <w:rsid w:val="00355CCA"/>
    <w:rsid w:val="00355EA7"/>
    <w:rsid w:val="003561A8"/>
    <w:rsid w:val="003561F0"/>
    <w:rsid w:val="003562F2"/>
    <w:rsid w:val="00356306"/>
    <w:rsid w:val="00356829"/>
    <w:rsid w:val="00356B6A"/>
    <w:rsid w:val="00356B82"/>
    <w:rsid w:val="00356D42"/>
    <w:rsid w:val="003571E2"/>
    <w:rsid w:val="003572D6"/>
    <w:rsid w:val="00357943"/>
    <w:rsid w:val="00357BA6"/>
    <w:rsid w:val="00357BFD"/>
    <w:rsid w:val="00357C11"/>
    <w:rsid w:val="00357C13"/>
    <w:rsid w:val="0036008B"/>
    <w:rsid w:val="00360175"/>
    <w:rsid w:val="00360323"/>
    <w:rsid w:val="00360658"/>
    <w:rsid w:val="00360677"/>
    <w:rsid w:val="00360749"/>
    <w:rsid w:val="003607DC"/>
    <w:rsid w:val="003607FE"/>
    <w:rsid w:val="00360A0F"/>
    <w:rsid w:val="00360D0A"/>
    <w:rsid w:val="00360D5D"/>
    <w:rsid w:val="00360F14"/>
    <w:rsid w:val="003611C7"/>
    <w:rsid w:val="003612F5"/>
    <w:rsid w:val="00361347"/>
    <w:rsid w:val="003614D3"/>
    <w:rsid w:val="003615FC"/>
    <w:rsid w:val="003617EA"/>
    <w:rsid w:val="0036219A"/>
    <w:rsid w:val="0036227A"/>
    <w:rsid w:val="00362452"/>
    <w:rsid w:val="003624E4"/>
    <w:rsid w:val="0036283E"/>
    <w:rsid w:val="00362E35"/>
    <w:rsid w:val="003632F2"/>
    <w:rsid w:val="00363580"/>
    <w:rsid w:val="0036376D"/>
    <w:rsid w:val="003637D3"/>
    <w:rsid w:val="00363C3B"/>
    <w:rsid w:val="0036412E"/>
    <w:rsid w:val="00364373"/>
    <w:rsid w:val="00364530"/>
    <w:rsid w:val="00364547"/>
    <w:rsid w:val="00364796"/>
    <w:rsid w:val="00364A67"/>
    <w:rsid w:val="00364B8B"/>
    <w:rsid w:val="00364D8B"/>
    <w:rsid w:val="00364DC7"/>
    <w:rsid w:val="003654E1"/>
    <w:rsid w:val="00365516"/>
    <w:rsid w:val="003656D9"/>
    <w:rsid w:val="00365717"/>
    <w:rsid w:val="0036577F"/>
    <w:rsid w:val="00365DA1"/>
    <w:rsid w:val="00365EE2"/>
    <w:rsid w:val="0036631D"/>
    <w:rsid w:val="00366352"/>
    <w:rsid w:val="0036652C"/>
    <w:rsid w:val="00366659"/>
    <w:rsid w:val="00366C67"/>
    <w:rsid w:val="00366D56"/>
    <w:rsid w:val="0036706E"/>
    <w:rsid w:val="003674EF"/>
    <w:rsid w:val="003675F9"/>
    <w:rsid w:val="0036788F"/>
    <w:rsid w:val="00367D20"/>
    <w:rsid w:val="00367E71"/>
    <w:rsid w:val="0037022F"/>
    <w:rsid w:val="00370B42"/>
    <w:rsid w:val="00370E95"/>
    <w:rsid w:val="00371181"/>
    <w:rsid w:val="003720ED"/>
    <w:rsid w:val="0037236D"/>
    <w:rsid w:val="003724A9"/>
    <w:rsid w:val="0037287C"/>
    <w:rsid w:val="00372B6D"/>
    <w:rsid w:val="00372FEA"/>
    <w:rsid w:val="003732EF"/>
    <w:rsid w:val="00373332"/>
    <w:rsid w:val="0037366D"/>
    <w:rsid w:val="00373BFD"/>
    <w:rsid w:val="00373C29"/>
    <w:rsid w:val="00373DD0"/>
    <w:rsid w:val="00373E21"/>
    <w:rsid w:val="00373E46"/>
    <w:rsid w:val="00373E47"/>
    <w:rsid w:val="00373EF3"/>
    <w:rsid w:val="00374027"/>
    <w:rsid w:val="003743E4"/>
    <w:rsid w:val="00374952"/>
    <w:rsid w:val="00374B2E"/>
    <w:rsid w:val="00374B56"/>
    <w:rsid w:val="00374F38"/>
    <w:rsid w:val="00375555"/>
    <w:rsid w:val="00375675"/>
    <w:rsid w:val="00375906"/>
    <w:rsid w:val="0037598C"/>
    <w:rsid w:val="00375A3C"/>
    <w:rsid w:val="00375BE1"/>
    <w:rsid w:val="00375F32"/>
    <w:rsid w:val="0037654A"/>
    <w:rsid w:val="00376820"/>
    <w:rsid w:val="003768DB"/>
    <w:rsid w:val="00376C2E"/>
    <w:rsid w:val="00376E3F"/>
    <w:rsid w:val="00377051"/>
    <w:rsid w:val="00377072"/>
    <w:rsid w:val="00377503"/>
    <w:rsid w:val="00377A97"/>
    <w:rsid w:val="00377D22"/>
    <w:rsid w:val="00377E35"/>
    <w:rsid w:val="003803AB"/>
    <w:rsid w:val="00380912"/>
    <w:rsid w:val="00380BF7"/>
    <w:rsid w:val="00380C66"/>
    <w:rsid w:val="00380CC8"/>
    <w:rsid w:val="00380D6D"/>
    <w:rsid w:val="00380E3C"/>
    <w:rsid w:val="00380FF2"/>
    <w:rsid w:val="0038153E"/>
    <w:rsid w:val="0038153F"/>
    <w:rsid w:val="00381646"/>
    <w:rsid w:val="00381DA8"/>
    <w:rsid w:val="00382659"/>
    <w:rsid w:val="00382B84"/>
    <w:rsid w:val="00382D71"/>
    <w:rsid w:val="00382F3B"/>
    <w:rsid w:val="00382F59"/>
    <w:rsid w:val="0038337D"/>
    <w:rsid w:val="003834C9"/>
    <w:rsid w:val="00383511"/>
    <w:rsid w:val="00383AE4"/>
    <w:rsid w:val="003840EC"/>
    <w:rsid w:val="00384345"/>
    <w:rsid w:val="003844A0"/>
    <w:rsid w:val="003847E0"/>
    <w:rsid w:val="00384A4D"/>
    <w:rsid w:val="00384BB5"/>
    <w:rsid w:val="00384CDA"/>
    <w:rsid w:val="00384CF5"/>
    <w:rsid w:val="00384D0D"/>
    <w:rsid w:val="00385039"/>
    <w:rsid w:val="00385369"/>
    <w:rsid w:val="00385414"/>
    <w:rsid w:val="0038549C"/>
    <w:rsid w:val="003855CB"/>
    <w:rsid w:val="003856B2"/>
    <w:rsid w:val="00385BB0"/>
    <w:rsid w:val="00385C41"/>
    <w:rsid w:val="00385C75"/>
    <w:rsid w:val="00385CAD"/>
    <w:rsid w:val="00386178"/>
    <w:rsid w:val="00386519"/>
    <w:rsid w:val="00386551"/>
    <w:rsid w:val="00386B33"/>
    <w:rsid w:val="00386B7A"/>
    <w:rsid w:val="003877AC"/>
    <w:rsid w:val="00387AC3"/>
    <w:rsid w:val="00387ADD"/>
    <w:rsid w:val="00387DAF"/>
    <w:rsid w:val="00387FA8"/>
    <w:rsid w:val="00390072"/>
    <w:rsid w:val="003902EC"/>
    <w:rsid w:val="00390328"/>
    <w:rsid w:val="00390A5F"/>
    <w:rsid w:val="00390D9D"/>
    <w:rsid w:val="00390DCD"/>
    <w:rsid w:val="00390EB7"/>
    <w:rsid w:val="003912D5"/>
    <w:rsid w:val="0039158A"/>
    <w:rsid w:val="00391662"/>
    <w:rsid w:val="003918EA"/>
    <w:rsid w:val="00391A49"/>
    <w:rsid w:val="00391B0F"/>
    <w:rsid w:val="003920E6"/>
    <w:rsid w:val="00392185"/>
    <w:rsid w:val="0039235F"/>
    <w:rsid w:val="00392922"/>
    <w:rsid w:val="00392D90"/>
    <w:rsid w:val="00392FDB"/>
    <w:rsid w:val="003931B6"/>
    <w:rsid w:val="003936D4"/>
    <w:rsid w:val="0039400C"/>
    <w:rsid w:val="003941B5"/>
    <w:rsid w:val="00394F62"/>
    <w:rsid w:val="003950A0"/>
    <w:rsid w:val="00395E0D"/>
    <w:rsid w:val="0039635D"/>
    <w:rsid w:val="00396A87"/>
    <w:rsid w:val="00396CEA"/>
    <w:rsid w:val="00397359"/>
    <w:rsid w:val="003973DE"/>
    <w:rsid w:val="0039799A"/>
    <w:rsid w:val="003A0087"/>
    <w:rsid w:val="003A0620"/>
    <w:rsid w:val="003A0679"/>
    <w:rsid w:val="003A0976"/>
    <w:rsid w:val="003A0B1C"/>
    <w:rsid w:val="003A10B7"/>
    <w:rsid w:val="003A11BE"/>
    <w:rsid w:val="003A1388"/>
    <w:rsid w:val="003A14E5"/>
    <w:rsid w:val="003A15A5"/>
    <w:rsid w:val="003A168E"/>
    <w:rsid w:val="003A1765"/>
    <w:rsid w:val="003A1AA8"/>
    <w:rsid w:val="003A1B2F"/>
    <w:rsid w:val="003A1C44"/>
    <w:rsid w:val="003A2392"/>
    <w:rsid w:val="003A2DDD"/>
    <w:rsid w:val="003A369E"/>
    <w:rsid w:val="003A3758"/>
    <w:rsid w:val="003A3796"/>
    <w:rsid w:val="003A3A4C"/>
    <w:rsid w:val="003A3DA6"/>
    <w:rsid w:val="003A3DF7"/>
    <w:rsid w:val="003A3EA5"/>
    <w:rsid w:val="003A3ED7"/>
    <w:rsid w:val="003A461C"/>
    <w:rsid w:val="003A4AD8"/>
    <w:rsid w:val="003A5221"/>
    <w:rsid w:val="003A53F0"/>
    <w:rsid w:val="003A57E6"/>
    <w:rsid w:val="003A5829"/>
    <w:rsid w:val="003A584C"/>
    <w:rsid w:val="003A5A02"/>
    <w:rsid w:val="003A5C4F"/>
    <w:rsid w:val="003A5F10"/>
    <w:rsid w:val="003A61BA"/>
    <w:rsid w:val="003A65F6"/>
    <w:rsid w:val="003A71F3"/>
    <w:rsid w:val="003A747D"/>
    <w:rsid w:val="003A761D"/>
    <w:rsid w:val="003A78CE"/>
    <w:rsid w:val="003A7EE5"/>
    <w:rsid w:val="003B0791"/>
    <w:rsid w:val="003B07C1"/>
    <w:rsid w:val="003B0CAD"/>
    <w:rsid w:val="003B10D1"/>
    <w:rsid w:val="003B18C3"/>
    <w:rsid w:val="003B19BA"/>
    <w:rsid w:val="003B1D46"/>
    <w:rsid w:val="003B1D81"/>
    <w:rsid w:val="003B1E96"/>
    <w:rsid w:val="003B24A5"/>
    <w:rsid w:val="003B2E24"/>
    <w:rsid w:val="003B30B5"/>
    <w:rsid w:val="003B3104"/>
    <w:rsid w:val="003B3DD4"/>
    <w:rsid w:val="003B3F9F"/>
    <w:rsid w:val="003B4674"/>
    <w:rsid w:val="003B48C3"/>
    <w:rsid w:val="003B491A"/>
    <w:rsid w:val="003B4BB6"/>
    <w:rsid w:val="003B4E85"/>
    <w:rsid w:val="003B4F2A"/>
    <w:rsid w:val="003B4FDA"/>
    <w:rsid w:val="003B50F3"/>
    <w:rsid w:val="003B5443"/>
    <w:rsid w:val="003B562D"/>
    <w:rsid w:val="003B5781"/>
    <w:rsid w:val="003B580B"/>
    <w:rsid w:val="003B582C"/>
    <w:rsid w:val="003B5F67"/>
    <w:rsid w:val="003B5FAD"/>
    <w:rsid w:val="003B6031"/>
    <w:rsid w:val="003B605A"/>
    <w:rsid w:val="003B6086"/>
    <w:rsid w:val="003B6417"/>
    <w:rsid w:val="003B64A0"/>
    <w:rsid w:val="003B6664"/>
    <w:rsid w:val="003B6B1B"/>
    <w:rsid w:val="003B6FD0"/>
    <w:rsid w:val="003B7163"/>
    <w:rsid w:val="003B7227"/>
    <w:rsid w:val="003B7239"/>
    <w:rsid w:val="003B7659"/>
    <w:rsid w:val="003B76F6"/>
    <w:rsid w:val="003B7732"/>
    <w:rsid w:val="003B78A2"/>
    <w:rsid w:val="003B7BED"/>
    <w:rsid w:val="003B7DE6"/>
    <w:rsid w:val="003B7F62"/>
    <w:rsid w:val="003C03C9"/>
    <w:rsid w:val="003C03D1"/>
    <w:rsid w:val="003C0797"/>
    <w:rsid w:val="003C0AA4"/>
    <w:rsid w:val="003C128C"/>
    <w:rsid w:val="003C163C"/>
    <w:rsid w:val="003C1917"/>
    <w:rsid w:val="003C19FD"/>
    <w:rsid w:val="003C1C0D"/>
    <w:rsid w:val="003C1F25"/>
    <w:rsid w:val="003C2190"/>
    <w:rsid w:val="003C2252"/>
    <w:rsid w:val="003C22D2"/>
    <w:rsid w:val="003C2517"/>
    <w:rsid w:val="003C278E"/>
    <w:rsid w:val="003C27D4"/>
    <w:rsid w:val="003C27F2"/>
    <w:rsid w:val="003C2E38"/>
    <w:rsid w:val="003C31EC"/>
    <w:rsid w:val="003C3CB4"/>
    <w:rsid w:val="003C4177"/>
    <w:rsid w:val="003C46A6"/>
    <w:rsid w:val="003C4708"/>
    <w:rsid w:val="003C471F"/>
    <w:rsid w:val="003C47DF"/>
    <w:rsid w:val="003C4AA1"/>
    <w:rsid w:val="003C4BD5"/>
    <w:rsid w:val="003C4CCF"/>
    <w:rsid w:val="003C4CDF"/>
    <w:rsid w:val="003C4E19"/>
    <w:rsid w:val="003C4EF7"/>
    <w:rsid w:val="003C52B9"/>
    <w:rsid w:val="003C53A5"/>
    <w:rsid w:val="003C5A42"/>
    <w:rsid w:val="003C5BCB"/>
    <w:rsid w:val="003C5C62"/>
    <w:rsid w:val="003C61A8"/>
    <w:rsid w:val="003C634A"/>
    <w:rsid w:val="003C6573"/>
    <w:rsid w:val="003C67C8"/>
    <w:rsid w:val="003C687A"/>
    <w:rsid w:val="003C6E07"/>
    <w:rsid w:val="003C74B5"/>
    <w:rsid w:val="003C74D9"/>
    <w:rsid w:val="003C7540"/>
    <w:rsid w:val="003C765C"/>
    <w:rsid w:val="003D0097"/>
    <w:rsid w:val="003D00BA"/>
    <w:rsid w:val="003D023F"/>
    <w:rsid w:val="003D0336"/>
    <w:rsid w:val="003D04AC"/>
    <w:rsid w:val="003D04B5"/>
    <w:rsid w:val="003D05DC"/>
    <w:rsid w:val="003D0797"/>
    <w:rsid w:val="003D0993"/>
    <w:rsid w:val="003D0BBB"/>
    <w:rsid w:val="003D0F70"/>
    <w:rsid w:val="003D1676"/>
    <w:rsid w:val="003D1956"/>
    <w:rsid w:val="003D1AD4"/>
    <w:rsid w:val="003D1BAA"/>
    <w:rsid w:val="003D1C64"/>
    <w:rsid w:val="003D1E59"/>
    <w:rsid w:val="003D2384"/>
    <w:rsid w:val="003D2409"/>
    <w:rsid w:val="003D2421"/>
    <w:rsid w:val="003D249E"/>
    <w:rsid w:val="003D2A6C"/>
    <w:rsid w:val="003D2C4F"/>
    <w:rsid w:val="003D3B6D"/>
    <w:rsid w:val="003D3D23"/>
    <w:rsid w:val="003D42E6"/>
    <w:rsid w:val="003D441C"/>
    <w:rsid w:val="003D491C"/>
    <w:rsid w:val="003D4A04"/>
    <w:rsid w:val="003D4A2C"/>
    <w:rsid w:val="003D4A58"/>
    <w:rsid w:val="003D4B0D"/>
    <w:rsid w:val="003D4BB2"/>
    <w:rsid w:val="003D4DA9"/>
    <w:rsid w:val="003D506B"/>
    <w:rsid w:val="003D507D"/>
    <w:rsid w:val="003D50AB"/>
    <w:rsid w:val="003D53BC"/>
    <w:rsid w:val="003D53C2"/>
    <w:rsid w:val="003D58BF"/>
    <w:rsid w:val="003D5906"/>
    <w:rsid w:val="003D59B5"/>
    <w:rsid w:val="003D5CC7"/>
    <w:rsid w:val="003D5CE1"/>
    <w:rsid w:val="003D615E"/>
    <w:rsid w:val="003D61F4"/>
    <w:rsid w:val="003D6443"/>
    <w:rsid w:val="003D6589"/>
    <w:rsid w:val="003D66E2"/>
    <w:rsid w:val="003D6927"/>
    <w:rsid w:val="003D6A88"/>
    <w:rsid w:val="003D6B49"/>
    <w:rsid w:val="003D7268"/>
    <w:rsid w:val="003D72BC"/>
    <w:rsid w:val="003D7466"/>
    <w:rsid w:val="003D77F5"/>
    <w:rsid w:val="003D7973"/>
    <w:rsid w:val="003D7DED"/>
    <w:rsid w:val="003E0514"/>
    <w:rsid w:val="003E0937"/>
    <w:rsid w:val="003E0957"/>
    <w:rsid w:val="003E0DAC"/>
    <w:rsid w:val="003E0E23"/>
    <w:rsid w:val="003E11EF"/>
    <w:rsid w:val="003E15F9"/>
    <w:rsid w:val="003E175D"/>
    <w:rsid w:val="003E1773"/>
    <w:rsid w:val="003E17CD"/>
    <w:rsid w:val="003E1B55"/>
    <w:rsid w:val="003E1E31"/>
    <w:rsid w:val="003E1E3E"/>
    <w:rsid w:val="003E1EFA"/>
    <w:rsid w:val="003E1FEC"/>
    <w:rsid w:val="003E2217"/>
    <w:rsid w:val="003E26E3"/>
    <w:rsid w:val="003E27E1"/>
    <w:rsid w:val="003E2844"/>
    <w:rsid w:val="003E2A30"/>
    <w:rsid w:val="003E2A5C"/>
    <w:rsid w:val="003E2BFB"/>
    <w:rsid w:val="003E303B"/>
    <w:rsid w:val="003E3094"/>
    <w:rsid w:val="003E34BF"/>
    <w:rsid w:val="003E399D"/>
    <w:rsid w:val="003E3B8F"/>
    <w:rsid w:val="003E3D2C"/>
    <w:rsid w:val="003E3DD0"/>
    <w:rsid w:val="003E3F85"/>
    <w:rsid w:val="003E4360"/>
    <w:rsid w:val="003E5270"/>
    <w:rsid w:val="003E5588"/>
    <w:rsid w:val="003E56A6"/>
    <w:rsid w:val="003E5C08"/>
    <w:rsid w:val="003E5C49"/>
    <w:rsid w:val="003E6313"/>
    <w:rsid w:val="003E6CB2"/>
    <w:rsid w:val="003E7042"/>
    <w:rsid w:val="003E7214"/>
    <w:rsid w:val="003F015C"/>
    <w:rsid w:val="003F0386"/>
    <w:rsid w:val="003F077A"/>
    <w:rsid w:val="003F07F7"/>
    <w:rsid w:val="003F0AC0"/>
    <w:rsid w:val="003F0B72"/>
    <w:rsid w:val="003F13EB"/>
    <w:rsid w:val="003F1430"/>
    <w:rsid w:val="003F1781"/>
    <w:rsid w:val="003F18FC"/>
    <w:rsid w:val="003F1A9E"/>
    <w:rsid w:val="003F1BFD"/>
    <w:rsid w:val="003F1C6A"/>
    <w:rsid w:val="003F1D5E"/>
    <w:rsid w:val="003F1FC9"/>
    <w:rsid w:val="003F2242"/>
    <w:rsid w:val="003F2505"/>
    <w:rsid w:val="003F2747"/>
    <w:rsid w:val="003F340B"/>
    <w:rsid w:val="003F378B"/>
    <w:rsid w:val="003F3B3A"/>
    <w:rsid w:val="003F3CF1"/>
    <w:rsid w:val="003F3E78"/>
    <w:rsid w:val="003F45BC"/>
    <w:rsid w:val="003F491F"/>
    <w:rsid w:val="003F4B6A"/>
    <w:rsid w:val="003F4E72"/>
    <w:rsid w:val="003F4F0E"/>
    <w:rsid w:val="003F4F12"/>
    <w:rsid w:val="003F4FAA"/>
    <w:rsid w:val="003F50C6"/>
    <w:rsid w:val="003F530C"/>
    <w:rsid w:val="003F5622"/>
    <w:rsid w:val="003F5F04"/>
    <w:rsid w:val="003F5FA6"/>
    <w:rsid w:val="003F610D"/>
    <w:rsid w:val="003F618B"/>
    <w:rsid w:val="003F68F2"/>
    <w:rsid w:val="003F690C"/>
    <w:rsid w:val="003F6F97"/>
    <w:rsid w:val="003F6FE2"/>
    <w:rsid w:val="003F71E5"/>
    <w:rsid w:val="003F768C"/>
    <w:rsid w:val="003F7A5A"/>
    <w:rsid w:val="003F7DE5"/>
    <w:rsid w:val="003F7E11"/>
    <w:rsid w:val="003F7E22"/>
    <w:rsid w:val="00400256"/>
    <w:rsid w:val="00400779"/>
    <w:rsid w:val="004008FA"/>
    <w:rsid w:val="00400900"/>
    <w:rsid w:val="00400B93"/>
    <w:rsid w:val="00400CDB"/>
    <w:rsid w:val="00400E85"/>
    <w:rsid w:val="00400FA8"/>
    <w:rsid w:val="0040111E"/>
    <w:rsid w:val="0040118D"/>
    <w:rsid w:val="004015C8"/>
    <w:rsid w:val="004018BC"/>
    <w:rsid w:val="00401C58"/>
    <w:rsid w:val="00401FDB"/>
    <w:rsid w:val="004021C7"/>
    <w:rsid w:val="004022F3"/>
    <w:rsid w:val="0040234F"/>
    <w:rsid w:val="0040242A"/>
    <w:rsid w:val="00402542"/>
    <w:rsid w:val="00402613"/>
    <w:rsid w:val="004027A0"/>
    <w:rsid w:val="004027F5"/>
    <w:rsid w:val="00402922"/>
    <w:rsid w:val="00403036"/>
    <w:rsid w:val="004035A6"/>
    <w:rsid w:val="00403C25"/>
    <w:rsid w:val="00403EA5"/>
    <w:rsid w:val="00404420"/>
    <w:rsid w:val="00404514"/>
    <w:rsid w:val="0040465F"/>
    <w:rsid w:val="0040473F"/>
    <w:rsid w:val="004047E6"/>
    <w:rsid w:val="00404C8E"/>
    <w:rsid w:val="004055B8"/>
    <w:rsid w:val="00405949"/>
    <w:rsid w:val="00405B89"/>
    <w:rsid w:val="00405C12"/>
    <w:rsid w:val="00405E8D"/>
    <w:rsid w:val="0040639D"/>
    <w:rsid w:val="00406988"/>
    <w:rsid w:val="0040733F"/>
    <w:rsid w:val="004074C9"/>
    <w:rsid w:val="00407757"/>
    <w:rsid w:val="0040781A"/>
    <w:rsid w:val="00407F1C"/>
    <w:rsid w:val="004103B8"/>
    <w:rsid w:val="00410460"/>
    <w:rsid w:val="00410C99"/>
    <w:rsid w:val="0041107F"/>
    <w:rsid w:val="0041114C"/>
    <w:rsid w:val="004111BD"/>
    <w:rsid w:val="004111D7"/>
    <w:rsid w:val="00411802"/>
    <w:rsid w:val="00411932"/>
    <w:rsid w:val="00411C0D"/>
    <w:rsid w:val="00411DF3"/>
    <w:rsid w:val="00411EB0"/>
    <w:rsid w:val="00411F82"/>
    <w:rsid w:val="004124E6"/>
    <w:rsid w:val="004128B0"/>
    <w:rsid w:val="00412912"/>
    <w:rsid w:val="00412ABA"/>
    <w:rsid w:val="00412D83"/>
    <w:rsid w:val="00412F02"/>
    <w:rsid w:val="00412F6F"/>
    <w:rsid w:val="00412F88"/>
    <w:rsid w:val="00413179"/>
    <w:rsid w:val="00413197"/>
    <w:rsid w:val="004133E5"/>
    <w:rsid w:val="004137EA"/>
    <w:rsid w:val="00413AC2"/>
    <w:rsid w:val="00413AEA"/>
    <w:rsid w:val="00413AEC"/>
    <w:rsid w:val="00413CF8"/>
    <w:rsid w:val="00413E09"/>
    <w:rsid w:val="00413F3C"/>
    <w:rsid w:val="004142BC"/>
    <w:rsid w:val="00414680"/>
    <w:rsid w:val="00414EE8"/>
    <w:rsid w:val="0041500B"/>
    <w:rsid w:val="0041524E"/>
    <w:rsid w:val="004154BC"/>
    <w:rsid w:val="00415724"/>
    <w:rsid w:val="004159F6"/>
    <w:rsid w:val="00415A85"/>
    <w:rsid w:val="00415BD7"/>
    <w:rsid w:val="004160B9"/>
    <w:rsid w:val="004161C8"/>
    <w:rsid w:val="00416236"/>
    <w:rsid w:val="00416254"/>
    <w:rsid w:val="00416335"/>
    <w:rsid w:val="004164BA"/>
    <w:rsid w:val="00416A24"/>
    <w:rsid w:val="00416CBA"/>
    <w:rsid w:val="00417033"/>
    <w:rsid w:val="004172EB"/>
    <w:rsid w:val="0041746B"/>
    <w:rsid w:val="004175D8"/>
    <w:rsid w:val="004175EB"/>
    <w:rsid w:val="004177BA"/>
    <w:rsid w:val="00417826"/>
    <w:rsid w:val="00417C49"/>
    <w:rsid w:val="00417DFB"/>
    <w:rsid w:val="00420045"/>
    <w:rsid w:val="004200A9"/>
    <w:rsid w:val="00420786"/>
    <w:rsid w:val="00420CC0"/>
    <w:rsid w:val="00420D76"/>
    <w:rsid w:val="00420D90"/>
    <w:rsid w:val="00420F2A"/>
    <w:rsid w:val="00421517"/>
    <w:rsid w:val="0042156D"/>
    <w:rsid w:val="00421671"/>
    <w:rsid w:val="00421A37"/>
    <w:rsid w:val="00421AA5"/>
    <w:rsid w:val="00421D33"/>
    <w:rsid w:val="00421E19"/>
    <w:rsid w:val="004220DA"/>
    <w:rsid w:val="004223CB"/>
    <w:rsid w:val="004223EF"/>
    <w:rsid w:val="00422B89"/>
    <w:rsid w:val="00422D7C"/>
    <w:rsid w:val="0042302E"/>
    <w:rsid w:val="00423371"/>
    <w:rsid w:val="0042370D"/>
    <w:rsid w:val="00423748"/>
    <w:rsid w:val="0042374D"/>
    <w:rsid w:val="00423944"/>
    <w:rsid w:val="00424249"/>
    <w:rsid w:val="004244D2"/>
    <w:rsid w:val="00424820"/>
    <w:rsid w:val="00424A1F"/>
    <w:rsid w:val="00425795"/>
    <w:rsid w:val="00425A40"/>
    <w:rsid w:val="00425E0D"/>
    <w:rsid w:val="004265ED"/>
    <w:rsid w:val="004268DA"/>
    <w:rsid w:val="00426B56"/>
    <w:rsid w:val="0042715E"/>
    <w:rsid w:val="004273CC"/>
    <w:rsid w:val="00427B04"/>
    <w:rsid w:val="00427D40"/>
    <w:rsid w:val="004300BA"/>
    <w:rsid w:val="00430A27"/>
    <w:rsid w:val="00430A9D"/>
    <w:rsid w:val="00430C0F"/>
    <w:rsid w:val="00430C59"/>
    <w:rsid w:val="00430C9D"/>
    <w:rsid w:val="00431161"/>
    <w:rsid w:val="00431632"/>
    <w:rsid w:val="00431803"/>
    <w:rsid w:val="0043189B"/>
    <w:rsid w:val="00431C07"/>
    <w:rsid w:val="00431DA0"/>
    <w:rsid w:val="00431FB1"/>
    <w:rsid w:val="00432042"/>
    <w:rsid w:val="0043209E"/>
    <w:rsid w:val="004322AC"/>
    <w:rsid w:val="00432574"/>
    <w:rsid w:val="004328E4"/>
    <w:rsid w:val="00432C09"/>
    <w:rsid w:val="00432E14"/>
    <w:rsid w:val="00432E5C"/>
    <w:rsid w:val="00433526"/>
    <w:rsid w:val="00433982"/>
    <w:rsid w:val="00433CF0"/>
    <w:rsid w:val="00434198"/>
    <w:rsid w:val="0043431B"/>
    <w:rsid w:val="00434364"/>
    <w:rsid w:val="00434770"/>
    <w:rsid w:val="004347C8"/>
    <w:rsid w:val="004348C8"/>
    <w:rsid w:val="00434A40"/>
    <w:rsid w:val="00434D02"/>
    <w:rsid w:val="00434D8A"/>
    <w:rsid w:val="00434DB7"/>
    <w:rsid w:val="00435067"/>
    <w:rsid w:val="00435285"/>
    <w:rsid w:val="00435556"/>
    <w:rsid w:val="00435B32"/>
    <w:rsid w:val="00436508"/>
    <w:rsid w:val="004365AD"/>
    <w:rsid w:val="00436619"/>
    <w:rsid w:val="004367C9"/>
    <w:rsid w:val="00436A4A"/>
    <w:rsid w:val="004370A6"/>
    <w:rsid w:val="00437166"/>
    <w:rsid w:val="004372FC"/>
    <w:rsid w:val="00437692"/>
    <w:rsid w:val="00437740"/>
    <w:rsid w:val="00437934"/>
    <w:rsid w:val="004379C0"/>
    <w:rsid w:val="00437F82"/>
    <w:rsid w:val="0044045B"/>
    <w:rsid w:val="0044080D"/>
    <w:rsid w:val="00440D3C"/>
    <w:rsid w:val="00440EEF"/>
    <w:rsid w:val="00441173"/>
    <w:rsid w:val="0044117B"/>
    <w:rsid w:val="00441397"/>
    <w:rsid w:val="004413C6"/>
    <w:rsid w:val="00441F63"/>
    <w:rsid w:val="00441FCF"/>
    <w:rsid w:val="00442312"/>
    <w:rsid w:val="0044234A"/>
    <w:rsid w:val="004425AF"/>
    <w:rsid w:val="00443120"/>
    <w:rsid w:val="004431D5"/>
    <w:rsid w:val="004435F8"/>
    <w:rsid w:val="004436AF"/>
    <w:rsid w:val="00443761"/>
    <w:rsid w:val="004437B8"/>
    <w:rsid w:val="00443E32"/>
    <w:rsid w:val="00443F4B"/>
    <w:rsid w:val="0044409D"/>
    <w:rsid w:val="00444194"/>
    <w:rsid w:val="004443D1"/>
    <w:rsid w:val="004444DF"/>
    <w:rsid w:val="004446E1"/>
    <w:rsid w:val="00444A7E"/>
    <w:rsid w:val="00444ED7"/>
    <w:rsid w:val="00444F5B"/>
    <w:rsid w:val="0044507E"/>
    <w:rsid w:val="00445428"/>
    <w:rsid w:val="0044558D"/>
    <w:rsid w:val="00445B5F"/>
    <w:rsid w:val="00445BFC"/>
    <w:rsid w:val="00445C7A"/>
    <w:rsid w:val="004460EE"/>
    <w:rsid w:val="004461C5"/>
    <w:rsid w:val="0044645A"/>
    <w:rsid w:val="00446588"/>
    <w:rsid w:val="00446A63"/>
    <w:rsid w:val="00446D4E"/>
    <w:rsid w:val="00446FCD"/>
    <w:rsid w:val="00447083"/>
    <w:rsid w:val="004476E9"/>
    <w:rsid w:val="004477AC"/>
    <w:rsid w:val="00447FED"/>
    <w:rsid w:val="00450248"/>
    <w:rsid w:val="0045026F"/>
    <w:rsid w:val="00450690"/>
    <w:rsid w:val="004508B8"/>
    <w:rsid w:val="00450902"/>
    <w:rsid w:val="004509E5"/>
    <w:rsid w:val="004511BF"/>
    <w:rsid w:val="004518A8"/>
    <w:rsid w:val="00451AB2"/>
    <w:rsid w:val="00451CE6"/>
    <w:rsid w:val="004527E6"/>
    <w:rsid w:val="0045290D"/>
    <w:rsid w:val="0045292B"/>
    <w:rsid w:val="00452934"/>
    <w:rsid w:val="00452C98"/>
    <w:rsid w:val="00452D65"/>
    <w:rsid w:val="004531E4"/>
    <w:rsid w:val="00453226"/>
    <w:rsid w:val="00453270"/>
    <w:rsid w:val="004532BD"/>
    <w:rsid w:val="004533E4"/>
    <w:rsid w:val="004534FD"/>
    <w:rsid w:val="00453564"/>
    <w:rsid w:val="00454678"/>
    <w:rsid w:val="00454686"/>
    <w:rsid w:val="00454BE9"/>
    <w:rsid w:val="004552A0"/>
    <w:rsid w:val="00455333"/>
    <w:rsid w:val="00455A9D"/>
    <w:rsid w:val="00455CD1"/>
    <w:rsid w:val="00455D6A"/>
    <w:rsid w:val="00456281"/>
    <w:rsid w:val="004564B9"/>
    <w:rsid w:val="0045669B"/>
    <w:rsid w:val="00456766"/>
    <w:rsid w:val="00456AF8"/>
    <w:rsid w:val="00456BD9"/>
    <w:rsid w:val="00456EFC"/>
    <w:rsid w:val="00457138"/>
    <w:rsid w:val="00457145"/>
    <w:rsid w:val="00457156"/>
    <w:rsid w:val="00457246"/>
    <w:rsid w:val="004573EC"/>
    <w:rsid w:val="00457787"/>
    <w:rsid w:val="004578C9"/>
    <w:rsid w:val="00457C3A"/>
    <w:rsid w:val="00457DA3"/>
    <w:rsid w:val="00457E31"/>
    <w:rsid w:val="00457E59"/>
    <w:rsid w:val="00457F2E"/>
    <w:rsid w:val="004604A1"/>
    <w:rsid w:val="00460553"/>
    <w:rsid w:val="004607F0"/>
    <w:rsid w:val="004608F7"/>
    <w:rsid w:val="00460EDD"/>
    <w:rsid w:val="004610FF"/>
    <w:rsid w:val="004616BE"/>
    <w:rsid w:val="00461757"/>
    <w:rsid w:val="004617AF"/>
    <w:rsid w:val="00461AE8"/>
    <w:rsid w:val="00461BB5"/>
    <w:rsid w:val="00461F11"/>
    <w:rsid w:val="00462176"/>
    <w:rsid w:val="0046219A"/>
    <w:rsid w:val="004621C7"/>
    <w:rsid w:val="004621FC"/>
    <w:rsid w:val="004629D4"/>
    <w:rsid w:val="004632BB"/>
    <w:rsid w:val="004633FB"/>
    <w:rsid w:val="0046343A"/>
    <w:rsid w:val="004634D5"/>
    <w:rsid w:val="0046382D"/>
    <w:rsid w:val="00463AAF"/>
    <w:rsid w:val="00463B7A"/>
    <w:rsid w:val="00463C28"/>
    <w:rsid w:val="0046449A"/>
    <w:rsid w:val="00464693"/>
    <w:rsid w:val="00464B2D"/>
    <w:rsid w:val="00464C3B"/>
    <w:rsid w:val="00465146"/>
    <w:rsid w:val="004655A4"/>
    <w:rsid w:val="004658FC"/>
    <w:rsid w:val="00465A22"/>
    <w:rsid w:val="00465EE6"/>
    <w:rsid w:val="004663A2"/>
    <w:rsid w:val="00466629"/>
    <w:rsid w:val="0046668C"/>
    <w:rsid w:val="004671B2"/>
    <w:rsid w:val="0046727F"/>
    <w:rsid w:val="004672D0"/>
    <w:rsid w:val="004675A5"/>
    <w:rsid w:val="004678A5"/>
    <w:rsid w:val="00467A94"/>
    <w:rsid w:val="00467C83"/>
    <w:rsid w:val="00467F4A"/>
    <w:rsid w:val="00470528"/>
    <w:rsid w:val="0047072E"/>
    <w:rsid w:val="00470A64"/>
    <w:rsid w:val="00470B4F"/>
    <w:rsid w:val="004710CF"/>
    <w:rsid w:val="00471588"/>
    <w:rsid w:val="004717BF"/>
    <w:rsid w:val="004719C0"/>
    <w:rsid w:val="00471A46"/>
    <w:rsid w:val="00471C55"/>
    <w:rsid w:val="00471DC4"/>
    <w:rsid w:val="00471EAC"/>
    <w:rsid w:val="0047202B"/>
    <w:rsid w:val="0047203F"/>
    <w:rsid w:val="00472209"/>
    <w:rsid w:val="004725FD"/>
    <w:rsid w:val="004727FD"/>
    <w:rsid w:val="00472A3C"/>
    <w:rsid w:val="00472AD0"/>
    <w:rsid w:val="00472C2C"/>
    <w:rsid w:val="00472D85"/>
    <w:rsid w:val="00472F47"/>
    <w:rsid w:val="00473BC5"/>
    <w:rsid w:val="00473CD4"/>
    <w:rsid w:val="0047481E"/>
    <w:rsid w:val="004748FF"/>
    <w:rsid w:val="0047493F"/>
    <w:rsid w:val="004749D0"/>
    <w:rsid w:val="00474C89"/>
    <w:rsid w:val="00475022"/>
    <w:rsid w:val="00475168"/>
    <w:rsid w:val="0047527C"/>
    <w:rsid w:val="00475C5A"/>
    <w:rsid w:val="004761CC"/>
    <w:rsid w:val="0047666B"/>
    <w:rsid w:val="004769EE"/>
    <w:rsid w:val="00476A10"/>
    <w:rsid w:val="00476D8D"/>
    <w:rsid w:val="00476E0C"/>
    <w:rsid w:val="00477224"/>
    <w:rsid w:val="004772AB"/>
    <w:rsid w:val="0047730A"/>
    <w:rsid w:val="004779D7"/>
    <w:rsid w:val="00477C00"/>
    <w:rsid w:val="00477D9E"/>
    <w:rsid w:val="00477FDC"/>
    <w:rsid w:val="00480541"/>
    <w:rsid w:val="00480A3F"/>
    <w:rsid w:val="00480A4A"/>
    <w:rsid w:val="00480C90"/>
    <w:rsid w:val="00480DC4"/>
    <w:rsid w:val="00481245"/>
    <w:rsid w:val="00481A0A"/>
    <w:rsid w:val="00481BCC"/>
    <w:rsid w:val="00481EF4"/>
    <w:rsid w:val="004822B4"/>
    <w:rsid w:val="00482559"/>
    <w:rsid w:val="00482E1C"/>
    <w:rsid w:val="00482F57"/>
    <w:rsid w:val="00483002"/>
    <w:rsid w:val="0048339C"/>
    <w:rsid w:val="00483474"/>
    <w:rsid w:val="00483508"/>
    <w:rsid w:val="00483642"/>
    <w:rsid w:val="00483D8C"/>
    <w:rsid w:val="00484170"/>
    <w:rsid w:val="004843B3"/>
    <w:rsid w:val="0048459B"/>
    <w:rsid w:val="004845FA"/>
    <w:rsid w:val="0048465F"/>
    <w:rsid w:val="00484DFF"/>
    <w:rsid w:val="00485635"/>
    <w:rsid w:val="00485B75"/>
    <w:rsid w:val="00485C15"/>
    <w:rsid w:val="00485EB0"/>
    <w:rsid w:val="00486450"/>
    <w:rsid w:val="0048660F"/>
    <w:rsid w:val="004867B5"/>
    <w:rsid w:val="004869E4"/>
    <w:rsid w:val="00486A87"/>
    <w:rsid w:val="00486E14"/>
    <w:rsid w:val="00486E42"/>
    <w:rsid w:val="00486FC9"/>
    <w:rsid w:val="00487391"/>
    <w:rsid w:val="004878A1"/>
    <w:rsid w:val="004878B5"/>
    <w:rsid w:val="00487A5D"/>
    <w:rsid w:val="00487D18"/>
    <w:rsid w:val="00487E0B"/>
    <w:rsid w:val="0049039D"/>
    <w:rsid w:val="00490D7F"/>
    <w:rsid w:val="00490F4C"/>
    <w:rsid w:val="00491187"/>
    <w:rsid w:val="00491258"/>
    <w:rsid w:val="00491AFE"/>
    <w:rsid w:val="00491B6F"/>
    <w:rsid w:val="00491DA9"/>
    <w:rsid w:val="0049205E"/>
    <w:rsid w:val="00492579"/>
    <w:rsid w:val="0049288B"/>
    <w:rsid w:val="00492CE0"/>
    <w:rsid w:val="00493486"/>
    <w:rsid w:val="00493C3A"/>
    <w:rsid w:val="00493F18"/>
    <w:rsid w:val="004942A5"/>
    <w:rsid w:val="004943B5"/>
    <w:rsid w:val="004943F5"/>
    <w:rsid w:val="004944A9"/>
    <w:rsid w:val="0049490B"/>
    <w:rsid w:val="00494981"/>
    <w:rsid w:val="00494A3C"/>
    <w:rsid w:val="00494C90"/>
    <w:rsid w:val="00494FDA"/>
    <w:rsid w:val="004950B4"/>
    <w:rsid w:val="004955EB"/>
    <w:rsid w:val="00495B80"/>
    <w:rsid w:val="00495FB5"/>
    <w:rsid w:val="0049611C"/>
    <w:rsid w:val="00496350"/>
    <w:rsid w:val="00496E45"/>
    <w:rsid w:val="00496ECA"/>
    <w:rsid w:val="00497043"/>
    <w:rsid w:val="00497195"/>
    <w:rsid w:val="0049729F"/>
    <w:rsid w:val="0049742B"/>
    <w:rsid w:val="0049764D"/>
    <w:rsid w:val="00497CEE"/>
    <w:rsid w:val="00497EF2"/>
    <w:rsid w:val="004A027C"/>
    <w:rsid w:val="004A0312"/>
    <w:rsid w:val="004A087A"/>
    <w:rsid w:val="004A088B"/>
    <w:rsid w:val="004A08A8"/>
    <w:rsid w:val="004A0958"/>
    <w:rsid w:val="004A0F15"/>
    <w:rsid w:val="004A0FFF"/>
    <w:rsid w:val="004A1270"/>
    <w:rsid w:val="004A16AA"/>
    <w:rsid w:val="004A16DE"/>
    <w:rsid w:val="004A1943"/>
    <w:rsid w:val="004A1B47"/>
    <w:rsid w:val="004A1D67"/>
    <w:rsid w:val="004A1FA1"/>
    <w:rsid w:val="004A20B1"/>
    <w:rsid w:val="004A214C"/>
    <w:rsid w:val="004A2251"/>
    <w:rsid w:val="004A239F"/>
    <w:rsid w:val="004A2414"/>
    <w:rsid w:val="004A2753"/>
    <w:rsid w:val="004A2872"/>
    <w:rsid w:val="004A2D65"/>
    <w:rsid w:val="004A35F1"/>
    <w:rsid w:val="004A360E"/>
    <w:rsid w:val="004A3692"/>
    <w:rsid w:val="004A376A"/>
    <w:rsid w:val="004A37C6"/>
    <w:rsid w:val="004A37E8"/>
    <w:rsid w:val="004A3959"/>
    <w:rsid w:val="004A3B26"/>
    <w:rsid w:val="004A3B2B"/>
    <w:rsid w:val="004A3C3B"/>
    <w:rsid w:val="004A44E6"/>
    <w:rsid w:val="004A4673"/>
    <w:rsid w:val="004A488B"/>
    <w:rsid w:val="004A48CC"/>
    <w:rsid w:val="004A5205"/>
    <w:rsid w:val="004A522C"/>
    <w:rsid w:val="004A5D79"/>
    <w:rsid w:val="004A61C4"/>
    <w:rsid w:val="004A63A9"/>
    <w:rsid w:val="004A659E"/>
    <w:rsid w:val="004A68A9"/>
    <w:rsid w:val="004A6A6E"/>
    <w:rsid w:val="004A73BB"/>
    <w:rsid w:val="004A7501"/>
    <w:rsid w:val="004A7697"/>
    <w:rsid w:val="004A7C9F"/>
    <w:rsid w:val="004A7EAE"/>
    <w:rsid w:val="004A7FF4"/>
    <w:rsid w:val="004B01F3"/>
    <w:rsid w:val="004B02E7"/>
    <w:rsid w:val="004B032B"/>
    <w:rsid w:val="004B03D8"/>
    <w:rsid w:val="004B06EB"/>
    <w:rsid w:val="004B070A"/>
    <w:rsid w:val="004B0A16"/>
    <w:rsid w:val="004B0A2E"/>
    <w:rsid w:val="004B0BC3"/>
    <w:rsid w:val="004B0C52"/>
    <w:rsid w:val="004B0C6C"/>
    <w:rsid w:val="004B1052"/>
    <w:rsid w:val="004B1247"/>
    <w:rsid w:val="004B1792"/>
    <w:rsid w:val="004B1874"/>
    <w:rsid w:val="004B1AE7"/>
    <w:rsid w:val="004B1B42"/>
    <w:rsid w:val="004B27F8"/>
    <w:rsid w:val="004B2C86"/>
    <w:rsid w:val="004B2EE6"/>
    <w:rsid w:val="004B3153"/>
    <w:rsid w:val="004B38E5"/>
    <w:rsid w:val="004B3A03"/>
    <w:rsid w:val="004B3D64"/>
    <w:rsid w:val="004B3E59"/>
    <w:rsid w:val="004B3EF2"/>
    <w:rsid w:val="004B3F17"/>
    <w:rsid w:val="004B3FEA"/>
    <w:rsid w:val="004B4194"/>
    <w:rsid w:val="004B4434"/>
    <w:rsid w:val="004B446E"/>
    <w:rsid w:val="004B44D2"/>
    <w:rsid w:val="004B44F7"/>
    <w:rsid w:val="004B45EA"/>
    <w:rsid w:val="004B4610"/>
    <w:rsid w:val="004B46BC"/>
    <w:rsid w:val="004B4C83"/>
    <w:rsid w:val="004B4D58"/>
    <w:rsid w:val="004B4FD2"/>
    <w:rsid w:val="004B5651"/>
    <w:rsid w:val="004B5983"/>
    <w:rsid w:val="004B5CC0"/>
    <w:rsid w:val="004B5E74"/>
    <w:rsid w:val="004B6642"/>
    <w:rsid w:val="004B6842"/>
    <w:rsid w:val="004B6E04"/>
    <w:rsid w:val="004B7017"/>
    <w:rsid w:val="004B7170"/>
    <w:rsid w:val="004B7424"/>
    <w:rsid w:val="004B7890"/>
    <w:rsid w:val="004B7B9E"/>
    <w:rsid w:val="004C023C"/>
    <w:rsid w:val="004C062D"/>
    <w:rsid w:val="004C099D"/>
    <w:rsid w:val="004C0B79"/>
    <w:rsid w:val="004C0D50"/>
    <w:rsid w:val="004C145C"/>
    <w:rsid w:val="004C16B9"/>
    <w:rsid w:val="004C23F1"/>
    <w:rsid w:val="004C23FA"/>
    <w:rsid w:val="004C2851"/>
    <w:rsid w:val="004C28BC"/>
    <w:rsid w:val="004C2AAC"/>
    <w:rsid w:val="004C2B83"/>
    <w:rsid w:val="004C2C02"/>
    <w:rsid w:val="004C2F98"/>
    <w:rsid w:val="004C2FA7"/>
    <w:rsid w:val="004C315E"/>
    <w:rsid w:val="004C323C"/>
    <w:rsid w:val="004C3324"/>
    <w:rsid w:val="004C33BF"/>
    <w:rsid w:val="004C34D5"/>
    <w:rsid w:val="004C355D"/>
    <w:rsid w:val="004C357B"/>
    <w:rsid w:val="004C367B"/>
    <w:rsid w:val="004C3E65"/>
    <w:rsid w:val="004C40F6"/>
    <w:rsid w:val="004C444B"/>
    <w:rsid w:val="004C4464"/>
    <w:rsid w:val="004C4615"/>
    <w:rsid w:val="004C4F7D"/>
    <w:rsid w:val="004C506A"/>
    <w:rsid w:val="004C5122"/>
    <w:rsid w:val="004C51B8"/>
    <w:rsid w:val="004C51D4"/>
    <w:rsid w:val="004C55C9"/>
    <w:rsid w:val="004C560F"/>
    <w:rsid w:val="004C582A"/>
    <w:rsid w:val="004C5ADC"/>
    <w:rsid w:val="004C5B5E"/>
    <w:rsid w:val="004C5D42"/>
    <w:rsid w:val="004C5F89"/>
    <w:rsid w:val="004C6162"/>
    <w:rsid w:val="004C629B"/>
    <w:rsid w:val="004C652C"/>
    <w:rsid w:val="004C6F53"/>
    <w:rsid w:val="004C70D4"/>
    <w:rsid w:val="004C70E4"/>
    <w:rsid w:val="004C757D"/>
    <w:rsid w:val="004C75E6"/>
    <w:rsid w:val="004C75E8"/>
    <w:rsid w:val="004C7DD1"/>
    <w:rsid w:val="004C7EA0"/>
    <w:rsid w:val="004C7ED2"/>
    <w:rsid w:val="004C7FF6"/>
    <w:rsid w:val="004D0463"/>
    <w:rsid w:val="004D04C1"/>
    <w:rsid w:val="004D0847"/>
    <w:rsid w:val="004D0C2D"/>
    <w:rsid w:val="004D0CEF"/>
    <w:rsid w:val="004D1096"/>
    <w:rsid w:val="004D1187"/>
    <w:rsid w:val="004D13D3"/>
    <w:rsid w:val="004D1641"/>
    <w:rsid w:val="004D16F3"/>
    <w:rsid w:val="004D191B"/>
    <w:rsid w:val="004D1F61"/>
    <w:rsid w:val="004D1F71"/>
    <w:rsid w:val="004D22D4"/>
    <w:rsid w:val="004D2744"/>
    <w:rsid w:val="004D27B6"/>
    <w:rsid w:val="004D2844"/>
    <w:rsid w:val="004D29DA"/>
    <w:rsid w:val="004D2C04"/>
    <w:rsid w:val="004D2C2D"/>
    <w:rsid w:val="004D2EF9"/>
    <w:rsid w:val="004D3101"/>
    <w:rsid w:val="004D3420"/>
    <w:rsid w:val="004D398D"/>
    <w:rsid w:val="004D3AA4"/>
    <w:rsid w:val="004D3E25"/>
    <w:rsid w:val="004D3F30"/>
    <w:rsid w:val="004D40C8"/>
    <w:rsid w:val="004D4251"/>
    <w:rsid w:val="004D426C"/>
    <w:rsid w:val="004D427D"/>
    <w:rsid w:val="004D4F49"/>
    <w:rsid w:val="004D50E1"/>
    <w:rsid w:val="004D5131"/>
    <w:rsid w:val="004D5150"/>
    <w:rsid w:val="004D5613"/>
    <w:rsid w:val="004D5A7C"/>
    <w:rsid w:val="004D5C87"/>
    <w:rsid w:val="004D6168"/>
    <w:rsid w:val="004D624D"/>
    <w:rsid w:val="004D6318"/>
    <w:rsid w:val="004D6670"/>
    <w:rsid w:val="004D6C22"/>
    <w:rsid w:val="004D6CA6"/>
    <w:rsid w:val="004D6D9B"/>
    <w:rsid w:val="004D6FC1"/>
    <w:rsid w:val="004D72CA"/>
    <w:rsid w:val="004D7602"/>
    <w:rsid w:val="004D7C98"/>
    <w:rsid w:val="004E0158"/>
    <w:rsid w:val="004E01F0"/>
    <w:rsid w:val="004E024F"/>
    <w:rsid w:val="004E03BD"/>
    <w:rsid w:val="004E0480"/>
    <w:rsid w:val="004E0B6B"/>
    <w:rsid w:val="004E1015"/>
    <w:rsid w:val="004E1266"/>
    <w:rsid w:val="004E1950"/>
    <w:rsid w:val="004E1A18"/>
    <w:rsid w:val="004E1A3B"/>
    <w:rsid w:val="004E21F1"/>
    <w:rsid w:val="004E2540"/>
    <w:rsid w:val="004E2793"/>
    <w:rsid w:val="004E2913"/>
    <w:rsid w:val="004E2BEE"/>
    <w:rsid w:val="004E2D3C"/>
    <w:rsid w:val="004E325D"/>
    <w:rsid w:val="004E3547"/>
    <w:rsid w:val="004E35D4"/>
    <w:rsid w:val="004E37B4"/>
    <w:rsid w:val="004E3C5E"/>
    <w:rsid w:val="004E3F07"/>
    <w:rsid w:val="004E3FF5"/>
    <w:rsid w:val="004E3FF8"/>
    <w:rsid w:val="004E452E"/>
    <w:rsid w:val="004E45DB"/>
    <w:rsid w:val="004E460D"/>
    <w:rsid w:val="004E4B34"/>
    <w:rsid w:val="004E4B39"/>
    <w:rsid w:val="004E4BC4"/>
    <w:rsid w:val="004E526F"/>
    <w:rsid w:val="004E5501"/>
    <w:rsid w:val="004E58C1"/>
    <w:rsid w:val="004E599B"/>
    <w:rsid w:val="004E5B90"/>
    <w:rsid w:val="004E5C07"/>
    <w:rsid w:val="004E5EF3"/>
    <w:rsid w:val="004E60B0"/>
    <w:rsid w:val="004E6149"/>
    <w:rsid w:val="004E6973"/>
    <w:rsid w:val="004E6ADB"/>
    <w:rsid w:val="004E6BF9"/>
    <w:rsid w:val="004E6FB7"/>
    <w:rsid w:val="004E7515"/>
    <w:rsid w:val="004E7583"/>
    <w:rsid w:val="004E77D2"/>
    <w:rsid w:val="004E7D04"/>
    <w:rsid w:val="004E7ECB"/>
    <w:rsid w:val="004F024B"/>
    <w:rsid w:val="004F025D"/>
    <w:rsid w:val="004F027D"/>
    <w:rsid w:val="004F0365"/>
    <w:rsid w:val="004F04C2"/>
    <w:rsid w:val="004F0816"/>
    <w:rsid w:val="004F09BC"/>
    <w:rsid w:val="004F0A6F"/>
    <w:rsid w:val="004F0C42"/>
    <w:rsid w:val="004F0DAA"/>
    <w:rsid w:val="004F1414"/>
    <w:rsid w:val="004F1456"/>
    <w:rsid w:val="004F14A7"/>
    <w:rsid w:val="004F14C4"/>
    <w:rsid w:val="004F1567"/>
    <w:rsid w:val="004F1A3F"/>
    <w:rsid w:val="004F1B2D"/>
    <w:rsid w:val="004F20B5"/>
    <w:rsid w:val="004F244A"/>
    <w:rsid w:val="004F2A35"/>
    <w:rsid w:val="004F2C8C"/>
    <w:rsid w:val="004F2D52"/>
    <w:rsid w:val="004F2DAC"/>
    <w:rsid w:val="004F2E49"/>
    <w:rsid w:val="004F2F94"/>
    <w:rsid w:val="004F30EB"/>
    <w:rsid w:val="004F397C"/>
    <w:rsid w:val="004F3993"/>
    <w:rsid w:val="004F3C83"/>
    <w:rsid w:val="004F3CA2"/>
    <w:rsid w:val="004F4037"/>
    <w:rsid w:val="004F4055"/>
    <w:rsid w:val="004F42C2"/>
    <w:rsid w:val="004F465F"/>
    <w:rsid w:val="004F4700"/>
    <w:rsid w:val="004F47F4"/>
    <w:rsid w:val="004F4F73"/>
    <w:rsid w:val="004F5490"/>
    <w:rsid w:val="004F573D"/>
    <w:rsid w:val="004F58ED"/>
    <w:rsid w:val="004F5B08"/>
    <w:rsid w:val="004F5C19"/>
    <w:rsid w:val="004F5F7F"/>
    <w:rsid w:val="004F5FD3"/>
    <w:rsid w:val="004F61A1"/>
    <w:rsid w:val="004F6AF2"/>
    <w:rsid w:val="004F6FE1"/>
    <w:rsid w:val="004F7218"/>
    <w:rsid w:val="004F74F6"/>
    <w:rsid w:val="004F7841"/>
    <w:rsid w:val="004F7932"/>
    <w:rsid w:val="004F7A07"/>
    <w:rsid w:val="004F7B53"/>
    <w:rsid w:val="004F7BF2"/>
    <w:rsid w:val="004F7C04"/>
    <w:rsid w:val="004F7C5C"/>
    <w:rsid w:val="005000D7"/>
    <w:rsid w:val="005002A6"/>
    <w:rsid w:val="005002D6"/>
    <w:rsid w:val="00500B7D"/>
    <w:rsid w:val="00500BD5"/>
    <w:rsid w:val="00500D3B"/>
    <w:rsid w:val="005012B8"/>
    <w:rsid w:val="00501335"/>
    <w:rsid w:val="005014E5"/>
    <w:rsid w:val="00501789"/>
    <w:rsid w:val="00501815"/>
    <w:rsid w:val="00501A70"/>
    <w:rsid w:val="00501B5E"/>
    <w:rsid w:val="00501C36"/>
    <w:rsid w:val="00501C45"/>
    <w:rsid w:val="0050212E"/>
    <w:rsid w:val="005025B0"/>
    <w:rsid w:val="005026E1"/>
    <w:rsid w:val="00502A1C"/>
    <w:rsid w:val="00502DA5"/>
    <w:rsid w:val="00503089"/>
    <w:rsid w:val="00503193"/>
    <w:rsid w:val="005031F2"/>
    <w:rsid w:val="0050330C"/>
    <w:rsid w:val="005038E2"/>
    <w:rsid w:val="00503BB6"/>
    <w:rsid w:val="0050469F"/>
    <w:rsid w:val="005049A9"/>
    <w:rsid w:val="00504BF0"/>
    <w:rsid w:val="00505B72"/>
    <w:rsid w:val="00506251"/>
    <w:rsid w:val="00506382"/>
    <w:rsid w:val="0050639D"/>
    <w:rsid w:val="005066C3"/>
    <w:rsid w:val="00506704"/>
    <w:rsid w:val="00506848"/>
    <w:rsid w:val="00506B8E"/>
    <w:rsid w:val="00506BD1"/>
    <w:rsid w:val="00506FE1"/>
    <w:rsid w:val="005072BF"/>
    <w:rsid w:val="005075BF"/>
    <w:rsid w:val="00507936"/>
    <w:rsid w:val="00507AFA"/>
    <w:rsid w:val="00507E9D"/>
    <w:rsid w:val="00510096"/>
    <w:rsid w:val="005100F5"/>
    <w:rsid w:val="00510273"/>
    <w:rsid w:val="005102FB"/>
    <w:rsid w:val="005102FE"/>
    <w:rsid w:val="0051037C"/>
    <w:rsid w:val="005103CC"/>
    <w:rsid w:val="00510476"/>
    <w:rsid w:val="005109C5"/>
    <w:rsid w:val="0051107B"/>
    <w:rsid w:val="005114F0"/>
    <w:rsid w:val="00511742"/>
    <w:rsid w:val="00511C39"/>
    <w:rsid w:val="00511CCD"/>
    <w:rsid w:val="005122B5"/>
    <w:rsid w:val="0051230E"/>
    <w:rsid w:val="00512347"/>
    <w:rsid w:val="00512356"/>
    <w:rsid w:val="005124F2"/>
    <w:rsid w:val="00512AC2"/>
    <w:rsid w:val="00512C73"/>
    <w:rsid w:val="0051314E"/>
    <w:rsid w:val="0051335B"/>
    <w:rsid w:val="005133C9"/>
    <w:rsid w:val="005133F1"/>
    <w:rsid w:val="00513605"/>
    <w:rsid w:val="00513739"/>
    <w:rsid w:val="0051378B"/>
    <w:rsid w:val="0051383C"/>
    <w:rsid w:val="00513984"/>
    <w:rsid w:val="00513B58"/>
    <w:rsid w:val="005141AC"/>
    <w:rsid w:val="00514459"/>
    <w:rsid w:val="005148BC"/>
    <w:rsid w:val="005148F7"/>
    <w:rsid w:val="00514BD5"/>
    <w:rsid w:val="00514E7C"/>
    <w:rsid w:val="0051507B"/>
    <w:rsid w:val="00515391"/>
    <w:rsid w:val="0051594E"/>
    <w:rsid w:val="00515CF9"/>
    <w:rsid w:val="00515DB5"/>
    <w:rsid w:val="00515FE5"/>
    <w:rsid w:val="00516114"/>
    <w:rsid w:val="005161B9"/>
    <w:rsid w:val="005164EF"/>
    <w:rsid w:val="0051658C"/>
    <w:rsid w:val="00516BF4"/>
    <w:rsid w:val="005170D2"/>
    <w:rsid w:val="005171A7"/>
    <w:rsid w:val="005175AA"/>
    <w:rsid w:val="00517A5A"/>
    <w:rsid w:val="00517AB4"/>
    <w:rsid w:val="00517B6D"/>
    <w:rsid w:val="00517F8C"/>
    <w:rsid w:val="00520024"/>
    <w:rsid w:val="005201AD"/>
    <w:rsid w:val="005203D9"/>
    <w:rsid w:val="00520403"/>
    <w:rsid w:val="00520729"/>
    <w:rsid w:val="00520A72"/>
    <w:rsid w:val="00520B20"/>
    <w:rsid w:val="00520C54"/>
    <w:rsid w:val="00520EED"/>
    <w:rsid w:val="005211A9"/>
    <w:rsid w:val="005216BC"/>
    <w:rsid w:val="005218A8"/>
    <w:rsid w:val="00521914"/>
    <w:rsid w:val="00521CE3"/>
    <w:rsid w:val="00521F8D"/>
    <w:rsid w:val="0052207D"/>
    <w:rsid w:val="0052279C"/>
    <w:rsid w:val="005228FD"/>
    <w:rsid w:val="00522FBB"/>
    <w:rsid w:val="00523162"/>
    <w:rsid w:val="005232BE"/>
    <w:rsid w:val="005233B6"/>
    <w:rsid w:val="0052348E"/>
    <w:rsid w:val="0052363A"/>
    <w:rsid w:val="00523712"/>
    <w:rsid w:val="00523AEA"/>
    <w:rsid w:val="005245C4"/>
    <w:rsid w:val="005247E9"/>
    <w:rsid w:val="00524CF4"/>
    <w:rsid w:val="005250D4"/>
    <w:rsid w:val="00525AA1"/>
    <w:rsid w:val="00525ABB"/>
    <w:rsid w:val="005260F8"/>
    <w:rsid w:val="005261E8"/>
    <w:rsid w:val="00526473"/>
    <w:rsid w:val="005264F5"/>
    <w:rsid w:val="005267DC"/>
    <w:rsid w:val="005269F3"/>
    <w:rsid w:val="00526E6B"/>
    <w:rsid w:val="00527389"/>
    <w:rsid w:val="0052767E"/>
    <w:rsid w:val="005276A0"/>
    <w:rsid w:val="00527734"/>
    <w:rsid w:val="0052778D"/>
    <w:rsid w:val="00527913"/>
    <w:rsid w:val="00527953"/>
    <w:rsid w:val="0053021A"/>
    <w:rsid w:val="0053036E"/>
    <w:rsid w:val="00530863"/>
    <w:rsid w:val="00530B57"/>
    <w:rsid w:val="00530C27"/>
    <w:rsid w:val="00530EF1"/>
    <w:rsid w:val="00530F0E"/>
    <w:rsid w:val="0053172B"/>
    <w:rsid w:val="00531878"/>
    <w:rsid w:val="00531A95"/>
    <w:rsid w:val="00531CFB"/>
    <w:rsid w:val="00531E02"/>
    <w:rsid w:val="00531FFC"/>
    <w:rsid w:val="0053254F"/>
    <w:rsid w:val="00532746"/>
    <w:rsid w:val="00532B3C"/>
    <w:rsid w:val="00532DF8"/>
    <w:rsid w:val="005330E5"/>
    <w:rsid w:val="005337B9"/>
    <w:rsid w:val="00533F54"/>
    <w:rsid w:val="00533F99"/>
    <w:rsid w:val="005341DE"/>
    <w:rsid w:val="0053462A"/>
    <w:rsid w:val="00534769"/>
    <w:rsid w:val="00534829"/>
    <w:rsid w:val="00534B44"/>
    <w:rsid w:val="00534F2E"/>
    <w:rsid w:val="00535657"/>
    <w:rsid w:val="00535784"/>
    <w:rsid w:val="00535898"/>
    <w:rsid w:val="00535AE4"/>
    <w:rsid w:val="00535B71"/>
    <w:rsid w:val="00535B8C"/>
    <w:rsid w:val="005360D8"/>
    <w:rsid w:val="00536687"/>
    <w:rsid w:val="005367B5"/>
    <w:rsid w:val="00536A2D"/>
    <w:rsid w:val="00536BA9"/>
    <w:rsid w:val="00536EF3"/>
    <w:rsid w:val="0053702B"/>
    <w:rsid w:val="00537126"/>
    <w:rsid w:val="00537153"/>
    <w:rsid w:val="005371E2"/>
    <w:rsid w:val="00537254"/>
    <w:rsid w:val="0053728F"/>
    <w:rsid w:val="005376A7"/>
    <w:rsid w:val="0053784F"/>
    <w:rsid w:val="005379F2"/>
    <w:rsid w:val="00540060"/>
    <w:rsid w:val="00540171"/>
    <w:rsid w:val="0054032A"/>
    <w:rsid w:val="00541456"/>
    <w:rsid w:val="00541494"/>
    <w:rsid w:val="005415E3"/>
    <w:rsid w:val="00541665"/>
    <w:rsid w:val="00541671"/>
    <w:rsid w:val="00541701"/>
    <w:rsid w:val="0054171E"/>
    <w:rsid w:val="00541DF2"/>
    <w:rsid w:val="00541FA8"/>
    <w:rsid w:val="0054262C"/>
    <w:rsid w:val="00542724"/>
    <w:rsid w:val="0054282F"/>
    <w:rsid w:val="00542B3B"/>
    <w:rsid w:val="00542E82"/>
    <w:rsid w:val="00543500"/>
    <w:rsid w:val="00543515"/>
    <w:rsid w:val="00543677"/>
    <w:rsid w:val="00543A9D"/>
    <w:rsid w:val="00543AB0"/>
    <w:rsid w:val="00543AE7"/>
    <w:rsid w:val="00543F0D"/>
    <w:rsid w:val="005443D6"/>
    <w:rsid w:val="005448D1"/>
    <w:rsid w:val="00544CAF"/>
    <w:rsid w:val="00544EFA"/>
    <w:rsid w:val="00544FDA"/>
    <w:rsid w:val="0054521A"/>
    <w:rsid w:val="00545646"/>
    <w:rsid w:val="00545790"/>
    <w:rsid w:val="005457E4"/>
    <w:rsid w:val="00545CAA"/>
    <w:rsid w:val="005461C4"/>
    <w:rsid w:val="00546256"/>
    <w:rsid w:val="0054672D"/>
    <w:rsid w:val="00546740"/>
    <w:rsid w:val="0054687A"/>
    <w:rsid w:val="005468BA"/>
    <w:rsid w:val="00546BB8"/>
    <w:rsid w:val="00546C11"/>
    <w:rsid w:val="00546D86"/>
    <w:rsid w:val="00546F25"/>
    <w:rsid w:val="00546FAA"/>
    <w:rsid w:val="00546FFE"/>
    <w:rsid w:val="00547287"/>
    <w:rsid w:val="005473B4"/>
    <w:rsid w:val="00547648"/>
    <w:rsid w:val="00547803"/>
    <w:rsid w:val="00547B2B"/>
    <w:rsid w:val="00550169"/>
    <w:rsid w:val="005501E9"/>
    <w:rsid w:val="005503D1"/>
    <w:rsid w:val="005504DE"/>
    <w:rsid w:val="00550A95"/>
    <w:rsid w:val="00550AEF"/>
    <w:rsid w:val="00550BE1"/>
    <w:rsid w:val="00550DD3"/>
    <w:rsid w:val="0055134A"/>
    <w:rsid w:val="00551ACC"/>
    <w:rsid w:val="00551C83"/>
    <w:rsid w:val="005520C1"/>
    <w:rsid w:val="005521D4"/>
    <w:rsid w:val="0055231E"/>
    <w:rsid w:val="0055232F"/>
    <w:rsid w:val="00552331"/>
    <w:rsid w:val="00552BA9"/>
    <w:rsid w:val="00552BE7"/>
    <w:rsid w:val="00552CD0"/>
    <w:rsid w:val="00552EDA"/>
    <w:rsid w:val="005533C1"/>
    <w:rsid w:val="005536EB"/>
    <w:rsid w:val="005538A6"/>
    <w:rsid w:val="005538EA"/>
    <w:rsid w:val="00553A42"/>
    <w:rsid w:val="00553BBD"/>
    <w:rsid w:val="00553CE6"/>
    <w:rsid w:val="00553D0F"/>
    <w:rsid w:val="00554EF8"/>
    <w:rsid w:val="00554F72"/>
    <w:rsid w:val="005551EB"/>
    <w:rsid w:val="0055524F"/>
    <w:rsid w:val="005552C9"/>
    <w:rsid w:val="0055533A"/>
    <w:rsid w:val="005554E1"/>
    <w:rsid w:val="00555A3A"/>
    <w:rsid w:val="00555AE9"/>
    <w:rsid w:val="00555BBC"/>
    <w:rsid w:val="00555D29"/>
    <w:rsid w:val="00556174"/>
    <w:rsid w:val="00556295"/>
    <w:rsid w:val="0055633C"/>
    <w:rsid w:val="005566C4"/>
    <w:rsid w:val="0055691C"/>
    <w:rsid w:val="00556C47"/>
    <w:rsid w:val="00556DB0"/>
    <w:rsid w:val="00557328"/>
    <w:rsid w:val="0055755F"/>
    <w:rsid w:val="0055767D"/>
    <w:rsid w:val="005576BD"/>
    <w:rsid w:val="00557C17"/>
    <w:rsid w:val="00560128"/>
    <w:rsid w:val="005603DE"/>
    <w:rsid w:val="00560458"/>
    <w:rsid w:val="0056054D"/>
    <w:rsid w:val="00560E24"/>
    <w:rsid w:val="00560EF7"/>
    <w:rsid w:val="00561026"/>
    <w:rsid w:val="00561521"/>
    <w:rsid w:val="00561768"/>
    <w:rsid w:val="00561792"/>
    <w:rsid w:val="005619DD"/>
    <w:rsid w:val="00561BFF"/>
    <w:rsid w:val="00561D7E"/>
    <w:rsid w:val="00561D7F"/>
    <w:rsid w:val="00562424"/>
    <w:rsid w:val="00562704"/>
    <w:rsid w:val="00562743"/>
    <w:rsid w:val="005628DC"/>
    <w:rsid w:val="00562D93"/>
    <w:rsid w:val="00562F24"/>
    <w:rsid w:val="0056331A"/>
    <w:rsid w:val="005635CA"/>
    <w:rsid w:val="005638A4"/>
    <w:rsid w:val="00563F4D"/>
    <w:rsid w:val="005642C6"/>
    <w:rsid w:val="00564756"/>
    <w:rsid w:val="0056486A"/>
    <w:rsid w:val="00564A41"/>
    <w:rsid w:val="0056519B"/>
    <w:rsid w:val="00565512"/>
    <w:rsid w:val="005656B6"/>
    <w:rsid w:val="00565865"/>
    <w:rsid w:val="00565F67"/>
    <w:rsid w:val="00565FF0"/>
    <w:rsid w:val="005660EB"/>
    <w:rsid w:val="00566532"/>
    <w:rsid w:val="00566A05"/>
    <w:rsid w:val="00566A0B"/>
    <w:rsid w:val="00566BC7"/>
    <w:rsid w:val="00566C4F"/>
    <w:rsid w:val="00566DE9"/>
    <w:rsid w:val="00566E33"/>
    <w:rsid w:val="00567374"/>
    <w:rsid w:val="005673C5"/>
    <w:rsid w:val="005675DC"/>
    <w:rsid w:val="005676BE"/>
    <w:rsid w:val="00567786"/>
    <w:rsid w:val="00567869"/>
    <w:rsid w:val="00567A06"/>
    <w:rsid w:val="00567BE1"/>
    <w:rsid w:val="00567EE9"/>
    <w:rsid w:val="00567FDB"/>
    <w:rsid w:val="00570019"/>
    <w:rsid w:val="0057008A"/>
    <w:rsid w:val="00570A60"/>
    <w:rsid w:val="00570A98"/>
    <w:rsid w:val="005712FF"/>
    <w:rsid w:val="005717EC"/>
    <w:rsid w:val="0057181E"/>
    <w:rsid w:val="005719BA"/>
    <w:rsid w:val="00571CA7"/>
    <w:rsid w:val="00571DA5"/>
    <w:rsid w:val="00571DAA"/>
    <w:rsid w:val="00571ED2"/>
    <w:rsid w:val="00572173"/>
    <w:rsid w:val="005722C3"/>
    <w:rsid w:val="00572493"/>
    <w:rsid w:val="0057279E"/>
    <w:rsid w:val="005727BD"/>
    <w:rsid w:val="00572802"/>
    <w:rsid w:val="00572BB1"/>
    <w:rsid w:val="00572EA3"/>
    <w:rsid w:val="0057326B"/>
    <w:rsid w:val="0057346D"/>
    <w:rsid w:val="00573668"/>
    <w:rsid w:val="00573D89"/>
    <w:rsid w:val="00573F1A"/>
    <w:rsid w:val="0057408B"/>
    <w:rsid w:val="005746D9"/>
    <w:rsid w:val="00574803"/>
    <w:rsid w:val="0057492B"/>
    <w:rsid w:val="00574AD8"/>
    <w:rsid w:val="00574CD1"/>
    <w:rsid w:val="005750BF"/>
    <w:rsid w:val="00575234"/>
    <w:rsid w:val="005756A7"/>
    <w:rsid w:val="005756BE"/>
    <w:rsid w:val="005758A5"/>
    <w:rsid w:val="00575B99"/>
    <w:rsid w:val="00575DA1"/>
    <w:rsid w:val="00575F3E"/>
    <w:rsid w:val="00576092"/>
    <w:rsid w:val="00576548"/>
    <w:rsid w:val="00576605"/>
    <w:rsid w:val="0057692D"/>
    <w:rsid w:val="00576D5F"/>
    <w:rsid w:val="00576E3D"/>
    <w:rsid w:val="00577267"/>
    <w:rsid w:val="00577660"/>
    <w:rsid w:val="0057778D"/>
    <w:rsid w:val="00577AA0"/>
    <w:rsid w:val="00577E37"/>
    <w:rsid w:val="00580074"/>
    <w:rsid w:val="0058018F"/>
    <w:rsid w:val="00580257"/>
    <w:rsid w:val="00580444"/>
    <w:rsid w:val="00580FA8"/>
    <w:rsid w:val="0058107C"/>
    <w:rsid w:val="00581134"/>
    <w:rsid w:val="00581269"/>
    <w:rsid w:val="0058142A"/>
    <w:rsid w:val="00581537"/>
    <w:rsid w:val="0058161E"/>
    <w:rsid w:val="005819C7"/>
    <w:rsid w:val="00581BF2"/>
    <w:rsid w:val="00581D60"/>
    <w:rsid w:val="00582049"/>
    <w:rsid w:val="005825DB"/>
    <w:rsid w:val="00582BCF"/>
    <w:rsid w:val="00582DBE"/>
    <w:rsid w:val="00582FE2"/>
    <w:rsid w:val="00583750"/>
    <w:rsid w:val="005838DD"/>
    <w:rsid w:val="00583D11"/>
    <w:rsid w:val="00583F81"/>
    <w:rsid w:val="00583FBE"/>
    <w:rsid w:val="00584097"/>
    <w:rsid w:val="005842BE"/>
    <w:rsid w:val="00584778"/>
    <w:rsid w:val="00584C49"/>
    <w:rsid w:val="0058626F"/>
    <w:rsid w:val="00586664"/>
    <w:rsid w:val="00586BE9"/>
    <w:rsid w:val="00586D3A"/>
    <w:rsid w:val="00586DD2"/>
    <w:rsid w:val="00586E24"/>
    <w:rsid w:val="00587CF4"/>
    <w:rsid w:val="00587D63"/>
    <w:rsid w:val="00587FF1"/>
    <w:rsid w:val="0059077B"/>
    <w:rsid w:val="00590AB5"/>
    <w:rsid w:val="00590D15"/>
    <w:rsid w:val="00590EEC"/>
    <w:rsid w:val="00590FDC"/>
    <w:rsid w:val="0059146F"/>
    <w:rsid w:val="005917D3"/>
    <w:rsid w:val="0059185F"/>
    <w:rsid w:val="00591F92"/>
    <w:rsid w:val="005922EA"/>
    <w:rsid w:val="005927CB"/>
    <w:rsid w:val="00593325"/>
    <w:rsid w:val="00593E78"/>
    <w:rsid w:val="00593F2B"/>
    <w:rsid w:val="00593F54"/>
    <w:rsid w:val="005940C5"/>
    <w:rsid w:val="00594434"/>
    <w:rsid w:val="00594461"/>
    <w:rsid w:val="00594700"/>
    <w:rsid w:val="005948BE"/>
    <w:rsid w:val="00594A37"/>
    <w:rsid w:val="00594C69"/>
    <w:rsid w:val="005952B7"/>
    <w:rsid w:val="005957B3"/>
    <w:rsid w:val="005957FD"/>
    <w:rsid w:val="00595861"/>
    <w:rsid w:val="00595992"/>
    <w:rsid w:val="00595A81"/>
    <w:rsid w:val="00595C5C"/>
    <w:rsid w:val="00595DEC"/>
    <w:rsid w:val="005962B6"/>
    <w:rsid w:val="005968AE"/>
    <w:rsid w:val="00596E61"/>
    <w:rsid w:val="005973F9"/>
    <w:rsid w:val="0059751A"/>
    <w:rsid w:val="005975F9"/>
    <w:rsid w:val="00597733"/>
    <w:rsid w:val="0059774A"/>
    <w:rsid w:val="00597872"/>
    <w:rsid w:val="00597A1F"/>
    <w:rsid w:val="005A023A"/>
    <w:rsid w:val="005A05DA"/>
    <w:rsid w:val="005A07FA"/>
    <w:rsid w:val="005A0D21"/>
    <w:rsid w:val="005A102D"/>
    <w:rsid w:val="005A11A3"/>
    <w:rsid w:val="005A1314"/>
    <w:rsid w:val="005A1328"/>
    <w:rsid w:val="005A180A"/>
    <w:rsid w:val="005A1AD7"/>
    <w:rsid w:val="005A1D27"/>
    <w:rsid w:val="005A1FB9"/>
    <w:rsid w:val="005A2220"/>
    <w:rsid w:val="005A2650"/>
    <w:rsid w:val="005A2C3A"/>
    <w:rsid w:val="005A2DC7"/>
    <w:rsid w:val="005A3070"/>
    <w:rsid w:val="005A3280"/>
    <w:rsid w:val="005A340C"/>
    <w:rsid w:val="005A36B3"/>
    <w:rsid w:val="005A3706"/>
    <w:rsid w:val="005A3B72"/>
    <w:rsid w:val="005A3BC5"/>
    <w:rsid w:val="005A3BEF"/>
    <w:rsid w:val="005A3F53"/>
    <w:rsid w:val="005A41E2"/>
    <w:rsid w:val="005A46FD"/>
    <w:rsid w:val="005A4749"/>
    <w:rsid w:val="005A48E5"/>
    <w:rsid w:val="005A4A70"/>
    <w:rsid w:val="005A4A77"/>
    <w:rsid w:val="005A4AA6"/>
    <w:rsid w:val="005A4E05"/>
    <w:rsid w:val="005A5412"/>
    <w:rsid w:val="005A5429"/>
    <w:rsid w:val="005A56C5"/>
    <w:rsid w:val="005A58AA"/>
    <w:rsid w:val="005A58D5"/>
    <w:rsid w:val="005A5A43"/>
    <w:rsid w:val="005A5B22"/>
    <w:rsid w:val="005A5C50"/>
    <w:rsid w:val="005A63B6"/>
    <w:rsid w:val="005A68A1"/>
    <w:rsid w:val="005A6A9C"/>
    <w:rsid w:val="005A6F33"/>
    <w:rsid w:val="005A702D"/>
    <w:rsid w:val="005A71F6"/>
    <w:rsid w:val="005A73EA"/>
    <w:rsid w:val="005A73F6"/>
    <w:rsid w:val="005A7400"/>
    <w:rsid w:val="005A755A"/>
    <w:rsid w:val="005A7736"/>
    <w:rsid w:val="005A7ABD"/>
    <w:rsid w:val="005A7B62"/>
    <w:rsid w:val="005A7EE4"/>
    <w:rsid w:val="005A7F75"/>
    <w:rsid w:val="005B026E"/>
    <w:rsid w:val="005B0C29"/>
    <w:rsid w:val="005B0CC3"/>
    <w:rsid w:val="005B0ED5"/>
    <w:rsid w:val="005B1168"/>
    <w:rsid w:val="005B134B"/>
    <w:rsid w:val="005B1535"/>
    <w:rsid w:val="005B1EB6"/>
    <w:rsid w:val="005B1F81"/>
    <w:rsid w:val="005B248B"/>
    <w:rsid w:val="005B24B8"/>
    <w:rsid w:val="005B2756"/>
    <w:rsid w:val="005B2D10"/>
    <w:rsid w:val="005B300E"/>
    <w:rsid w:val="005B32D0"/>
    <w:rsid w:val="005B3AF3"/>
    <w:rsid w:val="005B3BB9"/>
    <w:rsid w:val="005B3BEA"/>
    <w:rsid w:val="005B3D74"/>
    <w:rsid w:val="005B426F"/>
    <w:rsid w:val="005B43B0"/>
    <w:rsid w:val="005B44C1"/>
    <w:rsid w:val="005B4798"/>
    <w:rsid w:val="005B48CE"/>
    <w:rsid w:val="005B4D8C"/>
    <w:rsid w:val="005B50B6"/>
    <w:rsid w:val="005B52CE"/>
    <w:rsid w:val="005B53EE"/>
    <w:rsid w:val="005B56B5"/>
    <w:rsid w:val="005B5920"/>
    <w:rsid w:val="005B5D6F"/>
    <w:rsid w:val="005B5DEC"/>
    <w:rsid w:val="005B62C7"/>
    <w:rsid w:val="005B6821"/>
    <w:rsid w:val="005B69C6"/>
    <w:rsid w:val="005B6A27"/>
    <w:rsid w:val="005B6B82"/>
    <w:rsid w:val="005B6FC6"/>
    <w:rsid w:val="005B7003"/>
    <w:rsid w:val="005B7462"/>
    <w:rsid w:val="005B75D2"/>
    <w:rsid w:val="005B774C"/>
    <w:rsid w:val="005B77A7"/>
    <w:rsid w:val="005B7AAD"/>
    <w:rsid w:val="005C03FE"/>
    <w:rsid w:val="005C058C"/>
    <w:rsid w:val="005C0657"/>
    <w:rsid w:val="005C0C92"/>
    <w:rsid w:val="005C129A"/>
    <w:rsid w:val="005C143D"/>
    <w:rsid w:val="005C1A9D"/>
    <w:rsid w:val="005C1DA4"/>
    <w:rsid w:val="005C1DDA"/>
    <w:rsid w:val="005C1DEB"/>
    <w:rsid w:val="005C1E2A"/>
    <w:rsid w:val="005C2263"/>
    <w:rsid w:val="005C2437"/>
    <w:rsid w:val="005C24FB"/>
    <w:rsid w:val="005C252A"/>
    <w:rsid w:val="005C2896"/>
    <w:rsid w:val="005C292A"/>
    <w:rsid w:val="005C2D67"/>
    <w:rsid w:val="005C2F21"/>
    <w:rsid w:val="005C43CE"/>
    <w:rsid w:val="005C4892"/>
    <w:rsid w:val="005C4B2B"/>
    <w:rsid w:val="005C4FA6"/>
    <w:rsid w:val="005C529E"/>
    <w:rsid w:val="005C55C7"/>
    <w:rsid w:val="005C5D01"/>
    <w:rsid w:val="005C610B"/>
    <w:rsid w:val="005C66E3"/>
    <w:rsid w:val="005C68D1"/>
    <w:rsid w:val="005C700E"/>
    <w:rsid w:val="005C70FE"/>
    <w:rsid w:val="005C781B"/>
    <w:rsid w:val="005C7F50"/>
    <w:rsid w:val="005D0111"/>
    <w:rsid w:val="005D04DE"/>
    <w:rsid w:val="005D04F1"/>
    <w:rsid w:val="005D07A7"/>
    <w:rsid w:val="005D07CE"/>
    <w:rsid w:val="005D080C"/>
    <w:rsid w:val="005D0815"/>
    <w:rsid w:val="005D0A34"/>
    <w:rsid w:val="005D0B81"/>
    <w:rsid w:val="005D0E45"/>
    <w:rsid w:val="005D1364"/>
    <w:rsid w:val="005D14D6"/>
    <w:rsid w:val="005D1506"/>
    <w:rsid w:val="005D157F"/>
    <w:rsid w:val="005D169D"/>
    <w:rsid w:val="005D1A59"/>
    <w:rsid w:val="005D1E46"/>
    <w:rsid w:val="005D1EB8"/>
    <w:rsid w:val="005D2669"/>
    <w:rsid w:val="005D26D0"/>
    <w:rsid w:val="005D296F"/>
    <w:rsid w:val="005D2B5C"/>
    <w:rsid w:val="005D2DCA"/>
    <w:rsid w:val="005D2EE2"/>
    <w:rsid w:val="005D31C3"/>
    <w:rsid w:val="005D35CB"/>
    <w:rsid w:val="005D3616"/>
    <w:rsid w:val="005D384F"/>
    <w:rsid w:val="005D3FEA"/>
    <w:rsid w:val="005D42F7"/>
    <w:rsid w:val="005D45BD"/>
    <w:rsid w:val="005D48E1"/>
    <w:rsid w:val="005D4B1B"/>
    <w:rsid w:val="005D514F"/>
    <w:rsid w:val="005D52AE"/>
    <w:rsid w:val="005D59AE"/>
    <w:rsid w:val="005D5D38"/>
    <w:rsid w:val="005D5D39"/>
    <w:rsid w:val="005D5DA3"/>
    <w:rsid w:val="005D5F2A"/>
    <w:rsid w:val="005D5FD2"/>
    <w:rsid w:val="005D61BF"/>
    <w:rsid w:val="005D62C5"/>
    <w:rsid w:val="005D65BD"/>
    <w:rsid w:val="005D66E0"/>
    <w:rsid w:val="005D6789"/>
    <w:rsid w:val="005D6AB7"/>
    <w:rsid w:val="005D6F1E"/>
    <w:rsid w:val="005D753B"/>
    <w:rsid w:val="005D772A"/>
    <w:rsid w:val="005D7964"/>
    <w:rsid w:val="005D7975"/>
    <w:rsid w:val="005D7A60"/>
    <w:rsid w:val="005D7B79"/>
    <w:rsid w:val="005D7C30"/>
    <w:rsid w:val="005D7F3C"/>
    <w:rsid w:val="005E0052"/>
    <w:rsid w:val="005E0760"/>
    <w:rsid w:val="005E08C6"/>
    <w:rsid w:val="005E0A68"/>
    <w:rsid w:val="005E2027"/>
    <w:rsid w:val="005E2229"/>
    <w:rsid w:val="005E23FD"/>
    <w:rsid w:val="005E28B4"/>
    <w:rsid w:val="005E2993"/>
    <w:rsid w:val="005E2D95"/>
    <w:rsid w:val="005E31C6"/>
    <w:rsid w:val="005E353A"/>
    <w:rsid w:val="005E377B"/>
    <w:rsid w:val="005E3A31"/>
    <w:rsid w:val="005E3BDD"/>
    <w:rsid w:val="005E3D0D"/>
    <w:rsid w:val="005E42A8"/>
    <w:rsid w:val="005E439E"/>
    <w:rsid w:val="005E4494"/>
    <w:rsid w:val="005E45F0"/>
    <w:rsid w:val="005E4819"/>
    <w:rsid w:val="005E4AFD"/>
    <w:rsid w:val="005E4CA7"/>
    <w:rsid w:val="005E4E57"/>
    <w:rsid w:val="005E4F1F"/>
    <w:rsid w:val="005E5063"/>
    <w:rsid w:val="005E5289"/>
    <w:rsid w:val="005E63FC"/>
    <w:rsid w:val="005E6F70"/>
    <w:rsid w:val="005E6FC3"/>
    <w:rsid w:val="005E6FF4"/>
    <w:rsid w:val="005E7130"/>
    <w:rsid w:val="005E7912"/>
    <w:rsid w:val="005E79E0"/>
    <w:rsid w:val="005E7A7C"/>
    <w:rsid w:val="005E7CAA"/>
    <w:rsid w:val="005F07EF"/>
    <w:rsid w:val="005F0817"/>
    <w:rsid w:val="005F1215"/>
    <w:rsid w:val="005F14F8"/>
    <w:rsid w:val="005F179E"/>
    <w:rsid w:val="005F183D"/>
    <w:rsid w:val="005F19A8"/>
    <w:rsid w:val="005F1A24"/>
    <w:rsid w:val="005F1A78"/>
    <w:rsid w:val="005F1A82"/>
    <w:rsid w:val="005F1D58"/>
    <w:rsid w:val="005F1E78"/>
    <w:rsid w:val="005F2A2D"/>
    <w:rsid w:val="005F2A36"/>
    <w:rsid w:val="005F2A85"/>
    <w:rsid w:val="005F2B6E"/>
    <w:rsid w:val="005F2BE6"/>
    <w:rsid w:val="005F2C05"/>
    <w:rsid w:val="005F36F4"/>
    <w:rsid w:val="005F37B4"/>
    <w:rsid w:val="005F398C"/>
    <w:rsid w:val="005F39AD"/>
    <w:rsid w:val="005F3A11"/>
    <w:rsid w:val="005F3E84"/>
    <w:rsid w:val="005F4342"/>
    <w:rsid w:val="005F448E"/>
    <w:rsid w:val="005F4A51"/>
    <w:rsid w:val="005F4BB0"/>
    <w:rsid w:val="005F4E73"/>
    <w:rsid w:val="005F4F62"/>
    <w:rsid w:val="005F51D2"/>
    <w:rsid w:val="005F5372"/>
    <w:rsid w:val="005F5DAC"/>
    <w:rsid w:val="005F61FC"/>
    <w:rsid w:val="005F67C5"/>
    <w:rsid w:val="005F6B5C"/>
    <w:rsid w:val="005F6EBB"/>
    <w:rsid w:val="005F7071"/>
    <w:rsid w:val="005F70D8"/>
    <w:rsid w:val="005F71CD"/>
    <w:rsid w:val="005F736E"/>
    <w:rsid w:val="005F773A"/>
    <w:rsid w:val="005F7774"/>
    <w:rsid w:val="005F7FE6"/>
    <w:rsid w:val="006000AA"/>
    <w:rsid w:val="00600911"/>
    <w:rsid w:val="00600B0F"/>
    <w:rsid w:val="00600D1F"/>
    <w:rsid w:val="00600DD2"/>
    <w:rsid w:val="00600E1E"/>
    <w:rsid w:val="0060105A"/>
    <w:rsid w:val="0060115C"/>
    <w:rsid w:val="006013FC"/>
    <w:rsid w:val="00601970"/>
    <w:rsid w:val="00601993"/>
    <w:rsid w:val="00601CBE"/>
    <w:rsid w:val="00601DBA"/>
    <w:rsid w:val="00601E5D"/>
    <w:rsid w:val="00601E7E"/>
    <w:rsid w:val="00601F48"/>
    <w:rsid w:val="00601F7E"/>
    <w:rsid w:val="00602B25"/>
    <w:rsid w:val="00602F1F"/>
    <w:rsid w:val="00603040"/>
    <w:rsid w:val="0060313F"/>
    <w:rsid w:val="0060376B"/>
    <w:rsid w:val="006037A4"/>
    <w:rsid w:val="0060381D"/>
    <w:rsid w:val="00603898"/>
    <w:rsid w:val="00604075"/>
    <w:rsid w:val="006041A2"/>
    <w:rsid w:val="006041D0"/>
    <w:rsid w:val="006043FD"/>
    <w:rsid w:val="0060451E"/>
    <w:rsid w:val="00604818"/>
    <w:rsid w:val="0060487C"/>
    <w:rsid w:val="00604A90"/>
    <w:rsid w:val="00604AD2"/>
    <w:rsid w:val="00604D5F"/>
    <w:rsid w:val="00604E82"/>
    <w:rsid w:val="00605910"/>
    <w:rsid w:val="00605942"/>
    <w:rsid w:val="006061C9"/>
    <w:rsid w:val="00606471"/>
    <w:rsid w:val="00606A9F"/>
    <w:rsid w:val="00606B13"/>
    <w:rsid w:val="00606FF8"/>
    <w:rsid w:val="006073D2"/>
    <w:rsid w:val="0060781F"/>
    <w:rsid w:val="0060793E"/>
    <w:rsid w:val="00607BE0"/>
    <w:rsid w:val="006100E4"/>
    <w:rsid w:val="006101B6"/>
    <w:rsid w:val="006103BB"/>
    <w:rsid w:val="006107E6"/>
    <w:rsid w:val="006108B4"/>
    <w:rsid w:val="00610D4F"/>
    <w:rsid w:val="00610F9A"/>
    <w:rsid w:val="006110F2"/>
    <w:rsid w:val="00611434"/>
    <w:rsid w:val="00611E45"/>
    <w:rsid w:val="00611ED0"/>
    <w:rsid w:val="00611F31"/>
    <w:rsid w:val="0061200F"/>
    <w:rsid w:val="00612092"/>
    <w:rsid w:val="0061284C"/>
    <w:rsid w:val="00612AE0"/>
    <w:rsid w:val="00612DA3"/>
    <w:rsid w:val="0061333F"/>
    <w:rsid w:val="00613738"/>
    <w:rsid w:val="0061377A"/>
    <w:rsid w:val="00613CA7"/>
    <w:rsid w:val="00613EB2"/>
    <w:rsid w:val="00613EFC"/>
    <w:rsid w:val="00614838"/>
    <w:rsid w:val="0061497B"/>
    <w:rsid w:val="00614A1A"/>
    <w:rsid w:val="00614A34"/>
    <w:rsid w:val="00614BE2"/>
    <w:rsid w:val="00614D3C"/>
    <w:rsid w:val="00614ED3"/>
    <w:rsid w:val="00614F02"/>
    <w:rsid w:val="00614FD4"/>
    <w:rsid w:val="00615009"/>
    <w:rsid w:val="00615018"/>
    <w:rsid w:val="00615308"/>
    <w:rsid w:val="006154AB"/>
    <w:rsid w:val="00615BE5"/>
    <w:rsid w:val="00615CBB"/>
    <w:rsid w:val="00616174"/>
    <w:rsid w:val="00616590"/>
    <w:rsid w:val="00616695"/>
    <w:rsid w:val="006167CA"/>
    <w:rsid w:val="006168C5"/>
    <w:rsid w:val="00616937"/>
    <w:rsid w:val="00616CA7"/>
    <w:rsid w:val="00616D27"/>
    <w:rsid w:val="0061716E"/>
    <w:rsid w:val="00617388"/>
    <w:rsid w:val="006173AC"/>
    <w:rsid w:val="00617488"/>
    <w:rsid w:val="00617590"/>
    <w:rsid w:val="006177D7"/>
    <w:rsid w:val="006178C9"/>
    <w:rsid w:val="0061799C"/>
    <w:rsid w:val="00617EE0"/>
    <w:rsid w:val="0062003E"/>
    <w:rsid w:val="00620210"/>
    <w:rsid w:val="0062042B"/>
    <w:rsid w:val="006208D1"/>
    <w:rsid w:val="0062093F"/>
    <w:rsid w:val="006209D3"/>
    <w:rsid w:val="00620E28"/>
    <w:rsid w:val="00620ED1"/>
    <w:rsid w:val="00620FC0"/>
    <w:rsid w:val="006210FB"/>
    <w:rsid w:val="0062119B"/>
    <w:rsid w:val="0062131E"/>
    <w:rsid w:val="0062132A"/>
    <w:rsid w:val="0062132D"/>
    <w:rsid w:val="0062165B"/>
    <w:rsid w:val="00621822"/>
    <w:rsid w:val="00622316"/>
    <w:rsid w:val="00622AEF"/>
    <w:rsid w:val="00622D60"/>
    <w:rsid w:val="0062349B"/>
    <w:rsid w:val="00623528"/>
    <w:rsid w:val="00623981"/>
    <w:rsid w:val="00623B73"/>
    <w:rsid w:val="00623D5D"/>
    <w:rsid w:val="006240E7"/>
    <w:rsid w:val="0062411F"/>
    <w:rsid w:val="00624BB6"/>
    <w:rsid w:val="006251FF"/>
    <w:rsid w:val="0062522D"/>
    <w:rsid w:val="00625472"/>
    <w:rsid w:val="006254AA"/>
    <w:rsid w:val="0062564A"/>
    <w:rsid w:val="006256A0"/>
    <w:rsid w:val="00625C62"/>
    <w:rsid w:val="00625E3D"/>
    <w:rsid w:val="0062620D"/>
    <w:rsid w:val="00626334"/>
    <w:rsid w:val="006263AE"/>
    <w:rsid w:val="006265DB"/>
    <w:rsid w:val="00626A5E"/>
    <w:rsid w:val="00626DF8"/>
    <w:rsid w:val="006271CB"/>
    <w:rsid w:val="00627989"/>
    <w:rsid w:val="00627A79"/>
    <w:rsid w:val="00627C8E"/>
    <w:rsid w:val="00627F7A"/>
    <w:rsid w:val="0063000D"/>
    <w:rsid w:val="0063080C"/>
    <w:rsid w:val="006308AC"/>
    <w:rsid w:val="00631065"/>
    <w:rsid w:val="0063121F"/>
    <w:rsid w:val="006312F9"/>
    <w:rsid w:val="00631421"/>
    <w:rsid w:val="00631919"/>
    <w:rsid w:val="00631C41"/>
    <w:rsid w:val="00631F4B"/>
    <w:rsid w:val="0063213D"/>
    <w:rsid w:val="006322C4"/>
    <w:rsid w:val="006328C0"/>
    <w:rsid w:val="006329E0"/>
    <w:rsid w:val="00632B88"/>
    <w:rsid w:val="00632D48"/>
    <w:rsid w:val="006330C3"/>
    <w:rsid w:val="006332A1"/>
    <w:rsid w:val="006334B2"/>
    <w:rsid w:val="00633B70"/>
    <w:rsid w:val="00633CEA"/>
    <w:rsid w:val="00633D29"/>
    <w:rsid w:val="00633D43"/>
    <w:rsid w:val="00633F04"/>
    <w:rsid w:val="00633F67"/>
    <w:rsid w:val="006340C0"/>
    <w:rsid w:val="0063413F"/>
    <w:rsid w:val="0063423F"/>
    <w:rsid w:val="006342D9"/>
    <w:rsid w:val="00634554"/>
    <w:rsid w:val="00634A15"/>
    <w:rsid w:val="00634ADB"/>
    <w:rsid w:val="00634FF2"/>
    <w:rsid w:val="0063563C"/>
    <w:rsid w:val="00635780"/>
    <w:rsid w:val="00635B33"/>
    <w:rsid w:val="00635E9F"/>
    <w:rsid w:val="00636532"/>
    <w:rsid w:val="00636FBF"/>
    <w:rsid w:val="0063727B"/>
    <w:rsid w:val="0063732C"/>
    <w:rsid w:val="00637577"/>
    <w:rsid w:val="00637ED5"/>
    <w:rsid w:val="0064008F"/>
    <w:rsid w:val="006403DA"/>
    <w:rsid w:val="0064067F"/>
    <w:rsid w:val="006408FF"/>
    <w:rsid w:val="006409D0"/>
    <w:rsid w:val="00641379"/>
    <w:rsid w:val="006416AE"/>
    <w:rsid w:val="006416D0"/>
    <w:rsid w:val="006416ED"/>
    <w:rsid w:val="00641D1F"/>
    <w:rsid w:val="006424B7"/>
    <w:rsid w:val="006427CA"/>
    <w:rsid w:val="00642922"/>
    <w:rsid w:val="00642B15"/>
    <w:rsid w:val="00643367"/>
    <w:rsid w:val="00643753"/>
    <w:rsid w:val="00643B8C"/>
    <w:rsid w:val="00643D18"/>
    <w:rsid w:val="00643FF3"/>
    <w:rsid w:val="00644228"/>
    <w:rsid w:val="006443EA"/>
    <w:rsid w:val="00644C71"/>
    <w:rsid w:val="00644D15"/>
    <w:rsid w:val="00644F2E"/>
    <w:rsid w:val="00645114"/>
    <w:rsid w:val="00645232"/>
    <w:rsid w:val="006459A5"/>
    <w:rsid w:val="00645B60"/>
    <w:rsid w:val="00646549"/>
    <w:rsid w:val="006466B5"/>
    <w:rsid w:val="006467AA"/>
    <w:rsid w:val="0064686F"/>
    <w:rsid w:val="00646E5D"/>
    <w:rsid w:val="00646EDD"/>
    <w:rsid w:val="00647255"/>
    <w:rsid w:val="006475F1"/>
    <w:rsid w:val="0064771C"/>
    <w:rsid w:val="006477FC"/>
    <w:rsid w:val="00647A83"/>
    <w:rsid w:val="0065058B"/>
    <w:rsid w:val="00650C1F"/>
    <w:rsid w:val="00650CC0"/>
    <w:rsid w:val="00650DD9"/>
    <w:rsid w:val="0065104E"/>
    <w:rsid w:val="006515F7"/>
    <w:rsid w:val="00651B64"/>
    <w:rsid w:val="00651C50"/>
    <w:rsid w:val="0065237E"/>
    <w:rsid w:val="006523BD"/>
    <w:rsid w:val="00652645"/>
    <w:rsid w:val="00652648"/>
    <w:rsid w:val="006526C6"/>
    <w:rsid w:val="00652703"/>
    <w:rsid w:val="00652750"/>
    <w:rsid w:val="00652F55"/>
    <w:rsid w:val="006532DE"/>
    <w:rsid w:val="006533CE"/>
    <w:rsid w:val="0065340E"/>
    <w:rsid w:val="00653789"/>
    <w:rsid w:val="0065382E"/>
    <w:rsid w:val="00653937"/>
    <w:rsid w:val="00653A2C"/>
    <w:rsid w:val="00653DD5"/>
    <w:rsid w:val="00653FD9"/>
    <w:rsid w:val="0065413B"/>
    <w:rsid w:val="00654B12"/>
    <w:rsid w:val="00654B5C"/>
    <w:rsid w:val="00654BF3"/>
    <w:rsid w:val="00654ED9"/>
    <w:rsid w:val="0065521C"/>
    <w:rsid w:val="00655728"/>
    <w:rsid w:val="00655997"/>
    <w:rsid w:val="006559AA"/>
    <w:rsid w:val="00655A4E"/>
    <w:rsid w:val="00655C1B"/>
    <w:rsid w:val="00655C1C"/>
    <w:rsid w:val="00656257"/>
    <w:rsid w:val="0065634D"/>
    <w:rsid w:val="00656705"/>
    <w:rsid w:val="0065672D"/>
    <w:rsid w:val="00656969"/>
    <w:rsid w:val="00656A2E"/>
    <w:rsid w:val="00656C3F"/>
    <w:rsid w:val="006571F5"/>
    <w:rsid w:val="00657401"/>
    <w:rsid w:val="0065790B"/>
    <w:rsid w:val="006579AA"/>
    <w:rsid w:val="00657F0C"/>
    <w:rsid w:val="006600BB"/>
    <w:rsid w:val="006607C3"/>
    <w:rsid w:val="00660843"/>
    <w:rsid w:val="0066094D"/>
    <w:rsid w:val="00660CC3"/>
    <w:rsid w:val="00660E11"/>
    <w:rsid w:val="00660E63"/>
    <w:rsid w:val="0066117B"/>
    <w:rsid w:val="00661345"/>
    <w:rsid w:val="006615D0"/>
    <w:rsid w:val="006616BA"/>
    <w:rsid w:val="006617D3"/>
    <w:rsid w:val="00661F84"/>
    <w:rsid w:val="006625CF"/>
    <w:rsid w:val="006629A2"/>
    <w:rsid w:val="00662ABC"/>
    <w:rsid w:val="00662BB3"/>
    <w:rsid w:val="00662D18"/>
    <w:rsid w:val="00663155"/>
    <w:rsid w:val="0066340E"/>
    <w:rsid w:val="00663586"/>
    <w:rsid w:val="0066361F"/>
    <w:rsid w:val="0066393F"/>
    <w:rsid w:val="00663AC5"/>
    <w:rsid w:val="00663C85"/>
    <w:rsid w:val="006641B2"/>
    <w:rsid w:val="00664369"/>
    <w:rsid w:val="00664865"/>
    <w:rsid w:val="00664C91"/>
    <w:rsid w:val="00664E11"/>
    <w:rsid w:val="00665284"/>
    <w:rsid w:val="006654CD"/>
    <w:rsid w:val="006655C7"/>
    <w:rsid w:val="006657AC"/>
    <w:rsid w:val="006659A0"/>
    <w:rsid w:val="006659EE"/>
    <w:rsid w:val="00665BE8"/>
    <w:rsid w:val="00665CEA"/>
    <w:rsid w:val="00665E43"/>
    <w:rsid w:val="00666038"/>
    <w:rsid w:val="006661F6"/>
    <w:rsid w:val="00666BBF"/>
    <w:rsid w:val="00666DF6"/>
    <w:rsid w:val="00667263"/>
    <w:rsid w:val="00667557"/>
    <w:rsid w:val="00667B73"/>
    <w:rsid w:val="00667F51"/>
    <w:rsid w:val="00670022"/>
    <w:rsid w:val="006700B9"/>
    <w:rsid w:val="00670155"/>
    <w:rsid w:val="00670807"/>
    <w:rsid w:val="0067082C"/>
    <w:rsid w:val="0067096C"/>
    <w:rsid w:val="00670A46"/>
    <w:rsid w:val="00670B6A"/>
    <w:rsid w:val="00670CB4"/>
    <w:rsid w:val="00670DD3"/>
    <w:rsid w:val="00670E44"/>
    <w:rsid w:val="0067100C"/>
    <w:rsid w:val="0067124A"/>
    <w:rsid w:val="00671E03"/>
    <w:rsid w:val="00671E8C"/>
    <w:rsid w:val="00671EC5"/>
    <w:rsid w:val="00671F4C"/>
    <w:rsid w:val="00672260"/>
    <w:rsid w:val="00672912"/>
    <w:rsid w:val="00672D99"/>
    <w:rsid w:val="00673411"/>
    <w:rsid w:val="00673B26"/>
    <w:rsid w:val="00673E19"/>
    <w:rsid w:val="006744DF"/>
    <w:rsid w:val="0067470E"/>
    <w:rsid w:val="0067474E"/>
    <w:rsid w:val="006748AF"/>
    <w:rsid w:val="00674C66"/>
    <w:rsid w:val="006752BD"/>
    <w:rsid w:val="00675480"/>
    <w:rsid w:val="006757A4"/>
    <w:rsid w:val="006759F6"/>
    <w:rsid w:val="00675B9D"/>
    <w:rsid w:val="00676008"/>
    <w:rsid w:val="0067609B"/>
    <w:rsid w:val="006760DB"/>
    <w:rsid w:val="00676A60"/>
    <w:rsid w:val="00676DC9"/>
    <w:rsid w:val="00677479"/>
    <w:rsid w:val="006778F2"/>
    <w:rsid w:val="006779D8"/>
    <w:rsid w:val="00677CC7"/>
    <w:rsid w:val="00677F17"/>
    <w:rsid w:val="00680170"/>
    <w:rsid w:val="0068022B"/>
    <w:rsid w:val="006805D9"/>
    <w:rsid w:val="006811A8"/>
    <w:rsid w:val="00681551"/>
    <w:rsid w:val="00681A47"/>
    <w:rsid w:val="00681A71"/>
    <w:rsid w:val="00681C37"/>
    <w:rsid w:val="00681E10"/>
    <w:rsid w:val="00681E52"/>
    <w:rsid w:val="00682591"/>
    <w:rsid w:val="006825CE"/>
    <w:rsid w:val="00682739"/>
    <w:rsid w:val="006828D2"/>
    <w:rsid w:val="00682944"/>
    <w:rsid w:val="00682E17"/>
    <w:rsid w:val="00682F2A"/>
    <w:rsid w:val="00683426"/>
    <w:rsid w:val="00683511"/>
    <w:rsid w:val="00683A8A"/>
    <w:rsid w:val="00683F5F"/>
    <w:rsid w:val="0068450F"/>
    <w:rsid w:val="006845A0"/>
    <w:rsid w:val="006845BA"/>
    <w:rsid w:val="00684814"/>
    <w:rsid w:val="00684829"/>
    <w:rsid w:val="00684D77"/>
    <w:rsid w:val="00684F2E"/>
    <w:rsid w:val="006850FD"/>
    <w:rsid w:val="006852AE"/>
    <w:rsid w:val="006852BE"/>
    <w:rsid w:val="006852F1"/>
    <w:rsid w:val="0068596D"/>
    <w:rsid w:val="006859E4"/>
    <w:rsid w:val="00685C28"/>
    <w:rsid w:val="00685C33"/>
    <w:rsid w:val="00685C8F"/>
    <w:rsid w:val="00685F17"/>
    <w:rsid w:val="00685F5C"/>
    <w:rsid w:val="00686019"/>
    <w:rsid w:val="00686328"/>
    <w:rsid w:val="006869A6"/>
    <w:rsid w:val="00686B56"/>
    <w:rsid w:val="00686BA0"/>
    <w:rsid w:val="00686C3D"/>
    <w:rsid w:val="00686FB5"/>
    <w:rsid w:val="00687029"/>
    <w:rsid w:val="00687140"/>
    <w:rsid w:val="00687164"/>
    <w:rsid w:val="0068721C"/>
    <w:rsid w:val="00687370"/>
    <w:rsid w:val="0068782C"/>
    <w:rsid w:val="00687A6F"/>
    <w:rsid w:val="00687ABE"/>
    <w:rsid w:val="00687DC6"/>
    <w:rsid w:val="00687E7E"/>
    <w:rsid w:val="00687EC2"/>
    <w:rsid w:val="00687EDE"/>
    <w:rsid w:val="00687EF0"/>
    <w:rsid w:val="00690382"/>
    <w:rsid w:val="00690545"/>
    <w:rsid w:val="0069076B"/>
    <w:rsid w:val="00690A22"/>
    <w:rsid w:val="00690A55"/>
    <w:rsid w:val="006912BE"/>
    <w:rsid w:val="0069153E"/>
    <w:rsid w:val="00691849"/>
    <w:rsid w:val="00691C00"/>
    <w:rsid w:val="00691C02"/>
    <w:rsid w:val="00691C99"/>
    <w:rsid w:val="00691D94"/>
    <w:rsid w:val="00691FC4"/>
    <w:rsid w:val="00692491"/>
    <w:rsid w:val="00692557"/>
    <w:rsid w:val="00692839"/>
    <w:rsid w:val="0069288A"/>
    <w:rsid w:val="00692A84"/>
    <w:rsid w:val="00692B17"/>
    <w:rsid w:val="00692DBC"/>
    <w:rsid w:val="00692E21"/>
    <w:rsid w:val="006934AA"/>
    <w:rsid w:val="0069380E"/>
    <w:rsid w:val="0069387D"/>
    <w:rsid w:val="00693E5B"/>
    <w:rsid w:val="00693EE4"/>
    <w:rsid w:val="0069408C"/>
    <w:rsid w:val="006941E3"/>
    <w:rsid w:val="00694405"/>
    <w:rsid w:val="00694534"/>
    <w:rsid w:val="00694A87"/>
    <w:rsid w:val="00694CE9"/>
    <w:rsid w:val="00694EA2"/>
    <w:rsid w:val="0069538B"/>
    <w:rsid w:val="006956E4"/>
    <w:rsid w:val="00695821"/>
    <w:rsid w:val="00695909"/>
    <w:rsid w:val="00695BAF"/>
    <w:rsid w:val="00695FD6"/>
    <w:rsid w:val="0069632C"/>
    <w:rsid w:val="006964E1"/>
    <w:rsid w:val="006966E5"/>
    <w:rsid w:val="00696A5E"/>
    <w:rsid w:val="00696A72"/>
    <w:rsid w:val="00696A78"/>
    <w:rsid w:val="00696BA3"/>
    <w:rsid w:val="00696D30"/>
    <w:rsid w:val="00696E1E"/>
    <w:rsid w:val="00696E91"/>
    <w:rsid w:val="00696F51"/>
    <w:rsid w:val="00697436"/>
    <w:rsid w:val="00697512"/>
    <w:rsid w:val="006977EF"/>
    <w:rsid w:val="006978BD"/>
    <w:rsid w:val="00697AEE"/>
    <w:rsid w:val="00697C91"/>
    <w:rsid w:val="00697E8E"/>
    <w:rsid w:val="00697FD9"/>
    <w:rsid w:val="006A0288"/>
    <w:rsid w:val="006A047F"/>
    <w:rsid w:val="006A0930"/>
    <w:rsid w:val="006A0957"/>
    <w:rsid w:val="006A0F37"/>
    <w:rsid w:val="006A0F95"/>
    <w:rsid w:val="006A107E"/>
    <w:rsid w:val="006A10AB"/>
    <w:rsid w:val="006A1248"/>
    <w:rsid w:val="006A12FE"/>
    <w:rsid w:val="006A14D9"/>
    <w:rsid w:val="006A1564"/>
    <w:rsid w:val="006A1760"/>
    <w:rsid w:val="006A18DF"/>
    <w:rsid w:val="006A1988"/>
    <w:rsid w:val="006A1B50"/>
    <w:rsid w:val="006A2479"/>
    <w:rsid w:val="006A278A"/>
    <w:rsid w:val="006A2A03"/>
    <w:rsid w:val="006A300A"/>
    <w:rsid w:val="006A308D"/>
    <w:rsid w:val="006A35F4"/>
    <w:rsid w:val="006A37D8"/>
    <w:rsid w:val="006A3B3C"/>
    <w:rsid w:val="006A3B9B"/>
    <w:rsid w:val="006A3D44"/>
    <w:rsid w:val="006A3E4B"/>
    <w:rsid w:val="006A4078"/>
    <w:rsid w:val="006A4474"/>
    <w:rsid w:val="006A4536"/>
    <w:rsid w:val="006A4F14"/>
    <w:rsid w:val="006A5293"/>
    <w:rsid w:val="006A55C0"/>
    <w:rsid w:val="006A569B"/>
    <w:rsid w:val="006A569D"/>
    <w:rsid w:val="006A5D7F"/>
    <w:rsid w:val="006A61B5"/>
    <w:rsid w:val="006A6318"/>
    <w:rsid w:val="006A631F"/>
    <w:rsid w:val="006A673A"/>
    <w:rsid w:val="006A69AA"/>
    <w:rsid w:val="006A6A15"/>
    <w:rsid w:val="006A6A72"/>
    <w:rsid w:val="006A6BD0"/>
    <w:rsid w:val="006A74BF"/>
    <w:rsid w:val="006A797E"/>
    <w:rsid w:val="006A7CC2"/>
    <w:rsid w:val="006B01A4"/>
    <w:rsid w:val="006B0382"/>
    <w:rsid w:val="006B04B6"/>
    <w:rsid w:val="006B0814"/>
    <w:rsid w:val="006B0CD7"/>
    <w:rsid w:val="006B0D27"/>
    <w:rsid w:val="006B0E14"/>
    <w:rsid w:val="006B10FC"/>
    <w:rsid w:val="006B145E"/>
    <w:rsid w:val="006B1711"/>
    <w:rsid w:val="006B187D"/>
    <w:rsid w:val="006B1933"/>
    <w:rsid w:val="006B1E7F"/>
    <w:rsid w:val="006B22B2"/>
    <w:rsid w:val="006B22EC"/>
    <w:rsid w:val="006B234F"/>
    <w:rsid w:val="006B2697"/>
    <w:rsid w:val="006B2819"/>
    <w:rsid w:val="006B29C9"/>
    <w:rsid w:val="006B2B98"/>
    <w:rsid w:val="006B2DD9"/>
    <w:rsid w:val="006B30C1"/>
    <w:rsid w:val="006B3211"/>
    <w:rsid w:val="006B3B7E"/>
    <w:rsid w:val="006B3D69"/>
    <w:rsid w:val="006B3F12"/>
    <w:rsid w:val="006B3F5D"/>
    <w:rsid w:val="006B418F"/>
    <w:rsid w:val="006B429D"/>
    <w:rsid w:val="006B4485"/>
    <w:rsid w:val="006B4542"/>
    <w:rsid w:val="006B5197"/>
    <w:rsid w:val="006B53AD"/>
    <w:rsid w:val="006B5484"/>
    <w:rsid w:val="006B56F7"/>
    <w:rsid w:val="006B5974"/>
    <w:rsid w:val="006B5C32"/>
    <w:rsid w:val="006B5C55"/>
    <w:rsid w:val="006B5F60"/>
    <w:rsid w:val="006B6193"/>
    <w:rsid w:val="006B657D"/>
    <w:rsid w:val="006B69CF"/>
    <w:rsid w:val="006B69F8"/>
    <w:rsid w:val="006B6DCF"/>
    <w:rsid w:val="006B6F2C"/>
    <w:rsid w:val="006B6F54"/>
    <w:rsid w:val="006B6FB4"/>
    <w:rsid w:val="006B7FCA"/>
    <w:rsid w:val="006C0043"/>
    <w:rsid w:val="006C03AF"/>
    <w:rsid w:val="006C0F8A"/>
    <w:rsid w:val="006C0FC7"/>
    <w:rsid w:val="006C12D8"/>
    <w:rsid w:val="006C1320"/>
    <w:rsid w:val="006C1471"/>
    <w:rsid w:val="006C15C4"/>
    <w:rsid w:val="006C177F"/>
    <w:rsid w:val="006C1D39"/>
    <w:rsid w:val="006C2053"/>
    <w:rsid w:val="006C2256"/>
    <w:rsid w:val="006C2492"/>
    <w:rsid w:val="006C2831"/>
    <w:rsid w:val="006C2E79"/>
    <w:rsid w:val="006C3BF4"/>
    <w:rsid w:val="006C3EB7"/>
    <w:rsid w:val="006C4223"/>
    <w:rsid w:val="006C44E1"/>
    <w:rsid w:val="006C4603"/>
    <w:rsid w:val="006C48A9"/>
    <w:rsid w:val="006C4950"/>
    <w:rsid w:val="006C495F"/>
    <w:rsid w:val="006C49C5"/>
    <w:rsid w:val="006C4AB3"/>
    <w:rsid w:val="006C5005"/>
    <w:rsid w:val="006C51F0"/>
    <w:rsid w:val="006C54E5"/>
    <w:rsid w:val="006C5882"/>
    <w:rsid w:val="006C594E"/>
    <w:rsid w:val="006C5E04"/>
    <w:rsid w:val="006C5F3D"/>
    <w:rsid w:val="006C61F6"/>
    <w:rsid w:val="006C6495"/>
    <w:rsid w:val="006C6567"/>
    <w:rsid w:val="006C6624"/>
    <w:rsid w:val="006C6C05"/>
    <w:rsid w:val="006C7072"/>
    <w:rsid w:val="006C7433"/>
    <w:rsid w:val="006C7AB2"/>
    <w:rsid w:val="006D0016"/>
    <w:rsid w:val="006D036D"/>
    <w:rsid w:val="006D05BE"/>
    <w:rsid w:val="006D0783"/>
    <w:rsid w:val="006D0A01"/>
    <w:rsid w:val="006D0D35"/>
    <w:rsid w:val="006D11C3"/>
    <w:rsid w:val="006D159C"/>
    <w:rsid w:val="006D160F"/>
    <w:rsid w:val="006D1631"/>
    <w:rsid w:val="006D17FE"/>
    <w:rsid w:val="006D1893"/>
    <w:rsid w:val="006D1945"/>
    <w:rsid w:val="006D1A37"/>
    <w:rsid w:val="006D1E34"/>
    <w:rsid w:val="006D1FA0"/>
    <w:rsid w:val="006D2036"/>
    <w:rsid w:val="006D22FC"/>
    <w:rsid w:val="006D2422"/>
    <w:rsid w:val="006D26EB"/>
    <w:rsid w:val="006D2FA3"/>
    <w:rsid w:val="006D38A4"/>
    <w:rsid w:val="006D4623"/>
    <w:rsid w:val="006D4AF0"/>
    <w:rsid w:val="006D4B00"/>
    <w:rsid w:val="006D4BB4"/>
    <w:rsid w:val="006D4BF0"/>
    <w:rsid w:val="006D4BFB"/>
    <w:rsid w:val="006D4F48"/>
    <w:rsid w:val="006D4FFB"/>
    <w:rsid w:val="006D5003"/>
    <w:rsid w:val="006D529F"/>
    <w:rsid w:val="006D53D7"/>
    <w:rsid w:val="006D55F3"/>
    <w:rsid w:val="006D59B5"/>
    <w:rsid w:val="006D5B04"/>
    <w:rsid w:val="006D5CCF"/>
    <w:rsid w:val="006D63F1"/>
    <w:rsid w:val="006D6453"/>
    <w:rsid w:val="006D66A5"/>
    <w:rsid w:val="006D66D7"/>
    <w:rsid w:val="006D69BA"/>
    <w:rsid w:val="006D6D51"/>
    <w:rsid w:val="006D7080"/>
    <w:rsid w:val="006D7188"/>
    <w:rsid w:val="006D729B"/>
    <w:rsid w:val="006D752D"/>
    <w:rsid w:val="006D75A4"/>
    <w:rsid w:val="006D7876"/>
    <w:rsid w:val="006D78A4"/>
    <w:rsid w:val="006D7A76"/>
    <w:rsid w:val="006D7C49"/>
    <w:rsid w:val="006D7E47"/>
    <w:rsid w:val="006D7FA1"/>
    <w:rsid w:val="006E002B"/>
    <w:rsid w:val="006E02C8"/>
    <w:rsid w:val="006E04F7"/>
    <w:rsid w:val="006E0830"/>
    <w:rsid w:val="006E0983"/>
    <w:rsid w:val="006E0E60"/>
    <w:rsid w:val="006E1307"/>
    <w:rsid w:val="006E15EE"/>
    <w:rsid w:val="006E1719"/>
    <w:rsid w:val="006E1846"/>
    <w:rsid w:val="006E21B9"/>
    <w:rsid w:val="006E298A"/>
    <w:rsid w:val="006E2A5E"/>
    <w:rsid w:val="006E2D68"/>
    <w:rsid w:val="006E2EDF"/>
    <w:rsid w:val="006E3010"/>
    <w:rsid w:val="006E30B7"/>
    <w:rsid w:val="006E30F5"/>
    <w:rsid w:val="006E3303"/>
    <w:rsid w:val="006E33E7"/>
    <w:rsid w:val="006E34F7"/>
    <w:rsid w:val="006E3588"/>
    <w:rsid w:val="006E370E"/>
    <w:rsid w:val="006E39D6"/>
    <w:rsid w:val="006E3F22"/>
    <w:rsid w:val="006E4043"/>
    <w:rsid w:val="006E468A"/>
    <w:rsid w:val="006E4B86"/>
    <w:rsid w:val="006E4D67"/>
    <w:rsid w:val="006E4E9C"/>
    <w:rsid w:val="006E4F61"/>
    <w:rsid w:val="006E532E"/>
    <w:rsid w:val="006E58A4"/>
    <w:rsid w:val="006E5B07"/>
    <w:rsid w:val="006E5E5A"/>
    <w:rsid w:val="006E6164"/>
    <w:rsid w:val="006E6644"/>
    <w:rsid w:val="006E66F1"/>
    <w:rsid w:val="006E730D"/>
    <w:rsid w:val="006E7650"/>
    <w:rsid w:val="006E7B70"/>
    <w:rsid w:val="006E7C23"/>
    <w:rsid w:val="006E7DCF"/>
    <w:rsid w:val="006E7E05"/>
    <w:rsid w:val="006F0344"/>
    <w:rsid w:val="006F0747"/>
    <w:rsid w:val="006F07A3"/>
    <w:rsid w:val="006F07A6"/>
    <w:rsid w:val="006F0AAD"/>
    <w:rsid w:val="006F0B00"/>
    <w:rsid w:val="006F0D1C"/>
    <w:rsid w:val="006F0F6C"/>
    <w:rsid w:val="006F11DA"/>
    <w:rsid w:val="006F178B"/>
    <w:rsid w:val="006F188C"/>
    <w:rsid w:val="006F18C0"/>
    <w:rsid w:val="006F1D96"/>
    <w:rsid w:val="006F20A1"/>
    <w:rsid w:val="006F211C"/>
    <w:rsid w:val="006F26A2"/>
    <w:rsid w:val="006F2937"/>
    <w:rsid w:val="006F2CDE"/>
    <w:rsid w:val="006F2FB9"/>
    <w:rsid w:val="006F321C"/>
    <w:rsid w:val="006F36B0"/>
    <w:rsid w:val="006F3906"/>
    <w:rsid w:val="006F3D1E"/>
    <w:rsid w:val="006F3EB5"/>
    <w:rsid w:val="006F401D"/>
    <w:rsid w:val="006F40AA"/>
    <w:rsid w:val="006F417D"/>
    <w:rsid w:val="006F41FC"/>
    <w:rsid w:val="006F4598"/>
    <w:rsid w:val="006F465C"/>
    <w:rsid w:val="006F48CC"/>
    <w:rsid w:val="006F48D9"/>
    <w:rsid w:val="006F4B40"/>
    <w:rsid w:val="006F4C3A"/>
    <w:rsid w:val="006F4F28"/>
    <w:rsid w:val="006F51D8"/>
    <w:rsid w:val="006F55CC"/>
    <w:rsid w:val="006F5975"/>
    <w:rsid w:val="006F597A"/>
    <w:rsid w:val="006F5A47"/>
    <w:rsid w:val="006F5BA6"/>
    <w:rsid w:val="006F5D39"/>
    <w:rsid w:val="006F5DFF"/>
    <w:rsid w:val="006F618C"/>
    <w:rsid w:val="006F631D"/>
    <w:rsid w:val="006F6459"/>
    <w:rsid w:val="006F680A"/>
    <w:rsid w:val="006F6B41"/>
    <w:rsid w:val="006F6C5C"/>
    <w:rsid w:val="006F7201"/>
    <w:rsid w:val="006F7751"/>
    <w:rsid w:val="006F79EC"/>
    <w:rsid w:val="006F7ABE"/>
    <w:rsid w:val="007001D8"/>
    <w:rsid w:val="007002BE"/>
    <w:rsid w:val="00701347"/>
    <w:rsid w:val="007018C0"/>
    <w:rsid w:val="00701C8A"/>
    <w:rsid w:val="00701DA6"/>
    <w:rsid w:val="00702424"/>
    <w:rsid w:val="007026C8"/>
    <w:rsid w:val="00702810"/>
    <w:rsid w:val="007029E5"/>
    <w:rsid w:val="00702CCF"/>
    <w:rsid w:val="00702DCB"/>
    <w:rsid w:val="0070304E"/>
    <w:rsid w:val="007030E0"/>
    <w:rsid w:val="00703115"/>
    <w:rsid w:val="007039F3"/>
    <w:rsid w:val="00703FA2"/>
    <w:rsid w:val="00704034"/>
    <w:rsid w:val="00704039"/>
    <w:rsid w:val="00704439"/>
    <w:rsid w:val="00704860"/>
    <w:rsid w:val="0070519C"/>
    <w:rsid w:val="0070527A"/>
    <w:rsid w:val="007053F9"/>
    <w:rsid w:val="00705447"/>
    <w:rsid w:val="00705D93"/>
    <w:rsid w:val="007065CE"/>
    <w:rsid w:val="00706661"/>
    <w:rsid w:val="00706957"/>
    <w:rsid w:val="00706DDD"/>
    <w:rsid w:val="00706FB5"/>
    <w:rsid w:val="00707151"/>
    <w:rsid w:val="0070750A"/>
    <w:rsid w:val="00707545"/>
    <w:rsid w:val="007104D1"/>
    <w:rsid w:val="007108C4"/>
    <w:rsid w:val="00710DA4"/>
    <w:rsid w:val="007110F1"/>
    <w:rsid w:val="0071129E"/>
    <w:rsid w:val="007112FF"/>
    <w:rsid w:val="007115FE"/>
    <w:rsid w:val="007117FD"/>
    <w:rsid w:val="00712897"/>
    <w:rsid w:val="00712AD9"/>
    <w:rsid w:val="00712E03"/>
    <w:rsid w:val="0071337A"/>
    <w:rsid w:val="007135F6"/>
    <w:rsid w:val="00713660"/>
    <w:rsid w:val="007136A6"/>
    <w:rsid w:val="00713817"/>
    <w:rsid w:val="00714644"/>
    <w:rsid w:val="00714657"/>
    <w:rsid w:val="00714680"/>
    <w:rsid w:val="007146B1"/>
    <w:rsid w:val="00714F70"/>
    <w:rsid w:val="0071501B"/>
    <w:rsid w:val="0071505B"/>
    <w:rsid w:val="007151B9"/>
    <w:rsid w:val="007152E3"/>
    <w:rsid w:val="0071547A"/>
    <w:rsid w:val="0071568E"/>
    <w:rsid w:val="00715D6F"/>
    <w:rsid w:val="007167BA"/>
    <w:rsid w:val="007167FE"/>
    <w:rsid w:val="00716A3E"/>
    <w:rsid w:val="0071713E"/>
    <w:rsid w:val="007172EC"/>
    <w:rsid w:val="007177AA"/>
    <w:rsid w:val="00717805"/>
    <w:rsid w:val="00717942"/>
    <w:rsid w:val="00717C21"/>
    <w:rsid w:val="00717C9A"/>
    <w:rsid w:val="00717D94"/>
    <w:rsid w:val="00720269"/>
    <w:rsid w:val="007205FB"/>
    <w:rsid w:val="007207BB"/>
    <w:rsid w:val="00720FCE"/>
    <w:rsid w:val="0072105D"/>
    <w:rsid w:val="007219F8"/>
    <w:rsid w:val="00721A58"/>
    <w:rsid w:val="00721AC9"/>
    <w:rsid w:val="00721D46"/>
    <w:rsid w:val="00721D5F"/>
    <w:rsid w:val="00721F73"/>
    <w:rsid w:val="007222E5"/>
    <w:rsid w:val="007222EC"/>
    <w:rsid w:val="0072235D"/>
    <w:rsid w:val="007225E5"/>
    <w:rsid w:val="00722836"/>
    <w:rsid w:val="0072291E"/>
    <w:rsid w:val="00722948"/>
    <w:rsid w:val="00722B9B"/>
    <w:rsid w:val="00723203"/>
    <w:rsid w:val="007234C7"/>
    <w:rsid w:val="00723941"/>
    <w:rsid w:val="0072412A"/>
    <w:rsid w:val="007246D3"/>
    <w:rsid w:val="00724751"/>
    <w:rsid w:val="007249E2"/>
    <w:rsid w:val="007250D2"/>
    <w:rsid w:val="007251CA"/>
    <w:rsid w:val="00725323"/>
    <w:rsid w:val="00725459"/>
    <w:rsid w:val="007255EF"/>
    <w:rsid w:val="0072577D"/>
    <w:rsid w:val="0072588D"/>
    <w:rsid w:val="00725BC2"/>
    <w:rsid w:val="00725E87"/>
    <w:rsid w:val="00725F65"/>
    <w:rsid w:val="00726061"/>
    <w:rsid w:val="00726339"/>
    <w:rsid w:val="007263DA"/>
    <w:rsid w:val="0072672E"/>
    <w:rsid w:val="00726C99"/>
    <w:rsid w:val="00726CA3"/>
    <w:rsid w:val="0072711B"/>
    <w:rsid w:val="007276E5"/>
    <w:rsid w:val="00727A87"/>
    <w:rsid w:val="00727AEF"/>
    <w:rsid w:val="00727DFA"/>
    <w:rsid w:val="00730662"/>
    <w:rsid w:val="0073067A"/>
    <w:rsid w:val="00730CC4"/>
    <w:rsid w:val="00730D20"/>
    <w:rsid w:val="007310F9"/>
    <w:rsid w:val="00731678"/>
    <w:rsid w:val="007319E7"/>
    <w:rsid w:val="00731CD2"/>
    <w:rsid w:val="00731F5C"/>
    <w:rsid w:val="0073231F"/>
    <w:rsid w:val="007327C6"/>
    <w:rsid w:val="00732BB5"/>
    <w:rsid w:val="00732BEA"/>
    <w:rsid w:val="00732F58"/>
    <w:rsid w:val="00732FD9"/>
    <w:rsid w:val="007337A8"/>
    <w:rsid w:val="007337B0"/>
    <w:rsid w:val="00733983"/>
    <w:rsid w:val="00733E51"/>
    <w:rsid w:val="00733F7A"/>
    <w:rsid w:val="00734B82"/>
    <w:rsid w:val="00734DA2"/>
    <w:rsid w:val="007353DA"/>
    <w:rsid w:val="00735503"/>
    <w:rsid w:val="00735586"/>
    <w:rsid w:val="007355CB"/>
    <w:rsid w:val="00735826"/>
    <w:rsid w:val="00735856"/>
    <w:rsid w:val="00735904"/>
    <w:rsid w:val="00735A92"/>
    <w:rsid w:val="00735C5C"/>
    <w:rsid w:val="00735D68"/>
    <w:rsid w:val="007361C2"/>
    <w:rsid w:val="0073646E"/>
    <w:rsid w:val="0073663B"/>
    <w:rsid w:val="0073681C"/>
    <w:rsid w:val="00736962"/>
    <w:rsid w:val="00736AD7"/>
    <w:rsid w:val="00736EFC"/>
    <w:rsid w:val="00736F73"/>
    <w:rsid w:val="00737152"/>
    <w:rsid w:val="00737187"/>
    <w:rsid w:val="00737280"/>
    <w:rsid w:val="007376BE"/>
    <w:rsid w:val="007377F6"/>
    <w:rsid w:val="007378E5"/>
    <w:rsid w:val="00737A31"/>
    <w:rsid w:val="00737B38"/>
    <w:rsid w:val="00737DED"/>
    <w:rsid w:val="007402E3"/>
    <w:rsid w:val="00740613"/>
    <w:rsid w:val="00740898"/>
    <w:rsid w:val="0074099C"/>
    <w:rsid w:val="00740D8C"/>
    <w:rsid w:val="00740E10"/>
    <w:rsid w:val="00740E4F"/>
    <w:rsid w:val="00741037"/>
    <w:rsid w:val="007411B1"/>
    <w:rsid w:val="007413D2"/>
    <w:rsid w:val="00741667"/>
    <w:rsid w:val="007418DF"/>
    <w:rsid w:val="007419C1"/>
    <w:rsid w:val="007419D9"/>
    <w:rsid w:val="00742579"/>
    <w:rsid w:val="00742713"/>
    <w:rsid w:val="00742728"/>
    <w:rsid w:val="00742A59"/>
    <w:rsid w:val="00742A96"/>
    <w:rsid w:val="00742FC2"/>
    <w:rsid w:val="007432D8"/>
    <w:rsid w:val="00743CF4"/>
    <w:rsid w:val="00744393"/>
    <w:rsid w:val="007444CE"/>
    <w:rsid w:val="00744871"/>
    <w:rsid w:val="007449B6"/>
    <w:rsid w:val="00744AC6"/>
    <w:rsid w:val="00744B40"/>
    <w:rsid w:val="00745269"/>
    <w:rsid w:val="0074559A"/>
    <w:rsid w:val="00745786"/>
    <w:rsid w:val="00745839"/>
    <w:rsid w:val="00745A40"/>
    <w:rsid w:val="00745A94"/>
    <w:rsid w:val="00745BD8"/>
    <w:rsid w:val="0074613B"/>
    <w:rsid w:val="007462C0"/>
    <w:rsid w:val="007462F9"/>
    <w:rsid w:val="007466ED"/>
    <w:rsid w:val="007468C0"/>
    <w:rsid w:val="00746AC7"/>
    <w:rsid w:val="00746F9A"/>
    <w:rsid w:val="00747754"/>
    <w:rsid w:val="007477D7"/>
    <w:rsid w:val="0074797D"/>
    <w:rsid w:val="0075007C"/>
    <w:rsid w:val="007501B5"/>
    <w:rsid w:val="0075022E"/>
    <w:rsid w:val="00750444"/>
    <w:rsid w:val="00750586"/>
    <w:rsid w:val="00750696"/>
    <w:rsid w:val="007506D5"/>
    <w:rsid w:val="00751312"/>
    <w:rsid w:val="007516BF"/>
    <w:rsid w:val="00751788"/>
    <w:rsid w:val="00751A88"/>
    <w:rsid w:val="00751AA2"/>
    <w:rsid w:val="00751AC7"/>
    <w:rsid w:val="00751B89"/>
    <w:rsid w:val="00751F0B"/>
    <w:rsid w:val="007534E8"/>
    <w:rsid w:val="007536BB"/>
    <w:rsid w:val="007537D8"/>
    <w:rsid w:val="007539C6"/>
    <w:rsid w:val="00753B09"/>
    <w:rsid w:val="00753D5E"/>
    <w:rsid w:val="007542B5"/>
    <w:rsid w:val="0075467D"/>
    <w:rsid w:val="007546BA"/>
    <w:rsid w:val="00754BA5"/>
    <w:rsid w:val="00755342"/>
    <w:rsid w:val="007571DC"/>
    <w:rsid w:val="007572B1"/>
    <w:rsid w:val="00757ADA"/>
    <w:rsid w:val="00757B0E"/>
    <w:rsid w:val="00757C2F"/>
    <w:rsid w:val="0076072F"/>
    <w:rsid w:val="00760831"/>
    <w:rsid w:val="007611E6"/>
    <w:rsid w:val="00761409"/>
    <w:rsid w:val="0076159E"/>
    <w:rsid w:val="00761B4C"/>
    <w:rsid w:val="00761F0B"/>
    <w:rsid w:val="007622F3"/>
    <w:rsid w:val="00762675"/>
    <w:rsid w:val="007626E7"/>
    <w:rsid w:val="007628FB"/>
    <w:rsid w:val="00762B39"/>
    <w:rsid w:val="00762C2A"/>
    <w:rsid w:val="00762E30"/>
    <w:rsid w:val="0076322E"/>
    <w:rsid w:val="00763298"/>
    <w:rsid w:val="00763494"/>
    <w:rsid w:val="007636D3"/>
    <w:rsid w:val="00763DA6"/>
    <w:rsid w:val="00764145"/>
    <w:rsid w:val="0076428A"/>
    <w:rsid w:val="007642A4"/>
    <w:rsid w:val="00764456"/>
    <w:rsid w:val="0076448E"/>
    <w:rsid w:val="00764505"/>
    <w:rsid w:val="007646B5"/>
    <w:rsid w:val="007646CD"/>
    <w:rsid w:val="00764C11"/>
    <w:rsid w:val="00764F8F"/>
    <w:rsid w:val="00765276"/>
    <w:rsid w:val="007653BF"/>
    <w:rsid w:val="007658A8"/>
    <w:rsid w:val="00765941"/>
    <w:rsid w:val="007659C7"/>
    <w:rsid w:val="00765C87"/>
    <w:rsid w:val="00765DB4"/>
    <w:rsid w:val="00766A80"/>
    <w:rsid w:val="00766C3D"/>
    <w:rsid w:val="00766D19"/>
    <w:rsid w:val="00766D96"/>
    <w:rsid w:val="00766FCB"/>
    <w:rsid w:val="007671B3"/>
    <w:rsid w:val="0076727F"/>
    <w:rsid w:val="00767355"/>
    <w:rsid w:val="007678A2"/>
    <w:rsid w:val="00767B6D"/>
    <w:rsid w:val="00767B9D"/>
    <w:rsid w:val="0077023B"/>
    <w:rsid w:val="007702C8"/>
    <w:rsid w:val="007703E9"/>
    <w:rsid w:val="00770828"/>
    <w:rsid w:val="0077123C"/>
    <w:rsid w:val="007713C4"/>
    <w:rsid w:val="00771A81"/>
    <w:rsid w:val="00771E21"/>
    <w:rsid w:val="0077205B"/>
    <w:rsid w:val="0077247C"/>
    <w:rsid w:val="00772A58"/>
    <w:rsid w:val="00772C49"/>
    <w:rsid w:val="00772D2D"/>
    <w:rsid w:val="00773342"/>
    <w:rsid w:val="00773540"/>
    <w:rsid w:val="00773599"/>
    <w:rsid w:val="0077363A"/>
    <w:rsid w:val="007737C1"/>
    <w:rsid w:val="007737E6"/>
    <w:rsid w:val="0077393D"/>
    <w:rsid w:val="00773BE4"/>
    <w:rsid w:val="00773D05"/>
    <w:rsid w:val="00773FCA"/>
    <w:rsid w:val="00774005"/>
    <w:rsid w:val="007747B6"/>
    <w:rsid w:val="00774A03"/>
    <w:rsid w:val="00774F08"/>
    <w:rsid w:val="007752C4"/>
    <w:rsid w:val="00775314"/>
    <w:rsid w:val="00775411"/>
    <w:rsid w:val="0077557A"/>
    <w:rsid w:val="00775E44"/>
    <w:rsid w:val="0077617D"/>
    <w:rsid w:val="007762C3"/>
    <w:rsid w:val="00776335"/>
    <w:rsid w:val="00776B0B"/>
    <w:rsid w:val="00776CFA"/>
    <w:rsid w:val="0077733A"/>
    <w:rsid w:val="0077739A"/>
    <w:rsid w:val="007775A6"/>
    <w:rsid w:val="0077791A"/>
    <w:rsid w:val="00777A7C"/>
    <w:rsid w:val="00777C76"/>
    <w:rsid w:val="00777F14"/>
    <w:rsid w:val="00780077"/>
    <w:rsid w:val="0078017B"/>
    <w:rsid w:val="0078043E"/>
    <w:rsid w:val="0078050A"/>
    <w:rsid w:val="00780A05"/>
    <w:rsid w:val="00780BA6"/>
    <w:rsid w:val="00780E5F"/>
    <w:rsid w:val="007810E3"/>
    <w:rsid w:val="00781206"/>
    <w:rsid w:val="007813F0"/>
    <w:rsid w:val="00781427"/>
    <w:rsid w:val="007814C7"/>
    <w:rsid w:val="00781779"/>
    <w:rsid w:val="007817F1"/>
    <w:rsid w:val="007819BC"/>
    <w:rsid w:val="00781B36"/>
    <w:rsid w:val="00781DA8"/>
    <w:rsid w:val="00781F6E"/>
    <w:rsid w:val="00782163"/>
    <w:rsid w:val="0078248B"/>
    <w:rsid w:val="0078250F"/>
    <w:rsid w:val="00782587"/>
    <w:rsid w:val="00782927"/>
    <w:rsid w:val="00782D9B"/>
    <w:rsid w:val="0078324B"/>
    <w:rsid w:val="0078358A"/>
    <w:rsid w:val="007839A8"/>
    <w:rsid w:val="00783A75"/>
    <w:rsid w:val="00783D34"/>
    <w:rsid w:val="00783D48"/>
    <w:rsid w:val="00783F69"/>
    <w:rsid w:val="00784088"/>
    <w:rsid w:val="0078426D"/>
    <w:rsid w:val="00784DA1"/>
    <w:rsid w:val="00784ED6"/>
    <w:rsid w:val="00785081"/>
    <w:rsid w:val="00785226"/>
    <w:rsid w:val="00785288"/>
    <w:rsid w:val="00785330"/>
    <w:rsid w:val="007857DF"/>
    <w:rsid w:val="007859A4"/>
    <w:rsid w:val="00785E5B"/>
    <w:rsid w:val="007861B4"/>
    <w:rsid w:val="007862C6"/>
    <w:rsid w:val="007866FC"/>
    <w:rsid w:val="00786821"/>
    <w:rsid w:val="00786A93"/>
    <w:rsid w:val="00786B95"/>
    <w:rsid w:val="007876C5"/>
    <w:rsid w:val="007876FB"/>
    <w:rsid w:val="0078784D"/>
    <w:rsid w:val="00787DDF"/>
    <w:rsid w:val="00787E7F"/>
    <w:rsid w:val="00787FE6"/>
    <w:rsid w:val="00790007"/>
    <w:rsid w:val="007906B2"/>
    <w:rsid w:val="00790F2B"/>
    <w:rsid w:val="007910BF"/>
    <w:rsid w:val="007915FD"/>
    <w:rsid w:val="00791B29"/>
    <w:rsid w:val="00791F2D"/>
    <w:rsid w:val="00792073"/>
    <w:rsid w:val="007926FD"/>
    <w:rsid w:val="0079288E"/>
    <w:rsid w:val="007928FE"/>
    <w:rsid w:val="007929D2"/>
    <w:rsid w:val="00792C6E"/>
    <w:rsid w:val="00792D9E"/>
    <w:rsid w:val="00793022"/>
    <w:rsid w:val="0079334C"/>
    <w:rsid w:val="0079359B"/>
    <w:rsid w:val="007937A8"/>
    <w:rsid w:val="007946BE"/>
    <w:rsid w:val="00794ECE"/>
    <w:rsid w:val="00794F18"/>
    <w:rsid w:val="00795124"/>
    <w:rsid w:val="0079555C"/>
    <w:rsid w:val="00795808"/>
    <w:rsid w:val="00795832"/>
    <w:rsid w:val="007958D7"/>
    <w:rsid w:val="00795982"/>
    <w:rsid w:val="00795BBA"/>
    <w:rsid w:val="00795CCE"/>
    <w:rsid w:val="00795F70"/>
    <w:rsid w:val="007962A2"/>
    <w:rsid w:val="007969E2"/>
    <w:rsid w:val="00796C74"/>
    <w:rsid w:val="00796C91"/>
    <w:rsid w:val="00796F5C"/>
    <w:rsid w:val="0079721C"/>
    <w:rsid w:val="00797E8F"/>
    <w:rsid w:val="007A005B"/>
    <w:rsid w:val="007A016D"/>
    <w:rsid w:val="007A04F9"/>
    <w:rsid w:val="007A060D"/>
    <w:rsid w:val="007A07BA"/>
    <w:rsid w:val="007A08B5"/>
    <w:rsid w:val="007A11C6"/>
    <w:rsid w:val="007A194A"/>
    <w:rsid w:val="007A1A98"/>
    <w:rsid w:val="007A1B3F"/>
    <w:rsid w:val="007A20CB"/>
    <w:rsid w:val="007A24B9"/>
    <w:rsid w:val="007A288B"/>
    <w:rsid w:val="007A2915"/>
    <w:rsid w:val="007A2930"/>
    <w:rsid w:val="007A2C60"/>
    <w:rsid w:val="007A2CD3"/>
    <w:rsid w:val="007A2EDF"/>
    <w:rsid w:val="007A3324"/>
    <w:rsid w:val="007A3930"/>
    <w:rsid w:val="007A399A"/>
    <w:rsid w:val="007A39FB"/>
    <w:rsid w:val="007A3A31"/>
    <w:rsid w:val="007A3C1D"/>
    <w:rsid w:val="007A3F1F"/>
    <w:rsid w:val="007A4185"/>
    <w:rsid w:val="007A43EE"/>
    <w:rsid w:val="007A4440"/>
    <w:rsid w:val="007A462D"/>
    <w:rsid w:val="007A48DC"/>
    <w:rsid w:val="007A4BFB"/>
    <w:rsid w:val="007A51B6"/>
    <w:rsid w:val="007A5300"/>
    <w:rsid w:val="007A53BC"/>
    <w:rsid w:val="007A558A"/>
    <w:rsid w:val="007A5939"/>
    <w:rsid w:val="007A5CE3"/>
    <w:rsid w:val="007A5D91"/>
    <w:rsid w:val="007A6426"/>
    <w:rsid w:val="007A6502"/>
    <w:rsid w:val="007A68A8"/>
    <w:rsid w:val="007A696B"/>
    <w:rsid w:val="007A69C9"/>
    <w:rsid w:val="007A6A14"/>
    <w:rsid w:val="007A7267"/>
    <w:rsid w:val="007A7339"/>
    <w:rsid w:val="007A734A"/>
    <w:rsid w:val="007A7377"/>
    <w:rsid w:val="007A744B"/>
    <w:rsid w:val="007A7573"/>
    <w:rsid w:val="007A76DF"/>
    <w:rsid w:val="007A7936"/>
    <w:rsid w:val="007A798F"/>
    <w:rsid w:val="007B03C6"/>
    <w:rsid w:val="007B054A"/>
    <w:rsid w:val="007B066B"/>
    <w:rsid w:val="007B0788"/>
    <w:rsid w:val="007B07C5"/>
    <w:rsid w:val="007B0C15"/>
    <w:rsid w:val="007B0D1F"/>
    <w:rsid w:val="007B0D28"/>
    <w:rsid w:val="007B0E79"/>
    <w:rsid w:val="007B0F03"/>
    <w:rsid w:val="007B1339"/>
    <w:rsid w:val="007B1356"/>
    <w:rsid w:val="007B13EF"/>
    <w:rsid w:val="007B171D"/>
    <w:rsid w:val="007B1A67"/>
    <w:rsid w:val="007B1AF8"/>
    <w:rsid w:val="007B1DF4"/>
    <w:rsid w:val="007B1DF8"/>
    <w:rsid w:val="007B1F48"/>
    <w:rsid w:val="007B2191"/>
    <w:rsid w:val="007B264A"/>
    <w:rsid w:val="007B2969"/>
    <w:rsid w:val="007B2A82"/>
    <w:rsid w:val="007B2C08"/>
    <w:rsid w:val="007B2C9E"/>
    <w:rsid w:val="007B33B3"/>
    <w:rsid w:val="007B3481"/>
    <w:rsid w:val="007B355E"/>
    <w:rsid w:val="007B3844"/>
    <w:rsid w:val="007B3B96"/>
    <w:rsid w:val="007B3CB9"/>
    <w:rsid w:val="007B40C0"/>
    <w:rsid w:val="007B41F9"/>
    <w:rsid w:val="007B44A4"/>
    <w:rsid w:val="007B465B"/>
    <w:rsid w:val="007B4CE7"/>
    <w:rsid w:val="007B5966"/>
    <w:rsid w:val="007B5E0C"/>
    <w:rsid w:val="007B6086"/>
    <w:rsid w:val="007B60BE"/>
    <w:rsid w:val="007B62AE"/>
    <w:rsid w:val="007B6A13"/>
    <w:rsid w:val="007B6AC9"/>
    <w:rsid w:val="007B6B46"/>
    <w:rsid w:val="007B6F32"/>
    <w:rsid w:val="007B706E"/>
    <w:rsid w:val="007B7454"/>
    <w:rsid w:val="007B7D13"/>
    <w:rsid w:val="007B7DDA"/>
    <w:rsid w:val="007C02D6"/>
    <w:rsid w:val="007C084B"/>
    <w:rsid w:val="007C1784"/>
    <w:rsid w:val="007C18AD"/>
    <w:rsid w:val="007C1C93"/>
    <w:rsid w:val="007C1D2E"/>
    <w:rsid w:val="007C1D54"/>
    <w:rsid w:val="007C26C2"/>
    <w:rsid w:val="007C27F8"/>
    <w:rsid w:val="007C29D9"/>
    <w:rsid w:val="007C2D8C"/>
    <w:rsid w:val="007C2E91"/>
    <w:rsid w:val="007C2FE3"/>
    <w:rsid w:val="007C35F9"/>
    <w:rsid w:val="007C3670"/>
    <w:rsid w:val="007C3D97"/>
    <w:rsid w:val="007C3DB8"/>
    <w:rsid w:val="007C3DDC"/>
    <w:rsid w:val="007C3E59"/>
    <w:rsid w:val="007C3F4B"/>
    <w:rsid w:val="007C42D0"/>
    <w:rsid w:val="007C455B"/>
    <w:rsid w:val="007C4896"/>
    <w:rsid w:val="007C4950"/>
    <w:rsid w:val="007C4FD7"/>
    <w:rsid w:val="007C53C3"/>
    <w:rsid w:val="007C544A"/>
    <w:rsid w:val="007C5666"/>
    <w:rsid w:val="007C5C91"/>
    <w:rsid w:val="007C5F87"/>
    <w:rsid w:val="007C66EC"/>
    <w:rsid w:val="007C6F68"/>
    <w:rsid w:val="007C7430"/>
    <w:rsid w:val="007C7434"/>
    <w:rsid w:val="007C74CF"/>
    <w:rsid w:val="007C78F4"/>
    <w:rsid w:val="007C7FE5"/>
    <w:rsid w:val="007D010C"/>
    <w:rsid w:val="007D0690"/>
    <w:rsid w:val="007D082E"/>
    <w:rsid w:val="007D0BCC"/>
    <w:rsid w:val="007D0DA2"/>
    <w:rsid w:val="007D110F"/>
    <w:rsid w:val="007D16FD"/>
    <w:rsid w:val="007D186C"/>
    <w:rsid w:val="007D22EF"/>
    <w:rsid w:val="007D256A"/>
    <w:rsid w:val="007D2774"/>
    <w:rsid w:val="007D2CF3"/>
    <w:rsid w:val="007D2D25"/>
    <w:rsid w:val="007D320A"/>
    <w:rsid w:val="007D361C"/>
    <w:rsid w:val="007D364C"/>
    <w:rsid w:val="007D369F"/>
    <w:rsid w:val="007D3AF7"/>
    <w:rsid w:val="007D3E53"/>
    <w:rsid w:val="007D3F1C"/>
    <w:rsid w:val="007D4026"/>
    <w:rsid w:val="007D43E6"/>
    <w:rsid w:val="007D44F4"/>
    <w:rsid w:val="007D47D2"/>
    <w:rsid w:val="007D47F9"/>
    <w:rsid w:val="007D489A"/>
    <w:rsid w:val="007D4A7E"/>
    <w:rsid w:val="007D4C52"/>
    <w:rsid w:val="007D5083"/>
    <w:rsid w:val="007D52BC"/>
    <w:rsid w:val="007D533A"/>
    <w:rsid w:val="007D5487"/>
    <w:rsid w:val="007D597C"/>
    <w:rsid w:val="007D5D55"/>
    <w:rsid w:val="007D5FF9"/>
    <w:rsid w:val="007D60E0"/>
    <w:rsid w:val="007D661C"/>
    <w:rsid w:val="007D6797"/>
    <w:rsid w:val="007D68FD"/>
    <w:rsid w:val="007D695F"/>
    <w:rsid w:val="007D6CEE"/>
    <w:rsid w:val="007D71F6"/>
    <w:rsid w:val="007D721F"/>
    <w:rsid w:val="007D72FD"/>
    <w:rsid w:val="007D7B7D"/>
    <w:rsid w:val="007D7BB5"/>
    <w:rsid w:val="007D7BDB"/>
    <w:rsid w:val="007D7E36"/>
    <w:rsid w:val="007D7FD7"/>
    <w:rsid w:val="007E0A26"/>
    <w:rsid w:val="007E0F6C"/>
    <w:rsid w:val="007E11C7"/>
    <w:rsid w:val="007E1322"/>
    <w:rsid w:val="007E1678"/>
    <w:rsid w:val="007E1998"/>
    <w:rsid w:val="007E20E5"/>
    <w:rsid w:val="007E2656"/>
    <w:rsid w:val="007E28DC"/>
    <w:rsid w:val="007E31FD"/>
    <w:rsid w:val="007E31FE"/>
    <w:rsid w:val="007E32BB"/>
    <w:rsid w:val="007E37ED"/>
    <w:rsid w:val="007E3B2D"/>
    <w:rsid w:val="007E3C96"/>
    <w:rsid w:val="007E3CD6"/>
    <w:rsid w:val="007E405A"/>
    <w:rsid w:val="007E493F"/>
    <w:rsid w:val="007E4AF4"/>
    <w:rsid w:val="007E4B3D"/>
    <w:rsid w:val="007E4B71"/>
    <w:rsid w:val="007E4BD4"/>
    <w:rsid w:val="007E4BFA"/>
    <w:rsid w:val="007E4C4A"/>
    <w:rsid w:val="007E4C5E"/>
    <w:rsid w:val="007E4DD9"/>
    <w:rsid w:val="007E5150"/>
    <w:rsid w:val="007E5283"/>
    <w:rsid w:val="007E54A8"/>
    <w:rsid w:val="007E5AB4"/>
    <w:rsid w:val="007E5B8D"/>
    <w:rsid w:val="007E5BB1"/>
    <w:rsid w:val="007E5CA3"/>
    <w:rsid w:val="007E6356"/>
    <w:rsid w:val="007E64CA"/>
    <w:rsid w:val="007E654C"/>
    <w:rsid w:val="007E6B1D"/>
    <w:rsid w:val="007E6F6F"/>
    <w:rsid w:val="007E7030"/>
    <w:rsid w:val="007E73ED"/>
    <w:rsid w:val="007E776B"/>
    <w:rsid w:val="007E7997"/>
    <w:rsid w:val="007E7E21"/>
    <w:rsid w:val="007F010E"/>
    <w:rsid w:val="007F0378"/>
    <w:rsid w:val="007F047F"/>
    <w:rsid w:val="007F0991"/>
    <w:rsid w:val="007F0B74"/>
    <w:rsid w:val="007F0BE8"/>
    <w:rsid w:val="007F1021"/>
    <w:rsid w:val="007F1165"/>
    <w:rsid w:val="007F1175"/>
    <w:rsid w:val="007F13E5"/>
    <w:rsid w:val="007F18A2"/>
    <w:rsid w:val="007F19A4"/>
    <w:rsid w:val="007F1B61"/>
    <w:rsid w:val="007F1CCF"/>
    <w:rsid w:val="007F1D7B"/>
    <w:rsid w:val="007F1F4E"/>
    <w:rsid w:val="007F1FA6"/>
    <w:rsid w:val="007F2157"/>
    <w:rsid w:val="007F239C"/>
    <w:rsid w:val="007F24D0"/>
    <w:rsid w:val="007F261B"/>
    <w:rsid w:val="007F2784"/>
    <w:rsid w:val="007F307B"/>
    <w:rsid w:val="007F3304"/>
    <w:rsid w:val="007F359E"/>
    <w:rsid w:val="007F421E"/>
    <w:rsid w:val="007F44BB"/>
    <w:rsid w:val="007F45C8"/>
    <w:rsid w:val="007F5555"/>
    <w:rsid w:val="007F55D1"/>
    <w:rsid w:val="007F60CE"/>
    <w:rsid w:val="007F63E5"/>
    <w:rsid w:val="007F655E"/>
    <w:rsid w:val="007F69ED"/>
    <w:rsid w:val="007F6C8A"/>
    <w:rsid w:val="007F6DF9"/>
    <w:rsid w:val="007F71A2"/>
    <w:rsid w:val="007F7920"/>
    <w:rsid w:val="007F7BE4"/>
    <w:rsid w:val="007F7DEA"/>
    <w:rsid w:val="00800052"/>
    <w:rsid w:val="0080014D"/>
    <w:rsid w:val="008006E9"/>
    <w:rsid w:val="0080086A"/>
    <w:rsid w:val="00800ABE"/>
    <w:rsid w:val="00800EDB"/>
    <w:rsid w:val="00801031"/>
    <w:rsid w:val="008013B4"/>
    <w:rsid w:val="0080172B"/>
    <w:rsid w:val="008019FD"/>
    <w:rsid w:val="00801A38"/>
    <w:rsid w:val="00801F20"/>
    <w:rsid w:val="00801F6F"/>
    <w:rsid w:val="00802030"/>
    <w:rsid w:val="008021FA"/>
    <w:rsid w:val="00802699"/>
    <w:rsid w:val="00802742"/>
    <w:rsid w:val="0080282A"/>
    <w:rsid w:val="00802940"/>
    <w:rsid w:val="0080298C"/>
    <w:rsid w:val="00802A93"/>
    <w:rsid w:val="00802AFC"/>
    <w:rsid w:val="00802D38"/>
    <w:rsid w:val="00802EC6"/>
    <w:rsid w:val="00802FB7"/>
    <w:rsid w:val="0080310A"/>
    <w:rsid w:val="008031AB"/>
    <w:rsid w:val="00803A10"/>
    <w:rsid w:val="00803A29"/>
    <w:rsid w:val="00803A6E"/>
    <w:rsid w:val="00803C59"/>
    <w:rsid w:val="008041E7"/>
    <w:rsid w:val="0080445B"/>
    <w:rsid w:val="00804506"/>
    <w:rsid w:val="008047AE"/>
    <w:rsid w:val="00804BDF"/>
    <w:rsid w:val="00804D2C"/>
    <w:rsid w:val="00804E9F"/>
    <w:rsid w:val="008054BF"/>
    <w:rsid w:val="00805594"/>
    <w:rsid w:val="0080568E"/>
    <w:rsid w:val="00805934"/>
    <w:rsid w:val="00805C5A"/>
    <w:rsid w:val="00805CB9"/>
    <w:rsid w:val="00805DB6"/>
    <w:rsid w:val="00805F68"/>
    <w:rsid w:val="00806108"/>
    <w:rsid w:val="008062C7"/>
    <w:rsid w:val="00806684"/>
    <w:rsid w:val="008066D5"/>
    <w:rsid w:val="00806C6D"/>
    <w:rsid w:val="00806FA0"/>
    <w:rsid w:val="008079EC"/>
    <w:rsid w:val="00807B02"/>
    <w:rsid w:val="00807B5F"/>
    <w:rsid w:val="00807EB9"/>
    <w:rsid w:val="00807EEB"/>
    <w:rsid w:val="00810687"/>
    <w:rsid w:val="008107D8"/>
    <w:rsid w:val="00810A6C"/>
    <w:rsid w:val="00810ABC"/>
    <w:rsid w:val="00810C94"/>
    <w:rsid w:val="00811136"/>
    <w:rsid w:val="008111C3"/>
    <w:rsid w:val="0081123B"/>
    <w:rsid w:val="00811534"/>
    <w:rsid w:val="008116FF"/>
    <w:rsid w:val="00811C34"/>
    <w:rsid w:val="00811D19"/>
    <w:rsid w:val="00811FAE"/>
    <w:rsid w:val="0081205F"/>
    <w:rsid w:val="0081215C"/>
    <w:rsid w:val="00812384"/>
    <w:rsid w:val="0081249D"/>
    <w:rsid w:val="00812651"/>
    <w:rsid w:val="0081273C"/>
    <w:rsid w:val="00812816"/>
    <w:rsid w:val="008128A2"/>
    <w:rsid w:val="008129AB"/>
    <w:rsid w:val="00812AEA"/>
    <w:rsid w:val="008131CC"/>
    <w:rsid w:val="0081355B"/>
    <w:rsid w:val="00813C80"/>
    <w:rsid w:val="00813F94"/>
    <w:rsid w:val="0081455D"/>
    <w:rsid w:val="008145A3"/>
    <w:rsid w:val="008148BA"/>
    <w:rsid w:val="00814AB8"/>
    <w:rsid w:val="00814B96"/>
    <w:rsid w:val="00814C59"/>
    <w:rsid w:val="00814FA3"/>
    <w:rsid w:val="00815B00"/>
    <w:rsid w:val="00815DFF"/>
    <w:rsid w:val="00815F80"/>
    <w:rsid w:val="00816236"/>
    <w:rsid w:val="00816D68"/>
    <w:rsid w:val="0081716B"/>
    <w:rsid w:val="008173BA"/>
    <w:rsid w:val="0081764D"/>
    <w:rsid w:val="00817929"/>
    <w:rsid w:val="00817DC2"/>
    <w:rsid w:val="00820016"/>
    <w:rsid w:val="00820060"/>
    <w:rsid w:val="008203B9"/>
    <w:rsid w:val="008204BC"/>
    <w:rsid w:val="00820786"/>
    <w:rsid w:val="008209B4"/>
    <w:rsid w:val="00820CCD"/>
    <w:rsid w:val="00820D8A"/>
    <w:rsid w:val="00820DA2"/>
    <w:rsid w:val="0082100C"/>
    <w:rsid w:val="00821151"/>
    <w:rsid w:val="008214C8"/>
    <w:rsid w:val="008217FC"/>
    <w:rsid w:val="008218A0"/>
    <w:rsid w:val="008219BE"/>
    <w:rsid w:val="00822853"/>
    <w:rsid w:val="00822AC4"/>
    <w:rsid w:val="00822CF0"/>
    <w:rsid w:val="00822D71"/>
    <w:rsid w:val="00823187"/>
    <w:rsid w:val="00823349"/>
    <w:rsid w:val="008234F7"/>
    <w:rsid w:val="00823CE0"/>
    <w:rsid w:val="00823E53"/>
    <w:rsid w:val="0082443F"/>
    <w:rsid w:val="0082468C"/>
    <w:rsid w:val="00824A87"/>
    <w:rsid w:val="00824A92"/>
    <w:rsid w:val="00824B22"/>
    <w:rsid w:val="00824D85"/>
    <w:rsid w:val="00824EC1"/>
    <w:rsid w:val="008251D4"/>
    <w:rsid w:val="00825834"/>
    <w:rsid w:val="00825AB4"/>
    <w:rsid w:val="00826246"/>
    <w:rsid w:val="008262E3"/>
    <w:rsid w:val="00826786"/>
    <w:rsid w:val="00826A3D"/>
    <w:rsid w:val="00826A55"/>
    <w:rsid w:val="00826B11"/>
    <w:rsid w:val="00826EE4"/>
    <w:rsid w:val="00826F91"/>
    <w:rsid w:val="008270A7"/>
    <w:rsid w:val="008273EA"/>
    <w:rsid w:val="008275FD"/>
    <w:rsid w:val="008278E1"/>
    <w:rsid w:val="00827CB6"/>
    <w:rsid w:val="00827E3B"/>
    <w:rsid w:val="00827F31"/>
    <w:rsid w:val="008302A1"/>
    <w:rsid w:val="0083063B"/>
    <w:rsid w:val="0083070D"/>
    <w:rsid w:val="00830C00"/>
    <w:rsid w:val="0083138A"/>
    <w:rsid w:val="008316DC"/>
    <w:rsid w:val="008318C0"/>
    <w:rsid w:val="00832561"/>
    <w:rsid w:val="008325D4"/>
    <w:rsid w:val="008325FA"/>
    <w:rsid w:val="00832606"/>
    <w:rsid w:val="00832640"/>
    <w:rsid w:val="00832E4D"/>
    <w:rsid w:val="00833294"/>
    <w:rsid w:val="008334DB"/>
    <w:rsid w:val="00833ED7"/>
    <w:rsid w:val="00834B5C"/>
    <w:rsid w:val="00834BF3"/>
    <w:rsid w:val="0083531C"/>
    <w:rsid w:val="0083543D"/>
    <w:rsid w:val="008357FB"/>
    <w:rsid w:val="0083582F"/>
    <w:rsid w:val="00835A28"/>
    <w:rsid w:val="008363A1"/>
    <w:rsid w:val="00836EE0"/>
    <w:rsid w:val="00837026"/>
    <w:rsid w:val="008375A8"/>
    <w:rsid w:val="00837644"/>
    <w:rsid w:val="008379D0"/>
    <w:rsid w:val="00837C8A"/>
    <w:rsid w:val="00837E9C"/>
    <w:rsid w:val="00840367"/>
    <w:rsid w:val="008404EE"/>
    <w:rsid w:val="0084056E"/>
    <w:rsid w:val="00840610"/>
    <w:rsid w:val="008406CF"/>
    <w:rsid w:val="008406D3"/>
    <w:rsid w:val="00840816"/>
    <w:rsid w:val="00840D88"/>
    <w:rsid w:val="00840EA9"/>
    <w:rsid w:val="0084113F"/>
    <w:rsid w:val="008416AB"/>
    <w:rsid w:val="00841854"/>
    <w:rsid w:val="00841C84"/>
    <w:rsid w:val="00841EB0"/>
    <w:rsid w:val="00841FB8"/>
    <w:rsid w:val="008425F0"/>
    <w:rsid w:val="00842793"/>
    <w:rsid w:val="008429CA"/>
    <w:rsid w:val="0084313B"/>
    <w:rsid w:val="00843299"/>
    <w:rsid w:val="00843337"/>
    <w:rsid w:val="00843555"/>
    <w:rsid w:val="0084372F"/>
    <w:rsid w:val="00843909"/>
    <w:rsid w:val="00843950"/>
    <w:rsid w:val="00843A96"/>
    <w:rsid w:val="00843F17"/>
    <w:rsid w:val="0084423A"/>
    <w:rsid w:val="00844516"/>
    <w:rsid w:val="008455C5"/>
    <w:rsid w:val="008455E2"/>
    <w:rsid w:val="00845680"/>
    <w:rsid w:val="00845A51"/>
    <w:rsid w:val="00845E9C"/>
    <w:rsid w:val="00845F2F"/>
    <w:rsid w:val="008461C9"/>
    <w:rsid w:val="0084624C"/>
    <w:rsid w:val="008462A2"/>
    <w:rsid w:val="008463B1"/>
    <w:rsid w:val="00846411"/>
    <w:rsid w:val="00846429"/>
    <w:rsid w:val="00846DED"/>
    <w:rsid w:val="0084714F"/>
    <w:rsid w:val="008475AA"/>
    <w:rsid w:val="00847607"/>
    <w:rsid w:val="008477AD"/>
    <w:rsid w:val="0084781B"/>
    <w:rsid w:val="00847F5D"/>
    <w:rsid w:val="00847FC0"/>
    <w:rsid w:val="00847FF2"/>
    <w:rsid w:val="00850341"/>
    <w:rsid w:val="00850852"/>
    <w:rsid w:val="00850E20"/>
    <w:rsid w:val="00850F0D"/>
    <w:rsid w:val="0085126D"/>
    <w:rsid w:val="00851B65"/>
    <w:rsid w:val="00851E7B"/>
    <w:rsid w:val="00852197"/>
    <w:rsid w:val="0085239E"/>
    <w:rsid w:val="00852C67"/>
    <w:rsid w:val="00852CCB"/>
    <w:rsid w:val="00852CF1"/>
    <w:rsid w:val="00853126"/>
    <w:rsid w:val="008531AE"/>
    <w:rsid w:val="00853448"/>
    <w:rsid w:val="0085376C"/>
    <w:rsid w:val="00853802"/>
    <w:rsid w:val="00853901"/>
    <w:rsid w:val="00853A46"/>
    <w:rsid w:val="00853B99"/>
    <w:rsid w:val="00853C14"/>
    <w:rsid w:val="00853CC1"/>
    <w:rsid w:val="00853D63"/>
    <w:rsid w:val="0085410A"/>
    <w:rsid w:val="008542E6"/>
    <w:rsid w:val="0085448F"/>
    <w:rsid w:val="008544CD"/>
    <w:rsid w:val="00854765"/>
    <w:rsid w:val="00854E5F"/>
    <w:rsid w:val="00854FA5"/>
    <w:rsid w:val="0085549C"/>
    <w:rsid w:val="008554DA"/>
    <w:rsid w:val="008557CE"/>
    <w:rsid w:val="00855D68"/>
    <w:rsid w:val="00855E0A"/>
    <w:rsid w:val="00855FAA"/>
    <w:rsid w:val="00856039"/>
    <w:rsid w:val="008560FE"/>
    <w:rsid w:val="00856191"/>
    <w:rsid w:val="008562DB"/>
    <w:rsid w:val="0085633E"/>
    <w:rsid w:val="0085651B"/>
    <w:rsid w:val="008566A4"/>
    <w:rsid w:val="00856BEA"/>
    <w:rsid w:val="00856D59"/>
    <w:rsid w:val="00856FF0"/>
    <w:rsid w:val="00856FF8"/>
    <w:rsid w:val="008575CE"/>
    <w:rsid w:val="008576F9"/>
    <w:rsid w:val="008579F1"/>
    <w:rsid w:val="00857B15"/>
    <w:rsid w:val="00857BEF"/>
    <w:rsid w:val="00857C73"/>
    <w:rsid w:val="00857CD7"/>
    <w:rsid w:val="00857E96"/>
    <w:rsid w:val="00860142"/>
    <w:rsid w:val="00860423"/>
    <w:rsid w:val="00860588"/>
    <w:rsid w:val="008607BA"/>
    <w:rsid w:val="00860999"/>
    <w:rsid w:val="00860A48"/>
    <w:rsid w:val="008612E6"/>
    <w:rsid w:val="008613CA"/>
    <w:rsid w:val="0086153D"/>
    <w:rsid w:val="0086154B"/>
    <w:rsid w:val="00861A12"/>
    <w:rsid w:val="00861E12"/>
    <w:rsid w:val="0086202C"/>
    <w:rsid w:val="008621C4"/>
    <w:rsid w:val="0086273D"/>
    <w:rsid w:val="0086279F"/>
    <w:rsid w:val="008629A9"/>
    <w:rsid w:val="00862B06"/>
    <w:rsid w:val="00862B51"/>
    <w:rsid w:val="00862B5E"/>
    <w:rsid w:val="00862D24"/>
    <w:rsid w:val="0086304A"/>
    <w:rsid w:val="008631F7"/>
    <w:rsid w:val="00863213"/>
    <w:rsid w:val="008632BC"/>
    <w:rsid w:val="008637EC"/>
    <w:rsid w:val="00863888"/>
    <w:rsid w:val="00863936"/>
    <w:rsid w:val="00863E62"/>
    <w:rsid w:val="0086469C"/>
    <w:rsid w:val="008646CD"/>
    <w:rsid w:val="008647BD"/>
    <w:rsid w:val="008648B6"/>
    <w:rsid w:val="008651FA"/>
    <w:rsid w:val="00865265"/>
    <w:rsid w:val="00865324"/>
    <w:rsid w:val="00865879"/>
    <w:rsid w:val="008659C8"/>
    <w:rsid w:val="00865A16"/>
    <w:rsid w:val="00865C3E"/>
    <w:rsid w:val="00865C5B"/>
    <w:rsid w:val="008663BC"/>
    <w:rsid w:val="008667C7"/>
    <w:rsid w:val="008668D5"/>
    <w:rsid w:val="00866E93"/>
    <w:rsid w:val="00867020"/>
    <w:rsid w:val="00867071"/>
    <w:rsid w:val="00867174"/>
    <w:rsid w:val="0086740C"/>
    <w:rsid w:val="0086787E"/>
    <w:rsid w:val="0086798D"/>
    <w:rsid w:val="00867A1C"/>
    <w:rsid w:val="00867BEC"/>
    <w:rsid w:val="00867DAA"/>
    <w:rsid w:val="0087009A"/>
    <w:rsid w:val="0087066A"/>
    <w:rsid w:val="008706FB"/>
    <w:rsid w:val="00870FA1"/>
    <w:rsid w:val="00870FDC"/>
    <w:rsid w:val="00871460"/>
    <w:rsid w:val="008714F4"/>
    <w:rsid w:val="008717CB"/>
    <w:rsid w:val="00871D0B"/>
    <w:rsid w:val="00871F81"/>
    <w:rsid w:val="00872115"/>
    <w:rsid w:val="008724D2"/>
    <w:rsid w:val="00872718"/>
    <w:rsid w:val="0087275A"/>
    <w:rsid w:val="00872995"/>
    <w:rsid w:val="00872D44"/>
    <w:rsid w:val="00872DB8"/>
    <w:rsid w:val="008731F8"/>
    <w:rsid w:val="0087333F"/>
    <w:rsid w:val="008734A0"/>
    <w:rsid w:val="0087350F"/>
    <w:rsid w:val="0087358A"/>
    <w:rsid w:val="00873A67"/>
    <w:rsid w:val="00873DFF"/>
    <w:rsid w:val="00874108"/>
    <w:rsid w:val="00874266"/>
    <w:rsid w:val="008744C6"/>
    <w:rsid w:val="008749F5"/>
    <w:rsid w:val="008754AE"/>
    <w:rsid w:val="008755A8"/>
    <w:rsid w:val="0087572A"/>
    <w:rsid w:val="0087586B"/>
    <w:rsid w:val="008758D9"/>
    <w:rsid w:val="00875A15"/>
    <w:rsid w:val="00875A42"/>
    <w:rsid w:val="00875EBE"/>
    <w:rsid w:val="00875FB1"/>
    <w:rsid w:val="008761D4"/>
    <w:rsid w:val="00876BD8"/>
    <w:rsid w:val="00876C2F"/>
    <w:rsid w:val="00876FA4"/>
    <w:rsid w:val="00876FE9"/>
    <w:rsid w:val="008775C3"/>
    <w:rsid w:val="008777CB"/>
    <w:rsid w:val="008777DB"/>
    <w:rsid w:val="008803A4"/>
    <w:rsid w:val="0088068B"/>
    <w:rsid w:val="008806CC"/>
    <w:rsid w:val="00880709"/>
    <w:rsid w:val="008807C3"/>
    <w:rsid w:val="00880B79"/>
    <w:rsid w:val="00880CEB"/>
    <w:rsid w:val="00880F16"/>
    <w:rsid w:val="0088179B"/>
    <w:rsid w:val="00881A92"/>
    <w:rsid w:val="00882016"/>
    <w:rsid w:val="00882023"/>
    <w:rsid w:val="008826B8"/>
    <w:rsid w:val="00882A0F"/>
    <w:rsid w:val="00883122"/>
    <w:rsid w:val="008834C9"/>
    <w:rsid w:val="00883CFA"/>
    <w:rsid w:val="00883DF0"/>
    <w:rsid w:val="00883E1E"/>
    <w:rsid w:val="00883E49"/>
    <w:rsid w:val="00884005"/>
    <w:rsid w:val="008840AD"/>
    <w:rsid w:val="0088426E"/>
    <w:rsid w:val="00884443"/>
    <w:rsid w:val="008847E7"/>
    <w:rsid w:val="00884A0F"/>
    <w:rsid w:val="00884AA8"/>
    <w:rsid w:val="00884D94"/>
    <w:rsid w:val="00884E1F"/>
    <w:rsid w:val="00884E2B"/>
    <w:rsid w:val="00885265"/>
    <w:rsid w:val="0088554A"/>
    <w:rsid w:val="0088569A"/>
    <w:rsid w:val="00885850"/>
    <w:rsid w:val="0088595C"/>
    <w:rsid w:val="00885A01"/>
    <w:rsid w:val="00885E66"/>
    <w:rsid w:val="00885EAE"/>
    <w:rsid w:val="008863FA"/>
    <w:rsid w:val="008863FF"/>
    <w:rsid w:val="00886534"/>
    <w:rsid w:val="0088692A"/>
    <w:rsid w:val="0088696C"/>
    <w:rsid w:val="00887E7B"/>
    <w:rsid w:val="0089003E"/>
    <w:rsid w:val="008905EA"/>
    <w:rsid w:val="0089073A"/>
    <w:rsid w:val="008907CA"/>
    <w:rsid w:val="0089086C"/>
    <w:rsid w:val="00890AEF"/>
    <w:rsid w:val="00890DCD"/>
    <w:rsid w:val="00890FD2"/>
    <w:rsid w:val="00891192"/>
    <w:rsid w:val="008911B6"/>
    <w:rsid w:val="0089137A"/>
    <w:rsid w:val="008915EF"/>
    <w:rsid w:val="008918ED"/>
    <w:rsid w:val="00891CF3"/>
    <w:rsid w:val="00891EEF"/>
    <w:rsid w:val="008922FF"/>
    <w:rsid w:val="008925A6"/>
    <w:rsid w:val="00892BDE"/>
    <w:rsid w:val="008930C8"/>
    <w:rsid w:val="008930D7"/>
    <w:rsid w:val="00893115"/>
    <w:rsid w:val="0089312D"/>
    <w:rsid w:val="00893888"/>
    <w:rsid w:val="00893E91"/>
    <w:rsid w:val="00893F4E"/>
    <w:rsid w:val="0089447D"/>
    <w:rsid w:val="008947FD"/>
    <w:rsid w:val="00894909"/>
    <w:rsid w:val="00894C0D"/>
    <w:rsid w:val="00895028"/>
    <w:rsid w:val="00895456"/>
    <w:rsid w:val="00895468"/>
    <w:rsid w:val="00895678"/>
    <w:rsid w:val="00895859"/>
    <w:rsid w:val="00895865"/>
    <w:rsid w:val="00895BFD"/>
    <w:rsid w:val="00895D6D"/>
    <w:rsid w:val="00896404"/>
    <w:rsid w:val="0089656E"/>
    <w:rsid w:val="00896C6B"/>
    <w:rsid w:val="00896E20"/>
    <w:rsid w:val="008971ED"/>
    <w:rsid w:val="00897201"/>
    <w:rsid w:val="008977C8"/>
    <w:rsid w:val="00897B5F"/>
    <w:rsid w:val="00897D41"/>
    <w:rsid w:val="00897D4A"/>
    <w:rsid w:val="008A04D1"/>
    <w:rsid w:val="008A0715"/>
    <w:rsid w:val="008A0AAC"/>
    <w:rsid w:val="008A0BCC"/>
    <w:rsid w:val="008A1144"/>
    <w:rsid w:val="008A1546"/>
    <w:rsid w:val="008A1B90"/>
    <w:rsid w:val="008A1D26"/>
    <w:rsid w:val="008A2589"/>
    <w:rsid w:val="008A29C9"/>
    <w:rsid w:val="008A2DA0"/>
    <w:rsid w:val="008A2F41"/>
    <w:rsid w:val="008A3020"/>
    <w:rsid w:val="008A3197"/>
    <w:rsid w:val="008A35A9"/>
    <w:rsid w:val="008A3AE6"/>
    <w:rsid w:val="008A3C78"/>
    <w:rsid w:val="008A3E4E"/>
    <w:rsid w:val="008A4018"/>
    <w:rsid w:val="008A415E"/>
    <w:rsid w:val="008A451C"/>
    <w:rsid w:val="008A452A"/>
    <w:rsid w:val="008A460C"/>
    <w:rsid w:val="008A469E"/>
    <w:rsid w:val="008A4785"/>
    <w:rsid w:val="008A4AD0"/>
    <w:rsid w:val="008A4D04"/>
    <w:rsid w:val="008A4E89"/>
    <w:rsid w:val="008A4F94"/>
    <w:rsid w:val="008A4F96"/>
    <w:rsid w:val="008A5278"/>
    <w:rsid w:val="008A58CC"/>
    <w:rsid w:val="008A5929"/>
    <w:rsid w:val="008A5B3D"/>
    <w:rsid w:val="008A61F7"/>
    <w:rsid w:val="008A63EF"/>
    <w:rsid w:val="008A64D9"/>
    <w:rsid w:val="008A6970"/>
    <w:rsid w:val="008A6AD1"/>
    <w:rsid w:val="008A7087"/>
    <w:rsid w:val="008A73D7"/>
    <w:rsid w:val="008A7B30"/>
    <w:rsid w:val="008B00A3"/>
    <w:rsid w:val="008B01E4"/>
    <w:rsid w:val="008B0693"/>
    <w:rsid w:val="008B08D9"/>
    <w:rsid w:val="008B0D03"/>
    <w:rsid w:val="008B0DB9"/>
    <w:rsid w:val="008B1815"/>
    <w:rsid w:val="008B18B4"/>
    <w:rsid w:val="008B19CA"/>
    <w:rsid w:val="008B1C1E"/>
    <w:rsid w:val="008B1CB7"/>
    <w:rsid w:val="008B20C8"/>
    <w:rsid w:val="008B21D9"/>
    <w:rsid w:val="008B2410"/>
    <w:rsid w:val="008B2948"/>
    <w:rsid w:val="008B2DE2"/>
    <w:rsid w:val="008B2DF4"/>
    <w:rsid w:val="008B3063"/>
    <w:rsid w:val="008B30D7"/>
    <w:rsid w:val="008B3600"/>
    <w:rsid w:val="008B3C82"/>
    <w:rsid w:val="008B408F"/>
    <w:rsid w:val="008B4250"/>
    <w:rsid w:val="008B4402"/>
    <w:rsid w:val="008B44B3"/>
    <w:rsid w:val="008B4829"/>
    <w:rsid w:val="008B48C6"/>
    <w:rsid w:val="008B4BC9"/>
    <w:rsid w:val="008B5153"/>
    <w:rsid w:val="008B5162"/>
    <w:rsid w:val="008B53AF"/>
    <w:rsid w:val="008B560E"/>
    <w:rsid w:val="008B5736"/>
    <w:rsid w:val="008B5748"/>
    <w:rsid w:val="008B5A86"/>
    <w:rsid w:val="008B5B17"/>
    <w:rsid w:val="008B5D8F"/>
    <w:rsid w:val="008B5FAD"/>
    <w:rsid w:val="008B62BB"/>
    <w:rsid w:val="008B69BB"/>
    <w:rsid w:val="008B6ADB"/>
    <w:rsid w:val="008B6E96"/>
    <w:rsid w:val="008B7208"/>
    <w:rsid w:val="008B7411"/>
    <w:rsid w:val="008B75C6"/>
    <w:rsid w:val="008B7B56"/>
    <w:rsid w:val="008B7C79"/>
    <w:rsid w:val="008B7C90"/>
    <w:rsid w:val="008C0271"/>
    <w:rsid w:val="008C02A8"/>
    <w:rsid w:val="008C0828"/>
    <w:rsid w:val="008C0BB7"/>
    <w:rsid w:val="008C1018"/>
    <w:rsid w:val="008C1515"/>
    <w:rsid w:val="008C1567"/>
    <w:rsid w:val="008C1605"/>
    <w:rsid w:val="008C16C2"/>
    <w:rsid w:val="008C16E3"/>
    <w:rsid w:val="008C202A"/>
    <w:rsid w:val="008C2362"/>
    <w:rsid w:val="008C236E"/>
    <w:rsid w:val="008C25CD"/>
    <w:rsid w:val="008C2B31"/>
    <w:rsid w:val="008C2C04"/>
    <w:rsid w:val="008C2DB9"/>
    <w:rsid w:val="008C2F75"/>
    <w:rsid w:val="008C3112"/>
    <w:rsid w:val="008C32AD"/>
    <w:rsid w:val="008C33ED"/>
    <w:rsid w:val="008C3644"/>
    <w:rsid w:val="008C374A"/>
    <w:rsid w:val="008C3A9D"/>
    <w:rsid w:val="008C3F6C"/>
    <w:rsid w:val="008C3F71"/>
    <w:rsid w:val="008C4478"/>
    <w:rsid w:val="008C498C"/>
    <w:rsid w:val="008C4ECE"/>
    <w:rsid w:val="008C600C"/>
    <w:rsid w:val="008C6256"/>
    <w:rsid w:val="008C6410"/>
    <w:rsid w:val="008C66BD"/>
    <w:rsid w:val="008C6741"/>
    <w:rsid w:val="008C6B96"/>
    <w:rsid w:val="008C707C"/>
    <w:rsid w:val="008C783B"/>
    <w:rsid w:val="008C799C"/>
    <w:rsid w:val="008C7BEB"/>
    <w:rsid w:val="008C7E77"/>
    <w:rsid w:val="008C7E8F"/>
    <w:rsid w:val="008D0779"/>
    <w:rsid w:val="008D0914"/>
    <w:rsid w:val="008D0C57"/>
    <w:rsid w:val="008D0EA2"/>
    <w:rsid w:val="008D0F0E"/>
    <w:rsid w:val="008D0F62"/>
    <w:rsid w:val="008D1229"/>
    <w:rsid w:val="008D1551"/>
    <w:rsid w:val="008D175B"/>
    <w:rsid w:val="008D1A87"/>
    <w:rsid w:val="008D1C6E"/>
    <w:rsid w:val="008D1E69"/>
    <w:rsid w:val="008D20CA"/>
    <w:rsid w:val="008D2752"/>
    <w:rsid w:val="008D2B19"/>
    <w:rsid w:val="008D2BD4"/>
    <w:rsid w:val="008D30C3"/>
    <w:rsid w:val="008D336A"/>
    <w:rsid w:val="008D35AD"/>
    <w:rsid w:val="008D3AD7"/>
    <w:rsid w:val="008D3CC3"/>
    <w:rsid w:val="008D416C"/>
    <w:rsid w:val="008D4386"/>
    <w:rsid w:val="008D4E0C"/>
    <w:rsid w:val="008D4F09"/>
    <w:rsid w:val="008D51C9"/>
    <w:rsid w:val="008D535D"/>
    <w:rsid w:val="008D578A"/>
    <w:rsid w:val="008D5924"/>
    <w:rsid w:val="008D5947"/>
    <w:rsid w:val="008D5C60"/>
    <w:rsid w:val="008D5DA8"/>
    <w:rsid w:val="008D5F3C"/>
    <w:rsid w:val="008D617F"/>
    <w:rsid w:val="008D6393"/>
    <w:rsid w:val="008D6F13"/>
    <w:rsid w:val="008D6FB8"/>
    <w:rsid w:val="008D712C"/>
    <w:rsid w:val="008D72AC"/>
    <w:rsid w:val="008D740E"/>
    <w:rsid w:val="008D757C"/>
    <w:rsid w:val="008D7638"/>
    <w:rsid w:val="008D7640"/>
    <w:rsid w:val="008D7718"/>
    <w:rsid w:val="008E03C4"/>
    <w:rsid w:val="008E0572"/>
    <w:rsid w:val="008E0A85"/>
    <w:rsid w:val="008E123D"/>
    <w:rsid w:val="008E1A12"/>
    <w:rsid w:val="008E1D85"/>
    <w:rsid w:val="008E20ED"/>
    <w:rsid w:val="008E21B9"/>
    <w:rsid w:val="008E21F4"/>
    <w:rsid w:val="008E2441"/>
    <w:rsid w:val="008E262C"/>
    <w:rsid w:val="008E280C"/>
    <w:rsid w:val="008E29C8"/>
    <w:rsid w:val="008E2AEA"/>
    <w:rsid w:val="008E2B07"/>
    <w:rsid w:val="008E2B23"/>
    <w:rsid w:val="008E3038"/>
    <w:rsid w:val="008E3264"/>
    <w:rsid w:val="008E340D"/>
    <w:rsid w:val="008E38D1"/>
    <w:rsid w:val="008E3991"/>
    <w:rsid w:val="008E3ADE"/>
    <w:rsid w:val="008E4473"/>
    <w:rsid w:val="008E47AF"/>
    <w:rsid w:val="008E4A6F"/>
    <w:rsid w:val="008E4F04"/>
    <w:rsid w:val="008E4FA0"/>
    <w:rsid w:val="008E5593"/>
    <w:rsid w:val="008E57CA"/>
    <w:rsid w:val="008E57CC"/>
    <w:rsid w:val="008E5890"/>
    <w:rsid w:val="008E58F0"/>
    <w:rsid w:val="008E5FB2"/>
    <w:rsid w:val="008E65E8"/>
    <w:rsid w:val="008E6AB2"/>
    <w:rsid w:val="008E6B87"/>
    <w:rsid w:val="008E700B"/>
    <w:rsid w:val="008E7172"/>
    <w:rsid w:val="008E72C6"/>
    <w:rsid w:val="008E737D"/>
    <w:rsid w:val="008E798D"/>
    <w:rsid w:val="008E7A10"/>
    <w:rsid w:val="008F0002"/>
    <w:rsid w:val="008F0286"/>
    <w:rsid w:val="008F0422"/>
    <w:rsid w:val="008F057B"/>
    <w:rsid w:val="008F08AE"/>
    <w:rsid w:val="008F0E88"/>
    <w:rsid w:val="008F0FAC"/>
    <w:rsid w:val="008F12E8"/>
    <w:rsid w:val="008F1BE7"/>
    <w:rsid w:val="008F1E57"/>
    <w:rsid w:val="008F1FCC"/>
    <w:rsid w:val="008F24B1"/>
    <w:rsid w:val="008F2736"/>
    <w:rsid w:val="008F2B17"/>
    <w:rsid w:val="008F2CDE"/>
    <w:rsid w:val="008F31CF"/>
    <w:rsid w:val="008F334C"/>
    <w:rsid w:val="008F35EC"/>
    <w:rsid w:val="008F3869"/>
    <w:rsid w:val="008F38B6"/>
    <w:rsid w:val="008F39B8"/>
    <w:rsid w:val="008F3F02"/>
    <w:rsid w:val="008F3F1C"/>
    <w:rsid w:val="008F430B"/>
    <w:rsid w:val="008F44C0"/>
    <w:rsid w:val="008F496B"/>
    <w:rsid w:val="008F4C3D"/>
    <w:rsid w:val="008F504D"/>
    <w:rsid w:val="008F521C"/>
    <w:rsid w:val="008F52C4"/>
    <w:rsid w:val="008F56E8"/>
    <w:rsid w:val="008F5C2B"/>
    <w:rsid w:val="008F5D71"/>
    <w:rsid w:val="008F6120"/>
    <w:rsid w:val="008F6122"/>
    <w:rsid w:val="008F665A"/>
    <w:rsid w:val="008F6669"/>
    <w:rsid w:val="008F6A41"/>
    <w:rsid w:val="008F7084"/>
    <w:rsid w:val="008F7225"/>
    <w:rsid w:val="008F7A37"/>
    <w:rsid w:val="008F7B9F"/>
    <w:rsid w:val="008F7DDF"/>
    <w:rsid w:val="008F7E1A"/>
    <w:rsid w:val="009002B3"/>
    <w:rsid w:val="009005F8"/>
    <w:rsid w:val="00900AC1"/>
    <w:rsid w:val="00900B00"/>
    <w:rsid w:val="00900CBF"/>
    <w:rsid w:val="00900E16"/>
    <w:rsid w:val="00900F5E"/>
    <w:rsid w:val="009011F5"/>
    <w:rsid w:val="0090120C"/>
    <w:rsid w:val="00901328"/>
    <w:rsid w:val="009015DB"/>
    <w:rsid w:val="00901914"/>
    <w:rsid w:val="00901B87"/>
    <w:rsid w:val="00901C6D"/>
    <w:rsid w:val="00901D59"/>
    <w:rsid w:val="00901EA1"/>
    <w:rsid w:val="0090235F"/>
    <w:rsid w:val="00903535"/>
    <w:rsid w:val="00903558"/>
    <w:rsid w:val="00903A12"/>
    <w:rsid w:val="00903BDF"/>
    <w:rsid w:val="00903C89"/>
    <w:rsid w:val="00903F9D"/>
    <w:rsid w:val="0090400E"/>
    <w:rsid w:val="0090420A"/>
    <w:rsid w:val="0090425C"/>
    <w:rsid w:val="009043F2"/>
    <w:rsid w:val="00904667"/>
    <w:rsid w:val="009046C6"/>
    <w:rsid w:val="00904940"/>
    <w:rsid w:val="00904BAB"/>
    <w:rsid w:val="00904D31"/>
    <w:rsid w:val="00904FA9"/>
    <w:rsid w:val="00905638"/>
    <w:rsid w:val="00905762"/>
    <w:rsid w:val="00905881"/>
    <w:rsid w:val="00905A29"/>
    <w:rsid w:val="009064FF"/>
    <w:rsid w:val="00906883"/>
    <w:rsid w:val="00906B5A"/>
    <w:rsid w:val="00906BE2"/>
    <w:rsid w:val="00906FDA"/>
    <w:rsid w:val="00907379"/>
    <w:rsid w:val="0090738A"/>
    <w:rsid w:val="009077D3"/>
    <w:rsid w:val="009078DA"/>
    <w:rsid w:val="009078DF"/>
    <w:rsid w:val="0090796B"/>
    <w:rsid w:val="00907A9B"/>
    <w:rsid w:val="00907FCB"/>
    <w:rsid w:val="00910111"/>
    <w:rsid w:val="00910296"/>
    <w:rsid w:val="0091033B"/>
    <w:rsid w:val="00910402"/>
    <w:rsid w:val="009105D4"/>
    <w:rsid w:val="00910612"/>
    <w:rsid w:val="009108A9"/>
    <w:rsid w:val="009108B1"/>
    <w:rsid w:val="00910EA7"/>
    <w:rsid w:val="00911154"/>
    <w:rsid w:val="00911633"/>
    <w:rsid w:val="009116DB"/>
    <w:rsid w:val="009116F8"/>
    <w:rsid w:val="009117B7"/>
    <w:rsid w:val="0091190C"/>
    <w:rsid w:val="00911AB2"/>
    <w:rsid w:val="00911B04"/>
    <w:rsid w:val="00911F2E"/>
    <w:rsid w:val="00912112"/>
    <w:rsid w:val="00912138"/>
    <w:rsid w:val="00912225"/>
    <w:rsid w:val="00912450"/>
    <w:rsid w:val="00912476"/>
    <w:rsid w:val="00912734"/>
    <w:rsid w:val="009129CB"/>
    <w:rsid w:val="00912B4B"/>
    <w:rsid w:val="00912CBD"/>
    <w:rsid w:val="00913537"/>
    <w:rsid w:val="0091361E"/>
    <w:rsid w:val="00913AB4"/>
    <w:rsid w:val="00913FFA"/>
    <w:rsid w:val="00914010"/>
    <w:rsid w:val="0091412E"/>
    <w:rsid w:val="009141C7"/>
    <w:rsid w:val="00914F8E"/>
    <w:rsid w:val="0091565E"/>
    <w:rsid w:val="009157C2"/>
    <w:rsid w:val="00915DBF"/>
    <w:rsid w:val="00915EE5"/>
    <w:rsid w:val="00915FEC"/>
    <w:rsid w:val="00916778"/>
    <w:rsid w:val="00916EA4"/>
    <w:rsid w:val="009172AD"/>
    <w:rsid w:val="00917CC3"/>
    <w:rsid w:val="00917CE5"/>
    <w:rsid w:val="00917F51"/>
    <w:rsid w:val="00917F67"/>
    <w:rsid w:val="009202D8"/>
    <w:rsid w:val="009202D9"/>
    <w:rsid w:val="00920711"/>
    <w:rsid w:val="0092072B"/>
    <w:rsid w:val="00921892"/>
    <w:rsid w:val="00921FA2"/>
    <w:rsid w:val="009220FA"/>
    <w:rsid w:val="0092225C"/>
    <w:rsid w:val="00922328"/>
    <w:rsid w:val="00922578"/>
    <w:rsid w:val="00922600"/>
    <w:rsid w:val="00922602"/>
    <w:rsid w:val="00922895"/>
    <w:rsid w:val="00922947"/>
    <w:rsid w:val="00922A86"/>
    <w:rsid w:val="00922AEF"/>
    <w:rsid w:val="00922B86"/>
    <w:rsid w:val="00922BAA"/>
    <w:rsid w:val="00922E0B"/>
    <w:rsid w:val="00922E1A"/>
    <w:rsid w:val="0092309D"/>
    <w:rsid w:val="00923230"/>
    <w:rsid w:val="0092345F"/>
    <w:rsid w:val="0092373E"/>
    <w:rsid w:val="00923C74"/>
    <w:rsid w:val="00923E1F"/>
    <w:rsid w:val="00923E8E"/>
    <w:rsid w:val="00923E96"/>
    <w:rsid w:val="00923F02"/>
    <w:rsid w:val="0092404A"/>
    <w:rsid w:val="00924219"/>
    <w:rsid w:val="0092429D"/>
    <w:rsid w:val="00924499"/>
    <w:rsid w:val="00924575"/>
    <w:rsid w:val="00924636"/>
    <w:rsid w:val="00924C44"/>
    <w:rsid w:val="00924CD3"/>
    <w:rsid w:val="00924DB0"/>
    <w:rsid w:val="00925120"/>
    <w:rsid w:val="0092529C"/>
    <w:rsid w:val="00925C01"/>
    <w:rsid w:val="00925CF0"/>
    <w:rsid w:val="00925EB0"/>
    <w:rsid w:val="00925F22"/>
    <w:rsid w:val="00925F2F"/>
    <w:rsid w:val="0092634F"/>
    <w:rsid w:val="00926841"/>
    <w:rsid w:val="00926AC6"/>
    <w:rsid w:val="0092711A"/>
    <w:rsid w:val="00927445"/>
    <w:rsid w:val="00927C78"/>
    <w:rsid w:val="00930308"/>
    <w:rsid w:val="00930BCB"/>
    <w:rsid w:val="00930C91"/>
    <w:rsid w:val="00931420"/>
    <w:rsid w:val="0093197C"/>
    <w:rsid w:val="00932169"/>
    <w:rsid w:val="00932290"/>
    <w:rsid w:val="0093250E"/>
    <w:rsid w:val="00932570"/>
    <w:rsid w:val="009329F0"/>
    <w:rsid w:val="00932A7D"/>
    <w:rsid w:val="00932C01"/>
    <w:rsid w:val="00932F5E"/>
    <w:rsid w:val="0093316F"/>
    <w:rsid w:val="009331E7"/>
    <w:rsid w:val="0093327C"/>
    <w:rsid w:val="00933B79"/>
    <w:rsid w:val="00933C80"/>
    <w:rsid w:val="00933D5B"/>
    <w:rsid w:val="009340D7"/>
    <w:rsid w:val="009346F0"/>
    <w:rsid w:val="00934817"/>
    <w:rsid w:val="0093490C"/>
    <w:rsid w:val="00934BEE"/>
    <w:rsid w:val="009354FA"/>
    <w:rsid w:val="0093558D"/>
    <w:rsid w:val="009357E9"/>
    <w:rsid w:val="00935EDB"/>
    <w:rsid w:val="009362B0"/>
    <w:rsid w:val="009362F4"/>
    <w:rsid w:val="00936955"/>
    <w:rsid w:val="00936B9C"/>
    <w:rsid w:val="00937073"/>
    <w:rsid w:val="0093755A"/>
    <w:rsid w:val="0093770E"/>
    <w:rsid w:val="00937CA2"/>
    <w:rsid w:val="00937CDA"/>
    <w:rsid w:val="00937E02"/>
    <w:rsid w:val="00937FA8"/>
    <w:rsid w:val="00940121"/>
    <w:rsid w:val="009401C3"/>
    <w:rsid w:val="00940222"/>
    <w:rsid w:val="00940503"/>
    <w:rsid w:val="00940540"/>
    <w:rsid w:val="00940AAF"/>
    <w:rsid w:val="00941046"/>
    <w:rsid w:val="009411C2"/>
    <w:rsid w:val="00941261"/>
    <w:rsid w:val="009412A5"/>
    <w:rsid w:val="0094167D"/>
    <w:rsid w:val="009418AF"/>
    <w:rsid w:val="00942186"/>
    <w:rsid w:val="0094231E"/>
    <w:rsid w:val="0094262C"/>
    <w:rsid w:val="0094290E"/>
    <w:rsid w:val="00942992"/>
    <w:rsid w:val="009429C7"/>
    <w:rsid w:val="00942A8F"/>
    <w:rsid w:val="00942AE7"/>
    <w:rsid w:val="00942B72"/>
    <w:rsid w:val="00942F2F"/>
    <w:rsid w:val="0094312B"/>
    <w:rsid w:val="00943166"/>
    <w:rsid w:val="009434C9"/>
    <w:rsid w:val="009436DC"/>
    <w:rsid w:val="00943740"/>
    <w:rsid w:val="00943840"/>
    <w:rsid w:val="00943879"/>
    <w:rsid w:val="00943A15"/>
    <w:rsid w:val="00943A78"/>
    <w:rsid w:val="00943AB0"/>
    <w:rsid w:val="00943D5E"/>
    <w:rsid w:val="00944235"/>
    <w:rsid w:val="0094464F"/>
    <w:rsid w:val="009448DB"/>
    <w:rsid w:val="00944B0C"/>
    <w:rsid w:val="00944DB1"/>
    <w:rsid w:val="009450E1"/>
    <w:rsid w:val="009451D1"/>
    <w:rsid w:val="00945615"/>
    <w:rsid w:val="009457C5"/>
    <w:rsid w:val="00945D13"/>
    <w:rsid w:val="00945E71"/>
    <w:rsid w:val="00946435"/>
    <w:rsid w:val="0094649B"/>
    <w:rsid w:val="00946598"/>
    <w:rsid w:val="00946E86"/>
    <w:rsid w:val="0094704D"/>
    <w:rsid w:val="00947057"/>
    <w:rsid w:val="009472DA"/>
    <w:rsid w:val="00947C6F"/>
    <w:rsid w:val="00947FDC"/>
    <w:rsid w:val="009500BE"/>
    <w:rsid w:val="009501CB"/>
    <w:rsid w:val="00950A60"/>
    <w:rsid w:val="00950B3C"/>
    <w:rsid w:val="00950D6F"/>
    <w:rsid w:val="00950D7E"/>
    <w:rsid w:val="00951679"/>
    <w:rsid w:val="009516C7"/>
    <w:rsid w:val="00951B3C"/>
    <w:rsid w:val="00952039"/>
    <w:rsid w:val="00952293"/>
    <w:rsid w:val="0095244D"/>
    <w:rsid w:val="0095266F"/>
    <w:rsid w:val="00952716"/>
    <w:rsid w:val="009529BB"/>
    <w:rsid w:val="009529E9"/>
    <w:rsid w:val="00952AB5"/>
    <w:rsid w:val="00952B41"/>
    <w:rsid w:val="00952D79"/>
    <w:rsid w:val="009535DB"/>
    <w:rsid w:val="00953684"/>
    <w:rsid w:val="00953F5B"/>
    <w:rsid w:val="0095440D"/>
    <w:rsid w:val="00954546"/>
    <w:rsid w:val="00954B00"/>
    <w:rsid w:val="00954D13"/>
    <w:rsid w:val="00954F20"/>
    <w:rsid w:val="00954F3C"/>
    <w:rsid w:val="009553A6"/>
    <w:rsid w:val="009553F0"/>
    <w:rsid w:val="009558FA"/>
    <w:rsid w:val="00955D4A"/>
    <w:rsid w:val="00955D88"/>
    <w:rsid w:val="00955F0F"/>
    <w:rsid w:val="00955FE5"/>
    <w:rsid w:val="009560E1"/>
    <w:rsid w:val="00956113"/>
    <w:rsid w:val="0095644C"/>
    <w:rsid w:val="00956BDD"/>
    <w:rsid w:val="00956D52"/>
    <w:rsid w:val="0095749D"/>
    <w:rsid w:val="009577E1"/>
    <w:rsid w:val="00957983"/>
    <w:rsid w:val="00957F9D"/>
    <w:rsid w:val="00960129"/>
    <w:rsid w:val="00960214"/>
    <w:rsid w:val="0096035A"/>
    <w:rsid w:val="009603F2"/>
    <w:rsid w:val="0096056F"/>
    <w:rsid w:val="00961E5C"/>
    <w:rsid w:val="0096204F"/>
    <w:rsid w:val="009620BA"/>
    <w:rsid w:val="00962414"/>
    <w:rsid w:val="00962AF1"/>
    <w:rsid w:val="00962DD8"/>
    <w:rsid w:val="0096316E"/>
    <w:rsid w:val="009635E9"/>
    <w:rsid w:val="0096433F"/>
    <w:rsid w:val="009643D5"/>
    <w:rsid w:val="009643FA"/>
    <w:rsid w:val="00964CA9"/>
    <w:rsid w:val="00964D73"/>
    <w:rsid w:val="00964EDA"/>
    <w:rsid w:val="00964F65"/>
    <w:rsid w:val="00965012"/>
    <w:rsid w:val="0096532C"/>
    <w:rsid w:val="00965398"/>
    <w:rsid w:val="00965608"/>
    <w:rsid w:val="0096571F"/>
    <w:rsid w:val="00965827"/>
    <w:rsid w:val="009659A2"/>
    <w:rsid w:val="00965B90"/>
    <w:rsid w:val="00965C79"/>
    <w:rsid w:val="00965E65"/>
    <w:rsid w:val="0096742B"/>
    <w:rsid w:val="0096789C"/>
    <w:rsid w:val="0096797F"/>
    <w:rsid w:val="00967C54"/>
    <w:rsid w:val="00967F41"/>
    <w:rsid w:val="00970618"/>
    <w:rsid w:val="00970DB5"/>
    <w:rsid w:val="0097132D"/>
    <w:rsid w:val="0097171C"/>
    <w:rsid w:val="0097174B"/>
    <w:rsid w:val="009719CE"/>
    <w:rsid w:val="00971AD1"/>
    <w:rsid w:val="00971D7E"/>
    <w:rsid w:val="00971D84"/>
    <w:rsid w:val="00972024"/>
    <w:rsid w:val="009720C6"/>
    <w:rsid w:val="0097228C"/>
    <w:rsid w:val="009722B9"/>
    <w:rsid w:val="0097237C"/>
    <w:rsid w:val="009724ED"/>
    <w:rsid w:val="00972744"/>
    <w:rsid w:val="00972874"/>
    <w:rsid w:val="009728DF"/>
    <w:rsid w:val="00972F54"/>
    <w:rsid w:val="00973301"/>
    <w:rsid w:val="009736E8"/>
    <w:rsid w:val="009737E9"/>
    <w:rsid w:val="00973EB2"/>
    <w:rsid w:val="00974021"/>
    <w:rsid w:val="009742EE"/>
    <w:rsid w:val="00974508"/>
    <w:rsid w:val="00974A98"/>
    <w:rsid w:val="00974C4B"/>
    <w:rsid w:val="00974CD1"/>
    <w:rsid w:val="00974EF8"/>
    <w:rsid w:val="00974F45"/>
    <w:rsid w:val="0097516F"/>
    <w:rsid w:val="00975223"/>
    <w:rsid w:val="00975724"/>
    <w:rsid w:val="00975962"/>
    <w:rsid w:val="00975E80"/>
    <w:rsid w:val="009760D7"/>
    <w:rsid w:val="0097616C"/>
    <w:rsid w:val="0097676B"/>
    <w:rsid w:val="009767F5"/>
    <w:rsid w:val="00976BFF"/>
    <w:rsid w:val="00976C21"/>
    <w:rsid w:val="0097709E"/>
    <w:rsid w:val="0097790C"/>
    <w:rsid w:val="00977A8B"/>
    <w:rsid w:val="00977B63"/>
    <w:rsid w:val="00977B66"/>
    <w:rsid w:val="00977FDB"/>
    <w:rsid w:val="00980113"/>
    <w:rsid w:val="00980249"/>
    <w:rsid w:val="00980901"/>
    <w:rsid w:val="0098094F"/>
    <w:rsid w:val="00980D66"/>
    <w:rsid w:val="00980E3B"/>
    <w:rsid w:val="0098135B"/>
    <w:rsid w:val="0098144F"/>
    <w:rsid w:val="00981706"/>
    <w:rsid w:val="00981898"/>
    <w:rsid w:val="009819E7"/>
    <w:rsid w:val="00981E17"/>
    <w:rsid w:val="00982476"/>
    <w:rsid w:val="00982602"/>
    <w:rsid w:val="00982701"/>
    <w:rsid w:val="0098282D"/>
    <w:rsid w:val="00982E25"/>
    <w:rsid w:val="00983034"/>
    <w:rsid w:val="0098335C"/>
    <w:rsid w:val="00983670"/>
    <w:rsid w:val="009838A9"/>
    <w:rsid w:val="00983964"/>
    <w:rsid w:val="00983E97"/>
    <w:rsid w:val="0098406E"/>
    <w:rsid w:val="009845E4"/>
    <w:rsid w:val="00984916"/>
    <w:rsid w:val="00984CB3"/>
    <w:rsid w:val="00984D92"/>
    <w:rsid w:val="009850DA"/>
    <w:rsid w:val="009852F1"/>
    <w:rsid w:val="009853AF"/>
    <w:rsid w:val="009858D5"/>
    <w:rsid w:val="0098591A"/>
    <w:rsid w:val="00985D58"/>
    <w:rsid w:val="00985D63"/>
    <w:rsid w:val="00985DEF"/>
    <w:rsid w:val="00986A8B"/>
    <w:rsid w:val="00986D68"/>
    <w:rsid w:val="00986DC6"/>
    <w:rsid w:val="009878FE"/>
    <w:rsid w:val="00987A10"/>
    <w:rsid w:val="00987A73"/>
    <w:rsid w:val="00987D16"/>
    <w:rsid w:val="00990484"/>
    <w:rsid w:val="00990552"/>
    <w:rsid w:val="0099075C"/>
    <w:rsid w:val="00990938"/>
    <w:rsid w:val="00990BB1"/>
    <w:rsid w:val="00990C71"/>
    <w:rsid w:val="00990E31"/>
    <w:rsid w:val="00991087"/>
    <w:rsid w:val="009910BA"/>
    <w:rsid w:val="0099174B"/>
    <w:rsid w:val="00991B23"/>
    <w:rsid w:val="00991D05"/>
    <w:rsid w:val="009921D2"/>
    <w:rsid w:val="009921F5"/>
    <w:rsid w:val="00992245"/>
    <w:rsid w:val="0099229C"/>
    <w:rsid w:val="009923EC"/>
    <w:rsid w:val="00992514"/>
    <w:rsid w:val="009925B5"/>
    <w:rsid w:val="0099274C"/>
    <w:rsid w:val="00992A23"/>
    <w:rsid w:val="00992B11"/>
    <w:rsid w:val="009930AA"/>
    <w:rsid w:val="00993147"/>
    <w:rsid w:val="009931ED"/>
    <w:rsid w:val="00993853"/>
    <w:rsid w:val="009938AF"/>
    <w:rsid w:val="00993ECD"/>
    <w:rsid w:val="00994204"/>
    <w:rsid w:val="00994A3A"/>
    <w:rsid w:val="00994E4C"/>
    <w:rsid w:val="009950E2"/>
    <w:rsid w:val="00995139"/>
    <w:rsid w:val="0099583A"/>
    <w:rsid w:val="009959DE"/>
    <w:rsid w:val="00995B17"/>
    <w:rsid w:val="00995F51"/>
    <w:rsid w:val="0099619C"/>
    <w:rsid w:val="009962AC"/>
    <w:rsid w:val="00996A45"/>
    <w:rsid w:val="00996AE5"/>
    <w:rsid w:val="00996FC2"/>
    <w:rsid w:val="00997535"/>
    <w:rsid w:val="0099760F"/>
    <w:rsid w:val="0099766B"/>
    <w:rsid w:val="0099773D"/>
    <w:rsid w:val="009A0248"/>
    <w:rsid w:val="009A0467"/>
    <w:rsid w:val="009A0798"/>
    <w:rsid w:val="009A07C7"/>
    <w:rsid w:val="009A086B"/>
    <w:rsid w:val="009A0B21"/>
    <w:rsid w:val="009A0C3C"/>
    <w:rsid w:val="009A0F07"/>
    <w:rsid w:val="009A10A8"/>
    <w:rsid w:val="009A1689"/>
    <w:rsid w:val="009A1941"/>
    <w:rsid w:val="009A1FCF"/>
    <w:rsid w:val="009A217F"/>
    <w:rsid w:val="009A2220"/>
    <w:rsid w:val="009A234D"/>
    <w:rsid w:val="009A2AA5"/>
    <w:rsid w:val="009A2B7F"/>
    <w:rsid w:val="009A32F4"/>
    <w:rsid w:val="009A36B7"/>
    <w:rsid w:val="009A37F1"/>
    <w:rsid w:val="009A3B1E"/>
    <w:rsid w:val="009A4158"/>
    <w:rsid w:val="009A43E5"/>
    <w:rsid w:val="009A43E7"/>
    <w:rsid w:val="009A4BF4"/>
    <w:rsid w:val="009A4CD5"/>
    <w:rsid w:val="009A5087"/>
    <w:rsid w:val="009A535F"/>
    <w:rsid w:val="009A559D"/>
    <w:rsid w:val="009A5742"/>
    <w:rsid w:val="009A5751"/>
    <w:rsid w:val="009A58DF"/>
    <w:rsid w:val="009A5971"/>
    <w:rsid w:val="009A5A90"/>
    <w:rsid w:val="009A5FE4"/>
    <w:rsid w:val="009A6347"/>
    <w:rsid w:val="009A654B"/>
    <w:rsid w:val="009A6679"/>
    <w:rsid w:val="009A69BF"/>
    <w:rsid w:val="009A6A32"/>
    <w:rsid w:val="009A6A46"/>
    <w:rsid w:val="009A6A47"/>
    <w:rsid w:val="009A6DD2"/>
    <w:rsid w:val="009A73FB"/>
    <w:rsid w:val="009A7A9B"/>
    <w:rsid w:val="009A7D89"/>
    <w:rsid w:val="009B05BF"/>
    <w:rsid w:val="009B068E"/>
    <w:rsid w:val="009B073F"/>
    <w:rsid w:val="009B0C68"/>
    <w:rsid w:val="009B0DA9"/>
    <w:rsid w:val="009B106D"/>
    <w:rsid w:val="009B185B"/>
    <w:rsid w:val="009B2556"/>
    <w:rsid w:val="009B2A5D"/>
    <w:rsid w:val="009B2D05"/>
    <w:rsid w:val="009B2EC7"/>
    <w:rsid w:val="009B33AD"/>
    <w:rsid w:val="009B385B"/>
    <w:rsid w:val="009B3906"/>
    <w:rsid w:val="009B3C41"/>
    <w:rsid w:val="009B4092"/>
    <w:rsid w:val="009B46F8"/>
    <w:rsid w:val="009B473F"/>
    <w:rsid w:val="009B4A22"/>
    <w:rsid w:val="009B4DB1"/>
    <w:rsid w:val="009B507E"/>
    <w:rsid w:val="009B558D"/>
    <w:rsid w:val="009B5CA2"/>
    <w:rsid w:val="009B5E7E"/>
    <w:rsid w:val="009B5ED0"/>
    <w:rsid w:val="009B5F9B"/>
    <w:rsid w:val="009B62E9"/>
    <w:rsid w:val="009B630F"/>
    <w:rsid w:val="009B674E"/>
    <w:rsid w:val="009B70BB"/>
    <w:rsid w:val="009B70C3"/>
    <w:rsid w:val="009B74E2"/>
    <w:rsid w:val="009B74E3"/>
    <w:rsid w:val="009B766C"/>
    <w:rsid w:val="009B775C"/>
    <w:rsid w:val="009B7919"/>
    <w:rsid w:val="009B79E1"/>
    <w:rsid w:val="009B7B0B"/>
    <w:rsid w:val="009B7D2B"/>
    <w:rsid w:val="009C0020"/>
    <w:rsid w:val="009C00E7"/>
    <w:rsid w:val="009C0189"/>
    <w:rsid w:val="009C019F"/>
    <w:rsid w:val="009C03D0"/>
    <w:rsid w:val="009C03F0"/>
    <w:rsid w:val="009C0650"/>
    <w:rsid w:val="009C077A"/>
    <w:rsid w:val="009C0AD3"/>
    <w:rsid w:val="009C0F6F"/>
    <w:rsid w:val="009C0FC4"/>
    <w:rsid w:val="009C10D8"/>
    <w:rsid w:val="009C1401"/>
    <w:rsid w:val="009C15B1"/>
    <w:rsid w:val="009C1B37"/>
    <w:rsid w:val="009C1C40"/>
    <w:rsid w:val="009C1EB8"/>
    <w:rsid w:val="009C28FF"/>
    <w:rsid w:val="009C3179"/>
    <w:rsid w:val="009C317E"/>
    <w:rsid w:val="009C3A05"/>
    <w:rsid w:val="009C3EF1"/>
    <w:rsid w:val="009C4061"/>
    <w:rsid w:val="009C4189"/>
    <w:rsid w:val="009C418A"/>
    <w:rsid w:val="009C4375"/>
    <w:rsid w:val="009C4527"/>
    <w:rsid w:val="009C463F"/>
    <w:rsid w:val="009C4646"/>
    <w:rsid w:val="009C4A32"/>
    <w:rsid w:val="009C4AF6"/>
    <w:rsid w:val="009C4B24"/>
    <w:rsid w:val="009C4F0F"/>
    <w:rsid w:val="009C56DC"/>
    <w:rsid w:val="009C5981"/>
    <w:rsid w:val="009C5B5E"/>
    <w:rsid w:val="009C5BC8"/>
    <w:rsid w:val="009C5DA0"/>
    <w:rsid w:val="009C5DC2"/>
    <w:rsid w:val="009C6158"/>
    <w:rsid w:val="009C63A5"/>
    <w:rsid w:val="009C6A00"/>
    <w:rsid w:val="009C6B47"/>
    <w:rsid w:val="009C6E57"/>
    <w:rsid w:val="009C6F27"/>
    <w:rsid w:val="009C7523"/>
    <w:rsid w:val="009C75B5"/>
    <w:rsid w:val="009C7691"/>
    <w:rsid w:val="009C76AD"/>
    <w:rsid w:val="009C77FD"/>
    <w:rsid w:val="009C7938"/>
    <w:rsid w:val="009C7B32"/>
    <w:rsid w:val="009C7BD8"/>
    <w:rsid w:val="009D0125"/>
    <w:rsid w:val="009D042C"/>
    <w:rsid w:val="009D07EB"/>
    <w:rsid w:val="009D0D29"/>
    <w:rsid w:val="009D0D35"/>
    <w:rsid w:val="009D0F78"/>
    <w:rsid w:val="009D10C2"/>
    <w:rsid w:val="009D19C7"/>
    <w:rsid w:val="009D1A08"/>
    <w:rsid w:val="009D1C9D"/>
    <w:rsid w:val="009D20A6"/>
    <w:rsid w:val="009D2208"/>
    <w:rsid w:val="009D283A"/>
    <w:rsid w:val="009D3241"/>
    <w:rsid w:val="009D3306"/>
    <w:rsid w:val="009D3537"/>
    <w:rsid w:val="009D3969"/>
    <w:rsid w:val="009D3DB6"/>
    <w:rsid w:val="009D4130"/>
    <w:rsid w:val="009D4630"/>
    <w:rsid w:val="009D4660"/>
    <w:rsid w:val="009D50AE"/>
    <w:rsid w:val="009D513E"/>
    <w:rsid w:val="009D51EA"/>
    <w:rsid w:val="009D53A2"/>
    <w:rsid w:val="009D5535"/>
    <w:rsid w:val="009D56C9"/>
    <w:rsid w:val="009D5700"/>
    <w:rsid w:val="009D5D66"/>
    <w:rsid w:val="009D6208"/>
    <w:rsid w:val="009D62B1"/>
    <w:rsid w:val="009D64B6"/>
    <w:rsid w:val="009D6AEA"/>
    <w:rsid w:val="009D6C25"/>
    <w:rsid w:val="009D6DE4"/>
    <w:rsid w:val="009D6E55"/>
    <w:rsid w:val="009D70EE"/>
    <w:rsid w:val="009D78D9"/>
    <w:rsid w:val="009E012F"/>
    <w:rsid w:val="009E026D"/>
    <w:rsid w:val="009E036F"/>
    <w:rsid w:val="009E04AA"/>
    <w:rsid w:val="009E04E3"/>
    <w:rsid w:val="009E0E32"/>
    <w:rsid w:val="009E103F"/>
    <w:rsid w:val="009E11D4"/>
    <w:rsid w:val="009E12E1"/>
    <w:rsid w:val="009E135E"/>
    <w:rsid w:val="009E17EC"/>
    <w:rsid w:val="009E17F1"/>
    <w:rsid w:val="009E1833"/>
    <w:rsid w:val="009E19C7"/>
    <w:rsid w:val="009E1A10"/>
    <w:rsid w:val="009E1A8C"/>
    <w:rsid w:val="009E1C10"/>
    <w:rsid w:val="009E1FDD"/>
    <w:rsid w:val="009E2113"/>
    <w:rsid w:val="009E2456"/>
    <w:rsid w:val="009E2618"/>
    <w:rsid w:val="009E29CF"/>
    <w:rsid w:val="009E2FD2"/>
    <w:rsid w:val="009E3038"/>
    <w:rsid w:val="009E3421"/>
    <w:rsid w:val="009E3422"/>
    <w:rsid w:val="009E342D"/>
    <w:rsid w:val="009E3591"/>
    <w:rsid w:val="009E3846"/>
    <w:rsid w:val="009E3BD3"/>
    <w:rsid w:val="009E3E18"/>
    <w:rsid w:val="009E3EB8"/>
    <w:rsid w:val="009E428A"/>
    <w:rsid w:val="009E498E"/>
    <w:rsid w:val="009E4C57"/>
    <w:rsid w:val="009E4E12"/>
    <w:rsid w:val="009E53D3"/>
    <w:rsid w:val="009E556A"/>
    <w:rsid w:val="009E5B0F"/>
    <w:rsid w:val="009E5D86"/>
    <w:rsid w:val="009E5E16"/>
    <w:rsid w:val="009E600E"/>
    <w:rsid w:val="009E604C"/>
    <w:rsid w:val="009E6705"/>
    <w:rsid w:val="009E6A5D"/>
    <w:rsid w:val="009E6BBA"/>
    <w:rsid w:val="009E732F"/>
    <w:rsid w:val="009E742A"/>
    <w:rsid w:val="009E7576"/>
    <w:rsid w:val="009E76CF"/>
    <w:rsid w:val="009E77AD"/>
    <w:rsid w:val="009E77BC"/>
    <w:rsid w:val="009E77C9"/>
    <w:rsid w:val="009E78FC"/>
    <w:rsid w:val="009E7BC7"/>
    <w:rsid w:val="009E7C12"/>
    <w:rsid w:val="009E7C65"/>
    <w:rsid w:val="009F0073"/>
    <w:rsid w:val="009F00C3"/>
    <w:rsid w:val="009F01D3"/>
    <w:rsid w:val="009F038C"/>
    <w:rsid w:val="009F04FC"/>
    <w:rsid w:val="009F05D1"/>
    <w:rsid w:val="009F0A31"/>
    <w:rsid w:val="009F0D45"/>
    <w:rsid w:val="009F101E"/>
    <w:rsid w:val="009F1067"/>
    <w:rsid w:val="009F1320"/>
    <w:rsid w:val="009F1689"/>
    <w:rsid w:val="009F1A26"/>
    <w:rsid w:val="009F1AAB"/>
    <w:rsid w:val="009F1ACE"/>
    <w:rsid w:val="009F2597"/>
    <w:rsid w:val="009F2951"/>
    <w:rsid w:val="009F2AEF"/>
    <w:rsid w:val="009F2DEC"/>
    <w:rsid w:val="009F2FD0"/>
    <w:rsid w:val="009F31D0"/>
    <w:rsid w:val="009F3488"/>
    <w:rsid w:val="009F3576"/>
    <w:rsid w:val="009F38ED"/>
    <w:rsid w:val="009F3A0A"/>
    <w:rsid w:val="009F3ADA"/>
    <w:rsid w:val="009F3BFB"/>
    <w:rsid w:val="009F3C39"/>
    <w:rsid w:val="009F4079"/>
    <w:rsid w:val="009F4314"/>
    <w:rsid w:val="009F4361"/>
    <w:rsid w:val="009F4494"/>
    <w:rsid w:val="009F450E"/>
    <w:rsid w:val="009F45F6"/>
    <w:rsid w:val="009F48BB"/>
    <w:rsid w:val="009F4B0C"/>
    <w:rsid w:val="009F4EC5"/>
    <w:rsid w:val="009F4ED8"/>
    <w:rsid w:val="009F4F04"/>
    <w:rsid w:val="009F5430"/>
    <w:rsid w:val="009F5BA1"/>
    <w:rsid w:val="009F5D77"/>
    <w:rsid w:val="009F5FBD"/>
    <w:rsid w:val="009F636E"/>
    <w:rsid w:val="009F65B5"/>
    <w:rsid w:val="009F6968"/>
    <w:rsid w:val="009F717C"/>
    <w:rsid w:val="009F76A2"/>
    <w:rsid w:val="009F770D"/>
    <w:rsid w:val="009F7746"/>
    <w:rsid w:val="009F7974"/>
    <w:rsid w:val="009F7C07"/>
    <w:rsid w:val="009F7C0C"/>
    <w:rsid w:val="009F7DBB"/>
    <w:rsid w:val="00A004EE"/>
    <w:rsid w:val="00A00815"/>
    <w:rsid w:val="00A0083D"/>
    <w:rsid w:val="00A008F4"/>
    <w:rsid w:val="00A00ABB"/>
    <w:rsid w:val="00A00D04"/>
    <w:rsid w:val="00A01422"/>
    <w:rsid w:val="00A014F1"/>
    <w:rsid w:val="00A01C2F"/>
    <w:rsid w:val="00A01E1E"/>
    <w:rsid w:val="00A01F44"/>
    <w:rsid w:val="00A01FE5"/>
    <w:rsid w:val="00A02D36"/>
    <w:rsid w:val="00A02EE8"/>
    <w:rsid w:val="00A02F64"/>
    <w:rsid w:val="00A03443"/>
    <w:rsid w:val="00A03460"/>
    <w:rsid w:val="00A036CF"/>
    <w:rsid w:val="00A03870"/>
    <w:rsid w:val="00A03B3F"/>
    <w:rsid w:val="00A03B65"/>
    <w:rsid w:val="00A03ECF"/>
    <w:rsid w:val="00A03F06"/>
    <w:rsid w:val="00A03F22"/>
    <w:rsid w:val="00A04111"/>
    <w:rsid w:val="00A04360"/>
    <w:rsid w:val="00A045F5"/>
    <w:rsid w:val="00A04712"/>
    <w:rsid w:val="00A04DBA"/>
    <w:rsid w:val="00A04FCD"/>
    <w:rsid w:val="00A05114"/>
    <w:rsid w:val="00A05259"/>
    <w:rsid w:val="00A054AD"/>
    <w:rsid w:val="00A0553E"/>
    <w:rsid w:val="00A05879"/>
    <w:rsid w:val="00A058CD"/>
    <w:rsid w:val="00A05995"/>
    <w:rsid w:val="00A05B48"/>
    <w:rsid w:val="00A05BA9"/>
    <w:rsid w:val="00A05CCF"/>
    <w:rsid w:val="00A05EFE"/>
    <w:rsid w:val="00A0605E"/>
    <w:rsid w:val="00A06176"/>
    <w:rsid w:val="00A06466"/>
    <w:rsid w:val="00A06473"/>
    <w:rsid w:val="00A06889"/>
    <w:rsid w:val="00A06D77"/>
    <w:rsid w:val="00A06DE3"/>
    <w:rsid w:val="00A0743E"/>
    <w:rsid w:val="00A07754"/>
    <w:rsid w:val="00A077E8"/>
    <w:rsid w:val="00A07DA7"/>
    <w:rsid w:val="00A100F2"/>
    <w:rsid w:val="00A101AE"/>
    <w:rsid w:val="00A104C6"/>
    <w:rsid w:val="00A10BA0"/>
    <w:rsid w:val="00A1118F"/>
    <w:rsid w:val="00A111DE"/>
    <w:rsid w:val="00A11386"/>
    <w:rsid w:val="00A113F6"/>
    <w:rsid w:val="00A11521"/>
    <w:rsid w:val="00A11631"/>
    <w:rsid w:val="00A11A65"/>
    <w:rsid w:val="00A1245C"/>
    <w:rsid w:val="00A12589"/>
    <w:rsid w:val="00A12751"/>
    <w:rsid w:val="00A12923"/>
    <w:rsid w:val="00A12A60"/>
    <w:rsid w:val="00A12BEF"/>
    <w:rsid w:val="00A12D57"/>
    <w:rsid w:val="00A12F4B"/>
    <w:rsid w:val="00A12F8F"/>
    <w:rsid w:val="00A130DB"/>
    <w:rsid w:val="00A132B9"/>
    <w:rsid w:val="00A13756"/>
    <w:rsid w:val="00A13A58"/>
    <w:rsid w:val="00A13AE6"/>
    <w:rsid w:val="00A13F1C"/>
    <w:rsid w:val="00A1416E"/>
    <w:rsid w:val="00A1482E"/>
    <w:rsid w:val="00A148CA"/>
    <w:rsid w:val="00A148DB"/>
    <w:rsid w:val="00A14994"/>
    <w:rsid w:val="00A14C74"/>
    <w:rsid w:val="00A14F63"/>
    <w:rsid w:val="00A15097"/>
    <w:rsid w:val="00A1510E"/>
    <w:rsid w:val="00A15515"/>
    <w:rsid w:val="00A156C3"/>
    <w:rsid w:val="00A15746"/>
    <w:rsid w:val="00A16092"/>
    <w:rsid w:val="00A16199"/>
    <w:rsid w:val="00A1638E"/>
    <w:rsid w:val="00A16854"/>
    <w:rsid w:val="00A16892"/>
    <w:rsid w:val="00A17119"/>
    <w:rsid w:val="00A17705"/>
    <w:rsid w:val="00A17816"/>
    <w:rsid w:val="00A17DC4"/>
    <w:rsid w:val="00A17E51"/>
    <w:rsid w:val="00A2048B"/>
    <w:rsid w:val="00A207E7"/>
    <w:rsid w:val="00A20885"/>
    <w:rsid w:val="00A20F46"/>
    <w:rsid w:val="00A21129"/>
    <w:rsid w:val="00A21203"/>
    <w:rsid w:val="00A212FF"/>
    <w:rsid w:val="00A218FC"/>
    <w:rsid w:val="00A21B14"/>
    <w:rsid w:val="00A21C81"/>
    <w:rsid w:val="00A21D00"/>
    <w:rsid w:val="00A21DFC"/>
    <w:rsid w:val="00A22059"/>
    <w:rsid w:val="00A22110"/>
    <w:rsid w:val="00A22334"/>
    <w:rsid w:val="00A226EB"/>
    <w:rsid w:val="00A23EF8"/>
    <w:rsid w:val="00A24247"/>
    <w:rsid w:val="00A245A3"/>
    <w:rsid w:val="00A24955"/>
    <w:rsid w:val="00A24975"/>
    <w:rsid w:val="00A24EC6"/>
    <w:rsid w:val="00A250D1"/>
    <w:rsid w:val="00A251DC"/>
    <w:rsid w:val="00A251DD"/>
    <w:rsid w:val="00A25295"/>
    <w:rsid w:val="00A257A5"/>
    <w:rsid w:val="00A258F6"/>
    <w:rsid w:val="00A25A9A"/>
    <w:rsid w:val="00A25B37"/>
    <w:rsid w:val="00A25BCA"/>
    <w:rsid w:val="00A2643D"/>
    <w:rsid w:val="00A26772"/>
    <w:rsid w:val="00A269B0"/>
    <w:rsid w:val="00A26A8A"/>
    <w:rsid w:val="00A26DB4"/>
    <w:rsid w:val="00A26DF4"/>
    <w:rsid w:val="00A26F0A"/>
    <w:rsid w:val="00A27401"/>
    <w:rsid w:val="00A27456"/>
    <w:rsid w:val="00A27C0F"/>
    <w:rsid w:val="00A302EA"/>
    <w:rsid w:val="00A30347"/>
    <w:rsid w:val="00A305A6"/>
    <w:rsid w:val="00A3088B"/>
    <w:rsid w:val="00A30BBB"/>
    <w:rsid w:val="00A30EB8"/>
    <w:rsid w:val="00A31138"/>
    <w:rsid w:val="00A311E4"/>
    <w:rsid w:val="00A313E1"/>
    <w:rsid w:val="00A31663"/>
    <w:rsid w:val="00A3190E"/>
    <w:rsid w:val="00A3194C"/>
    <w:rsid w:val="00A31D99"/>
    <w:rsid w:val="00A32502"/>
    <w:rsid w:val="00A328B3"/>
    <w:rsid w:val="00A32CCF"/>
    <w:rsid w:val="00A331C1"/>
    <w:rsid w:val="00A333A0"/>
    <w:rsid w:val="00A335B6"/>
    <w:rsid w:val="00A3389F"/>
    <w:rsid w:val="00A33992"/>
    <w:rsid w:val="00A33B1A"/>
    <w:rsid w:val="00A33D21"/>
    <w:rsid w:val="00A3416A"/>
    <w:rsid w:val="00A345A8"/>
    <w:rsid w:val="00A346B4"/>
    <w:rsid w:val="00A34807"/>
    <w:rsid w:val="00A34810"/>
    <w:rsid w:val="00A349E2"/>
    <w:rsid w:val="00A35378"/>
    <w:rsid w:val="00A359BC"/>
    <w:rsid w:val="00A35A38"/>
    <w:rsid w:val="00A35A54"/>
    <w:rsid w:val="00A35AEF"/>
    <w:rsid w:val="00A35B14"/>
    <w:rsid w:val="00A35C51"/>
    <w:rsid w:val="00A35EBE"/>
    <w:rsid w:val="00A35F41"/>
    <w:rsid w:val="00A36012"/>
    <w:rsid w:val="00A36498"/>
    <w:rsid w:val="00A366A8"/>
    <w:rsid w:val="00A36967"/>
    <w:rsid w:val="00A36B75"/>
    <w:rsid w:val="00A37060"/>
    <w:rsid w:val="00A37134"/>
    <w:rsid w:val="00A37467"/>
    <w:rsid w:val="00A375B6"/>
    <w:rsid w:val="00A378C8"/>
    <w:rsid w:val="00A37A24"/>
    <w:rsid w:val="00A37AF7"/>
    <w:rsid w:val="00A40098"/>
    <w:rsid w:val="00A405B9"/>
    <w:rsid w:val="00A4060B"/>
    <w:rsid w:val="00A40690"/>
    <w:rsid w:val="00A40A94"/>
    <w:rsid w:val="00A40D91"/>
    <w:rsid w:val="00A40F93"/>
    <w:rsid w:val="00A41198"/>
    <w:rsid w:val="00A4134E"/>
    <w:rsid w:val="00A41507"/>
    <w:rsid w:val="00A424A6"/>
    <w:rsid w:val="00A424B4"/>
    <w:rsid w:val="00A42810"/>
    <w:rsid w:val="00A42858"/>
    <w:rsid w:val="00A429C7"/>
    <w:rsid w:val="00A42AE7"/>
    <w:rsid w:val="00A42BA7"/>
    <w:rsid w:val="00A42D19"/>
    <w:rsid w:val="00A4359B"/>
    <w:rsid w:val="00A4367C"/>
    <w:rsid w:val="00A43ABA"/>
    <w:rsid w:val="00A43AC4"/>
    <w:rsid w:val="00A43C50"/>
    <w:rsid w:val="00A43D33"/>
    <w:rsid w:val="00A43E18"/>
    <w:rsid w:val="00A44239"/>
    <w:rsid w:val="00A44260"/>
    <w:rsid w:val="00A4440D"/>
    <w:rsid w:val="00A44457"/>
    <w:rsid w:val="00A4458B"/>
    <w:rsid w:val="00A445F6"/>
    <w:rsid w:val="00A44AF9"/>
    <w:rsid w:val="00A44C5B"/>
    <w:rsid w:val="00A44F31"/>
    <w:rsid w:val="00A450BC"/>
    <w:rsid w:val="00A4520F"/>
    <w:rsid w:val="00A45223"/>
    <w:rsid w:val="00A45534"/>
    <w:rsid w:val="00A457F3"/>
    <w:rsid w:val="00A458B2"/>
    <w:rsid w:val="00A45B87"/>
    <w:rsid w:val="00A45C0B"/>
    <w:rsid w:val="00A45C64"/>
    <w:rsid w:val="00A46090"/>
    <w:rsid w:val="00A46249"/>
    <w:rsid w:val="00A464F6"/>
    <w:rsid w:val="00A467EE"/>
    <w:rsid w:val="00A46C09"/>
    <w:rsid w:val="00A46D76"/>
    <w:rsid w:val="00A47630"/>
    <w:rsid w:val="00A47973"/>
    <w:rsid w:val="00A502B4"/>
    <w:rsid w:val="00A502DF"/>
    <w:rsid w:val="00A504A6"/>
    <w:rsid w:val="00A50634"/>
    <w:rsid w:val="00A506DF"/>
    <w:rsid w:val="00A50B2F"/>
    <w:rsid w:val="00A50B3C"/>
    <w:rsid w:val="00A50F61"/>
    <w:rsid w:val="00A514DE"/>
    <w:rsid w:val="00A518F7"/>
    <w:rsid w:val="00A51A49"/>
    <w:rsid w:val="00A51B17"/>
    <w:rsid w:val="00A51E04"/>
    <w:rsid w:val="00A51E35"/>
    <w:rsid w:val="00A521BA"/>
    <w:rsid w:val="00A521C4"/>
    <w:rsid w:val="00A52410"/>
    <w:rsid w:val="00A52760"/>
    <w:rsid w:val="00A529FC"/>
    <w:rsid w:val="00A5313A"/>
    <w:rsid w:val="00A532B5"/>
    <w:rsid w:val="00A53EBE"/>
    <w:rsid w:val="00A54159"/>
    <w:rsid w:val="00A54163"/>
    <w:rsid w:val="00A5416B"/>
    <w:rsid w:val="00A542D1"/>
    <w:rsid w:val="00A54541"/>
    <w:rsid w:val="00A54906"/>
    <w:rsid w:val="00A54960"/>
    <w:rsid w:val="00A54BB6"/>
    <w:rsid w:val="00A54FCE"/>
    <w:rsid w:val="00A54FDC"/>
    <w:rsid w:val="00A554B7"/>
    <w:rsid w:val="00A55578"/>
    <w:rsid w:val="00A556E5"/>
    <w:rsid w:val="00A55C2E"/>
    <w:rsid w:val="00A55EEF"/>
    <w:rsid w:val="00A55EFC"/>
    <w:rsid w:val="00A56378"/>
    <w:rsid w:val="00A56B46"/>
    <w:rsid w:val="00A56D46"/>
    <w:rsid w:val="00A56F01"/>
    <w:rsid w:val="00A57113"/>
    <w:rsid w:val="00A574D6"/>
    <w:rsid w:val="00A57A80"/>
    <w:rsid w:val="00A57AA5"/>
    <w:rsid w:val="00A57ED6"/>
    <w:rsid w:val="00A57F07"/>
    <w:rsid w:val="00A57F45"/>
    <w:rsid w:val="00A57F60"/>
    <w:rsid w:val="00A6032F"/>
    <w:rsid w:val="00A6036D"/>
    <w:rsid w:val="00A606BD"/>
    <w:rsid w:val="00A6090E"/>
    <w:rsid w:val="00A60967"/>
    <w:rsid w:val="00A609C0"/>
    <w:rsid w:val="00A60A18"/>
    <w:rsid w:val="00A60C01"/>
    <w:rsid w:val="00A6115A"/>
    <w:rsid w:val="00A6188D"/>
    <w:rsid w:val="00A61F55"/>
    <w:rsid w:val="00A62CEF"/>
    <w:rsid w:val="00A62E13"/>
    <w:rsid w:val="00A62EB4"/>
    <w:rsid w:val="00A637A7"/>
    <w:rsid w:val="00A638EF"/>
    <w:rsid w:val="00A63E8B"/>
    <w:rsid w:val="00A63ECD"/>
    <w:rsid w:val="00A63F33"/>
    <w:rsid w:val="00A64B47"/>
    <w:rsid w:val="00A64F88"/>
    <w:rsid w:val="00A6527B"/>
    <w:rsid w:val="00A6529C"/>
    <w:rsid w:val="00A654BC"/>
    <w:rsid w:val="00A65DE8"/>
    <w:rsid w:val="00A660EA"/>
    <w:rsid w:val="00A6618F"/>
    <w:rsid w:val="00A6631D"/>
    <w:rsid w:val="00A6632E"/>
    <w:rsid w:val="00A6677A"/>
    <w:rsid w:val="00A669A9"/>
    <w:rsid w:val="00A66ABB"/>
    <w:rsid w:val="00A66DBF"/>
    <w:rsid w:val="00A66EF9"/>
    <w:rsid w:val="00A6720E"/>
    <w:rsid w:val="00A67646"/>
    <w:rsid w:val="00A676C0"/>
    <w:rsid w:val="00A6771B"/>
    <w:rsid w:val="00A6798C"/>
    <w:rsid w:val="00A67A83"/>
    <w:rsid w:val="00A67C22"/>
    <w:rsid w:val="00A70062"/>
    <w:rsid w:val="00A70537"/>
    <w:rsid w:val="00A70677"/>
    <w:rsid w:val="00A70C9A"/>
    <w:rsid w:val="00A70DDE"/>
    <w:rsid w:val="00A70E82"/>
    <w:rsid w:val="00A70FF5"/>
    <w:rsid w:val="00A71083"/>
    <w:rsid w:val="00A717B8"/>
    <w:rsid w:val="00A719DC"/>
    <w:rsid w:val="00A71E13"/>
    <w:rsid w:val="00A71F07"/>
    <w:rsid w:val="00A71FE2"/>
    <w:rsid w:val="00A7201C"/>
    <w:rsid w:val="00A723D8"/>
    <w:rsid w:val="00A72745"/>
    <w:rsid w:val="00A7279B"/>
    <w:rsid w:val="00A72CF5"/>
    <w:rsid w:val="00A72E8E"/>
    <w:rsid w:val="00A72FD5"/>
    <w:rsid w:val="00A737B7"/>
    <w:rsid w:val="00A73A78"/>
    <w:rsid w:val="00A73C65"/>
    <w:rsid w:val="00A740A2"/>
    <w:rsid w:val="00A74363"/>
    <w:rsid w:val="00A745DB"/>
    <w:rsid w:val="00A7469F"/>
    <w:rsid w:val="00A7484D"/>
    <w:rsid w:val="00A74A8E"/>
    <w:rsid w:val="00A74CD3"/>
    <w:rsid w:val="00A75208"/>
    <w:rsid w:val="00A752BB"/>
    <w:rsid w:val="00A75628"/>
    <w:rsid w:val="00A75DE6"/>
    <w:rsid w:val="00A760F6"/>
    <w:rsid w:val="00A7684C"/>
    <w:rsid w:val="00A768D7"/>
    <w:rsid w:val="00A76C96"/>
    <w:rsid w:val="00A76E09"/>
    <w:rsid w:val="00A76F56"/>
    <w:rsid w:val="00A76F8B"/>
    <w:rsid w:val="00A77131"/>
    <w:rsid w:val="00A7721A"/>
    <w:rsid w:val="00A7724D"/>
    <w:rsid w:val="00A7730A"/>
    <w:rsid w:val="00A7744B"/>
    <w:rsid w:val="00A7747B"/>
    <w:rsid w:val="00A776F5"/>
    <w:rsid w:val="00A77894"/>
    <w:rsid w:val="00A77BCC"/>
    <w:rsid w:val="00A77C37"/>
    <w:rsid w:val="00A77FB4"/>
    <w:rsid w:val="00A80523"/>
    <w:rsid w:val="00A809DB"/>
    <w:rsid w:val="00A80CAA"/>
    <w:rsid w:val="00A81184"/>
    <w:rsid w:val="00A81518"/>
    <w:rsid w:val="00A815C3"/>
    <w:rsid w:val="00A8178E"/>
    <w:rsid w:val="00A8203B"/>
    <w:rsid w:val="00A822D1"/>
    <w:rsid w:val="00A82769"/>
    <w:rsid w:val="00A834F0"/>
    <w:rsid w:val="00A83505"/>
    <w:rsid w:val="00A83887"/>
    <w:rsid w:val="00A83BFF"/>
    <w:rsid w:val="00A842E0"/>
    <w:rsid w:val="00A844D4"/>
    <w:rsid w:val="00A84695"/>
    <w:rsid w:val="00A84784"/>
    <w:rsid w:val="00A84D09"/>
    <w:rsid w:val="00A85B54"/>
    <w:rsid w:val="00A86065"/>
    <w:rsid w:val="00A864A3"/>
    <w:rsid w:val="00A86B8E"/>
    <w:rsid w:val="00A86CEB"/>
    <w:rsid w:val="00A86E50"/>
    <w:rsid w:val="00A86EDB"/>
    <w:rsid w:val="00A86F54"/>
    <w:rsid w:val="00A87205"/>
    <w:rsid w:val="00A876A5"/>
    <w:rsid w:val="00A87AA7"/>
    <w:rsid w:val="00A87BA7"/>
    <w:rsid w:val="00A87CC7"/>
    <w:rsid w:val="00A87DE0"/>
    <w:rsid w:val="00A9011E"/>
    <w:rsid w:val="00A901FA"/>
    <w:rsid w:val="00A90532"/>
    <w:rsid w:val="00A9087A"/>
    <w:rsid w:val="00A90F30"/>
    <w:rsid w:val="00A90F53"/>
    <w:rsid w:val="00A911EB"/>
    <w:rsid w:val="00A914A1"/>
    <w:rsid w:val="00A91BA6"/>
    <w:rsid w:val="00A91CE6"/>
    <w:rsid w:val="00A920C8"/>
    <w:rsid w:val="00A92359"/>
    <w:rsid w:val="00A923E6"/>
    <w:rsid w:val="00A925D3"/>
    <w:rsid w:val="00A9270C"/>
    <w:rsid w:val="00A927B0"/>
    <w:rsid w:val="00A92A32"/>
    <w:rsid w:val="00A92F9E"/>
    <w:rsid w:val="00A93A01"/>
    <w:rsid w:val="00A93F8E"/>
    <w:rsid w:val="00A9450A"/>
    <w:rsid w:val="00A94530"/>
    <w:rsid w:val="00A9499D"/>
    <w:rsid w:val="00A94B23"/>
    <w:rsid w:val="00A950A5"/>
    <w:rsid w:val="00A951ED"/>
    <w:rsid w:val="00A95332"/>
    <w:rsid w:val="00A95AF0"/>
    <w:rsid w:val="00A95B9C"/>
    <w:rsid w:val="00A95C59"/>
    <w:rsid w:val="00A95CBE"/>
    <w:rsid w:val="00A9640B"/>
    <w:rsid w:val="00A96759"/>
    <w:rsid w:val="00A9684C"/>
    <w:rsid w:val="00A96890"/>
    <w:rsid w:val="00A96959"/>
    <w:rsid w:val="00A96D9E"/>
    <w:rsid w:val="00A96E56"/>
    <w:rsid w:val="00A96E96"/>
    <w:rsid w:val="00A97346"/>
    <w:rsid w:val="00A97456"/>
    <w:rsid w:val="00A974F3"/>
    <w:rsid w:val="00AA00F7"/>
    <w:rsid w:val="00AA0288"/>
    <w:rsid w:val="00AA02FD"/>
    <w:rsid w:val="00AA0648"/>
    <w:rsid w:val="00AA094B"/>
    <w:rsid w:val="00AA0C89"/>
    <w:rsid w:val="00AA0D07"/>
    <w:rsid w:val="00AA110C"/>
    <w:rsid w:val="00AA1316"/>
    <w:rsid w:val="00AA15F9"/>
    <w:rsid w:val="00AA1643"/>
    <w:rsid w:val="00AA17F3"/>
    <w:rsid w:val="00AA1A9E"/>
    <w:rsid w:val="00AA2464"/>
    <w:rsid w:val="00AA249C"/>
    <w:rsid w:val="00AA3029"/>
    <w:rsid w:val="00AA3154"/>
    <w:rsid w:val="00AA3155"/>
    <w:rsid w:val="00AA3159"/>
    <w:rsid w:val="00AA3190"/>
    <w:rsid w:val="00AA32A3"/>
    <w:rsid w:val="00AA32F1"/>
    <w:rsid w:val="00AA344B"/>
    <w:rsid w:val="00AA3B56"/>
    <w:rsid w:val="00AA3C02"/>
    <w:rsid w:val="00AA3D79"/>
    <w:rsid w:val="00AA3E33"/>
    <w:rsid w:val="00AA42B8"/>
    <w:rsid w:val="00AA4F37"/>
    <w:rsid w:val="00AA50F8"/>
    <w:rsid w:val="00AA52AF"/>
    <w:rsid w:val="00AA5324"/>
    <w:rsid w:val="00AA5477"/>
    <w:rsid w:val="00AA607C"/>
    <w:rsid w:val="00AA6DD6"/>
    <w:rsid w:val="00AA6FAF"/>
    <w:rsid w:val="00AA731A"/>
    <w:rsid w:val="00AA73E8"/>
    <w:rsid w:val="00AA7559"/>
    <w:rsid w:val="00AA77E8"/>
    <w:rsid w:val="00AB053C"/>
    <w:rsid w:val="00AB0563"/>
    <w:rsid w:val="00AB07CC"/>
    <w:rsid w:val="00AB0AA7"/>
    <w:rsid w:val="00AB0AC3"/>
    <w:rsid w:val="00AB0D72"/>
    <w:rsid w:val="00AB0E19"/>
    <w:rsid w:val="00AB11B3"/>
    <w:rsid w:val="00AB13F7"/>
    <w:rsid w:val="00AB1522"/>
    <w:rsid w:val="00AB15A4"/>
    <w:rsid w:val="00AB1725"/>
    <w:rsid w:val="00AB1795"/>
    <w:rsid w:val="00AB1851"/>
    <w:rsid w:val="00AB187D"/>
    <w:rsid w:val="00AB18CF"/>
    <w:rsid w:val="00AB1967"/>
    <w:rsid w:val="00AB21FD"/>
    <w:rsid w:val="00AB245C"/>
    <w:rsid w:val="00AB2791"/>
    <w:rsid w:val="00AB28D9"/>
    <w:rsid w:val="00AB2CCF"/>
    <w:rsid w:val="00AB337B"/>
    <w:rsid w:val="00AB37BB"/>
    <w:rsid w:val="00AB39E1"/>
    <w:rsid w:val="00AB3BC3"/>
    <w:rsid w:val="00AB3E06"/>
    <w:rsid w:val="00AB4781"/>
    <w:rsid w:val="00AB47FB"/>
    <w:rsid w:val="00AB4998"/>
    <w:rsid w:val="00AB4EF3"/>
    <w:rsid w:val="00AB524E"/>
    <w:rsid w:val="00AB5753"/>
    <w:rsid w:val="00AB5A85"/>
    <w:rsid w:val="00AB5EE9"/>
    <w:rsid w:val="00AB60CA"/>
    <w:rsid w:val="00AB6124"/>
    <w:rsid w:val="00AB6743"/>
    <w:rsid w:val="00AB6F01"/>
    <w:rsid w:val="00AB6FE1"/>
    <w:rsid w:val="00AB7290"/>
    <w:rsid w:val="00AB7377"/>
    <w:rsid w:val="00AB7447"/>
    <w:rsid w:val="00AB7950"/>
    <w:rsid w:val="00AB7AE2"/>
    <w:rsid w:val="00AB7C04"/>
    <w:rsid w:val="00AB7C28"/>
    <w:rsid w:val="00AB7C40"/>
    <w:rsid w:val="00AB7CD4"/>
    <w:rsid w:val="00AB7EA2"/>
    <w:rsid w:val="00AC002D"/>
    <w:rsid w:val="00AC0174"/>
    <w:rsid w:val="00AC01E6"/>
    <w:rsid w:val="00AC085C"/>
    <w:rsid w:val="00AC0A04"/>
    <w:rsid w:val="00AC0F3F"/>
    <w:rsid w:val="00AC0FB6"/>
    <w:rsid w:val="00AC108F"/>
    <w:rsid w:val="00AC12E8"/>
    <w:rsid w:val="00AC1545"/>
    <w:rsid w:val="00AC1F84"/>
    <w:rsid w:val="00AC2001"/>
    <w:rsid w:val="00AC2796"/>
    <w:rsid w:val="00AC29F0"/>
    <w:rsid w:val="00AC2AAF"/>
    <w:rsid w:val="00AC3210"/>
    <w:rsid w:val="00AC36D6"/>
    <w:rsid w:val="00AC3A53"/>
    <w:rsid w:val="00AC3CCE"/>
    <w:rsid w:val="00AC40A5"/>
    <w:rsid w:val="00AC413C"/>
    <w:rsid w:val="00AC42EB"/>
    <w:rsid w:val="00AC4403"/>
    <w:rsid w:val="00AC47A3"/>
    <w:rsid w:val="00AC4821"/>
    <w:rsid w:val="00AC4866"/>
    <w:rsid w:val="00AC4BC6"/>
    <w:rsid w:val="00AC4C39"/>
    <w:rsid w:val="00AC4F40"/>
    <w:rsid w:val="00AC5339"/>
    <w:rsid w:val="00AC561D"/>
    <w:rsid w:val="00AC56EB"/>
    <w:rsid w:val="00AC5AD5"/>
    <w:rsid w:val="00AC5E82"/>
    <w:rsid w:val="00AC5EB2"/>
    <w:rsid w:val="00AC64BC"/>
    <w:rsid w:val="00AC68BF"/>
    <w:rsid w:val="00AC691F"/>
    <w:rsid w:val="00AC6C60"/>
    <w:rsid w:val="00AC6CB6"/>
    <w:rsid w:val="00AC7108"/>
    <w:rsid w:val="00AC7396"/>
    <w:rsid w:val="00AC7475"/>
    <w:rsid w:val="00AD0466"/>
    <w:rsid w:val="00AD0605"/>
    <w:rsid w:val="00AD09A3"/>
    <w:rsid w:val="00AD0DC8"/>
    <w:rsid w:val="00AD1297"/>
    <w:rsid w:val="00AD132F"/>
    <w:rsid w:val="00AD1330"/>
    <w:rsid w:val="00AD14D7"/>
    <w:rsid w:val="00AD18A8"/>
    <w:rsid w:val="00AD1AAE"/>
    <w:rsid w:val="00AD1ACE"/>
    <w:rsid w:val="00AD1C63"/>
    <w:rsid w:val="00AD200D"/>
    <w:rsid w:val="00AD205A"/>
    <w:rsid w:val="00AD2084"/>
    <w:rsid w:val="00AD20A8"/>
    <w:rsid w:val="00AD2143"/>
    <w:rsid w:val="00AD21B8"/>
    <w:rsid w:val="00AD248A"/>
    <w:rsid w:val="00AD26D9"/>
    <w:rsid w:val="00AD2AF9"/>
    <w:rsid w:val="00AD2EA7"/>
    <w:rsid w:val="00AD2F63"/>
    <w:rsid w:val="00AD33DE"/>
    <w:rsid w:val="00AD342B"/>
    <w:rsid w:val="00AD3639"/>
    <w:rsid w:val="00AD3886"/>
    <w:rsid w:val="00AD3A81"/>
    <w:rsid w:val="00AD410C"/>
    <w:rsid w:val="00AD43B6"/>
    <w:rsid w:val="00AD4688"/>
    <w:rsid w:val="00AD4998"/>
    <w:rsid w:val="00AD4DBC"/>
    <w:rsid w:val="00AD53D0"/>
    <w:rsid w:val="00AD5412"/>
    <w:rsid w:val="00AD54DE"/>
    <w:rsid w:val="00AD55C1"/>
    <w:rsid w:val="00AD5847"/>
    <w:rsid w:val="00AD5A35"/>
    <w:rsid w:val="00AD5C36"/>
    <w:rsid w:val="00AD5CC2"/>
    <w:rsid w:val="00AD5FB6"/>
    <w:rsid w:val="00AD6233"/>
    <w:rsid w:val="00AD62D6"/>
    <w:rsid w:val="00AD67C8"/>
    <w:rsid w:val="00AD6880"/>
    <w:rsid w:val="00AD68E7"/>
    <w:rsid w:val="00AD6F3D"/>
    <w:rsid w:val="00AD7253"/>
    <w:rsid w:val="00AD733F"/>
    <w:rsid w:val="00AD73C0"/>
    <w:rsid w:val="00AD75ED"/>
    <w:rsid w:val="00AD79F9"/>
    <w:rsid w:val="00AD7EF9"/>
    <w:rsid w:val="00AE04F8"/>
    <w:rsid w:val="00AE0591"/>
    <w:rsid w:val="00AE0C79"/>
    <w:rsid w:val="00AE0EC3"/>
    <w:rsid w:val="00AE0F2D"/>
    <w:rsid w:val="00AE13D7"/>
    <w:rsid w:val="00AE1767"/>
    <w:rsid w:val="00AE1BEA"/>
    <w:rsid w:val="00AE2B25"/>
    <w:rsid w:val="00AE30EE"/>
    <w:rsid w:val="00AE35FC"/>
    <w:rsid w:val="00AE3680"/>
    <w:rsid w:val="00AE3852"/>
    <w:rsid w:val="00AE38FD"/>
    <w:rsid w:val="00AE3A68"/>
    <w:rsid w:val="00AE3A74"/>
    <w:rsid w:val="00AE3B70"/>
    <w:rsid w:val="00AE3EBD"/>
    <w:rsid w:val="00AE43FE"/>
    <w:rsid w:val="00AE47C4"/>
    <w:rsid w:val="00AE47CC"/>
    <w:rsid w:val="00AE4A46"/>
    <w:rsid w:val="00AE4C4C"/>
    <w:rsid w:val="00AE5901"/>
    <w:rsid w:val="00AE59A7"/>
    <w:rsid w:val="00AE5CDB"/>
    <w:rsid w:val="00AE6437"/>
    <w:rsid w:val="00AE65A3"/>
    <w:rsid w:val="00AE6675"/>
    <w:rsid w:val="00AE6B7F"/>
    <w:rsid w:val="00AE6E10"/>
    <w:rsid w:val="00AE792F"/>
    <w:rsid w:val="00AE79AA"/>
    <w:rsid w:val="00AE7AEC"/>
    <w:rsid w:val="00AE7D4A"/>
    <w:rsid w:val="00AF00DB"/>
    <w:rsid w:val="00AF0102"/>
    <w:rsid w:val="00AF059F"/>
    <w:rsid w:val="00AF0C4F"/>
    <w:rsid w:val="00AF0EE2"/>
    <w:rsid w:val="00AF1289"/>
    <w:rsid w:val="00AF1606"/>
    <w:rsid w:val="00AF1869"/>
    <w:rsid w:val="00AF19D4"/>
    <w:rsid w:val="00AF1B82"/>
    <w:rsid w:val="00AF1F98"/>
    <w:rsid w:val="00AF2057"/>
    <w:rsid w:val="00AF23F1"/>
    <w:rsid w:val="00AF2C3D"/>
    <w:rsid w:val="00AF31F0"/>
    <w:rsid w:val="00AF342E"/>
    <w:rsid w:val="00AF3563"/>
    <w:rsid w:val="00AF3764"/>
    <w:rsid w:val="00AF37EF"/>
    <w:rsid w:val="00AF3986"/>
    <w:rsid w:val="00AF421D"/>
    <w:rsid w:val="00AF4706"/>
    <w:rsid w:val="00AF4D04"/>
    <w:rsid w:val="00AF55E3"/>
    <w:rsid w:val="00AF5A87"/>
    <w:rsid w:val="00AF5B84"/>
    <w:rsid w:val="00AF6197"/>
    <w:rsid w:val="00AF6487"/>
    <w:rsid w:val="00AF6713"/>
    <w:rsid w:val="00AF6CA6"/>
    <w:rsid w:val="00AF7344"/>
    <w:rsid w:val="00AF76CF"/>
    <w:rsid w:val="00AF77DB"/>
    <w:rsid w:val="00B002B8"/>
    <w:rsid w:val="00B004B5"/>
    <w:rsid w:val="00B0079B"/>
    <w:rsid w:val="00B00D4A"/>
    <w:rsid w:val="00B00FC3"/>
    <w:rsid w:val="00B01602"/>
    <w:rsid w:val="00B0163E"/>
    <w:rsid w:val="00B018E5"/>
    <w:rsid w:val="00B02C85"/>
    <w:rsid w:val="00B02D0D"/>
    <w:rsid w:val="00B02F3D"/>
    <w:rsid w:val="00B02F86"/>
    <w:rsid w:val="00B02FF8"/>
    <w:rsid w:val="00B02FFF"/>
    <w:rsid w:val="00B032E5"/>
    <w:rsid w:val="00B03478"/>
    <w:rsid w:val="00B034E7"/>
    <w:rsid w:val="00B035D3"/>
    <w:rsid w:val="00B03C6C"/>
    <w:rsid w:val="00B040CF"/>
    <w:rsid w:val="00B0410B"/>
    <w:rsid w:val="00B0473B"/>
    <w:rsid w:val="00B04918"/>
    <w:rsid w:val="00B04F18"/>
    <w:rsid w:val="00B051C7"/>
    <w:rsid w:val="00B05562"/>
    <w:rsid w:val="00B055BF"/>
    <w:rsid w:val="00B05717"/>
    <w:rsid w:val="00B05885"/>
    <w:rsid w:val="00B05BCC"/>
    <w:rsid w:val="00B05E6E"/>
    <w:rsid w:val="00B060B6"/>
    <w:rsid w:val="00B06722"/>
    <w:rsid w:val="00B0684B"/>
    <w:rsid w:val="00B068D2"/>
    <w:rsid w:val="00B06AD8"/>
    <w:rsid w:val="00B06DA8"/>
    <w:rsid w:val="00B06E28"/>
    <w:rsid w:val="00B0727C"/>
    <w:rsid w:val="00B0777B"/>
    <w:rsid w:val="00B07E64"/>
    <w:rsid w:val="00B100D2"/>
    <w:rsid w:val="00B10149"/>
    <w:rsid w:val="00B103DB"/>
    <w:rsid w:val="00B104C4"/>
    <w:rsid w:val="00B10E31"/>
    <w:rsid w:val="00B111E1"/>
    <w:rsid w:val="00B11701"/>
    <w:rsid w:val="00B11B01"/>
    <w:rsid w:val="00B11C6F"/>
    <w:rsid w:val="00B12211"/>
    <w:rsid w:val="00B12426"/>
    <w:rsid w:val="00B1289F"/>
    <w:rsid w:val="00B129A6"/>
    <w:rsid w:val="00B12C84"/>
    <w:rsid w:val="00B12FAD"/>
    <w:rsid w:val="00B13593"/>
    <w:rsid w:val="00B13660"/>
    <w:rsid w:val="00B13DFC"/>
    <w:rsid w:val="00B13F36"/>
    <w:rsid w:val="00B142CF"/>
    <w:rsid w:val="00B14A2E"/>
    <w:rsid w:val="00B14DD9"/>
    <w:rsid w:val="00B14F21"/>
    <w:rsid w:val="00B152CC"/>
    <w:rsid w:val="00B156F3"/>
    <w:rsid w:val="00B15C6E"/>
    <w:rsid w:val="00B16257"/>
    <w:rsid w:val="00B16708"/>
    <w:rsid w:val="00B167E0"/>
    <w:rsid w:val="00B16AB7"/>
    <w:rsid w:val="00B16D4D"/>
    <w:rsid w:val="00B16E4B"/>
    <w:rsid w:val="00B172A5"/>
    <w:rsid w:val="00B1764E"/>
    <w:rsid w:val="00B17ACF"/>
    <w:rsid w:val="00B207DB"/>
    <w:rsid w:val="00B20BD2"/>
    <w:rsid w:val="00B20FC4"/>
    <w:rsid w:val="00B21204"/>
    <w:rsid w:val="00B2128D"/>
    <w:rsid w:val="00B212BD"/>
    <w:rsid w:val="00B2135A"/>
    <w:rsid w:val="00B21464"/>
    <w:rsid w:val="00B219EF"/>
    <w:rsid w:val="00B2214C"/>
    <w:rsid w:val="00B22201"/>
    <w:rsid w:val="00B22447"/>
    <w:rsid w:val="00B22AF6"/>
    <w:rsid w:val="00B22B59"/>
    <w:rsid w:val="00B22D40"/>
    <w:rsid w:val="00B232D0"/>
    <w:rsid w:val="00B234B7"/>
    <w:rsid w:val="00B2398F"/>
    <w:rsid w:val="00B23B9D"/>
    <w:rsid w:val="00B23D54"/>
    <w:rsid w:val="00B24396"/>
    <w:rsid w:val="00B24580"/>
    <w:rsid w:val="00B24FE3"/>
    <w:rsid w:val="00B25115"/>
    <w:rsid w:val="00B254A5"/>
    <w:rsid w:val="00B256D4"/>
    <w:rsid w:val="00B257B8"/>
    <w:rsid w:val="00B25824"/>
    <w:rsid w:val="00B25A61"/>
    <w:rsid w:val="00B25C46"/>
    <w:rsid w:val="00B25FC2"/>
    <w:rsid w:val="00B2638C"/>
    <w:rsid w:val="00B263D6"/>
    <w:rsid w:val="00B266C5"/>
    <w:rsid w:val="00B267A9"/>
    <w:rsid w:val="00B2685A"/>
    <w:rsid w:val="00B269CE"/>
    <w:rsid w:val="00B269F6"/>
    <w:rsid w:val="00B26A01"/>
    <w:rsid w:val="00B26B88"/>
    <w:rsid w:val="00B2702E"/>
    <w:rsid w:val="00B274E6"/>
    <w:rsid w:val="00B27511"/>
    <w:rsid w:val="00B2783A"/>
    <w:rsid w:val="00B27C81"/>
    <w:rsid w:val="00B27DA8"/>
    <w:rsid w:val="00B300C0"/>
    <w:rsid w:val="00B3016D"/>
    <w:rsid w:val="00B302BC"/>
    <w:rsid w:val="00B30324"/>
    <w:rsid w:val="00B3060A"/>
    <w:rsid w:val="00B3093C"/>
    <w:rsid w:val="00B30A99"/>
    <w:rsid w:val="00B30BD9"/>
    <w:rsid w:val="00B30C23"/>
    <w:rsid w:val="00B30D41"/>
    <w:rsid w:val="00B30E36"/>
    <w:rsid w:val="00B311A5"/>
    <w:rsid w:val="00B31344"/>
    <w:rsid w:val="00B317B4"/>
    <w:rsid w:val="00B31905"/>
    <w:rsid w:val="00B321FA"/>
    <w:rsid w:val="00B324B1"/>
    <w:rsid w:val="00B3264B"/>
    <w:rsid w:val="00B32A6F"/>
    <w:rsid w:val="00B32BAF"/>
    <w:rsid w:val="00B32CD5"/>
    <w:rsid w:val="00B32D04"/>
    <w:rsid w:val="00B32F55"/>
    <w:rsid w:val="00B331BD"/>
    <w:rsid w:val="00B3349D"/>
    <w:rsid w:val="00B3358E"/>
    <w:rsid w:val="00B33629"/>
    <w:rsid w:val="00B33C89"/>
    <w:rsid w:val="00B33E38"/>
    <w:rsid w:val="00B33F7A"/>
    <w:rsid w:val="00B340C1"/>
    <w:rsid w:val="00B3415B"/>
    <w:rsid w:val="00B3465A"/>
    <w:rsid w:val="00B3466E"/>
    <w:rsid w:val="00B346B5"/>
    <w:rsid w:val="00B3492C"/>
    <w:rsid w:val="00B34BFD"/>
    <w:rsid w:val="00B34E76"/>
    <w:rsid w:val="00B35069"/>
    <w:rsid w:val="00B355D5"/>
    <w:rsid w:val="00B358CF"/>
    <w:rsid w:val="00B35C86"/>
    <w:rsid w:val="00B35C97"/>
    <w:rsid w:val="00B35F3E"/>
    <w:rsid w:val="00B36365"/>
    <w:rsid w:val="00B364E2"/>
    <w:rsid w:val="00B36530"/>
    <w:rsid w:val="00B366B0"/>
    <w:rsid w:val="00B368ED"/>
    <w:rsid w:val="00B36CF5"/>
    <w:rsid w:val="00B36F7C"/>
    <w:rsid w:val="00B3747F"/>
    <w:rsid w:val="00B374C7"/>
    <w:rsid w:val="00B37635"/>
    <w:rsid w:val="00B37973"/>
    <w:rsid w:val="00B37BCB"/>
    <w:rsid w:val="00B37C16"/>
    <w:rsid w:val="00B37CA1"/>
    <w:rsid w:val="00B37CC4"/>
    <w:rsid w:val="00B37EAA"/>
    <w:rsid w:val="00B40036"/>
    <w:rsid w:val="00B401EA"/>
    <w:rsid w:val="00B40539"/>
    <w:rsid w:val="00B40627"/>
    <w:rsid w:val="00B406EC"/>
    <w:rsid w:val="00B4085C"/>
    <w:rsid w:val="00B40C44"/>
    <w:rsid w:val="00B40FD3"/>
    <w:rsid w:val="00B40FF8"/>
    <w:rsid w:val="00B4174D"/>
    <w:rsid w:val="00B41B71"/>
    <w:rsid w:val="00B41D7D"/>
    <w:rsid w:val="00B41EC4"/>
    <w:rsid w:val="00B4216B"/>
    <w:rsid w:val="00B42413"/>
    <w:rsid w:val="00B429C9"/>
    <w:rsid w:val="00B42AED"/>
    <w:rsid w:val="00B42B15"/>
    <w:rsid w:val="00B42B9A"/>
    <w:rsid w:val="00B42C03"/>
    <w:rsid w:val="00B42D6B"/>
    <w:rsid w:val="00B42ECA"/>
    <w:rsid w:val="00B432AC"/>
    <w:rsid w:val="00B43663"/>
    <w:rsid w:val="00B438B5"/>
    <w:rsid w:val="00B43C10"/>
    <w:rsid w:val="00B43C46"/>
    <w:rsid w:val="00B43E43"/>
    <w:rsid w:val="00B440AC"/>
    <w:rsid w:val="00B4572F"/>
    <w:rsid w:val="00B45735"/>
    <w:rsid w:val="00B458EF"/>
    <w:rsid w:val="00B45981"/>
    <w:rsid w:val="00B45B83"/>
    <w:rsid w:val="00B45F2B"/>
    <w:rsid w:val="00B4679E"/>
    <w:rsid w:val="00B46A24"/>
    <w:rsid w:val="00B4720F"/>
    <w:rsid w:val="00B47223"/>
    <w:rsid w:val="00B472F4"/>
    <w:rsid w:val="00B4755A"/>
    <w:rsid w:val="00B4770E"/>
    <w:rsid w:val="00B4796A"/>
    <w:rsid w:val="00B4797D"/>
    <w:rsid w:val="00B47BB8"/>
    <w:rsid w:val="00B47EFD"/>
    <w:rsid w:val="00B50109"/>
    <w:rsid w:val="00B50254"/>
    <w:rsid w:val="00B503BC"/>
    <w:rsid w:val="00B5056F"/>
    <w:rsid w:val="00B5078E"/>
    <w:rsid w:val="00B50B99"/>
    <w:rsid w:val="00B51610"/>
    <w:rsid w:val="00B51992"/>
    <w:rsid w:val="00B51FEB"/>
    <w:rsid w:val="00B52116"/>
    <w:rsid w:val="00B52A27"/>
    <w:rsid w:val="00B52E80"/>
    <w:rsid w:val="00B52F95"/>
    <w:rsid w:val="00B530FC"/>
    <w:rsid w:val="00B53190"/>
    <w:rsid w:val="00B53211"/>
    <w:rsid w:val="00B533B5"/>
    <w:rsid w:val="00B533FA"/>
    <w:rsid w:val="00B53500"/>
    <w:rsid w:val="00B53520"/>
    <w:rsid w:val="00B53A40"/>
    <w:rsid w:val="00B53AD6"/>
    <w:rsid w:val="00B53B25"/>
    <w:rsid w:val="00B53B66"/>
    <w:rsid w:val="00B53FCD"/>
    <w:rsid w:val="00B54728"/>
    <w:rsid w:val="00B54A60"/>
    <w:rsid w:val="00B54B83"/>
    <w:rsid w:val="00B54CAC"/>
    <w:rsid w:val="00B54E1B"/>
    <w:rsid w:val="00B54E59"/>
    <w:rsid w:val="00B54EC9"/>
    <w:rsid w:val="00B54FC4"/>
    <w:rsid w:val="00B5506C"/>
    <w:rsid w:val="00B5688C"/>
    <w:rsid w:val="00B5692D"/>
    <w:rsid w:val="00B56B9D"/>
    <w:rsid w:val="00B56C0A"/>
    <w:rsid w:val="00B571E8"/>
    <w:rsid w:val="00B57522"/>
    <w:rsid w:val="00B577FC"/>
    <w:rsid w:val="00B57AC0"/>
    <w:rsid w:val="00B57E25"/>
    <w:rsid w:val="00B60EDD"/>
    <w:rsid w:val="00B60FA9"/>
    <w:rsid w:val="00B61067"/>
    <w:rsid w:val="00B61250"/>
    <w:rsid w:val="00B61289"/>
    <w:rsid w:val="00B61326"/>
    <w:rsid w:val="00B6135F"/>
    <w:rsid w:val="00B61566"/>
    <w:rsid w:val="00B61671"/>
    <w:rsid w:val="00B61A11"/>
    <w:rsid w:val="00B61D26"/>
    <w:rsid w:val="00B61E79"/>
    <w:rsid w:val="00B61F72"/>
    <w:rsid w:val="00B62351"/>
    <w:rsid w:val="00B62B0F"/>
    <w:rsid w:val="00B62CCF"/>
    <w:rsid w:val="00B62DBF"/>
    <w:rsid w:val="00B62E32"/>
    <w:rsid w:val="00B62EBE"/>
    <w:rsid w:val="00B63028"/>
    <w:rsid w:val="00B631D9"/>
    <w:rsid w:val="00B63437"/>
    <w:rsid w:val="00B634E4"/>
    <w:rsid w:val="00B6351A"/>
    <w:rsid w:val="00B636FE"/>
    <w:rsid w:val="00B6380B"/>
    <w:rsid w:val="00B63B8C"/>
    <w:rsid w:val="00B63E09"/>
    <w:rsid w:val="00B63E0C"/>
    <w:rsid w:val="00B63E68"/>
    <w:rsid w:val="00B63FF7"/>
    <w:rsid w:val="00B6459F"/>
    <w:rsid w:val="00B64848"/>
    <w:rsid w:val="00B64D6F"/>
    <w:rsid w:val="00B656E0"/>
    <w:rsid w:val="00B65788"/>
    <w:rsid w:val="00B6592E"/>
    <w:rsid w:val="00B66218"/>
    <w:rsid w:val="00B66962"/>
    <w:rsid w:val="00B670FC"/>
    <w:rsid w:val="00B6747B"/>
    <w:rsid w:val="00B67518"/>
    <w:rsid w:val="00B67846"/>
    <w:rsid w:val="00B67BBA"/>
    <w:rsid w:val="00B67C93"/>
    <w:rsid w:val="00B7019C"/>
    <w:rsid w:val="00B70317"/>
    <w:rsid w:val="00B7059C"/>
    <w:rsid w:val="00B70931"/>
    <w:rsid w:val="00B70A1B"/>
    <w:rsid w:val="00B70AA2"/>
    <w:rsid w:val="00B70B45"/>
    <w:rsid w:val="00B7117B"/>
    <w:rsid w:val="00B7135B"/>
    <w:rsid w:val="00B71395"/>
    <w:rsid w:val="00B71544"/>
    <w:rsid w:val="00B717A2"/>
    <w:rsid w:val="00B71827"/>
    <w:rsid w:val="00B71B34"/>
    <w:rsid w:val="00B71B3E"/>
    <w:rsid w:val="00B71C81"/>
    <w:rsid w:val="00B723E4"/>
    <w:rsid w:val="00B730C2"/>
    <w:rsid w:val="00B73667"/>
    <w:rsid w:val="00B73C16"/>
    <w:rsid w:val="00B73CCE"/>
    <w:rsid w:val="00B73FF5"/>
    <w:rsid w:val="00B742F2"/>
    <w:rsid w:val="00B7443E"/>
    <w:rsid w:val="00B7451E"/>
    <w:rsid w:val="00B74EA2"/>
    <w:rsid w:val="00B75364"/>
    <w:rsid w:val="00B7544F"/>
    <w:rsid w:val="00B75D8F"/>
    <w:rsid w:val="00B75DF6"/>
    <w:rsid w:val="00B75E77"/>
    <w:rsid w:val="00B7611D"/>
    <w:rsid w:val="00B76184"/>
    <w:rsid w:val="00B76295"/>
    <w:rsid w:val="00B76346"/>
    <w:rsid w:val="00B7655B"/>
    <w:rsid w:val="00B765F3"/>
    <w:rsid w:val="00B76801"/>
    <w:rsid w:val="00B76ADB"/>
    <w:rsid w:val="00B76E06"/>
    <w:rsid w:val="00B76EC2"/>
    <w:rsid w:val="00B77207"/>
    <w:rsid w:val="00B7768C"/>
    <w:rsid w:val="00B776A1"/>
    <w:rsid w:val="00B77A33"/>
    <w:rsid w:val="00B77B2E"/>
    <w:rsid w:val="00B77EB3"/>
    <w:rsid w:val="00B80187"/>
    <w:rsid w:val="00B806B3"/>
    <w:rsid w:val="00B808FA"/>
    <w:rsid w:val="00B80CBF"/>
    <w:rsid w:val="00B80DAD"/>
    <w:rsid w:val="00B811DF"/>
    <w:rsid w:val="00B81306"/>
    <w:rsid w:val="00B813A0"/>
    <w:rsid w:val="00B81557"/>
    <w:rsid w:val="00B815E5"/>
    <w:rsid w:val="00B816C6"/>
    <w:rsid w:val="00B817D9"/>
    <w:rsid w:val="00B81876"/>
    <w:rsid w:val="00B81A77"/>
    <w:rsid w:val="00B81E70"/>
    <w:rsid w:val="00B81FA2"/>
    <w:rsid w:val="00B82E60"/>
    <w:rsid w:val="00B82FC4"/>
    <w:rsid w:val="00B8300C"/>
    <w:rsid w:val="00B830C5"/>
    <w:rsid w:val="00B830DC"/>
    <w:rsid w:val="00B8315B"/>
    <w:rsid w:val="00B833B0"/>
    <w:rsid w:val="00B83492"/>
    <w:rsid w:val="00B83637"/>
    <w:rsid w:val="00B8375D"/>
    <w:rsid w:val="00B848A3"/>
    <w:rsid w:val="00B848F7"/>
    <w:rsid w:val="00B84940"/>
    <w:rsid w:val="00B85721"/>
    <w:rsid w:val="00B8579F"/>
    <w:rsid w:val="00B85868"/>
    <w:rsid w:val="00B85927"/>
    <w:rsid w:val="00B85CCE"/>
    <w:rsid w:val="00B86149"/>
    <w:rsid w:val="00B8644B"/>
    <w:rsid w:val="00B868AB"/>
    <w:rsid w:val="00B868DF"/>
    <w:rsid w:val="00B86B9E"/>
    <w:rsid w:val="00B8740F"/>
    <w:rsid w:val="00B876B4"/>
    <w:rsid w:val="00B8776F"/>
    <w:rsid w:val="00B901F8"/>
    <w:rsid w:val="00B902E4"/>
    <w:rsid w:val="00B9046A"/>
    <w:rsid w:val="00B909B5"/>
    <w:rsid w:val="00B90B70"/>
    <w:rsid w:val="00B90DD3"/>
    <w:rsid w:val="00B90F77"/>
    <w:rsid w:val="00B91289"/>
    <w:rsid w:val="00B913E4"/>
    <w:rsid w:val="00B916A5"/>
    <w:rsid w:val="00B91A94"/>
    <w:rsid w:val="00B91CF3"/>
    <w:rsid w:val="00B91E5C"/>
    <w:rsid w:val="00B920EF"/>
    <w:rsid w:val="00B9215A"/>
    <w:rsid w:val="00B9261E"/>
    <w:rsid w:val="00B92644"/>
    <w:rsid w:val="00B927B6"/>
    <w:rsid w:val="00B92821"/>
    <w:rsid w:val="00B9289A"/>
    <w:rsid w:val="00B92943"/>
    <w:rsid w:val="00B92AE8"/>
    <w:rsid w:val="00B935B9"/>
    <w:rsid w:val="00B9364D"/>
    <w:rsid w:val="00B93805"/>
    <w:rsid w:val="00B93929"/>
    <w:rsid w:val="00B9394E"/>
    <w:rsid w:val="00B93B4B"/>
    <w:rsid w:val="00B93DD1"/>
    <w:rsid w:val="00B943A4"/>
    <w:rsid w:val="00B94463"/>
    <w:rsid w:val="00B944BA"/>
    <w:rsid w:val="00B946BB"/>
    <w:rsid w:val="00B94B6D"/>
    <w:rsid w:val="00B94C03"/>
    <w:rsid w:val="00B94EC5"/>
    <w:rsid w:val="00B9503E"/>
    <w:rsid w:val="00B9521D"/>
    <w:rsid w:val="00B9521F"/>
    <w:rsid w:val="00B95227"/>
    <w:rsid w:val="00B95612"/>
    <w:rsid w:val="00B956E4"/>
    <w:rsid w:val="00B9583E"/>
    <w:rsid w:val="00B95C4C"/>
    <w:rsid w:val="00B96156"/>
    <w:rsid w:val="00B962E7"/>
    <w:rsid w:val="00B964CC"/>
    <w:rsid w:val="00B96546"/>
    <w:rsid w:val="00B9666E"/>
    <w:rsid w:val="00B967D7"/>
    <w:rsid w:val="00B9682D"/>
    <w:rsid w:val="00B96A18"/>
    <w:rsid w:val="00B96A2B"/>
    <w:rsid w:val="00B96AFB"/>
    <w:rsid w:val="00B96BB1"/>
    <w:rsid w:val="00B96F4C"/>
    <w:rsid w:val="00B97075"/>
    <w:rsid w:val="00B97219"/>
    <w:rsid w:val="00B9743A"/>
    <w:rsid w:val="00B974C9"/>
    <w:rsid w:val="00B97634"/>
    <w:rsid w:val="00B97837"/>
    <w:rsid w:val="00B97D15"/>
    <w:rsid w:val="00BA053F"/>
    <w:rsid w:val="00BA0CF0"/>
    <w:rsid w:val="00BA154A"/>
    <w:rsid w:val="00BA167E"/>
    <w:rsid w:val="00BA16A8"/>
    <w:rsid w:val="00BA17FC"/>
    <w:rsid w:val="00BA1A2B"/>
    <w:rsid w:val="00BA1B58"/>
    <w:rsid w:val="00BA1E85"/>
    <w:rsid w:val="00BA1EA8"/>
    <w:rsid w:val="00BA2327"/>
    <w:rsid w:val="00BA2848"/>
    <w:rsid w:val="00BA2D4D"/>
    <w:rsid w:val="00BA2E30"/>
    <w:rsid w:val="00BA34CF"/>
    <w:rsid w:val="00BA359D"/>
    <w:rsid w:val="00BA3633"/>
    <w:rsid w:val="00BA377F"/>
    <w:rsid w:val="00BA37E8"/>
    <w:rsid w:val="00BA3823"/>
    <w:rsid w:val="00BA3DCD"/>
    <w:rsid w:val="00BA3E5C"/>
    <w:rsid w:val="00BA4140"/>
    <w:rsid w:val="00BA441C"/>
    <w:rsid w:val="00BA460F"/>
    <w:rsid w:val="00BA4813"/>
    <w:rsid w:val="00BA5078"/>
    <w:rsid w:val="00BA5454"/>
    <w:rsid w:val="00BA59A9"/>
    <w:rsid w:val="00BA5B3E"/>
    <w:rsid w:val="00BA5BB5"/>
    <w:rsid w:val="00BA5C48"/>
    <w:rsid w:val="00BA5D68"/>
    <w:rsid w:val="00BA5F3B"/>
    <w:rsid w:val="00BA6342"/>
    <w:rsid w:val="00BA66B2"/>
    <w:rsid w:val="00BA681D"/>
    <w:rsid w:val="00BA6EE5"/>
    <w:rsid w:val="00BA6F52"/>
    <w:rsid w:val="00BA6F60"/>
    <w:rsid w:val="00BA73DF"/>
    <w:rsid w:val="00BA7603"/>
    <w:rsid w:val="00BA7959"/>
    <w:rsid w:val="00BA7969"/>
    <w:rsid w:val="00BA7A31"/>
    <w:rsid w:val="00BA7A36"/>
    <w:rsid w:val="00BA7E7E"/>
    <w:rsid w:val="00BA7F23"/>
    <w:rsid w:val="00BB0294"/>
    <w:rsid w:val="00BB049F"/>
    <w:rsid w:val="00BB070A"/>
    <w:rsid w:val="00BB0ADB"/>
    <w:rsid w:val="00BB0DB2"/>
    <w:rsid w:val="00BB13E9"/>
    <w:rsid w:val="00BB152F"/>
    <w:rsid w:val="00BB15EE"/>
    <w:rsid w:val="00BB1B20"/>
    <w:rsid w:val="00BB20AB"/>
    <w:rsid w:val="00BB2D30"/>
    <w:rsid w:val="00BB2F92"/>
    <w:rsid w:val="00BB33C7"/>
    <w:rsid w:val="00BB374A"/>
    <w:rsid w:val="00BB3B74"/>
    <w:rsid w:val="00BB3FFA"/>
    <w:rsid w:val="00BB4211"/>
    <w:rsid w:val="00BB4307"/>
    <w:rsid w:val="00BB4656"/>
    <w:rsid w:val="00BB4E31"/>
    <w:rsid w:val="00BB4FBB"/>
    <w:rsid w:val="00BB4FD7"/>
    <w:rsid w:val="00BB52A8"/>
    <w:rsid w:val="00BB5485"/>
    <w:rsid w:val="00BB59C0"/>
    <w:rsid w:val="00BB5B6E"/>
    <w:rsid w:val="00BB5D62"/>
    <w:rsid w:val="00BB5E69"/>
    <w:rsid w:val="00BB6059"/>
    <w:rsid w:val="00BB605D"/>
    <w:rsid w:val="00BB608A"/>
    <w:rsid w:val="00BB65CD"/>
    <w:rsid w:val="00BB6754"/>
    <w:rsid w:val="00BB67C8"/>
    <w:rsid w:val="00BB6A58"/>
    <w:rsid w:val="00BB6D07"/>
    <w:rsid w:val="00BB7007"/>
    <w:rsid w:val="00BB70B5"/>
    <w:rsid w:val="00BB75C5"/>
    <w:rsid w:val="00BB7D08"/>
    <w:rsid w:val="00BC0226"/>
    <w:rsid w:val="00BC0289"/>
    <w:rsid w:val="00BC0493"/>
    <w:rsid w:val="00BC0546"/>
    <w:rsid w:val="00BC05F8"/>
    <w:rsid w:val="00BC0A1D"/>
    <w:rsid w:val="00BC0A86"/>
    <w:rsid w:val="00BC0A8B"/>
    <w:rsid w:val="00BC0AF9"/>
    <w:rsid w:val="00BC1324"/>
    <w:rsid w:val="00BC1728"/>
    <w:rsid w:val="00BC1BFF"/>
    <w:rsid w:val="00BC1DE4"/>
    <w:rsid w:val="00BC213B"/>
    <w:rsid w:val="00BC2367"/>
    <w:rsid w:val="00BC2493"/>
    <w:rsid w:val="00BC25A2"/>
    <w:rsid w:val="00BC25A7"/>
    <w:rsid w:val="00BC2883"/>
    <w:rsid w:val="00BC2CA6"/>
    <w:rsid w:val="00BC30A8"/>
    <w:rsid w:val="00BC30D3"/>
    <w:rsid w:val="00BC3135"/>
    <w:rsid w:val="00BC35D4"/>
    <w:rsid w:val="00BC37C0"/>
    <w:rsid w:val="00BC3905"/>
    <w:rsid w:val="00BC41F9"/>
    <w:rsid w:val="00BC4275"/>
    <w:rsid w:val="00BC450E"/>
    <w:rsid w:val="00BC499C"/>
    <w:rsid w:val="00BC4FEF"/>
    <w:rsid w:val="00BC516E"/>
    <w:rsid w:val="00BC5323"/>
    <w:rsid w:val="00BC53C2"/>
    <w:rsid w:val="00BC5734"/>
    <w:rsid w:val="00BC5931"/>
    <w:rsid w:val="00BC5AD3"/>
    <w:rsid w:val="00BC6083"/>
    <w:rsid w:val="00BC6472"/>
    <w:rsid w:val="00BC64C7"/>
    <w:rsid w:val="00BC6B89"/>
    <w:rsid w:val="00BC6F5E"/>
    <w:rsid w:val="00BC7926"/>
    <w:rsid w:val="00BC7B27"/>
    <w:rsid w:val="00BC7C40"/>
    <w:rsid w:val="00BC7D35"/>
    <w:rsid w:val="00BC7EFB"/>
    <w:rsid w:val="00BD005D"/>
    <w:rsid w:val="00BD01A1"/>
    <w:rsid w:val="00BD0396"/>
    <w:rsid w:val="00BD0F2B"/>
    <w:rsid w:val="00BD12B2"/>
    <w:rsid w:val="00BD1354"/>
    <w:rsid w:val="00BD14BC"/>
    <w:rsid w:val="00BD1501"/>
    <w:rsid w:val="00BD1923"/>
    <w:rsid w:val="00BD1AAE"/>
    <w:rsid w:val="00BD1B75"/>
    <w:rsid w:val="00BD1C11"/>
    <w:rsid w:val="00BD1EF5"/>
    <w:rsid w:val="00BD25F1"/>
    <w:rsid w:val="00BD25F7"/>
    <w:rsid w:val="00BD2993"/>
    <w:rsid w:val="00BD2C64"/>
    <w:rsid w:val="00BD2E32"/>
    <w:rsid w:val="00BD2E5A"/>
    <w:rsid w:val="00BD326E"/>
    <w:rsid w:val="00BD35F9"/>
    <w:rsid w:val="00BD4103"/>
    <w:rsid w:val="00BD41DE"/>
    <w:rsid w:val="00BD4250"/>
    <w:rsid w:val="00BD4392"/>
    <w:rsid w:val="00BD43AA"/>
    <w:rsid w:val="00BD4573"/>
    <w:rsid w:val="00BD4750"/>
    <w:rsid w:val="00BD47EE"/>
    <w:rsid w:val="00BD482A"/>
    <w:rsid w:val="00BD490E"/>
    <w:rsid w:val="00BD49A1"/>
    <w:rsid w:val="00BD4A5A"/>
    <w:rsid w:val="00BD4B7F"/>
    <w:rsid w:val="00BD4D04"/>
    <w:rsid w:val="00BD4DA4"/>
    <w:rsid w:val="00BD4EA4"/>
    <w:rsid w:val="00BD4EB4"/>
    <w:rsid w:val="00BD4F37"/>
    <w:rsid w:val="00BD526E"/>
    <w:rsid w:val="00BD52CA"/>
    <w:rsid w:val="00BD53E9"/>
    <w:rsid w:val="00BD5555"/>
    <w:rsid w:val="00BD5573"/>
    <w:rsid w:val="00BD654C"/>
    <w:rsid w:val="00BD6687"/>
    <w:rsid w:val="00BD6AB2"/>
    <w:rsid w:val="00BD6B2D"/>
    <w:rsid w:val="00BD6D00"/>
    <w:rsid w:val="00BD6D5A"/>
    <w:rsid w:val="00BD71AC"/>
    <w:rsid w:val="00BD7676"/>
    <w:rsid w:val="00BD769E"/>
    <w:rsid w:val="00BD7736"/>
    <w:rsid w:val="00BD7BA6"/>
    <w:rsid w:val="00BD7DEB"/>
    <w:rsid w:val="00BD7E8E"/>
    <w:rsid w:val="00BD7FA6"/>
    <w:rsid w:val="00BE0179"/>
    <w:rsid w:val="00BE02EE"/>
    <w:rsid w:val="00BE03C5"/>
    <w:rsid w:val="00BE06B4"/>
    <w:rsid w:val="00BE0B77"/>
    <w:rsid w:val="00BE0DFD"/>
    <w:rsid w:val="00BE11CF"/>
    <w:rsid w:val="00BE1684"/>
    <w:rsid w:val="00BE1694"/>
    <w:rsid w:val="00BE1942"/>
    <w:rsid w:val="00BE1B5E"/>
    <w:rsid w:val="00BE1FE0"/>
    <w:rsid w:val="00BE27D3"/>
    <w:rsid w:val="00BE2B5A"/>
    <w:rsid w:val="00BE30B6"/>
    <w:rsid w:val="00BE362E"/>
    <w:rsid w:val="00BE4030"/>
    <w:rsid w:val="00BE4A17"/>
    <w:rsid w:val="00BE4E63"/>
    <w:rsid w:val="00BE51F0"/>
    <w:rsid w:val="00BE5536"/>
    <w:rsid w:val="00BE565F"/>
    <w:rsid w:val="00BE624F"/>
    <w:rsid w:val="00BE6BF1"/>
    <w:rsid w:val="00BE6D26"/>
    <w:rsid w:val="00BE726B"/>
    <w:rsid w:val="00BE7282"/>
    <w:rsid w:val="00BE74F6"/>
    <w:rsid w:val="00BE75D6"/>
    <w:rsid w:val="00BE77CF"/>
    <w:rsid w:val="00BE7BE7"/>
    <w:rsid w:val="00BE7D17"/>
    <w:rsid w:val="00BE7D4B"/>
    <w:rsid w:val="00BE7D5D"/>
    <w:rsid w:val="00BE7F72"/>
    <w:rsid w:val="00BF0079"/>
    <w:rsid w:val="00BF078C"/>
    <w:rsid w:val="00BF0799"/>
    <w:rsid w:val="00BF0E2D"/>
    <w:rsid w:val="00BF115D"/>
    <w:rsid w:val="00BF12D9"/>
    <w:rsid w:val="00BF15B5"/>
    <w:rsid w:val="00BF1AEE"/>
    <w:rsid w:val="00BF1BCC"/>
    <w:rsid w:val="00BF208B"/>
    <w:rsid w:val="00BF2179"/>
    <w:rsid w:val="00BF247B"/>
    <w:rsid w:val="00BF26EC"/>
    <w:rsid w:val="00BF2970"/>
    <w:rsid w:val="00BF29DE"/>
    <w:rsid w:val="00BF2C01"/>
    <w:rsid w:val="00BF2D60"/>
    <w:rsid w:val="00BF32CA"/>
    <w:rsid w:val="00BF3324"/>
    <w:rsid w:val="00BF33F1"/>
    <w:rsid w:val="00BF37B9"/>
    <w:rsid w:val="00BF380F"/>
    <w:rsid w:val="00BF381F"/>
    <w:rsid w:val="00BF3FF6"/>
    <w:rsid w:val="00BF4089"/>
    <w:rsid w:val="00BF40FB"/>
    <w:rsid w:val="00BF4397"/>
    <w:rsid w:val="00BF475A"/>
    <w:rsid w:val="00BF4AFA"/>
    <w:rsid w:val="00BF502A"/>
    <w:rsid w:val="00BF51A6"/>
    <w:rsid w:val="00BF5246"/>
    <w:rsid w:val="00BF586D"/>
    <w:rsid w:val="00BF58B8"/>
    <w:rsid w:val="00BF58C8"/>
    <w:rsid w:val="00BF58CE"/>
    <w:rsid w:val="00BF592E"/>
    <w:rsid w:val="00BF5F45"/>
    <w:rsid w:val="00BF626D"/>
    <w:rsid w:val="00BF64E8"/>
    <w:rsid w:val="00BF6527"/>
    <w:rsid w:val="00BF69A4"/>
    <w:rsid w:val="00BF6BC0"/>
    <w:rsid w:val="00BF6EF5"/>
    <w:rsid w:val="00BF7028"/>
    <w:rsid w:val="00BF71C8"/>
    <w:rsid w:val="00BF7268"/>
    <w:rsid w:val="00BF748A"/>
    <w:rsid w:val="00BF79FD"/>
    <w:rsid w:val="00BF7AA6"/>
    <w:rsid w:val="00BF7B66"/>
    <w:rsid w:val="00C00034"/>
    <w:rsid w:val="00C0010D"/>
    <w:rsid w:val="00C0095D"/>
    <w:rsid w:val="00C00E4D"/>
    <w:rsid w:val="00C00F03"/>
    <w:rsid w:val="00C01235"/>
    <w:rsid w:val="00C013B3"/>
    <w:rsid w:val="00C01607"/>
    <w:rsid w:val="00C01754"/>
    <w:rsid w:val="00C01AB5"/>
    <w:rsid w:val="00C01C03"/>
    <w:rsid w:val="00C0245C"/>
    <w:rsid w:val="00C028FD"/>
    <w:rsid w:val="00C02F3F"/>
    <w:rsid w:val="00C032F1"/>
    <w:rsid w:val="00C0368E"/>
    <w:rsid w:val="00C0372A"/>
    <w:rsid w:val="00C03C8E"/>
    <w:rsid w:val="00C046A0"/>
    <w:rsid w:val="00C04851"/>
    <w:rsid w:val="00C04AED"/>
    <w:rsid w:val="00C05270"/>
    <w:rsid w:val="00C058C7"/>
    <w:rsid w:val="00C0631B"/>
    <w:rsid w:val="00C0660F"/>
    <w:rsid w:val="00C06696"/>
    <w:rsid w:val="00C06915"/>
    <w:rsid w:val="00C06A4E"/>
    <w:rsid w:val="00C06BC4"/>
    <w:rsid w:val="00C06BCB"/>
    <w:rsid w:val="00C06DDC"/>
    <w:rsid w:val="00C06ED6"/>
    <w:rsid w:val="00C074DF"/>
    <w:rsid w:val="00C07569"/>
    <w:rsid w:val="00C0769F"/>
    <w:rsid w:val="00C0790F"/>
    <w:rsid w:val="00C07AFB"/>
    <w:rsid w:val="00C07F14"/>
    <w:rsid w:val="00C07F6C"/>
    <w:rsid w:val="00C10069"/>
    <w:rsid w:val="00C1029C"/>
    <w:rsid w:val="00C10498"/>
    <w:rsid w:val="00C106D0"/>
    <w:rsid w:val="00C1077C"/>
    <w:rsid w:val="00C107A4"/>
    <w:rsid w:val="00C10DFE"/>
    <w:rsid w:val="00C1105B"/>
    <w:rsid w:val="00C1105D"/>
    <w:rsid w:val="00C110C8"/>
    <w:rsid w:val="00C114A7"/>
    <w:rsid w:val="00C11B4F"/>
    <w:rsid w:val="00C1200C"/>
    <w:rsid w:val="00C12124"/>
    <w:rsid w:val="00C12545"/>
    <w:rsid w:val="00C12931"/>
    <w:rsid w:val="00C12A5C"/>
    <w:rsid w:val="00C12B0B"/>
    <w:rsid w:val="00C12D7C"/>
    <w:rsid w:val="00C12E68"/>
    <w:rsid w:val="00C136C0"/>
    <w:rsid w:val="00C13A31"/>
    <w:rsid w:val="00C13C5F"/>
    <w:rsid w:val="00C1480C"/>
    <w:rsid w:val="00C148D2"/>
    <w:rsid w:val="00C14A3A"/>
    <w:rsid w:val="00C15243"/>
    <w:rsid w:val="00C15674"/>
    <w:rsid w:val="00C1620E"/>
    <w:rsid w:val="00C16359"/>
    <w:rsid w:val="00C168CF"/>
    <w:rsid w:val="00C1712B"/>
    <w:rsid w:val="00C17453"/>
    <w:rsid w:val="00C174D5"/>
    <w:rsid w:val="00C1752C"/>
    <w:rsid w:val="00C176B7"/>
    <w:rsid w:val="00C178EE"/>
    <w:rsid w:val="00C17FD8"/>
    <w:rsid w:val="00C20022"/>
    <w:rsid w:val="00C20222"/>
    <w:rsid w:val="00C2089A"/>
    <w:rsid w:val="00C208D4"/>
    <w:rsid w:val="00C209E6"/>
    <w:rsid w:val="00C20A21"/>
    <w:rsid w:val="00C213EF"/>
    <w:rsid w:val="00C216E5"/>
    <w:rsid w:val="00C21A79"/>
    <w:rsid w:val="00C21D8F"/>
    <w:rsid w:val="00C2225F"/>
    <w:rsid w:val="00C22288"/>
    <w:rsid w:val="00C223AD"/>
    <w:rsid w:val="00C22776"/>
    <w:rsid w:val="00C22C09"/>
    <w:rsid w:val="00C22D01"/>
    <w:rsid w:val="00C230EB"/>
    <w:rsid w:val="00C2354F"/>
    <w:rsid w:val="00C23ABC"/>
    <w:rsid w:val="00C23F96"/>
    <w:rsid w:val="00C2409A"/>
    <w:rsid w:val="00C24216"/>
    <w:rsid w:val="00C2421C"/>
    <w:rsid w:val="00C242A1"/>
    <w:rsid w:val="00C246E3"/>
    <w:rsid w:val="00C24867"/>
    <w:rsid w:val="00C25073"/>
    <w:rsid w:val="00C2525F"/>
    <w:rsid w:val="00C25ADE"/>
    <w:rsid w:val="00C2614D"/>
    <w:rsid w:val="00C266D0"/>
    <w:rsid w:val="00C268AB"/>
    <w:rsid w:val="00C26CC8"/>
    <w:rsid w:val="00C26E5F"/>
    <w:rsid w:val="00C26F1A"/>
    <w:rsid w:val="00C27583"/>
    <w:rsid w:val="00C27BB4"/>
    <w:rsid w:val="00C27C77"/>
    <w:rsid w:val="00C304B8"/>
    <w:rsid w:val="00C3050C"/>
    <w:rsid w:val="00C30593"/>
    <w:rsid w:val="00C30711"/>
    <w:rsid w:val="00C307E1"/>
    <w:rsid w:val="00C30E5E"/>
    <w:rsid w:val="00C31140"/>
    <w:rsid w:val="00C312A4"/>
    <w:rsid w:val="00C3145C"/>
    <w:rsid w:val="00C316F3"/>
    <w:rsid w:val="00C31887"/>
    <w:rsid w:val="00C31951"/>
    <w:rsid w:val="00C31B9B"/>
    <w:rsid w:val="00C320EF"/>
    <w:rsid w:val="00C3248C"/>
    <w:rsid w:val="00C3252C"/>
    <w:rsid w:val="00C32642"/>
    <w:rsid w:val="00C330CF"/>
    <w:rsid w:val="00C33409"/>
    <w:rsid w:val="00C3344D"/>
    <w:rsid w:val="00C351A8"/>
    <w:rsid w:val="00C353E6"/>
    <w:rsid w:val="00C354AF"/>
    <w:rsid w:val="00C35BFE"/>
    <w:rsid w:val="00C35E3F"/>
    <w:rsid w:val="00C3640E"/>
    <w:rsid w:val="00C369F1"/>
    <w:rsid w:val="00C36B98"/>
    <w:rsid w:val="00C3743C"/>
    <w:rsid w:val="00C374F2"/>
    <w:rsid w:val="00C3758F"/>
    <w:rsid w:val="00C37C8C"/>
    <w:rsid w:val="00C4012C"/>
    <w:rsid w:val="00C403EC"/>
    <w:rsid w:val="00C403FF"/>
    <w:rsid w:val="00C40AE6"/>
    <w:rsid w:val="00C40DE9"/>
    <w:rsid w:val="00C40E4D"/>
    <w:rsid w:val="00C412FE"/>
    <w:rsid w:val="00C414F0"/>
    <w:rsid w:val="00C41D82"/>
    <w:rsid w:val="00C42376"/>
    <w:rsid w:val="00C4277B"/>
    <w:rsid w:val="00C42D9C"/>
    <w:rsid w:val="00C4315C"/>
    <w:rsid w:val="00C43241"/>
    <w:rsid w:val="00C43437"/>
    <w:rsid w:val="00C43681"/>
    <w:rsid w:val="00C43CE4"/>
    <w:rsid w:val="00C441DD"/>
    <w:rsid w:val="00C44232"/>
    <w:rsid w:val="00C4448B"/>
    <w:rsid w:val="00C44753"/>
    <w:rsid w:val="00C44AEA"/>
    <w:rsid w:val="00C44C08"/>
    <w:rsid w:val="00C44D05"/>
    <w:rsid w:val="00C44EC6"/>
    <w:rsid w:val="00C454E5"/>
    <w:rsid w:val="00C456EE"/>
    <w:rsid w:val="00C45852"/>
    <w:rsid w:val="00C45DAA"/>
    <w:rsid w:val="00C45F19"/>
    <w:rsid w:val="00C4641B"/>
    <w:rsid w:val="00C46717"/>
    <w:rsid w:val="00C47806"/>
    <w:rsid w:val="00C47972"/>
    <w:rsid w:val="00C47AB8"/>
    <w:rsid w:val="00C47F58"/>
    <w:rsid w:val="00C50435"/>
    <w:rsid w:val="00C5077C"/>
    <w:rsid w:val="00C507E3"/>
    <w:rsid w:val="00C508CD"/>
    <w:rsid w:val="00C50AE0"/>
    <w:rsid w:val="00C50CDE"/>
    <w:rsid w:val="00C50D11"/>
    <w:rsid w:val="00C5101B"/>
    <w:rsid w:val="00C5103E"/>
    <w:rsid w:val="00C510D8"/>
    <w:rsid w:val="00C51229"/>
    <w:rsid w:val="00C51782"/>
    <w:rsid w:val="00C51BBE"/>
    <w:rsid w:val="00C51D1E"/>
    <w:rsid w:val="00C51EC7"/>
    <w:rsid w:val="00C5206E"/>
    <w:rsid w:val="00C52414"/>
    <w:rsid w:val="00C5262F"/>
    <w:rsid w:val="00C5285B"/>
    <w:rsid w:val="00C528FB"/>
    <w:rsid w:val="00C52D0C"/>
    <w:rsid w:val="00C52EE3"/>
    <w:rsid w:val="00C52F6F"/>
    <w:rsid w:val="00C53231"/>
    <w:rsid w:val="00C5349D"/>
    <w:rsid w:val="00C5371B"/>
    <w:rsid w:val="00C53C17"/>
    <w:rsid w:val="00C53F3E"/>
    <w:rsid w:val="00C53FD7"/>
    <w:rsid w:val="00C5421B"/>
    <w:rsid w:val="00C54735"/>
    <w:rsid w:val="00C5490A"/>
    <w:rsid w:val="00C54AE6"/>
    <w:rsid w:val="00C551D3"/>
    <w:rsid w:val="00C5543C"/>
    <w:rsid w:val="00C55719"/>
    <w:rsid w:val="00C55A49"/>
    <w:rsid w:val="00C55B30"/>
    <w:rsid w:val="00C55DAF"/>
    <w:rsid w:val="00C55E9C"/>
    <w:rsid w:val="00C55F30"/>
    <w:rsid w:val="00C561C5"/>
    <w:rsid w:val="00C5621C"/>
    <w:rsid w:val="00C563C9"/>
    <w:rsid w:val="00C56781"/>
    <w:rsid w:val="00C56A58"/>
    <w:rsid w:val="00C56AD8"/>
    <w:rsid w:val="00C56F7D"/>
    <w:rsid w:val="00C574EC"/>
    <w:rsid w:val="00C5751C"/>
    <w:rsid w:val="00C57F14"/>
    <w:rsid w:val="00C603DB"/>
    <w:rsid w:val="00C6094F"/>
    <w:rsid w:val="00C609C2"/>
    <w:rsid w:val="00C60A55"/>
    <w:rsid w:val="00C60A73"/>
    <w:rsid w:val="00C60C38"/>
    <w:rsid w:val="00C60C9E"/>
    <w:rsid w:val="00C60D8C"/>
    <w:rsid w:val="00C60FB2"/>
    <w:rsid w:val="00C61034"/>
    <w:rsid w:val="00C610DC"/>
    <w:rsid w:val="00C61455"/>
    <w:rsid w:val="00C6157D"/>
    <w:rsid w:val="00C616D6"/>
    <w:rsid w:val="00C616F4"/>
    <w:rsid w:val="00C61979"/>
    <w:rsid w:val="00C61D29"/>
    <w:rsid w:val="00C61E74"/>
    <w:rsid w:val="00C620AF"/>
    <w:rsid w:val="00C62135"/>
    <w:rsid w:val="00C624AA"/>
    <w:rsid w:val="00C6279A"/>
    <w:rsid w:val="00C62BAA"/>
    <w:rsid w:val="00C632C0"/>
    <w:rsid w:val="00C6338C"/>
    <w:rsid w:val="00C63594"/>
    <w:rsid w:val="00C635E3"/>
    <w:rsid w:val="00C637B0"/>
    <w:rsid w:val="00C6425E"/>
    <w:rsid w:val="00C6452D"/>
    <w:rsid w:val="00C646E3"/>
    <w:rsid w:val="00C64702"/>
    <w:rsid w:val="00C648CF"/>
    <w:rsid w:val="00C64CBD"/>
    <w:rsid w:val="00C65396"/>
    <w:rsid w:val="00C65605"/>
    <w:rsid w:val="00C65ADA"/>
    <w:rsid w:val="00C65AF0"/>
    <w:rsid w:val="00C65B36"/>
    <w:rsid w:val="00C65C78"/>
    <w:rsid w:val="00C65D88"/>
    <w:rsid w:val="00C65F58"/>
    <w:rsid w:val="00C65F9F"/>
    <w:rsid w:val="00C66069"/>
    <w:rsid w:val="00C6608F"/>
    <w:rsid w:val="00C661C7"/>
    <w:rsid w:val="00C6683D"/>
    <w:rsid w:val="00C66A1F"/>
    <w:rsid w:val="00C66B59"/>
    <w:rsid w:val="00C66DAC"/>
    <w:rsid w:val="00C66F73"/>
    <w:rsid w:val="00C671B8"/>
    <w:rsid w:val="00C672E3"/>
    <w:rsid w:val="00C67F4D"/>
    <w:rsid w:val="00C70321"/>
    <w:rsid w:val="00C70713"/>
    <w:rsid w:val="00C70A7F"/>
    <w:rsid w:val="00C70DC0"/>
    <w:rsid w:val="00C70E77"/>
    <w:rsid w:val="00C712CF"/>
    <w:rsid w:val="00C713B9"/>
    <w:rsid w:val="00C715D3"/>
    <w:rsid w:val="00C7163D"/>
    <w:rsid w:val="00C71991"/>
    <w:rsid w:val="00C71AFA"/>
    <w:rsid w:val="00C72988"/>
    <w:rsid w:val="00C72A5B"/>
    <w:rsid w:val="00C72D02"/>
    <w:rsid w:val="00C72E04"/>
    <w:rsid w:val="00C72FDD"/>
    <w:rsid w:val="00C732D5"/>
    <w:rsid w:val="00C7373A"/>
    <w:rsid w:val="00C7376E"/>
    <w:rsid w:val="00C73855"/>
    <w:rsid w:val="00C73AD2"/>
    <w:rsid w:val="00C73D7B"/>
    <w:rsid w:val="00C747F5"/>
    <w:rsid w:val="00C74804"/>
    <w:rsid w:val="00C749A6"/>
    <w:rsid w:val="00C74A0B"/>
    <w:rsid w:val="00C74BFB"/>
    <w:rsid w:val="00C74DC5"/>
    <w:rsid w:val="00C75078"/>
    <w:rsid w:val="00C75101"/>
    <w:rsid w:val="00C75326"/>
    <w:rsid w:val="00C7562C"/>
    <w:rsid w:val="00C757AB"/>
    <w:rsid w:val="00C75825"/>
    <w:rsid w:val="00C75C2E"/>
    <w:rsid w:val="00C75C3B"/>
    <w:rsid w:val="00C75C41"/>
    <w:rsid w:val="00C76681"/>
    <w:rsid w:val="00C76893"/>
    <w:rsid w:val="00C772D8"/>
    <w:rsid w:val="00C773C5"/>
    <w:rsid w:val="00C77508"/>
    <w:rsid w:val="00C77787"/>
    <w:rsid w:val="00C779B6"/>
    <w:rsid w:val="00C77F43"/>
    <w:rsid w:val="00C80325"/>
    <w:rsid w:val="00C803D1"/>
    <w:rsid w:val="00C8041C"/>
    <w:rsid w:val="00C80594"/>
    <w:rsid w:val="00C80C80"/>
    <w:rsid w:val="00C80EEA"/>
    <w:rsid w:val="00C80F1A"/>
    <w:rsid w:val="00C81085"/>
    <w:rsid w:val="00C8139A"/>
    <w:rsid w:val="00C81476"/>
    <w:rsid w:val="00C81834"/>
    <w:rsid w:val="00C819B7"/>
    <w:rsid w:val="00C81B29"/>
    <w:rsid w:val="00C821F0"/>
    <w:rsid w:val="00C822B0"/>
    <w:rsid w:val="00C829F7"/>
    <w:rsid w:val="00C83138"/>
    <w:rsid w:val="00C832F6"/>
    <w:rsid w:val="00C834A4"/>
    <w:rsid w:val="00C83768"/>
    <w:rsid w:val="00C83817"/>
    <w:rsid w:val="00C838E2"/>
    <w:rsid w:val="00C839ED"/>
    <w:rsid w:val="00C83B22"/>
    <w:rsid w:val="00C83D13"/>
    <w:rsid w:val="00C83D87"/>
    <w:rsid w:val="00C83DF4"/>
    <w:rsid w:val="00C83F41"/>
    <w:rsid w:val="00C83F94"/>
    <w:rsid w:val="00C84037"/>
    <w:rsid w:val="00C8403A"/>
    <w:rsid w:val="00C8411B"/>
    <w:rsid w:val="00C8420B"/>
    <w:rsid w:val="00C84353"/>
    <w:rsid w:val="00C84680"/>
    <w:rsid w:val="00C849CF"/>
    <w:rsid w:val="00C84A77"/>
    <w:rsid w:val="00C84AC1"/>
    <w:rsid w:val="00C84BC6"/>
    <w:rsid w:val="00C84C11"/>
    <w:rsid w:val="00C84D02"/>
    <w:rsid w:val="00C84F77"/>
    <w:rsid w:val="00C8553C"/>
    <w:rsid w:val="00C8574B"/>
    <w:rsid w:val="00C85CC5"/>
    <w:rsid w:val="00C860E6"/>
    <w:rsid w:val="00C86402"/>
    <w:rsid w:val="00C86627"/>
    <w:rsid w:val="00C86AE8"/>
    <w:rsid w:val="00C86B72"/>
    <w:rsid w:val="00C86DA5"/>
    <w:rsid w:val="00C86E64"/>
    <w:rsid w:val="00C8736B"/>
    <w:rsid w:val="00C8737B"/>
    <w:rsid w:val="00C8769B"/>
    <w:rsid w:val="00C87770"/>
    <w:rsid w:val="00C87822"/>
    <w:rsid w:val="00C87C8D"/>
    <w:rsid w:val="00C90014"/>
    <w:rsid w:val="00C90686"/>
    <w:rsid w:val="00C90868"/>
    <w:rsid w:val="00C90D72"/>
    <w:rsid w:val="00C90F4E"/>
    <w:rsid w:val="00C916BF"/>
    <w:rsid w:val="00C91CD8"/>
    <w:rsid w:val="00C91FE3"/>
    <w:rsid w:val="00C9269F"/>
    <w:rsid w:val="00C928EE"/>
    <w:rsid w:val="00C92AD6"/>
    <w:rsid w:val="00C92B6B"/>
    <w:rsid w:val="00C92DDB"/>
    <w:rsid w:val="00C92E4C"/>
    <w:rsid w:val="00C935E6"/>
    <w:rsid w:val="00C944B7"/>
    <w:rsid w:val="00C94610"/>
    <w:rsid w:val="00C94634"/>
    <w:rsid w:val="00C946DA"/>
    <w:rsid w:val="00C94C81"/>
    <w:rsid w:val="00C94CB6"/>
    <w:rsid w:val="00C94D43"/>
    <w:rsid w:val="00C94E43"/>
    <w:rsid w:val="00C9503F"/>
    <w:rsid w:val="00C9583A"/>
    <w:rsid w:val="00C95969"/>
    <w:rsid w:val="00C95D0E"/>
    <w:rsid w:val="00C96053"/>
    <w:rsid w:val="00C96158"/>
    <w:rsid w:val="00C961AB"/>
    <w:rsid w:val="00C963B4"/>
    <w:rsid w:val="00C96764"/>
    <w:rsid w:val="00C96867"/>
    <w:rsid w:val="00C968F4"/>
    <w:rsid w:val="00C96A94"/>
    <w:rsid w:val="00C96D4D"/>
    <w:rsid w:val="00C974C3"/>
    <w:rsid w:val="00C97854"/>
    <w:rsid w:val="00C9790C"/>
    <w:rsid w:val="00C97B5A"/>
    <w:rsid w:val="00C97CD0"/>
    <w:rsid w:val="00C97FA8"/>
    <w:rsid w:val="00CA01C0"/>
    <w:rsid w:val="00CA0677"/>
    <w:rsid w:val="00CA083D"/>
    <w:rsid w:val="00CA0A0C"/>
    <w:rsid w:val="00CA0AA8"/>
    <w:rsid w:val="00CA0B88"/>
    <w:rsid w:val="00CA0CE4"/>
    <w:rsid w:val="00CA1343"/>
    <w:rsid w:val="00CA186B"/>
    <w:rsid w:val="00CA1FFE"/>
    <w:rsid w:val="00CA2A08"/>
    <w:rsid w:val="00CA2B7F"/>
    <w:rsid w:val="00CA2B92"/>
    <w:rsid w:val="00CA3085"/>
    <w:rsid w:val="00CA315A"/>
    <w:rsid w:val="00CA35FA"/>
    <w:rsid w:val="00CA3913"/>
    <w:rsid w:val="00CA39B3"/>
    <w:rsid w:val="00CA3A36"/>
    <w:rsid w:val="00CA3AC5"/>
    <w:rsid w:val="00CA40C3"/>
    <w:rsid w:val="00CA427A"/>
    <w:rsid w:val="00CA433A"/>
    <w:rsid w:val="00CA444E"/>
    <w:rsid w:val="00CA48D1"/>
    <w:rsid w:val="00CA48D9"/>
    <w:rsid w:val="00CA5032"/>
    <w:rsid w:val="00CA5147"/>
    <w:rsid w:val="00CA5B68"/>
    <w:rsid w:val="00CA5C69"/>
    <w:rsid w:val="00CA5D56"/>
    <w:rsid w:val="00CA5FA9"/>
    <w:rsid w:val="00CA5FAA"/>
    <w:rsid w:val="00CA60D8"/>
    <w:rsid w:val="00CA6651"/>
    <w:rsid w:val="00CA6B53"/>
    <w:rsid w:val="00CA6FE3"/>
    <w:rsid w:val="00CA7096"/>
    <w:rsid w:val="00CA73CF"/>
    <w:rsid w:val="00CA73D8"/>
    <w:rsid w:val="00CA7530"/>
    <w:rsid w:val="00CA7615"/>
    <w:rsid w:val="00CA79BC"/>
    <w:rsid w:val="00CA7C34"/>
    <w:rsid w:val="00CB062A"/>
    <w:rsid w:val="00CB0727"/>
    <w:rsid w:val="00CB0B74"/>
    <w:rsid w:val="00CB0DB9"/>
    <w:rsid w:val="00CB104D"/>
    <w:rsid w:val="00CB13C1"/>
    <w:rsid w:val="00CB1475"/>
    <w:rsid w:val="00CB1577"/>
    <w:rsid w:val="00CB16D4"/>
    <w:rsid w:val="00CB1A54"/>
    <w:rsid w:val="00CB1B3A"/>
    <w:rsid w:val="00CB1E36"/>
    <w:rsid w:val="00CB1EE2"/>
    <w:rsid w:val="00CB207B"/>
    <w:rsid w:val="00CB2444"/>
    <w:rsid w:val="00CB2C8D"/>
    <w:rsid w:val="00CB2E9A"/>
    <w:rsid w:val="00CB2F25"/>
    <w:rsid w:val="00CB3092"/>
    <w:rsid w:val="00CB34D2"/>
    <w:rsid w:val="00CB37B3"/>
    <w:rsid w:val="00CB3C29"/>
    <w:rsid w:val="00CB3D75"/>
    <w:rsid w:val="00CB4081"/>
    <w:rsid w:val="00CB4343"/>
    <w:rsid w:val="00CB4579"/>
    <w:rsid w:val="00CB46C2"/>
    <w:rsid w:val="00CB46E5"/>
    <w:rsid w:val="00CB48CA"/>
    <w:rsid w:val="00CB48F7"/>
    <w:rsid w:val="00CB4D41"/>
    <w:rsid w:val="00CB4F1B"/>
    <w:rsid w:val="00CB506C"/>
    <w:rsid w:val="00CB5153"/>
    <w:rsid w:val="00CB52C7"/>
    <w:rsid w:val="00CB5C22"/>
    <w:rsid w:val="00CB6865"/>
    <w:rsid w:val="00CB69E4"/>
    <w:rsid w:val="00CB6C4A"/>
    <w:rsid w:val="00CB6E55"/>
    <w:rsid w:val="00CB6FAE"/>
    <w:rsid w:val="00CB6FDD"/>
    <w:rsid w:val="00CB7204"/>
    <w:rsid w:val="00CB7350"/>
    <w:rsid w:val="00CB7D84"/>
    <w:rsid w:val="00CC01CD"/>
    <w:rsid w:val="00CC0D5E"/>
    <w:rsid w:val="00CC0FBC"/>
    <w:rsid w:val="00CC1104"/>
    <w:rsid w:val="00CC1277"/>
    <w:rsid w:val="00CC1712"/>
    <w:rsid w:val="00CC199B"/>
    <w:rsid w:val="00CC1DCC"/>
    <w:rsid w:val="00CC1E19"/>
    <w:rsid w:val="00CC1E58"/>
    <w:rsid w:val="00CC1E94"/>
    <w:rsid w:val="00CC1F43"/>
    <w:rsid w:val="00CC1FDF"/>
    <w:rsid w:val="00CC232A"/>
    <w:rsid w:val="00CC23BF"/>
    <w:rsid w:val="00CC2728"/>
    <w:rsid w:val="00CC2886"/>
    <w:rsid w:val="00CC293E"/>
    <w:rsid w:val="00CC2B7A"/>
    <w:rsid w:val="00CC2C96"/>
    <w:rsid w:val="00CC2D03"/>
    <w:rsid w:val="00CC2FBC"/>
    <w:rsid w:val="00CC3012"/>
    <w:rsid w:val="00CC312E"/>
    <w:rsid w:val="00CC36B8"/>
    <w:rsid w:val="00CC4196"/>
    <w:rsid w:val="00CC434A"/>
    <w:rsid w:val="00CC44C1"/>
    <w:rsid w:val="00CC44EA"/>
    <w:rsid w:val="00CC451D"/>
    <w:rsid w:val="00CC4656"/>
    <w:rsid w:val="00CC4939"/>
    <w:rsid w:val="00CC4AFB"/>
    <w:rsid w:val="00CC4B56"/>
    <w:rsid w:val="00CC4E0A"/>
    <w:rsid w:val="00CC524C"/>
    <w:rsid w:val="00CC5342"/>
    <w:rsid w:val="00CC6082"/>
    <w:rsid w:val="00CC64A0"/>
    <w:rsid w:val="00CC679C"/>
    <w:rsid w:val="00CC68A0"/>
    <w:rsid w:val="00CC68FB"/>
    <w:rsid w:val="00CC6FBE"/>
    <w:rsid w:val="00CC6FEE"/>
    <w:rsid w:val="00CC71EB"/>
    <w:rsid w:val="00CC7206"/>
    <w:rsid w:val="00CC73AF"/>
    <w:rsid w:val="00CC7A63"/>
    <w:rsid w:val="00CC7AB2"/>
    <w:rsid w:val="00CC7B11"/>
    <w:rsid w:val="00CC7D7D"/>
    <w:rsid w:val="00CD0059"/>
    <w:rsid w:val="00CD0723"/>
    <w:rsid w:val="00CD0817"/>
    <w:rsid w:val="00CD0C78"/>
    <w:rsid w:val="00CD1600"/>
    <w:rsid w:val="00CD19B3"/>
    <w:rsid w:val="00CD1AFD"/>
    <w:rsid w:val="00CD216D"/>
    <w:rsid w:val="00CD2665"/>
    <w:rsid w:val="00CD280F"/>
    <w:rsid w:val="00CD28F5"/>
    <w:rsid w:val="00CD2EE0"/>
    <w:rsid w:val="00CD312F"/>
    <w:rsid w:val="00CD326A"/>
    <w:rsid w:val="00CD3508"/>
    <w:rsid w:val="00CD39EF"/>
    <w:rsid w:val="00CD3C01"/>
    <w:rsid w:val="00CD3F00"/>
    <w:rsid w:val="00CD415A"/>
    <w:rsid w:val="00CD41E2"/>
    <w:rsid w:val="00CD4206"/>
    <w:rsid w:val="00CD4523"/>
    <w:rsid w:val="00CD454F"/>
    <w:rsid w:val="00CD4A1F"/>
    <w:rsid w:val="00CD51A2"/>
    <w:rsid w:val="00CD5311"/>
    <w:rsid w:val="00CD53E0"/>
    <w:rsid w:val="00CD53F9"/>
    <w:rsid w:val="00CD6398"/>
    <w:rsid w:val="00CD6481"/>
    <w:rsid w:val="00CD6EB2"/>
    <w:rsid w:val="00CD7377"/>
    <w:rsid w:val="00CD76FD"/>
    <w:rsid w:val="00CD79E3"/>
    <w:rsid w:val="00CD7B24"/>
    <w:rsid w:val="00CD7BA6"/>
    <w:rsid w:val="00CE019C"/>
    <w:rsid w:val="00CE02A9"/>
    <w:rsid w:val="00CE02C6"/>
    <w:rsid w:val="00CE0834"/>
    <w:rsid w:val="00CE0C85"/>
    <w:rsid w:val="00CE0D32"/>
    <w:rsid w:val="00CE0E78"/>
    <w:rsid w:val="00CE117C"/>
    <w:rsid w:val="00CE140E"/>
    <w:rsid w:val="00CE1617"/>
    <w:rsid w:val="00CE1ADB"/>
    <w:rsid w:val="00CE1BED"/>
    <w:rsid w:val="00CE1C8D"/>
    <w:rsid w:val="00CE22BF"/>
    <w:rsid w:val="00CE2412"/>
    <w:rsid w:val="00CE2492"/>
    <w:rsid w:val="00CE286F"/>
    <w:rsid w:val="00CE2A0F"/>
    <w:rsid w:val="00CE2A45"/>
    <w:rsid w:val="00CE2C62"/>
    <w:rsid w:val="00CE2E5E"/>
    <w:rsid w:val="00CE315E"/>
    <w:rsid w:val="00CE3312"/>
    <w:rsid w:val="00CE37AD"/>
    <w:rsid w:val="00CE39F0"/>
    <w:rsid w:val="00CE3A0E"/>
    <w:rsid w:val="00CE3A4F"/>
    <w:rsid w:val="00CE3B21"/>
    <w:rsid w:val="00CE3F91"/>
    <w:rsid w:val="00CE40F0"/>
    <w:rsid w:val="00CE4329"/>
    <w:rsid w:val="00CE4499"/>
    <w:rsid w:val="00CE460B"/>
    <w:rsid w:val="00CE473E"/>
    <w:rsid w:val="00CE4895"/>
    <w:rsid w:val="00CE493E"/>
    <w:rsid w:val="00CE5436"/>
    <w:rsid w:val="00CE555B"/>
    <w:rsid w:val="00CE5CFA"/>
    <w:rsid w:val="00CE5EC6"/>
    <w:rsid w:val="00CE5FD8"/>
    <w:rsid w:val="00CE6108"/>
    <w:rsid w:val="00CE613A"/>
    <w:rsid w:val="00CE6253"/>
    <w:rsid w:val="00CE664D"/>
    <w:rsid w:val="00CE667B"/>
    <w:rsid w:val="00CE67E7"/>
    <w:rsid w:val="00CE6A3E"/>
    <w:rsid w:val="00CE6BE4"/>
    <w:rsid w:val="00CE6C70"/>
    <w:rsid w:val="00CE6CCD"/>
    <w:rsid w:val="00CE6FF3"/>
    <w:rsid w:val="00CE70E7"/>
    <w:rsid w:val="00CE7189"/>
    <w:rsid w:val="00CE76AE"/>
    <w:rsid w:val="00CE7819"/>
    <w:rsid w:val="00CE78CE"/>
    <w:rsid w:val="00CE795D"/>
    <w:rsid w:val="00CE7ACF"/>
    <w:rsid w:val="00CE7C49"/>
    <w:rsid w:val="00CF027F"/>
    <w:rsid w:val="00CF09E1"/>
    <w:rsid w:val="00CF0C90"/>
    <w:rsid w:val="00CF1010"/>
    <w:rsid w:val="00CF1058"/>
    <w:rsid w:val="00CF114C"/>
    <w:rsid w:val="00CF1301"/>
    <w:rsid w:val="00CF1F27"/>
    <w:rsid w:val="00CF277D"/>
    <w:rsid w:val="00CF2F8D"/>
    <w:rsid w:val="00CF33AD"/>
    <w:rsid w:val="00CF33ED"/>
    <w:rsid w:val="00CF33F9"/>
    <w:rsid w:val="00CF3682"/>
    <w:rsid w:val="00CF380F"/>
    <w:rsid w:val="00CF39A0"/>
    <w:rsid w:val="00CF4384"/>
    <w:rsid w:val="00CF43CA"/>
    <w:rsid w:val="00CF515E"/>
    <w:rsid w:val="00CF51ED"/>
    <w:rsid w:val="00CF52CC"/>
    <w:rsid w:val="00CF574E"/>
    <w:rsid w:val="00CF5B11"/>
    <w:rsid w:val="00CF5C18"/>
    <w:rsid w:val="00CF6747"/>
    <w:rsid w:val="00CF6778"/>
    <w:rsid w:val="00CF67B9"/>
    <w:rsid w:val="00CF6B46"/>
    <w:rsid w:val="00CF6C98"/>
    <w:rsid w:val="00CF6E12"/>
    <w:rsid w:val="00CF71BB"/>
    <w:rsid w:val="00CF733E"/>
    <w:rsid w:val="00CF73EA"/>
    <w:rsid w:val="00CF7433"/>
    <w:rsid w:val="00CF7654"/>
    <w:rsid w:val="00CF78CE"/>
    <w:rsid w:val="00CF7BD3"/>
    <w:rsid w:val="00CF7D81"/>
    <w:rsid w:val="00CF7DBD"/>
    <w:rsid w:val="00D00051"/>
    <w:rsid w:val="00D002F7"/>
    <w:rsid w:val="00D0096B"/>
    <w:rsid w:val="00D009FC"/>
    <w:rsid w:val="00D00BCE"/>
    <w:rsid w:val="00D00C12"/>
    <w:rsid w:val="00D00EC9"/>
    <w:rsid w:val="00D00F89"/>
    <w:rsid w:val="00D00F94"/>
    <w:rsid w:val="00D01661"/>
    <w:rsid w:val="00D01673"/>
    <w:rsid w:val="00D018F6"/>
    <w:rsid w:val="00D0219E"/>
    <w:rsid w:val="00D02280"/>
    <w:rsid w:val="00D0269A"/>
    <w:rsid w:val="00D02988"/>
    <w:rsid w:val="00D02F2F"/>
    <w:rsid w:val="00D031E0"/>
    <w:rsid w:val="00D03449"/>
    <w:rsid w:val="00D03454"/>
    <w:rsid w:val="00D0354A"/>
    <w:rsid w:val="00D03707"/>
    <w:rsid w:val="00D03B3E"/>
    <w:rsid w:val="00D03C3D"/>
    <w:rsid w:val="00D03C88"/>
    <w:rsid w:val="00D03E8C"/>
    <w:rsid w:val="00D03EAA"/>
    <w:rsid w:val="00D042A6"/>
    <w:rsid w:val="00D04882"/>
    <w:rsid w:val="00D049C9"/>
    <w:rsid w:val="00D04B4E"/>
    <w:rsid w:val="00D04B57"/>
    <w:rsid w:val="00D0537B"/>
    <w:rsid w:val="00D05E0E"/>
    <w:rsid w:val="00D05F9D"/>
    <w:rsid w:val="00D0608E"/>
    <w:rsid w:val="00D06276"/>
    <w:rsid w:val="00D062D1"/>
    <w:rsid w:val="00D062DA"/>
    <w:rsid w:val="00D064DD"/>
    <w:rsid w:val="00D06DA6"/>
    <w:rsid w:val="00D0731E"/>
    <w:rsid w:val="00D07477"/>
    <w:rsid w:val="00D0748D"/>
    <w:rsid w:val="00D078AC"/>
    <w:rsid w:val="00D07A5A"/>
    <w:rsid w:val="00D07B6C"/>
    <w:rsid w:val="00D07FC1"/>
    <w:rsid w:val="00D10133"/>
    <w:rsid w:val="00D10437"/>
    <w:rsid w:val="00D1061A"/>
    <w:rsid w:val="00D1097B"/>
    <w:rsid w:val="00D109EA"/>
    <w:rsid w:val="00D10BE9"/>
    <w:rsid w:val="00D10E6E"/>
    <w:rsid w:val="00D1140C"/>
    <w:rsid w:val="00D1146B"/>
    <w:rsid w:val="00D11E3A"/>
    <w:rsid w:val="00D120DE"/>
    <w:rsid w:val="00D127E1"/>
    <w:rsid w:val="00D128F3"/>
    <w:rsid w:val="00D12B92"/>
    <w:rsid w:val="00D12E0D"/>
    <w:rsid w:val="00D13239"/>
    <w:rsid w:val="00D1333A"/>
    <w:rsid w:val="00D137D6"/>
    <w:rsid w:val="00D1398F"/>
    <w:rsid w:val="00D13B19"/>
    <w:rsid w:val="00D13B46"/>
    <w:rsid w:val="00D140E2"/>
    <w:rsid w:val="00D14501"/>
    <w:rsid w:val="00D14640"/>
    <w:rsid w:val="00D147BA"/>
    <w:rsid w:val="00D1484B"/>
    <w:rsid w:val="00D14EC6"/>
    <w:rsid w:val="00D1508D"/>
    <w:rsid w:val="00D151AD"/>
    <w:rsid w:val="00D15391"/>
    <w:rsid w:val="00D15537"/>
    <w:rsid w:val="00D15633"/>
    <w:rsid w:val="00D15747"/>
    <w:rsid w:val="00D15821"/>
    <w:rsid w:val="00D15A4C"/>
    <w:rsid w:val="00D1602E"/>
    <w:rsid w:val="00D160B1"/>
    <w:rsid w:val="00D168D4"/>
    <w:rsid w:val="00D16E50"/>
    <w:rsid w:val="00D16E86"/>
    <w:rsid w:val="00D17099"/>
    <w:rsid w:val="00D17591"/>
    <w:rsid w:val="00D176C8"/>
    <w:rsid w:val="00D176F6"/>
    <w:rsid w:val="00D1789E"/>
    <w:rsid w:val="00D17B9E"/>
    <w:rsid w:val="00D17BB8"/>
    <w:rsid w:val="00D17BC1"/>
    <w:rsid w:val="00D17C91"/>
    <w:rsid w:val="00D17D70"/>
    <w:rsid w:val="00D20670"/>
    <w:rsid w:val="00D20723"/>
    <w:rsid w:val="00D20C89"/>
    <w:rsid w:val="00D20CAB"/>
    <w:rsid w:val="00D21965"/>
    <w:rsid w:val="00D21B32"/>
    <w:rsid w:val="00D21B7E"/>
    <w:rsid w:val="00D21F3D"/>
    <w:rsid w:val="00D22179"/>
    <w:rsid w:val="00D223F7"/>
    <w:rsid w:val="00D22A63"/>
    <w:rsid w:val="00D22E53"/>
    <w:rsid w:val="00D23347"/>
    <w:rsid w:val="00D23F00"/>
    <w:rsid w:val="00D2414B"/>
    <w:rsid w:val="00D24288"/>
    <w:rsid w:val="00D24296"/>
    <w:rsid w:val="00D24DAB"/>
    <w:rsid w:val="00D24F07"/>
    <w:rsid w:val="00D25102"/>
    <w:rsid w:val="00D25407"/>
    <w:rsid w:val="00D255BB"/>
    <w:rsid w:val="00D25623"/>
    <w:rsid w:val="00D25819"/>
    <w:rsid w:val="00D25A4B"/>
    <w:rsid w:val="00D25AD9"/>
    <w:rsid w:val="00D26053"/>
    <w:rsid w:val="00D262EA"/>
    <w:rsid w:val="00D262F4"/>
    <w:rsid w:val="00D2667B"/>
    <w:rsid w:val="00D26694"/>
    <w:rsid w:val="00D266CB"/>
    <w:rsid w:val="00D2777F"/>
    <w:rsid w:val="00D2783D"/>
    <w:rsid w:val="00D27ABE"/>
    <w:rsid w:val="00D27D0D"/>
    <w:rsid w:val="00D30025"/>
    <w:rsid w:val="00D3018A"/>
    <w:rsid w:val="00D301C1"/>
    <w:rsid w:val="00D304EC"/>
    <w:rsid w:val="00D30B30"/>
    <w:rsid w:val="00D310BF"/>
    <w:rsid w:val="00D31385"/>
    <w:rsid w:val="00D31572"/>
    <w:rsid w:val="00D31604"/>
    <w:rsid w:val="00D31DB8"/>
    <w:rsid w:val="00D3202C"/>
    <w:rsid w:val="00D3255D"/>
    <w:rsid w:val="00D32577"/>
    <w:rsid w:val="00D32653"/>
    <w:rsid w:val="00D32CE4"/>
    <w:rsid w:val="00D331D0"/>
    <w:rsid w:val="00D33859"/>
    <w:rsid w:val="00D33A31"/>
    <w:rsid w:val="00D33AAB"/>
    <w:rsid w:val="00D33C56"/>
    <w:rsid w:val="00D33C67"/>
    <w:rsid w:val="00D33C9B"/>
    <w:rsid w:val="00D3442A"/>
    <w:rsid w:val="00D344B3"/>
    <w:rsid w:val="00D34707"/>
    <w:rsid w:val="00D34C58"/>
    <w:rsid w:val="00D34EED"/>
    <w:rsid w:val="00D35327"/>
    <w:rsid w:val="00D3594E"/>
    <w:rsid w:val="00D35BF3"/>
    <w:rsid w:val="00D35E94"/>
    <w:rsid w:val="00D36023"/>
    <w:rsid w:val="00D36283"/>
    <w:rsid w:val="00D362C6"/>
    <w:rsid w:val="00D362E6"/>
    <w:rsid w:val="00D365E5"/>
    <w:rsid w:val="00D36EA9"/>
    <w:rsid w:val="00D37005"/>
    <w:rsid w:val="00D373B5"/>
    <w:rsid w:val="00D3766C"/>
    <w:rsid w:val="00D37918"/>
    <w:rsid w:val="00D37F0A"/>
    <w:rsid w:val="00D40212"/>
    <w:rsid w:val="00D40279"/>
    <w:rsid w:val="00D4065A"/>
    <w:rsid w:val="00D4065D"/>
    <w:rsid w:val="00D4073E"/>
    <w:rsid w:val="00D4088C"/>
    <w:rsid w:val="00D40AA2"/>
    <w:rsid w:val="00D40F1E"/>
    <w:rsid w:val="00D4100E"/>
    <w:rsid w:val="00D412C4"/>
    <w:rsid w:val="00D4148A"/>
    <w:rsid w:val="00D415E4"/>
    <w:rsid w:val="00D41742"/>
    <w:rsid w:val="00D417A7"/>
    <w:rsid w:val="00D41A13"/>
    <w:rsid w:val="00D41CBA"/>
    <w:rsid w:val="00D41EC4"/>
    <w:rsid w:val="00D425B4"/>
    <w:rsid w:val="00D427AC"/>
    <w:rsid w:val="00D4336F"/>
    <w:rsid w:val="00D435A5"/>
    <w:rsid w:val="00D43684"/>
    <w:rsid w:val="00D43B9C"/>
    <w:rsid w:val="00D440A3"/>
    <w:rsid w:val="00D44315"/>
    <w:rsid w:val="00D44344"/>
    <w:rsid w:val="00D4450E"/>
    <w:rsid w:val="00D4483C"/>
    <w:rsid w:val="00D44B49"/>
    <w:rsid w:val="00D45249"/>
    <w:rsid w:val="00D453D3"/>
    <w:rsid w:val="00D453D4"/>
    <w:rsid w:val="00D4545D"/>
    <w:rsid w:val="00D454C4"/>
    <w:rsid w:val="00D4555C"/>
    <w:rsid w:val="00D45653"/>
    <w:rsid w:val="00D45C3B"/>
    <w:rsid w:val="00D46074"/>
    <w:rsid w:val="00D46173"/>
    <w:rsid w:val="00D465FB"/>
    <w:rsid w:val="00D4686F"/>
    <w:rsid w:val="00D46EAD"/>
    <w:rsid w:val="00D46F5C"/>
    <w:rsid w:val="00D4740C"/>
    <w:rsid w:val="00D47871"/>
    <w:rsid w:val="00D479AD"/>
    <w:rsid w:val="00D47A90"/>
    <w:rsid w:val="00D47A9A"/>
    <w:rsid w:val="00D5023A"/>
    <w:rsid w:val="00D50256"/>
    <w:rsid w:val="00D503D3"/>
    <w:rsid w:val="00D504EB"/>
    <w:rsid w:val="00D50A75"/>
    <w:rsid w:val="00D50AE0"/>
    <w:rsid w:val="00D50BCB"/>
    <w:rsid w:val="00D51331"/>
    <w:rsid w:val="00D51694"/>
    <w:rsid w:val="00D51974"/>
    <w:rsid w:val="00D52177"/>
    <w:rsid w:val="00D5255B"/>
    <w:rsid w:val="00D52B72"/>
    <w:rsid w:val="00D52E8A"/>
    <w:rsid w:val="00D52F2B"/>
    <w:rsid w:val="00D533E4"/>
    <w:rsid w:val="00D5382A"/>
    <w:rsid w:val="00D53DC3"/>
    <w:rsid w:val="00D53DC8"/>
    <w:rsid w:val="00D53ED8"/>
    <w:rsid w:val="00D54712"/>
    <w:rsid w:val="00D54B7F"/>
    <w:rsid w:val="00D54F23"/>
    <w:rsid w:val="00D54FED"/>
    <w:rsid w:val="00D55196"/>
    <w:rsid w:val="00D55199"/>
    <w:rsid w:val="00D552A2"/>
    <w:rsid w:val="00D553E3"/>
    <w:rsid w:val="00D55495"/>
    <w:rsid w:val="00D5562B"/>
    <w:rsid w:val="00D55E30"/>
    <w:rsid w:val="00D56348"/>
    <w:rsid w:val="00D567B0"/>
    <w:rsid w:val="00D56C24"/>
    <w:rsid w:val="00D56D65"/>
    <w:rsid w:val="00D57571"/>
    <w:rsid w:val="00D579A5"/>
    <w:rsid w:val="00D57A70"/>
    <w:rsid w:val="00D57BB1"/>
    <w:rsid w:val="00D57D9A"/>
    <w:rsid w:val="00D57F27"/>
    <w:rsid w:val="00D605A9"/>
    <w:rsid w:val="00D606C7"/>
    <w:rsid w:val="00D60B16"/>
    <w:rsid w:val="00D60E33"/>
    <w:rsid w:val="00D60EAD"/>
    <w:rsid w:val="00D61250"/>
    <w:rsid w:val="00D6150D"/>
    <w:rsid w:val="00D618FE"/>
    <w:rsid w:val="00D619F4"/>
    <w:rsid w:val="00D61A4D"/>
    <w:rsid w:val="00D61A5C"/>
    <w:rsid w:val="00D61C09"/>
    <w:rsid w:val="00D61D5E"/>
    <w:rsid w:val="00D61E25"/>
    <w:rsid w:val="00D62441"/>
    <w:rsid w:val="00D62443"/>
    <w:rsid w:val="00D626AE"/>
    <w:rsid w:val="00D62951"/>
    <w:rsid w:val="00D62A03"/>
    <w:rsid w:val="00D634E6"/>
    <w:rsid w:val="00D6352C"/>
    <w:rsid w:val="00D635C7"/>
    <w:rsid w:val="00D641DA"/>
    <w:rsid w:val="00D6433C"/>
    <w:rsid w:val="00D648A1"/>
    <w:rsid w:val="00D64937"/>
    <w:rsid w:val="00D64BF5"/>
    <w:rsid w:val="00D650B3"/>
    <w:rsid w:val="00D65162"/>
    <w:rsid w:val="00D651C5"/>
    <w:rsid w:val="00D653D7"/>
    <w:rsid w:val="00D656CB"/>
    <w:rsid w:val="00D65836"/>
    <w:rsid w:val="00D65BE8"/>
    <w:rsid w:val="00D65FCD"/>
    <w:rsid w:val="00D66564"/>
    <w:rsid w:val="00D66599"/>
    <w:rsid w:val="00D66D53"/>
    <w:rsid w:val="00D66DDA"/>
    <w:rsid w:val="00D6707E"/>
    <w:rsid w:val="00D673DF"/>
    <w:rsid w:val="00D67A03"/>
    <w:rsid w:val="00D67DB5"/>
    <w:rsid w:val="00D67FA2"/>
    <w:rsid w:val="00D70386"/>
    <w:rsid w:val="00D70696"/>
    <w:rsid w:val="00D70870"/>
    <w:rsid w:val="00D70B59"/>
    <w:rsid w:val="00D70D95"/>
    <w:rsid w:val="00D70DB6"/>
    <w:rsid w:val="00D70F66"/>
    <w:rsid w:val="00D71441"/>
    <w:rsid w:val="00D7178F"/>
    <w:rsid w:val="00D717A4"/>
    <w:rsid w:val="00D7180F"/>
    <w:rsid w:val="00D71951"/>
    <w:rsid w:val="00D71985"/>
    <w:rsid w:val="00D719AB"/>
    <w:rsid w:val="00D71A26"/>
    <w:rsid w:val="00D72161"/>
    <w:rsid w:val="00D7224F"/>
    <w:rsid w:val="00D7228A"/>
    <w:rsid w:val="00D7270B"/>
    <w:rsid w:val="00D72E4D"/>
    <w:rsid w:val="00D73140"/>
    <w:rsid w:val="00D7355A"/>
    <w:rsid w:val="00D73D39"/>
    <w:rsid w:val="00D74024"/>
    <w:rsid w:val="00D74392"/>
    <w:rsid w:val="00D748FC"/>
    <w:rsid w:val="00D74B35"/>
    <w:rsid w:val="00D74ED3"/>
    <w:rsid w:val="00D751AC"/>
    <w:rsid w:val="00D75226"/>
    <w:rsid w:val="00D752DF"/>
    <w:rsid w:val="00D75580"/>
    <w:rsid w:val="00D758FE"/>
    <w:rsid w:val="00D75965"/>
    <w:rsid w:val="00D75ABF"/>
    <w:rsid w:val="00D75B11"/>
    <w:rsid w:val="00D75FC5"/>
    <w:rsid w:val="00D76315"/>
    <w:rsid w:val="00D7663C"/>
    <w:rsid w:val="00D769BA"/>
    <w:rsid w:val="00D77274"/>
    <w:rsid w:val="00D774D1"/>
    <w:rsid w:val="00D77700"/>
    <w:rsid w:val="00D777CE"/>
    <w:rsid w:val="00D77876"/>
    <w:rsid w:val="00D77A05"/>
    <w:rsid w:val="00D77B97"/>
    <w:rsid w:val="00D77C0A"/>
    <w:rsid w:val="00D77CBA"/>
    <w:rsid w:val="00D77D64"/>
    <w:rsid w:val="00D8032E"/>
    <w:rsid w:val="00D808DF"/>
    <w:rsid w:val="00D80AC4"/>
    <w:rsid w:val="00D80CB9"/>
    <w:rsid w:val="00D80D6F"/>
    <w:rsid w:val="00D80DB7"/>
    <w:rsid w:val="00D8117F"/>
    <w:rsid w:val="00D8135F"/>
    <w:rsid w:val="00D81C7C"/>
    <w:rsid w:val="00D81DBC"/>
    <w:rsid w:val="00D82431"/>
    <w:rsid w:val="00D829BC"/>
    <w:rsid w:val="00D82A4C"/>
    <w:rsid w:val="00D82BC9"/>
    <w:rsid w:val="00D82D75"/>
    <w:rsid w:val="00D82DA6"/>
    <w:rsid w:val="00D832D3"/>
    <w:rsid w:val="00D832DD"/>
    <w:rsid w:val="00D83691"/>
    <w:rsid w:val="00D83A20"/>
    <w:rsid w:val="00D83C5E"/>
    <w:rsid w:val="00D83D63"/>
    <w:rsid w:val="00D83FC2"/>
    <w:rsid w:val="00D84106"/>
    <w:rsid w:val="00D8428D"/>
    <w:rsid w:val="00D8442D"/>
    <w:rsid w:val="00D845F4"/>
    <w:rsid w:val="00D8460C"/>
    <w:rsid w:val="00D849D6"/>
    <w:rsid w:val="00D84CC8"/>
    <w:rsid w:val="00D84D2A"/>
    <w:rsid w:val="00D84E5C"/>
    <w:rsid w:val="00D850C6"/>
    <w:rsid w:val="00D852A6"/>
    <w:rsid w:val="00D85904"/>
    <w:rsid w:val="00D85A24"/>
    <w:rsid w:val="00D85A71"/>
    <w:rsid w:val="00D8605A"/>
    <w:rsid w:val="00D86274"/>
    <w:rsid w:val="00D86C3D"/>
    <w:rsid w:val="00D8720A"/>
    <w:rsid w:val="00D872B9"/>
    <w:rsid w:val="00D875C6"/>
    <w:rsid w:val="00D878AC"/>
    <w:rsid w:val="00D87944"/>
    <w:rsid w:val="00D87B09"/>
    <w:rsid w:val="00D87BE9"/>
    <w:rsid w:val="00D87C1A"/>
    <w:rsid w:val="00D87C6A"/>
    <w:rsid w:val="00D87F71"/>
    <w:rsid w:val="00D900D4"/>
    <w:rsid w:val="00D90457"/>
    <w:rsid w:val="00D905F4"/>
    <w:rsid w:val="00D90791"/>
    <w:rsid w:val="00D90931"/>
    <w:rsid w:val="00D90A47"/>
    <w:rsid w:val="00D90CF8"/>
    <w:rsid w:val="00D90E0C"/>
    <w:rsid w:val="00D91400"/>
    <w:rsid w:val="00D91812"/>
    <w:rsid w:val="00D918D9"/>
    <w:rsid w:val="00D91969"/>
    <w:rsid w:val="00D91AEC"/>
    <w:rsid w:val="00D91C87"/>
    <w:rsid w:val="00D91EF3"/>
    <w:rsid w:val="00D91F7E"/>
    <w:rsid w:val="00D9205C"/>
    <w:rsid w:val="00D92134"/>
    <w:rsid w:val="00D92575"/>
    <w:rsid w:val="00D92C81"/>
    <w:rsid w:val="00D92D73"/>
    <w:rsid w:val="00D92DC6"/>
    <w:rsid w:val="00D92E00"/>
    <w:rsid w:val="00D92E67"/>
    <w:rsid w:val="00D92E7F"/>
    <w:rsid w:val="00D92F12"/>
    <w:rsid w:val="00D93784"/>
    <w:rsid w:val="00D93B71"/>
    <w:rsid w:val="00D93D8C"/>
    <w:rsid w:val="00D93FD2"/>
    <w:rsid w:val="00D94399"/>
    <w:rsid w:val="00D94832"/>
    <w:rsid w:val="00D94ED0"/>
    <w:rsid w:val="00D95008"/>
    <w:rsid w:val="00D9524D"/>
    <w:rsid w:val="00D95BF8"/>
    <w:rsid w:val="00D95EC4"/>
    <w:rsid w:val="00D95F84"/>
    <w:rsid w:val="00D9600D"/>
    <w:rsid w:val="00D9606C"/>
    <w:rsid w:val="00D961CA"/>
    <w:rsid w:val="00D96309"/>
    <w:rsid w:val="00D96422"/>
    <w:rsid w:val="00D965E1"/>
    <w:rsid w:val="00D96917"/>
    <w:rsid w:val="00D96D1E"/>
    <w:rsid w:val="00D96D2C"/>
    <w:rsid w:val="00D96D80"/>
    <w:rsid w:val="00D96FC0"/>
    <w:rsid w:val="00D97053"/>
    <w:rsid w:val="00D9740E"/>
    <w:rsid w:val="00D97490"/>
    <w:rsid w:val="00D97546"/>
    <w:rsid w:val="00D97587"/>
    <w:rsid w:val="00D97684"/>
    <w:rsid w:val="00D978CF"/>
    <w:rsid w:val="00D978F0"/>
    <w:rsid w:val="00D97C65"/>
    <w:rsid w:val="00D97C98"/>
    <w:rsid w:val="00DA005E"/>
    <w:rsid w:val="00DA02C5"/>
    <w:rsid w:val="00DA05B7"/>
    <w:rsid w:val="00DA07AC"/>
    <w:rsid w:val="00DA084E"/>
    <w:rsid w:val="00DA0DB6"/>
    <w:rsid w:val="00DA10AD"/>
    <w:rsid w:val="00DA1156"/>
    <w:rsid w:val="00DA1689"/>
    <w:rsid w:val="00DA19DB"/>
    <w:rsid w:val="00DA1DFF"/>
    <w:rsid w:val="00DA1E23"/>
    <w:rsid w:val="00DA21ED"/>
    <w:rsid w:val="00DA22A2"/>
    <w:rsid w:val="00DA2B17"/>
    <w:rsid w:val="00DA2BC5"/>
    <w:rsid w:val="00DA2BF3"/>
    <w:rsid w:val="00DA2C5A"/>
    <w:rsid w:val="00DA3556"/>
    <w:rsid w:val="00DA371D"/>
    <w:rsid w:val="00DA374E"/>
    <w:rsid w:val="00DA3D47"/>
    <w:rsid w:val="00DA3FD2"/>
    <w:rsid w:val="00DA3FDB"/>
    <w:rsid w:val="00DA40F0"/>
    <w:rsid w:val="00DA43B9"/>
    <w:rsid w:val="00DA442D"/>
    <w:rsid w:val="00DA44F9"/>
    <w:rsid w:val="00DA47AC"/>
    <w:rsid w:val="00DA488B"/>
    <w:rsid w:val="00DA52FA"/>
    <w:rsid w:val="00DA5349"/>
    <w:rsid w:val="00DA53DB"/>
    <w:rsid w:val="00DA549C"/>
    <w:rsid w:val="00DA57C9"/>
    <w:rsid w:val="00DA5817"/>
    <w:rsid w:val="00DA59D6"/>
    <w:rsid w:val="00DA5FC5"/>
    <w:rsid w:val="00DA6121"/>
    <w:rsid w:val="00DA6642"/>
    <w:rsid w:val="00DA66D1"/>
    <w:rsid w:val="00DA6BC8"/>
    <w:rsid w:val="00DA6E32"/>
    <w:rsid w:val="00DA703E"/>
    <w:rsid w:val="00DA7167"/>
    <w:rsid w:val="00DA7546"/>
    <w:rsid w:val="00DB0269"/>
    <w:rsid w:val="00DB04F4"/>
    <w:rsid w:val="00DB07B9"/>
    <w:rsid w:val="00DB0BBE"/>
    <w:rsid w:val="00DB0F97"/>
    <w:rsid w:val="00DB1028"/>
    <w:rsid w:val="00DB1060"/>
    <w:rsid w:val="00DB120D"/>
    <w:rsid w:val="00DB1717"/>
    <w:rsid w:val="00DB1C7F"/>
    <w:rsid w:val="00DB1DB6"/>
    <w:rsid w:val="00DB2465"/>
    <w:rsid w:val="00DB2922"/>
    <w:rsid w:val="00DB2B2C"/>
    <w:rsid w:val="00DB2F20"/>
    <w:rsid w:val="00DB31D6"/>
    <w:rsid w:val="00DB327B"/>
    <w:rsid w:val="00DB32FB"/>
    <w:rsid w:val="00DB335B"/>
    <w:rsid w:val="00DB33C6"/>
    <w:rsid w:val="00DB372C"/>
    <w:rsid w:val="00DB39FF"/>
    <w:rsid w:val="00DB3A1F"/>
    <w:rsid w:val="00DB3CC1"/>
    <w:rsid w:val="00DB40B4"/>
    <w:rsid w:val="00DB465E"/>
    <w:rsid w:val="00DB5659"/>
    <w:rsid w:val="00DB5729"/>
    <w:rsid w:val="00DB5899"/>
    <w:rsid w:val="00DB5E2C"/>
    <w:rsid w:val="00DB6575"/>
    <w:rsid w:val="00DB6633"/>
    <w:rsid w:val="00DB678D"/>
    <w:rsid w:val="00DB697C"/>
    <w:rsid w:val="00DB69E0"/>
    <w:rsid w:val="00DB736B"/>
    <w:rsid w:val="00DB77DF"/>
    <w:rsid w:val="00DB793C"/>
    <w:rsid w:val="00DB7E52"/>
    <w:rsid w:val="00DB7F70"/>
    <w:rsid w:val="00DB7F79"/>
    <w:rsid w:val="00DC028E"/>
    <w:rsid w:val="00DC02AD"/>
    <w:rsid w:val="00DC03AA"/>
    <w:rsid w:val="00DC0534"/>
    <w:rsid w:val="00DC0789"/>
    <w:rsid w:val="00DC0886"/>
    <w:rsid w:val="00DC109C"/>
    <w:rsid w:val="00DC11CB"/>
    <w:rsid w:val="00DC11ED"/>
    <w:rsid w:val="00DC129E"/>
    <w:rsid w:val="00DC14B3"/>
    <w:rsid w:val="00DC16C0"/>
    <w:rsid w:val="00DC1701"/>
    <w:rsid w:val="00DC1840"/>
    <w:rsid w:val="00DC1A5E"/>
    <w:rsid w:val="00DC1C91"/>
    <w:rsid w:val="00DC2429"/>
    <w:rsid w:val="00DC2493"/>
    <w:rsid w:val="00DC2611"/>
    <w:rsid w:val="00DC2940"/>
    <w:rsid w:val="00DC2C0B"/>
    <w:rsid w:val="00DC2CBA"/>
    <w:rsid w:val="00DC2F44"/>
    <w:rsid w:val="00DC2F60"/>
    <w:rsid w:val="00DC35AE"/>
    <w:rsid w:val="00DC3788"/>
    <w:rsid w:val="00DC3853"/>
    <w:rsid w:val="00DC3A6C"/>
    <w:rsid w:val="00DC3AE9"/>
    <w:rsid w:val="00DC3DBC"/>
    <w:rsid w:val="00DC3DDB"/>
    <w:rsid w:val="00DC4021"/>
    <w:rsid w:val="00DC44DC"/>
    <w:rsid w:val="00DC45F6"/>
    <w:rsid w:val="00DC46CD"/>
    <w:rsid w:val="00DC479F"/>
    <w:rsid w:val="00DC4A4A"/>
    <w:rsid w:val="00DC4A79"/>
    <w:rsid w:val="00DC4BCA"/>
    <w:rsid w:val="00DC4DC2"/>
    <w:rsid w:val="00DC4FE4"/>
    <w:rsid w:val="00DC54EC"/>
    <w:rsid w:val="00DC5542"/>
    <w:rsid w:val="00DC5637"/>
    <w:rsid w:val="00DC571F"/>
    <w:rsid w:val="00DC5FD6"/>
    <w:rsid w:val="00DC63EA"/>
    <w:rsid w:val="00DC642A"/>
    <w:rsid w:val="00DC677E"/>
    <w:rsid w:val="00DC6832"/>
    <w:rsid w:val="00DC69D6"/>
    <w:rsid w:val="00DC6AEB"/>
    <w:rsid w:val="00DC6B82"/>
    <w:rsid w:val="00DC6D67"/>
    <w:rsid w:val="00DC6EE2"/>
    <w:rsid w:val="00DC70D5"/>
    <w:rsid w:val="00DC7159"/>
    <w:rsid w:val="00DC7762"/>
    <w:rsid w:val="00DC7867"/>
    <w:rsid w:val="00DC78B9"/>
    <w:rsid w:val="00DC78D1"/>
    <w:rsid w:val="00DC7CE1"/>
    <w:rsid w:val="00DC7E03"/>
    <w:rsid w:val="00DC7FB0"/>
    <w:rsid w:val="00DD00A6"/>
    <w:rsid w:val="00DD025E"/>
    <w:rsid w:val="00DD0351"/>
    <w:rsid w:val="00DD0370"/>
    <w:rsid w:val="00DD03C2"/>
    <w:rsid w:val="00DD03F6"/>
    <w:rsid w:val="00DD050D"/>
    <w:rsid w:val="00DD0FBB"/>
    <w:rsid w:val="00DD18A8"/>
    <w:rsid w:val="00DD1C01"/>
    <w:rsid w:val="00DD1CE2"/>
    <w:rsid w:val="00DD2524"/>
    <w:rsid w:val="00DD2BFA"/>
    <w:rsid w:val="00DD2CC2"/>
    <w:rsid w:val="00DD2E65"/>
    <w:rsid w:val="00DD32EA"/>
    <w:rsid w:val="00DD3687"/>
    <w:rsid w:val="00DD3B49"/>
    <w:rsid w:val="00DD3CC0"/>
    <w:rsid w:val="00DD4227"/>
    <w:rsid w:val="00DD42CE"/>
    <w:rsid w:val="00DD4357"/>
    <w:rsid w:val="00DD4401"/>
    <w:rsid w:val="00DD488D"/>
    <w:rsid w:val="00DD49DF"/>
    <w:rsid w:val="00DD4A7A"/>
    <w:rsid w:val="00DD4AE6"/>
    <w:rsid w:val="00DD4BFB"/>
    <w:rsid w:val="00DD4DCA"/>
    <w:rsid w:val="00DD50B0"/>
    <w:rsid w:val="00DD517C"/>
    <w:rsid w:val="00DD545C"/>
    <w:rsid w:val="00DD5482"/>
    <w:rsid w:val="00DD63A6"/>
    <w:rsid w:val="00DD6DFB"/>
    <w:rsid w:val="00DD70D2"/>
    <w:rsid w:val="00DD7164"/>
    <w:rsid w:val="00DD7333"/>
    <w:rsid w:val="00DD78E3"/>
    <w:rsid w:val="00DD79F5"/>
    <w:rsid w:val="00DD7B4F"/>
    <w:rsid w:val="00DD7DBC"/>
    <w:rsid w:val="00DE00EB"/>
    <w:rsid w:val="00DE05D8"/>
    <w:rsid w:val="00DE0A0F"/>
    <w:rsid w:val="00DE0AE0"/>
    <w:rsid w:val="00DE0B1B"/>
    <w:rsid w:val="00DE0FB3"/>
    <w:rsid w:val="00DE12CA"/>
    <w:rsid w:val="00DE1795"/>
    <w:rsid w:val="00DE17F5"/>
    <w:rsid w:val="00DE18EC"/>
    <w:rsid w:val="00DE23B1"/>
    <w:rsid w:val="00DE275D"/>
    <w:rsid w:val="00DE27E7"/>
    <w:rsid w:val="00DE2DF5"/>
    <w:rsid w:val="00DE2F0B"/>
    <w:rsid w:val="00DE3199"/>
    <w:rsid w:val="00DE3310"/>
    <w:rsid w:val="00DE33D4"/>
    <w:rsid w:val="00DE34A4"/>
    <w:rsid w:val="00DE38C7"/>
    <w:rsid w:val="00DE3A2E"/>
    <w:rsid w:val="00DE3A7E"/>
    <w:rsid w:val="00DE3AE2"/>
    <w:rsid w:val="00DE3D5D"/>
    <w:rsid w:val="00DE3E07"/>
    <w:rsid w:val="00DE3E6F"/>
    <w:rsid w:val="00DE3ED4"/>
    <w:rsid w:val="00DE4E40"/>
    <w:rsid w:val="00DE4EF9"/>
    <w:rsid w:val="00DE5357"/>
    <w:rsid w:val="00DE5389"/>
    <w:rsid w:val="00DE584E"/>
    <w:rsid w:val="00DE5B66"/>
    <w:rsid w:val="00DE5DF0"/>
    <w:rsid w:val="00DE5E5F"/>
    <w:rsid w:val="00DE5FCE"/>
    <w:rsid w:val="00DE60C8"/>
    <w:rsid w:val="00DE61AE"/>
    <w:rsid w:val="00DE62FC"/>
    <w:rsid w:val="00DE63A3"/>
    <w:rsid w:val="00DE676C"/>
    <w:rsid w:val="00DE68EF"/>
    <w:rsid w:val="00DE69F1"/>
    <w:rsid w:val="00DE6ADB"/>
    <w:rsid w:val="00DE7051"/>
    <w:rsid w:val="00DE7057"/>
    <w:rsid w:val="00DE7328"/>
    <w:rsid w:val="00DE7F8B"/>
    <w:rsid w:val="00DF0229"/>
    <w:rsid w:val="00DF0268"/>
    <w:rsid w:val="00DF0548"/>
    <w:rsid w:val="00DF06B7"/>
    <w:rsid w:val="00DF08A8"/>
    <w:rsid w:val="00DF0E49"/>
    <w:rsid w:val="00DF0FC9"/>
    <w:rsid w:val="00DF132D"/>
    <w:rsid w:val="00DF1377"/>
    <w:rsid w:val="00DF1941"/>
    <w:rsid w:val="00DF1A91"/>
    <w:rsid w:val="00DF293B"/>
    <w:rsid w:val="00DF2BEE"/>
    <w:rsid w:val="00DF31F6"/>
    <w:rsid w:val="00DF3607"/>
    <w:rsid w:val="00DF3882"/>
    <w:rsid w:val="00DF3897"/>
    <w:rsid w:val="00DF40BE"/>
    <w:rsid w:val="00DF4640"/>
    <w:rsid w:val="00DF4E4A"/>
    <w:rsid w:val="00DF4FD2"/>
    <w:rsid w:val="00DF5298"/>
    <w:rsid w:val="00DF570A"/>
    <w:rsid w:val="00DF59E7"/>
    <w:rsid w:val="00DF5C5E"/>
    <w:rsid w:val="00DF6547"/>
    <w:rsid w:val="00DF6826"/>
    <w:rsid w:val="00DF68C2"/>
    <w:rsid w:val="00DF68D0"/>
    <w:rsid w:val="00DF6A80"/>
    <w:rsid w:val="00DF6B80"/>
    <w:rsid w:val="00DF6E37"/>
    <w:rsid w:val="00DF729C"/>
    <w:rsid w:val="00DF735B"/>
    <w:rsid w:val="00DF7486"/>
    <w:rsid w:val="00DF7544"/>
    <w:rsid w:val="00DF7738"/>
    <w:rsid w:val="00DF7804"/>
    <w:rsid w:val="00DF785F"/>
    <w:rsid w:val="00DF7887"/>
    <w:rsid w:val="00DF78BC"/>
    <w:rsid w:val="00E001DB"/>
    <w:rsid w:val="00E004E5"/>
    <w:rsid w:val="00E005C8"/>
    <w:rsid w:val="00E00718"/>
    <w:rsid w:val="00E0072B"/>
    <w:rsid w:val="00E00763"/>
    <w:rsid w:val="00E00899"/>
    <w:rsid w:val="00E00F82"/>
    <w:rsid w:val="00E0158B"/>
    <w:rsid w:val="00E01627"/>
    <w:rsid w:val="00E01871"/>
    <w:rsid w:val="00E01A3E"/>
    <w:rsid w:val="00E01E0C"/>
    <w:rsid w:val="00E02040"/>
    <w:rsid w:val="00E0207C"/>
    <w:rsid w:val="00E02090"/>
    <w:rsid w:val="00E0213C"/>
    <w:rsid w:val="00E026FD"/>
    <w:rsid w:val="00E0288A"/>
    <w:rsid w:val="00E02893"/>
    <w:rsid w:val="00E0291C"/>
    <w:rsid w:val="00E02920"/>
    <w:rsid w:val="00E02B4B"/>
    <w:rsid w:val="00E03662"/>
    <w:rsid w:val="00E0384A"/>
    <w:rsid w:val="00E03941"/>
    <w:rsid w:val="00E039D9"/>
    <w:rsid w:val="00E03D84"/>
    <w:rsid w:val="00E04628"/>
    <w:rsid w:val="00E0512B"/>
    <w:rsid w:val="00E0518F"/>
    <w:rsid w:val="00E05419"/>
    <w:rsid w:val="00E05497"/>
    <w:rsid w:val="00E05F19"/>
    <w:rsid w:val="00E0609A"/>
    <w:rsid w:val="00E06139"/>
    <w:rsid w:val="00E06289"/>
    <w:rsid w:val="00E063B4"/>
    <w:rsid w:val="00E06417"/>
    <w:rsid w:val="00E06437"/>
    <w:rsid w:val="00E06539"/>
    <w:rsid w:val="00E068D7"/>
    <w:rsid w:val="00E06928"/>
    <w:rsid w:val="00E06A20"/>
    <w:rsid w:val="00E06B34"/>
    <w:rsid w:val="00E06C53"/>
    <w:rsid w:val="00E07096"/>
    <w:rsid w:val="00E070FE"/>
    <w:rsid w:val="00E075A3"/>
    <w:rsid w:val="00E076C4"/>
    <w:rsid w:val="00E0778B"/>
    <w:rsid w:val="00E07F6B"/>
    <w:rsid w:val="00E10199"/>
    <w:rsid w:val="00E1047E"/>
    <w:rsid w:val="00E10692"/>
    <w:rsid w:val="00E10CC4"/>
    <w:rsid w:val="00E10E5B"/>
    <w:rsid w:val="00E10F1A"/>
    <w:rsid w:val="00E1110D"/>
    <w:rsid w:val="00E11B30"/>
    <w:rsid w:val="00E11DC7"/>
    <w:rsid w:val="00E11E61"/>
    <w:rsid w:val="00E1228F"/>
    <w:rsid w:val="00E123CC"/>
    <w:rsid w:val="00E123E6"/>
    <w:rsid w:val="00E12512"/>
    <w:rsid w:val="00E12A0B"/>
    <w:rsid w:val="00E12A7D"/>
    <w:rsid w:val="00E12B32"/>
    <w:rsid w:val="00E12CA8"/>
    <w:rsid w:val="00E12DB6"/>
    <w:rsid w:val="00E12DBD"/>
    <w:rsid w:val="00E12F0B"/>
    <w:rsid w:val="00E13321"/>
    <w:rsid w:val="00E1349F"/>
    <w:rsid w:val="00E13772"/>
    <w:rsid w:val="00E13CE1"/>
    <w:rsid w:val="00E13F0B"/>
    <w:rsid w:val="00E1427B"/>
    <w:rsid w:val="00E142F7"/>
    <w:rsid w:val="00E14391"/>
    <w:rsid w:val="00E143D0"/>
    <w:rsid w:val="00E1473E"/>
    <w:rsid w:val="00E149B6"/>
    <w:rsid w:val="00E14E5D"/>
    <w:rsid w:val="00E15415"/>
    <w:rsid w:val="00E157D4"/>
    <w:rsid w:val="00E15A16"/>
    <w:rsid w:val="00E15CEB"/>
    <w:rsid w:val="00E16599"/>
    <w:rsid w:val="00E17445"/>
    <w:rsid w:val="00E174F8"/>
    <w:rsid w:val="00E1751F"/>
    <w:rsid w:val="00E1756E"/>
    <w:rsid w:val="00E178B1"/>
    <w:rsid w:val="00E1796F"/>
    <w:rsid w:val="00E17A42"/>
    <w:rsid w:val="00E17E93"/>
    <w:rsid w:val="00E20587"/>
    <w:rsid w:val="00E2076F"/>
    <w:rsid w:val="00E21053"/>
    <w:rsid w:val="00E213A0"/>
    <w:rsid w:val="00E2159E"/>
    <w:rsid w:val="00E217B6"/>
    <w:rsid w:val="00E21C6E"/>
    <w:rsid w:val="00E21DAB"/>
    <w:rsid w:val="00E22118"/>
    <w:rsid w:val="00E22A0D"/>
    <w:rsid w:val="00E22FA8"/>
    <w:rsid w:val="00E23995"/>
    <w:rsid w:val="00E23ECE"/>
    <w:rsid w:val="00E2419F"/>
    <w:rsid w:val="00E24244"/>
    <w:rsid w:val="00E243BA"/>
    <w:rsid w:val="00E24662"/>
    <w:rsid w:val="00E2484B"/>
    <w:rsid w:val="00E248FD"/>
    <w:rsid w:val="00E249BA"/>
    <w:rsid w:val="00E24D1A"/>
    <w:rsid w:val="00E24DFB"/>
    <w:rsid w:val="00E24E9E"/>
    <w:rsid w:val="00E250BA"/>
    <w:rsid w:val="00E250E6"/>
    <w:rsid w:val="00E25300"/>
    <w:rsid w:val="00E253C1"/>
    <w:rsid w:val="00E25A3C"/>
    <w:rsid w:val="00E25EE8"/>
    <w:rsid w:val="00E26475"/>
    <w:rsid w:val="00E265B9"/>
    <w:rsid w:val="00E2694B"/>
    <w:rsid w:val="00E2697D"/>
    <w:rsid w:val="00E271DF"/>
    <w:rsid w:val="00E275D8"/>
    <w:rsid w:val="00E27A5D"/>
    <w:rsid w:val="00E27BD2"/>
    <w:rsid w:val="00E3027D"/>
    <w:rsid w:val="00E3046A"/>
    <w:rsid w:val="00E305BF"/>
    <w:rsid w:val="00E30762"/>
    <w:rsid w:val="00E30947"/>
    <w:rsid w:val="00E30D88"/>
    <w:rsid w:val="00E3116A"/>
    <w:rsid w:val="00E314E6"/>
    <w:rsid w:val="00E3195D"/>
    <w:rsid w:val="00E31BB1"/>
    <w:rsid w:val="00E31C1B"/>
    <w:rsid w:val="00E31C9B"/>
    <w:rsid w:val="00E32263"/>
    <w:rsid w:val="00E32347"/>
    <w:rsid w:val="00E3261E"/>
    <w:rsid w:val="00E32624"/>
    <w:rsid w:val="00E3281C"/>
    <w:rsid w:val="00E329DE"/>
    <w:rsid w:val="00E33373"/>
    <w:rsid w:val="00E3359C"/>
    <w:rsid w:val="00E339EB"/>
    <w:rsid w:val="00E33C1D"/>
    <w:rsid w:val="00E33C40"/>
    <w:rsid w:val="00E33F60"/>
    <w:rsid w:val="00E33FCB"/>
    <w:rsid w:val="00E3408F"/>
    <w:rsid w:val="00E34632"/>
    <w:rsid w:val="00E347EE"/>
    <w:rsid w:val="00E348F6"/>
    <w:rsid w:val="00E34A67"/>
    <w:rsid w:val="00E3548E"/>
    <w:rsid w:val="00E356F7"/>
    <w:rsid w:val="00E35700"/>
    <w:rsid w:val="00E358C0"/>
    <w:rsid w:val="00E3594B"/>
    <w:rsid w:val="00E35AE4"/>
    <w:rsid w:val="00E35B8E"/>
    <w:rsid w:val="00E35DF8"/>
    <w:rsid w:val="00E35E69"/>
    <w:rsid w:val="00E35EC9"/>
    <w:rsid w:val="00E35ECF"/>
    <w:rsid w:val="00E35ED0"/>
    <w:rsid w:val="00E36162"/>
    <w:rsid w:val="00E3662E"/>
    <w:rsid w:val="00E36741"/>
    <w:rsid w:val="00E3674F"/>
    <w:rsid w:val="00E37046"/>
    <w:rsid w:val="00E37758"/>
    <w:rsid w:val="00E37778"/>
    <w:rsid w:val="00E37844"/>
    <w:rsid w:val="00E37F1B"/>
    <w:rsid w:val="00E40199"/>
    <w:rsid w:val="00E404EB"/>
    <w:rsid w:val="00E40545"/>
    <w:rsid w:val="00E40853"/>
    <w:rsid w:val="00E40CD2"/>
    <w:rsid w:val="00E4108F"/>
    <w:rsid w:val="00E410AA"/>
    <w:rsid w:val="00E417CE"/>
    <w:rsid w:val="00E41944"/>
    <w:rsid w:val="00E419C0"/>
    <w:rsid w:val="00E41A2D"/>
    <w:rsid w:val="00E41E2D"/>
    <w:rsid w:val="00E42C17"/>
    <w:rsid w:val="00E42E11"/>
    <w:rsid w:val="00E434D0"/>
    <w:rsid w:val="00E43585"/>
    <w:rsid w:val="00E43BD9"/>
    <w:rsid w:val="00E43E62"/>
    <w:rsid w:val="00E43F62"/>
    <w:rsid w:val="00E4412C"/>
    <w:rsid w:val="00E4416F"/>
    <w:rsid w:val="00E442D2"/>
    <w:rsid w:val="00E44327"/>
    <w:rsid w:val="00E44352"/>
    <w:rsid w:val="00E4462F"/>
    <w:rsid w:val="00E44796"/>
    <w:rsid w:val="00E4486B"/>
    <w:rsid w:val="00E44E63"/>
    <w:rsid w:val="00E44FDC"/>
    <w:rsid w:val="00E45229"/>
    <w:rsid w:val="00E4572D"/>
    <w:rsid w:val="00E45AAD"/>
    <w:rsid w:val="00E45BA9"/>
    <w:rsid w:val="00E45D00"/>
    <w:rsid w:val="00E45D34"/>
    <w:rsid w:val="00E45F17"/>
    <w:rsid w:val="00E4600A"/>
    <w:rsid w:val="00E466B9"/>
    <w:rsid w:val="00E46CFE"/>
    <w:rsid w:val="00E476D0"/>
    <w:rsid w:val="00E47886"/>
    <w:rsid w:val="00E47960"/>
    <w:rsid w:val="00E47D49"/>
    <w:rsid w:val="00E47D98"/>
    <w:rsid w:val="00E501FD"/>
    <w:rsid w:val="00E506D0"/>
    <w:rsid w:val="00E507BE"/>
    <w:rsid w:val="00E50AAF"/>
    <w:rsid w:val="00E5133E"/>
    <w:rsid w:val="00E5138B"/>
    <w:rsid w:val="00E5144B"/>
    <w:rsid w:val="00E51CDB"/>
    <w:rsid w:val="00E51E76"/>
    <w:rsid w:val="00E51EB4"/>
    <w:rsid w:val="00E520CF"/>
    <w:rsid w:val="00E52124"/>
    <w:rsid w:val="00E52C41"/>
    <w:rsid w:val="00E52DFB"/>
    <w:rsid w:val="00E52E55"/>
    <w:rsid w:val="00E53068"/>
    <w:rsid w:val="00E53164"/>
    <w:rsid w:val="00E532D7"/>
    <w:rsid w:val="00E533EE"/>
    <w:rsid w:val="00E53547"/>
    <w:rsid w:val="00E53682"/>
    <w:rsid w:val="00E53A0A"/>
    <w:rsid w:val="00E53DAB"/>
    <w:rsid w:val="00E53E7E"/>
    <w:rsid w:val="00E542E8"/>
    <w:rsid w:val="00E549FE"/>
    <w:rsid w:val="00E54C94"/>
    <w:rsid w:val="00E552B5"/>
    <w:rsid w:val="00E554E9"/>
    <w:rsid w:val="00E5553D"/>
    <w:rsid w:val="00E557FC"/>
    <w:rsid w:val="00E55B34"/>
    <w:rsid w:val="00E56053"/>
    <w:rsid w:val="00E5628C"/>
    <w:rsid w:val="00E562E5"/>
    <w:rsid w:val="00E5630F"/>
    <w:rsid w:val="00E56636"/>
    <w:rsid w:val="00E56815"/>
    <w:rsid w:val="00E56834"/>
    <w:rsid w:val="00E56AA1"/>
    <w:rsid w:val="00E56B25"/>
    <w:rsid w:val="00E56DE4"/>
    <w:rsid w:val="00E56F28"/>
    <w:rsid w:val="00E56F44"/>
    <w:rsid w:val="00E57060"/>
    <w:rsid w:val="00E575B7"/>
    <w:rsid w:val="00E57C03"/>
    <w:rsid w:val="00E57CC4"/>
    <w:rsid w:val="00E57D15"/>
    <w:rsid w:val="00E57D18"/>
    <w:rsid w:val="00E60048"/>
    <w:rsid w:val="00E6045F"/>
    <w:rsid w:val="00E604CB"/>
    <w:rsid w:val="00E60697"/>
    <w:rsid w:val="00E60D79"/>
    <w:rsid w:val="00E61011"/>
    <w:rsid w:val="00E6102D"/>
    <w:rsid w:val="00E611F1"/>
    <w:rsid w:val="00E614CA"/>
    <w:rsid w:val="00E615F6"/>
    <w:rsid w:val="00E61601"/>
    <w:rsid w:val="00E6178B"/>
    <w:rsid w:val="00E61BF0"/>
    <w:rsid w:val="00E61C0F"/>
    <w:rsid w:val="00E61C38"/>
    <w:rsid w:val="00E6222C"/>
    <w:rsid w:val="00E622A8"/>
    <w:rsid w:val="00E62313"/>
    <w:rsid w:val="00E626F8"/>
    <w:rsid w:val="00E62880"/>
    <w:rsid w:val="00E62A0C"/>
    <w:rsid w:val="00E62AE4"/>
    <w:rsid w:val="00E62B37"/>
    <w:rsid w:val="00E62E59"/>
    <w:rsid w:val="00E62FAB"/>
    <w:rsid w:val="00E633BE"/>
    <w:rsid w:val="00E63455"/>
    <w:rsid w:val="00E63521"/>
    <w:rsid w:val="00E636F7"/>
    <w:rsid w:val="00E6395F"/>
    <w:rsid w:val="00E643FB"/>
    <w:rsid w:val="00E644A5"/>
    <w:rsid w:val="00E64658"/>
    <w:rsid w:val="00E646BC"/>
    <w:rsid w:val="00E648FC"/>
    <w:rsid w:val="00E64987"/>
    <w:rsid w:val="00E64B86"/>
    <w:rsid w:val="00E64D5D"/>
    <w:rsid w:val="00E64E18"/>
    <w:rsid w:val="00E6513E"/>
    <w:rsid w:val="00E65441"/>
    <w:rsid w:val="00E654AF"/>
    <w:rsid w:val="00E655D3"/>
    <w:rsid w:val="00E655F2"/>
    <w:rsid w:val="00E65721"/>
    <w:rsid w:val="00E65D03"/>
    <w:rsid w:val="00E65DA7"/>
    <w:rsid w:val="00E65DF6"/>
    <w:rsid w:val="00E65ED9"/>
    <w:rsid w:val="00E66075"/>
    <w:rsid w:val="00E66247"/>
    <w:rsid w:val="00E66601"/>
    <w:rsid w:val="00E66C95"/>
    <w:rsid w:val="00E673BF"/>
    <w:rsid w:val="00E700E0"/>
    <w:rsid w:val="00E7039F"/>
    <w:rsid w:val="00E70981"/>
    <w:rsid w:val="00E70CCA"/>
    <w:rsid w:val="00E70CE0"/>
    <w:rsid w:val="00E70FD3"/>
    <w:rsid w:val="00E70FFB"/>
    <w:rsid w:val="00E712C8"/>
    <w:rsid w:val="00E71367"/>
    <w:rsid w:val="00E714D2"/>
    <w:rsid w:val="00E72023"/>
    <w:rsid w:val="00E72635"/>
    <w:rsid w:val="00E727ED"/>
    <w:rsid w:val="00E72EDF"/>
    <w:rsid w:val="00E72F84"/>
    <w:rsid w:val="00E7302F"/>
    <w:rsid w:val="00E73094"/>
    <w:rsid w:val="00E73200"/>
    <w:rsid w:val="00E73408"/>
    <w:rsid w:val="00E73561"/>
    <w:rsid w:val="00E73924"/>
    <w:rsid w:val="00E739A6"/>
    <w:rsid w:val="00E73F70"/>
    <w:rsid w:val="00E74863"/>
    <w:rsid w:val="00E74B0A"/>
    <w:rsid w:val="00E74F22"/>
    <w:rsid w:val="00E7504E"/>
    <w:rsid w:val="00E75355"/>
    <w:rsid w:val="00E7546A"/>
    <w:rsid w:val="00E7562A"/>
    <w:rsid w:val="00E75889"/>
    <w:rsid w:val="00E759E6"/>
    <w:rsid w:val="00E75D6C"/>
    <w:rsid w:val="00E75DBD"/>
    <w:rsid w:val="00E75E6A"/>
    <w:rsid w:val="00E75EC8"/>
    <w:rsid w:val="00E7632D"/>
    <w:rsid w:val="00E7696D"/>
    <w:rsid w:val="00E769F2"/>
    <w:rsid w:val="00E76BE4"/>
    <w:rsid w:val="00E76D63"/>
    <w:rsid w:val="00E771AE"/>
    <w:rsid w:val="00E7721F"/>
    <w:rsid w:val="00E773D1"/>
    <w:rsid w:val="00E7748D"/>
    <w:rsid w:val="00E77C34"/>
    <w:rsid w:val="00E77C7E"/>
    <w:rsid w:val="00E77D32"/>
    <w:rsid w:val="00E77D44"/>
    <w:rsid w:val="00E80456"/>
    <w:rsid w:val="00E804B0"/>
    <w:rsid w:val="00E8092F"/>
    <w:rsid w:val="00E8099D"/>
    <w:rsid w:val="00E80C18"/>
    <w:rsid w:val="00E81892"/>
    <w:rsid w:val="00E81896"/>
    <w:rsid w:val="00E81A1D"/>
    <w:rsid w:val="00E81B59"/>
    <w:rsid w:val="00E81C10"/>
    <w:rsid w:val="00E81E7F"/>
    <w:rsid w:val="00E82388"/>
    <w:rsid w:val="00E8275A"/>
    <w:rsid w:val="00E82C83"/>
    <w:rsid w:val="00E8301F"/>
    <w:rsid w:val="00E8327B"/>
    <w:rsid w:val="00E8336D"/>
    <w:rsid w:val="00E83407"/>
    <w:rsid w:val="00E8355E"/>
    <w:rsid w:val="00E836BB"/>
    <w:rsid w:val="00E83AD8"/>
    <w:rsid w:val="00E83C96"/>
    <w:rsid w:val="00E840C8"/>
    <w:rsid w:val="00E842D7"/>
    <w:rsid w:val="00E842E0"/>
    <w:rsid w:val="00E8469B"/>
    <w:rsid w:val="00E84BC3"/>
    <w:rsid w:val="00E8520A"/>
    <w:rsid w:val="00E85294"/>
    <w:rsid w:val="00E852BF"/>
    <w:rsid w:val="00E8543A"/>
    <w:rsid w:val="00E85B3D"/>
    <w:rsid w:val="00E85C61"/>
    <w:rsid w:val="00E85CC3"/>
    <w:rsid w:val="00E85D37"/>
    <w:rsid w:val="00E861E3"/>
    <w:rsid w:val="00E86914"/>
    <w:rsid w:val="00E8696E"/>
    <w:rsid w:val="00E86E1F"/>
    <w:rsid w:val="00E86F5C"/>
    <w:rsid w:val="00E87108"/>
    <w:rsid w:val="00E87677"/>
    <w:rsid w:val="00E87E10"/>
    <w:rsid w:val="00E90133"/>
    <w:rsid w:val="00E90318"/>
    <w:rsid w:val="00E90418"/>
    <w:rsid w:val="00E90510"/>
    <w:rsid w:val="00E9071A"/>
    <w:rsid w:val="00E9075A"/>
    <w:rsid w:val="00E90857"/>
    <w:rsid w:val="00E90B64"/>
    <w:rsid w:val="00E9117A"/>
    <w:rsid w:val="00E912CF"/>
    <w:rsid w:val="00E9131B"/>
    <w:rsid w:val="00E915A0"/>
    <w:rsid w:val="00E9197F"/>
    <w:rsid w:val="00E91DEB"/>
    <w:rsid w:val="00E920BD"/>
    <w:rsid w:val="00E9251F"/>
    <w:rsid w:val="00E927E8"/>
    <w:rsid w:val="00E92C33"/>
    <w:rsid w:val="00E92C6E"/>
    <w:rsid w:val="00E92C8E"/>
    <w:rsid w:val="00E92F53"/>
    <w:rsid w:val="00E92F75"/>
    <w:rsid w:val="00E9317E"/>
    <w:rsid w:val="00E933F2"/>
    <w:rsid w:val="00E93495"/>
    <w:rsid w:val="00E935CC"/>
    <w:rsid w:val="00E9360B"/>
    <w:rsid w:val="00E93A77"/>
    <w:rsid w:val="00E93D76"/>
    <w:rsid w:val="00E941CD"/>
    <w:rsid w:val="00E94285"/>
    <w:rsid w:val="00E9437A"/>
    <w:rsid w:val="00E943DD"/>
    <w:rsid w:val="00E9449B"/>
    <w:rsid w:val="00E948A6"/>
    <w:rsid w:val="00E94DEC"/>
    <w:rsid w:val="00E953A2"/>
    <w:rsid w:val="00E954CD"/>
    <w:rsid w:val="00E957A6"/>
    <w:rsid w:val="00E958B5"/>
    <w:rsid w:val="00E95BCF"/>
    <w:rsid w:val="00E95E08"/>
    <w:rsid w:val="00E97339"/>
    <w:rsid w:val="00E977F6"/>
    <w:rsid w:val="00E97C98"/>
    <w:rsid w:val="00E97FFA"/>
    <w:rsid w:val="00EA022F"/>
    <w:rsid w:val="00EA0363"/>
    <w:rsid w:val="00EA0550"/>
    <w:rsid w:val="00EA0C98"/>
    <w:rsid w:val="00EA0E0D"/>
    <w:rsid w:val="00EA1295"/>
    <w:rsid w:val="00EA1A20"/>
    <w:rsid w:val="00EA1A42"/>
    <w:rsid w:val="00EA1A95"/>
    <w:rsid w:val="00EA1AD5"/>
    <w:rsid w:val="00EA1CE4"/>
    <w:rsid w:val="00EA1FBD"/>
    <w:rsid w:val="00EA252E"/>
    <w:rsid w:val="00EA2595"/>
    <w:rsid w:val="00EA278E"/>
    <w:rsid w:val="00EA2A50"/>
    <w:rsid w:val="00EA2B19"/>
    <w:rsid w:val="00EA2F2A"/>
    <w:rsid w:val="00EA2F38"/>
    <w:rsid w:val="00EA3209"/>
    <w:rsid w:val="00EA327F"/>
    <w:rsid w:val="00EA3380"/>
    <w:rsid w:val="00EA3559"/>
    <w:rsid w:val="00EA3606"/>
    <w:rsid w:val="00EA3BEF"/>
    <w:rsid w:val="00EA3C0A"/>
    <w:rsid w:val="00EA40C6"/>
    <w:rsid w:val="00EA41B1"/>
    <w:rsid w:val="00EA466F"/>
    <w:rsid w:val="00EA485E"/>
    <w:rsid w:val="00EA4D34"/>
    <w:rsid w:val="00EA56B2"/>
    <w:rsid w:val="00EA5784"/>
    <w:rsid w:val="00EA5880"/>
    <w:rsid w:val="00EA5AA7"/>
    <w:rsid w:val="00EA5CD5"/>
    <w:rsid w:val="00EA5CF2"/>
    <w:rsid w:val="00EA5DDB"/>
    <w:rsid w:val="00EA5F41"/>
    <w:rsid w:val="00EA5F93"/>
    <w:rsid w:val="00EA6302"/>
    <w:rsid w:val="00EA67D1"/>
    <w:rsid w:val="00EA6957"/>
    <w:rsid w:val="00EA6D53"/>
    <w:rsid w:val="00EA707C"/>
    <w:rsid w:val="00EA70B6"/>
    <w:rsid w:val="00EA7145"/>
    <w:rsid w:val="00EA7855"/>
    <w:rsid w:val="00EA7A73"/>
    <w:rsid w:val="00EA7AB5"/>
    <w:rsid w:val="00EA7BF7"/>
    <w:rsid w:val="00EA7DDF"/>
    <w:rsid w:val="00EA7EFF"/>
    <w:rsid w:val="00EB0998"/>
    <w:rsid w:val="00EB133F"/>
    <w:rsid w:val="00EB160F"/>
    <w:rsid w:val="00EB1E4A"/>
    <w:rsid w:val="00EB1EBF"/>
    <w:rsid w:val="00EB2854"/>
    <w:rsid w:val="00EB3096"/>
    <w:rsid w:val="00EB32A9"/>
    <w:rsid w:val="00EB33AB"/>
    <w:rsid w:val="00EB3941"/>
    <w:rsid w:val="00EB5174"/>
    <w:rsid w:val="00EB5CDE"/>
    <w:rsid w:val="00EB64D6"/>
    <w:rsid w:val="00EB6C1A"/>
    <w:rsid w:val="00EB6C87"/>
    <w:rsid w:val="00EB6CC4"/>
    <w:rsid w:val="00EB6DD6"/>
    <w:rsid w:val="00EB7407"/>
    <w:rsid w:val="00EB79E6"/>
    <w:rsid w:val="00EB7B75"/>
    <w:rsid w:val="00EB7ED7"/>
    <w:rsid w:val="00EC054E"/>
    <w:rsid w:val="00EC067F"/>
    <w:rsid w:val="00EC06C9"/>
    <w:rsid w:val="00EC0828"/>
    <w:rsid w:val="00EC09F8"/>
    <w:rsid w:val="00EC0A25"/>
    <w:rsid w:val="00EC16D5"/>
    <w:rsid w:val="00EC17F6"/>
    <w:rsid w:val="00EC184E"/>
    <w:rsid w:val="00EC1C1A"/>
    <w:rsid w:val="00EC1C4A"/>
    <w:rsid w:val="00EC1CE1"/>
    <w:rsid w:val="00EC1F80"/>
    <w:rsid w:val="00EC2B0B"/>
    <w:rsid w:val="00EC2C33"/>
    <w:rsid w:val="00EC3161"/>
    <w:rsid w:val="00EC340A"/>
    <w:rsid w:val="00EC3654"/>
    <w:rsid w:val="00EC3719"/>
    <w:rsid w:val="00EC3735"/>
    <w:rsid w:val="00EC3C9A"/>
    <w:rsid w:val="00EC3EB9"/>
    <w:rsid w:val="00EC45BF"/>
    <w:rsid w:val="00EC47E2"/>
    <w:rsid w:val="00EC4C9E"/>
    <w:rsid w:val="00EC4CC6"/>
    <w:rsid w:val="00EC4E23"/>
    <w:rsid w:val="00EC4E79"/>
    <w:rsid w:val="00EC527D"/>
    <w:rsid w:val="00EC5535"/>
    <w:rsid w:val="00EC557C"/>
    <w:rsid w:val="00EC56B9"/>
    <w:rsid w:val="00EC5979"/>
    <w:rsid w:val="00EC5C7A"/>
    <w:rsid w:val="00EC5D5C"/>
    <w:rsid w:val="00EC63BE"/>
    <w:rsid w:val="00EC6465"/>
    <w:rsid w:val="00EC6BBD"/>
    <w:rsid w:val="00EC6FE4"/>
    <w:rsid w:val="00EC742A"/>
    <w:rsid w:val="00EC7B5E"/>
    <w:rsid w:val="00ED0164"/>
    <w:rsid w:val="00ED01DE"/>
    <w:rsid w:val="00ED0891"/>
    <w:rsid w:val="00ED09D4"/>
    <w:rsid w:val="00ED0D6E"/>
    <w:rsid w:val="00ED0EF8"/>
    <w:rsid w:val="00ED0FBB"/>
    <w:rsid w:val="00ED196D"/>
    <w:rsid w:val="00ED19EE"/>
    <w:rsid w:val="00ED1D59"/>
    <w:rsid w:val="00ED201E"/>
    <w:rsid w:val="00ED23A3"/>
    <w:rsid w:val="00ED2411"/>
    <w:rsid w:val="00ED2890"/>
    <w:rsid w:val="00ED2C94"/>
    <w:rsid w:val="00ED2D24"/>
    <w:rsid w:val="00ED3242"/>
    <w:rsid w:val="00ED3905"/>
    <w:rsid w:val="00ED39CB"/>
    <w:rsid w:val="00ED3E87"/>
    <w:rsid w:val="00ED415C"/>
    <w:rsid w:val="00ED474C"/>
    <w:rsid w:val="00ED4894"/>
    <w:rsid w:val="00ED4A64"/>
    <w:rsid w:val="00ED4BDD"/>
    <w:rsid w:val="00ED4F33"/>
    <w:rsid w:val="00ED50D8"/>
    <w:rsid w:val="00ED5473"/>
    <w:rsid w:val="00ED5556"/>
    <w:rsid w:val="00ED5622"/>
    <w:rsid w:val="00ED5DCA"/>
    <w:rsid w:val="00ED61D6"/>
    <w:rsid w:val="00ED66E6"/>
    <w:rsid w:val="00ED674E"/>
    <w:rsid w:val="00ED6A8C"/>
    <w:rsid w:val="00ED6AF7"/>
    <w:rsid w:val="00ED6B13"/>
    <w:rsid w:val="00ED6D19"/>
    <w:rsid w:val="00ED6E9D"/>
    <w:rsid w:val="00ED7502"/>
    <w:rsid w:val="00ED769C"/>
    <w:rsid w:val="00ED781E"/>
    <w:rsid w:val="00ED7F20"/>
    <w:rsid w:val="00EE023D"/>
    <w:rsid w:val="00EE0556"/>
    <w:rsid w:val="00EE0EFB"/>
    <w:rsid w:val="00EE10E2"/>
    <w:rsid w:val="00EE118C"/>
    <w:rsid w:val="00EE12F8"/>
    <w:rsid w:val="00EE1517"/>
    <w:rsid w:val="00EE160F"/>
    <w:rsid w:val="00EE1632"/>
    <w:rsid w:val="00EE1916"/>
    <w:rsid w:val="00EE19DE"/>
    <w:rsid w:val="00EE1A73"/>
    <w:rsid w:val="00EE1B3E"/>
    <w:rsid w:val="00EE1B4A"/>
    <w:rsid w:val="00EE1D71"/>
    <w:rsid w:val="00EE2389"/>
    <w:rsid w:val="00EE2565"/>
    <w:rsid w:val="00EE266C"/>
    <w:rsid w:val="00EE30F8"/>
    <w:rsid w:val="00EE3415"/>
    <w:rsid w:val="00EE3705"/>
    <w:rsid w:val="00EE385D"/>
    <w:rsid w:val="00EE38B0"/>
    <w:rsid w:val="00EE3F40"/>
    <w:rsid w:val="00EE417A"/>
    <w:rsid w:val="00EE42F8"/>
    <w:rsid w:val="00EE4410"/>
    <w:rsid w:val="00EE4AC3"/>
    <w:rsid w:val="00EE4B59"/>
    <w:rsid w:val="00EE5CB5"/>
    <w:rsid w:val="00EE6126"/>
    <w:rsid w:val="00EE615A"/>
    <w:rsid w:val="00EE6321"/>
    <w:rsid w:val="00EE66C5"/>
    <w:rsid w:val="00EE6811"/>
    <w:rsid w:val="00EE690E"/>
    <w:rsid w:val="00EE691B"/>
    <w:rsid w:val="00EE693E"/>
    <w:rsid w:val="00EE6E5E"/>
    <w:rsid w:val="00EE7231"/>
    <w:rsid w:val="00EE7370"/>
    <w:rsid w:val="00EE7688"/>
    <w:rsid w:val="00EE7A2B"/>
    <w:rsid w:val="00EE7EFC"/>
    <w:rsid w:val="00EF00CB"/>
    <w:rsid w:val="00EF03C4"/>
    <w:rsid w:val="00EF0951"/>
    <w:rsid w:val="00EF0A7C"/>
    <w:rsid w:val="00EF0FB1"/>
    <w:rsid w:val="00EF1069"/>
    <w:rsid w:val="00EF126A"/>
    <w:rsid w:val="00EF1404"/>
    <w:rsid w:val="00EF14AF"/>
    <w:rsid w:val="00EF1701"/>
    <w:rsid w:val="00EF1B16"/>
    <w:rsid w:val="00EF1E14"/>
    <w:rsid w:val="00EF1F1B"/>
    <w:rsid w:val="00EF23CF"/>
    <w:rsid w:val="00EF249F"/>
    <w:rsid w:val="00EF2677"/>
    <w:rsid w:val="00EF2917"/>
    <w:rsid w:val="00EF291A"/>
    <w:rsid w:val="00EF2A0D"/>
    <w:rsid w:val="00EF31D2"/>
    <w:rsid w:val="00EF3632"/>
    <w:rsid w:val="00EF3944"/>
    <w:rsid w:val="00EF39A9"/>
    <w:rsid w:val="00EF3D73"/>
    <w:rsid w:val="00EF41C7"/>
    <w:rsid w:val="00EF4349"/>
    <w:rsid w:val="00EF4852"/>
    <w:rsid w:val="00EF48AF"/>
    <w:rsid w:val="00EF4DF1"/>
    <w:rsid w:val="00EF511C"/>
    <w:rsid w:val="00EF5C76"/>
    <w:rsid w:val="00EF5D05"/>
    <w:rsid w:val="00EF5FAD"/>
    <w:rsid w:val="00EF6114"/>
    <w:rsid w:val="00EF63D0"/>
    <w:rsid w:val="00EF6599"/>
    <w:rsid w:val="00EF6FAD"/>
    <w:rsid w:val="00EF701D"/>
    <w:rsid w:val="00EF71C0"/>
    <w:rsid w:val="00EF723B"/>
    <w:rsid w:val="00EF7690"/>
    <w:rsid w:val="00EF786A"/>
    <w:rsid w:val="00EF7CFD"/>
    <w:rsid w:val="00EF7E0C"/>
    <w:rsid w:val="00EF7E45"/>
    <w:rsid w:val="00EF7F36"/>
    <w:rsid w:val="00F00324"/>
    <w:rsid w:val="00F0086E"/>
    <w:rsid w:val="00F008A9"/>
    <w:rsid w:val="00F0097D"/>
    <w:rsid w:val="00F009B9"/>
    <w:rsid w:val="00F00B02"/>
    <w:rsid w:val="00F00B1E"/>
    <w:rsid w:val="00F01682"/>
    <w:rsid w:val="00F01C41"/>
    <w:rsid w:val="00F01CC2"/>
    <w:rsid w:val="00F02003"/>
    <w:rsid w:val="00F02A54"/>
    <w:rsid w:val="00F02AA2"/>
    <w:rsid w:val="00F02D73"/>
    <w:rsid w:val="00F02E17"/>
    <w:rsid w:val="00F02E6B"/>
    <w:rsid w:val="00F03021"/>
    <w:rsid w:val="00F0307F"/>
    <w:rsid w:val="00F030F7"/>
    <w:rsid w:val="00F032EC"/>
    <w:rsid w:val="00F03561"/>
    <w:rsid w:val="00F0357D"/>
    <w:rsid w:val="00F035EC"/>
    <w:rsid w:val="00F037F7"/>
    <w:rsid w:val="00F0385F"/>
    <w:rsid w:val="00F0388C"/>
    <w:rsid w:val="00F039B3"/>
    <w:rsid w:val="00F03C55"/>
    <w:rsid w:val="00F03CC6"/>
    <w:rsid w:val="00F03E4F"/>
    <w:rsid w:val="00F03FA5"/>
    <w:rsid w:val="00F04181"/>
    <w:rsid w:val="00F04389"/>
    <w:rsid w:val="00F0440A"/>
    <w:rsid w:val="00F0441E"/>
    <w:rsid w:val="00F045DF"/>
    <w:rsid w:val="00F046F8"/>
    <w:rsid w:val="00F04825"/>
    <w:rsid w:val="00F04970"/>
    <w:rsid w:val="00F04A05"/>
    <w:rsid w:val="00F05007"/>
    <w:rsid w:val="00F05036"/>
    <w:rsid w:val="00F053CA"/>
    <w:rsid w:val="00F0544B"/>
    <w:rsid w:val="00F05640"/>
    <w:rsid w:val="00F061C1"/>
    <w:rsid w:val="00F061F0"/>
    <w:rsid w:val="00F067DF"/>
    <w:rsid w:val="00F06953"/>
    <w:rsid w:val="00F06C61"/>
    <w:rsid w:val="00F07838"/>
    <w:rsid w:val="00F07A3E"/>
    <w:rsid w:val="00F07AEA"/>
    <w:rsid w:val="00F07AFF"/>
    <w:rsid w:val="00F07D54"/>
    <w:rsid w:val="00F07EAE"/>
    <w:rsid w:val="00F1007C"/>
    <w:rsid w:val="00F100D9"/>
    <w:rsid w:val="00F10184"/>
    <w:rsid w:val="00F10247"/>
    <w:rsid w:val="00F1024A"/>
    <w:rsid w:val="00F104D0"/>
    <w:rsid w:val="00F1056D"/>
    <w:rsid w:val="00F10954"/>
    <w:rsid w:val="00F10B34"/>
    <w:rsid w:val="00F10CF0"/>
    <w:rsid w:val="00F10EDB"/>
    <w:rsid w:val="00F11493"/>
    <w:rsid w:val="00F115D2"/>
    <w:rsid w:val="00F11B5C"/>
    <w:rsid w:val="00F11C32"/>
    <w:rsid w:val="00F11D04"/>
    <w:rsid w:val="00F11EB7"/>
    <w:rsid w:val="00F12022"/>
    <w:rsid w:val="00F12175"/>
    <w:rsid w:val="00F1221E"/>
    <w:rsid w:val="00F12B1A"/>
    <w:rsid w:val="00F12D1D"/>
    <w:rsid w:val="00F130C2"/>
    <w:rsid w:val="00F132B6"/>
    <w:rsid w:val="00F137EB"/>
    <w:rsid w:val="00F13B5B"/>
    <w:rsid w:val="00F13B8F"/>
    <w:rsid w:val="00F13C96"/>
    <w:rsid w:val="00F144A3"/>
    <w:rsid w:val="00F14511"/>
    <w:rsid w:val="00F14861"/>
    <w:rsid w:val="00F149AE"/>
    <w:rsid w:val="00F149FF"/>
    <w:rsid w:val="00F14AE0"/>
    <w:rsid w:val="00F14CC7"/>
    <w:rsid w:val="00F14E33"/>
    <w:rsid w:val="00F14E72"/>
    <w:rsid w:val="00F14FCB"/>
    <w:rsid w:val="00F1501F"/>
    <w:rsid w:val="00F15241"/>
    <w:rsid w:val="00F15271"/>
    <w:rsid w:val="00F1532F"/>
    <w:rsid w:val="00F155CE"/>
    <w:rsid w:val="00F158A4"/>
    <w:rsid w:val="00F15B38"/>
    <w:rsid w:val="00F16327"/>
    <w:rsid w:val="00F1666A"/>
    <w:rsid w:val="00F168AC"/>
    <w:rsid w:val="00F1730C"/>
    <w:rsid w:val="00F17379"/>
    <w:rsid w:val="00F17580"/>
    <w:rsid w:val="00F17682"/>
    <w:rsid w:val="00F176A6"/>
    <w:rsid w:val="00F177A8"/>
    <w:rsid w:val="00F17B17"/>
    <w:rsid w:val="00F200B9"/>
    <w:rsid w:val="00F20194"/>
    <w:rsid w:val="00F202CA"/>
    <w:rsid w:val="00F2038A"/>
    <w:rsid w:val="00F204F6"/>
    <w:rsid w:val="00F20733"/>
    <w:rsid w:val="00F20941"/>
    <w:rsid w:val="00F20F33"/>
    <w:rsid w:val="00F2148F"/>
    <w:rsid w:val="00F21541"/>
    <w:rsid w:val="00F21977"/>
    <w:rsid w:val="00F21F19"/>
    <w:rsid w:val="00F2267E"/>
    <w:rsid w:val="00F23158"/>
    <w:rsid w:val="00F233BE"/>
    <w:rsid w:val="00F23AAA"/>
    <w:rsid w:val="00F23B2C"/>
    <w:rsid w:val="00F23BD4"/>
    <w:rsid w:val="00F2422D"/>
    <w:rsid w:val="00F2473F"/>
    <w:rsid w:val="00F247A2"/>
    <w:rsid w:val="00F24937"/>
    <w:rsid w:val="00F24B57"/>
    <w:rsid w:val="00F24D1A"/>
    <w:rsid w:val="00F24D58"/>
    <w:rsid w:val="00F251B9"/>
    <w:rsid w:val="00F2572B"/>
    <w:rsid w:val="00F258C9"/>
    <w:rsid w:val="00F25B73"/>
    <w:rsid w:val="00F25CF9"/>
    <w:rsid w:val="00F25E32"/>
    <w:rsid w:val="00F260BD"/>
    <w:rsid w:val="00F26A52"/>
    <w:rsid w:val="00F26FF9"/>
    <w:rsid w:val="00F27152"/>
    <w:rsid w:val="00F271E8"/>
    <w:rsid w:val="00F274A2"/>
    <w:rsid w:val="00F2771F"/>
    <w:rsid w:val="00F27886"/>
    <w:rsid w:val="00F27897"/>
    <w:rsid w:val="00F27A3C"/>
    <w:rsid w:val="00F27D8A"/>
    <w:rsid w:val="00F27F31"/>
    <w:rsid w:val="00F27F9B"/>
    <w:rsid w:val="00F304E2"/>
    <w:rsid w:val="00F30A66"/>
    <w:rsid w:val="00F30A7E"/>
    <w:rsid w:val="00F30D32"/>
    <w:rsid w:val="00F30ED6"/>
    <w:rsid w:val="00F31136"/>
    <w:rsid w:val="00F3133E"/>
    <w:rsid w:val="00F3155A"/>
    <w:rsid w:val="00F316A5"/>
    <w:rsid w:val="00F31712"/>
    <w:rsid w:val="00F317C6"/>
    <w:rsid w:val="00F318DD"/>
    <w:rsid w:val="00F31936"/>
    <w:rsid w:val="00F31D76"/>
    <w:rsid w:val="00F31ECF"/>
    <w:rsid w:val="00F3214D"/>
    <w:rsid w:val="00F3217F"/>
    <w:rsid w:val="00F32294"/>
    <w:rsid w:val="00F322C0"/>
    <w:rsid w:val="00F322F1"/>
    <w:rsid w:val="00F324D8"/>
    <w:rsid w:val="00F32615"/>
    <w:rsid w:val="00F32A01"/>
    <w:rsid w:val="00F32AB5"/>
    <w:rsid w:val="00F32EB1"/>
    <w:rsid w:val="00F330A4"/>
    <w:rsid w:val="00F331C2"/>
    <w:rsid w:val="00F333F1"/>
    <w:rsid w:val="00F33902"/>
    <w:rsid w:val="00F33F46"/>
    <w:rsid w:val="00F34078"/>
    <w:rsid w:val="00F34149"/>
    <w:rsid w:val="00F34428"/>
    <w:rsid w:val="00F34771"/>
    <w:rsid w:val="00F34A7C"/>
    <w:rsid w:val="00F34DCA"/>
    <w:rsid w:val="00F34DFC"/>
    <w:rsid w:val="00F34EDD"/>
    <w:rsid w:val="00F3567F"/>
    <w:rsid w:val="00F358EB"/>
    <w:rsid w:val="00F35A47"/>
    <w:rsid w:val="00F35E01"/>
    <w:rsid w:val="00F35E3E"/>
    <w:rsid w:val="00F35F4E"/>
    <w:rsid w:val="00F35FC5"/>
    <w:rsid w:val="00F3624B"/>
    <w:rsid w:val="00F36C20"/>
    <w:rsid w:val="00F3724D"/>
    <w:rsid w:val="00F37341"/>
    <w:rsid w:val="00F3763B"/>
    <w:rsid w:val="00F37882"/>
    <w:rsid w:val="00F40110"/>
    <w:rsid w:val="00F40823"/>
    <w:rsid w:val="00F40CB5"/>
    <w:rsid w:val="00F41304"/>
    <w:rsid w:val="00F41753"/>
    <w:rsid w:val="00F418AB"/>
    <w:rsid w:val="00F41F47"/>
    <w:rsid w:val="00F41F7B"/>
    <w:rsid w:val="00F425C2"/>
    <w:rsid w:val="00F42721"/>
    <w:rsid w:val="00F43040"/>
    <w:rsid w:val="00F4370F"/>
    <w:rsid w:val="00F43997"/>
    <w:rsid w:val="00F43A5F"/>
    <w:rsid w:val="00F43D9D"/>
    <w:rsid w:val="00F44236"/>
    <w:rsid w:val="00F4450C"/>
    <w:rsid w:val="00F44E73"/>
    <w:rsid w:val="00F4546E"/>
    <w:rsid w:val="00F456B4"/>
    <w:rsid w:val="00F458E7"/>
    <w:rsid w:val="00F45900"/>
    <w:rsid w:val="00F462A0"/>
    <w:rsid w:val="00F466DB"/>
    <w:rsid w:val="00F46940"/>
    <w:rsid w:val="00F473C9"/>
    <w:rsid w:val="00F47F2B"/>
    <w:rsid w:val="00F47FA2"/>
    <w:rsid w:val="00F501E6"/>
    <w:rsid w:val="00F50239"/>
    <w:rsid w:val="00F5063D"/>
    <w:rsid w:val="00F506F4"/>
    <w:rsid w:val="00F507DD"/>
    <w:rsid w:val="00F50A86"/>
    <w:rsid w:val="00F50B1F"/>
    <w:rsid w:val="00F50B28"/>
    <w:rsid w:val="00F50B30"/>
    <w:rsid w:val="00F512C8"/>
    <w:rsid w:val="00F51998"/>
    <w:rsid w:val="00F51C40"/>
    <w:rsid w:val="00F51EE1"/>
    <w:rsid w:val="00F5265A"/>
    <w:rsid w:val="00F52822"/>
    <w:rsid w:val="00F52A20"/>
    <w:rsid w:val="00F52CC9"/>
    <w:rsid w:val="00F52F3B"/>
    <w:rsid w:val="00F5316A"/>
    <w:rsid w:val="00F533D5"/>
    <w:rsid w:val="00F53A4E"/>
    <w:rsid w:val="00F53AAF"/>
    <w:rsid w:val="00F54404"/>
    <w:rsid w:val="00F54854"/>
    <w:rsid w:val="00F54883"/>
    <w:rsid w:val="00F549CB"/>
    <w:rsid w:val="00F54CAE"/>
    <w:rsid w:val="00F55100"/>
    <w:rsid w:val="00F55432"/>
    <w:rsid w:val="00F55846"/>
    <w:rsid w:val="00F55A1B"/>
    <w:rsid w:val="00F55CB9"/>
    <w:rsid w:val="00F563AD"/>
    <w:rsid w:val="00F56546"/>
    <w:rsid w:val="00F56BB9"/>
    <w:rsid w:val="00F56CD9"/>
    <w:rsid w:val="00F56DA9"/>
    <w:rsid w:val="00F56E3C"/>
    <w:rsid w:val="00F56EFC"/>
    <w:rsid w:val="00F56F4E"/>
    <w:rsid w:val="00F57429"/>
    <w:rsid w:val="00F575BD"/>
    <w:rsid w:val="00F57CC9"/>
    <w:rsid w:val="00F57E04"/>
    <w:rsid w:val="00F6017A"/>
    <w:rsid w:val="00F6092F"/>
    <w:rsid w:val="00F60D6B"/>
    <w:rsid w:val="00F610AC"/>
    <w:rsid w:val="00F61167"/>
    <w:rsid w:val="00F61275"/>
    <w:rsid w:val="00F61339"/>
    <w:rsid w:val="00F61391"/>
    <w:rsid w:val="00F6169B"/>
    <w:rsid w:val="00F61DEE"/>
    <w:rsid w:val="00F61E00"/>
    <w:rsid w:val="00F61E96"/>
    <w:rsid w:val="00F623B2"/>
    <w:rsid w:val="00F629FF"/>
    <w:rsid w:val="00F62CF7"/>
    <w:rsid w:val="00F62EFC"/>
    <w:rsid w:val="00F633FE"/>
    <w:rsid w:val="00F63667"/>
    <w:rsid w:val="00F636A8"/>
    <w:rsid w:val="00F63B84"/>
    <w:rsid w:val="00F63EEC"/>
    <w:rsid w:val="00F64007"/>
    <w:rsid w:val="00F6408E"/>
    <w:rsid w:val="00F64148"/>
    <w:rsid w:val="00F6439E"/>
    <w:rsid w:val="00F6458B"/>
    <w:rsid w:val="00F64805"/>
    <w:rsid w:val="00F649CE"/>
    <w:rsid w:val="00F64B1E"/>
    <w:rsid w:val="00F64D77"/>
    <w:rsid w:val="00F65056"/>
    <w:rsid w:val="00F65149"/>
    <w:rsid w:val="00F654D7"/>
    <w:rsid w:val="00F655F6"/>
    <w:rsid w:val="00F65B00"/>
    <w:rsid w:val="00F65F33"/>
    <w:rsid w:val="00F662D2"/>
    <w:rsid w:val="00F664D0"/>
    <w:rsid w:val="00F66791"/>
    <w:rsid w:val="00F6694A"/>
    <w:rsid w:val="00F66DA1"/>
    <w:rsid w:val="00F67364"/>
    <w:rsid w:val="00F67435"/>
    <w:rsid w:val="00F6762E"/>
    <w:rsid w:val="00F67850"/>
    <w:rsid w:val="00F67A82"/>
    <w:rsid w:val="00F67CBC"/>
    <w:rsid w:val="00F67CC3"/>
    <w:rsid w:val="00F67D14"/>
    <w:rsid w:val="00F67D44"/>
    <w:rsid w:val="00F67DA8"/>
    <w:rsid w:val="00F67EC8"/>
    <w:rsid w:val="00F70011"/>
    <w:rsid w:val="00F70455"/>
    <w:rsid w:val="00F70456"/>
    <w:rsid w:val="00F7051A"/>
    <w:rsid w:val="00F70C75"/>
    <w:rsid w:val="00F71053"/>
    <w:rsid w:val="00F7127D"/>
    <w:rsid w:val="00F712B1"/>
    <w:rsid w:val="00F71344"/>
    <w:rsid w:val="00F71417"/>
    <w:rsid w:val="00F71949"/>
    <w:rsid w:val="00F71BA1"/>
    <w:rsid w:val="00F71BF2"/>
    <w:rsid w:val="00F71D04"/>
    <w:rsid w:val="00F71F8E"/>
    <w:rsid w:val="00F7200D"/>
    <w:rsid w:val="00F720AA"/>
    <w:rsid w:val="00F72327"/>
    <w:rsid w:val="00F72B79"/>
    <w:rsid w:val="00F72D78"/>
    <w:rsid w:val="00F72F04"/>
    <w:rsid w:val="00F731A6"/>
    <w:rsid w:val="00F736D1"/>
    <w:rsid w:val="00F73814"/>
    <w:rsid w:val="00F7396A"/>
    <w:rsid w:val="00F73A3D"/>
    <w:rsid w:val="00F73A6B"/>
    <w:rsid w:val="00F73C84"/>
    <w:rsid w:val="00F73CDB"/>
    <w:rsid w:val="00F73E3D"/>
    <w:rsid w:val="00F742EF"/>
    <w:rsid w:val="00F7445C"/>
    <w:rsid w:val="00F7449B"/>
    <w:rsid w:val="00F745C0"/>
    <w:rsid w:val="00F747CF"/>
    <w:rsid w:val="00F74B90"/>
    <w:rsid w:val="00F752E8"/>
    <w:rsid w:val="00F75356"/>
    <w:rsid w:val="00F75908"/>
    <w:rsid w:val="00F75992"/>
    <w:rsid w:val="00F75BD4"/>
    <w:rsid w:val="00F75FA9"/>
    <w:rsid w:val="00F76287"/>
    <w:rsid w:val="00F76354"/>
    <w:rsid w:val="00F763C5"/>
    <w:rsid w:val="00F764C1"/>
    <w:rsid w:val="00F7659F"/>
    <w:rsid w:val="00F76921"/>
    <w:rsid w:val="00F76978"/>
    <w:rsid w:val="00F76A31"/>
    <w:rsid w:val="00F76B11"/>
    <w:rsid w:val="00F76B90"/>
    <w:rsid w:val="00F76C91"/>
    <w:rsid w:val="00F77BE1"/>
    <w:rsid w:val="00F80112"/>
    <w:rsid w:val="00F8012B"/>
    <w:rsid w:val="00F80333"/>
    <w:rsid w:val="00F803F1"/>
    <w:rsid w:val="00F8048D"/>
    <w:rsid w:val="00F805D6"/>
    <w:rsid w:val="00F808B9"/>
    <w:rsid w:val="00F80B2B"/>
    <w:rsid w:val="00F80E3F"/>
    <w:rsid w:val="00F80FD2"/>
    <w:rsid w:val="00F810D7"/>
    <w:rsid w:val="00F81122"/>
    <w:rsid w:val="00F8125C"/>
    <w:rsid w:val="00F81303"/>
    <w:rsid w:val="00F816F6"/>
    <w:rsid w:val="00F817C0"/>
    <w:rsid w:val="00F81897"/>
    <w:rsid w:val="00F81FD2"/>
    <w:rsid w:val="00F822B8"/>
    <w:rsid w:val="00F82351"/>
    <w:rsid w:val="00F8247D"/>
    <w:rsid w:val="00F825B0"/>
    <w:rsid w:val="00F825F6"/>
    <w:rsid w:val="00F8277E"/>
    <w:rsid w:val="00F82E5B"/>
    <w:rsid w:val="00F82FD6"/>
    <w:rsid w:val="00F8354D"/>
    <w:rsid w:val="00F83554"/>
    <w:rsid w:val="00F835E0"/>
    <w:rsid w:val="00F83727"/>
    <w:rsid w:val="00F83737"/>
    <w:rsid w:val="00F838F3"/>
    <w:rsid w:val="00F83937"/>
    <w:rsid w:val="00F83A11"/>
    <w:rsid w:val="00F83BB1"/>
    <w:rsid w:val="00F8453D"/>
    <w:rsid w:val="00F847A9"/>
    <w:rsid w:val="00F84ADC"/>
    <w:rsid w:val="00F84CEA"/>
    <w:rsid w:val="00F84D73"/>
    <w:rsid w:val="00F84E6B"/>
    <w:rsid w:val="00F85428"/>
    <w:rsid w:val="00F854FC"/>
    <w:rsid w:val="00F85677"/>
    <w:rsid w:val="00F85945"/>
    <w:rsid w:val="00F86564"/>
    <w:rsid w:val="00F86832"/>
    <w:rsid w:val="00F8686C"/>
    <w:rsid w:val="00F86A10"/>
    <w:rsid w:val="00F86A6D"/>
    <w:rsid w:val="00F86B9C"/>
    <w:rsid w:val="00F86C24"/>
    <w:rsid w:val="00F86E4C"/>
    <w:rsid w:val="00F86F38"/>
    <w:rsid w:val="00F878ED"/>
    <w:rsid w:val="00F87E72"/>
    <w:rsid w:val="00F87F1E"/>
    <w:rsid w:val="00F90418"/>
    <w:rsid w:val="00F906DA"/>
    <w:rsid w:val="00F90A19"/>
    <w:rsid w:val="00F90A65"/>
    <w:rsid w:val="00F90C76"/>
    <w:rsid w:val="00F90CC2"/>
    <w:rsid w:val="00F90E01"/>
    <w:rsid w:val="00F90FE7"/>
    <w:rsid w:val="00F9142E"/>
    <w:rsid w:val="00F914D1"/>
    <w:rsid w:val="00F914DD"/>
    <w:rsid w:val="00F91963"/>
    <w:rsid w:val="00F91FE5"/>
    <w:rsid w:val="00F92084"/>
    <w:rsid w:val="00F92124"/>
    <w:rsid w:val="00F92674"/>
    <w:rsid w:val="00F929E7"/>
    <w:rsid w:val="00F92C4A"/>
    <w:rsid w:val="00F92CB8"/>
    <w:rsid w:val="00F92CE7"/>
    <w:rsid w:val="00F92ED8"/>
    <w:rsid w:val="00F93304"/>
    <w:rsid w:val="00F939E0"/>
    <w:rsid w:val="00F93B7D"/>
    <w:rsid w:val="00F94006"/>
    <w:rsid w:val="00F94696"/>
    <w:rsid w:val="00F94E68"/>
    <w:rsid w:val="00F95065"/>
    <w:rsid w:val="00F95087"/>
    <w:rsid w:val="00F95150"/>
    <w:rsid w:val="00F95300"/>
    <w:rsid w:val="00F956E9"/>
    <w:rsid w:val="00F95A0C"/>
    <w:rsid w:val="00F95D4A"/>
    <w:rsid w:val="00F95DB0"/>
    <w:rsid w:val="00F95F37"/>
    <w:rsid w:val="00F96391"/>
    <w:rsid w:val="00F96580"/>
    <w:rsid w:val="00F966DE"/>
    <w:rsid w:val="00F96A4B"/>
    <w:rsid w:val="00F96C32"/>
    <w:rsid w:val="00F97069"/>
    <w:rsid w:val="00F970EE"/>
    <w:rsid w:val="00F973B8"/>
    <w:rsid w:val="00F973E1"/>
    <w:rsid w:val="00F97986"/>
    <w:rsid w:val="00F9798D"/>
    <w:rsid w:val="00F97C51"/>
    <w:rsid w:val="00F97DD8"/>
    <w:rsid w:val="00F97FC3"/>
    <w:rsid w:val="00F97FFD"/>
    <w:rsid w:val="00FA0514"/>
    <w:rsid w:val="00FA07E3"/>
    <w:rsid w:val="00FA0841"/>
    <w:rsid w:val="00FA0AE8"/>
    <w:rsid w:val="00FA0B7D"/>
    <w:rsid w:val="00FA0CD4"/>
    <w:rsid w:val="00FA0D32"/>
    <w:rsid w:val="00FA0DA4"/>
    <w:rsid w:val="00FA0EDE"/>
    <w:rsid w:val="00FA0F76"/>
    <w:rsid w:val="00FA0FCC"/>
    <w:rsid w:val="00FA10A4"/>
    <w:rsid w:val="00FA1100"/>
    <w:rsid w:val="00FA1235"/>
    <w:rsid w:val="00FA1913"/>
    <w:rsid w:val="00FA1BD4"/>
    <w:rsid w:val="00FA1ED4"/>
    <w:rsid w:val="00FA20E1"/>
    <w:rsid w:val="00FA214B"/>
    <w:rsid w:val="00FA2161"/>
    <w:rsid w:val="00FA21B5"/>
    <w:rsid w:val="00FA2661"/>
    <w:rsid w:val="00FA2D79"/>
    <w:rsid w:val="00FA2F2A"/>
    <w:rsid w:val="00FA3034"/>
    <w:rsid w:val="00FA30FD"/>
    <w:rsid w:val="00FA336D"/>
    <w:rsid w:val="00FA3377"/>
    <w:rsid w:val="00FA350A"/>
    <w:rsid w:val="00FA3599"/>
    <w:rsid w:val="00FA374B"/>
    <w:rsid w:val="00FA39FE"/>
    <w:rsid w:val="00FA41FE"/>
    <w:rsid w:val="00FA43A5"/>
    <w:rsid w:val="00FA452E"/>
    <w:rsid w:val="00FA4638"/>
    <w:rsid w:val="00FA46AD"/>
    <w:rsid w:val="00FA4AB1"/>
    <w:rsid w:val="00FA4E9F"/>
    <w:rsid w:val="00FA4F75"/>
    <w:rsid w:val="00FA50E0"/>
    <w:rsid w:val="00FA51DE"/>
    <w:rsid w:val="00FA5226"/>
    <w:rsid w:val="00FA555D"/>
    <w:rsid w:val="00FA58A5"/>
    <w:rsid w:val="00FA6082"/>
    <w:rsid w:val="00FA612F"/>
    <w:rsid w:val="00FA6313"/>
    <w:rsid w:val="00FA63B4"/>
    <w:rsid w:val="00FA6741"/>
    <w:rsid w:val="00FA680D"/>
    <w:rsid w:val="00FA686E"/>
    <w:rsid w:val="00FA7241"/>
    <w:rsid w:val="00FA7314"/>
    <w:rsid w:val="00FA794B"/>
    <w:rsid w:val="00FA7CB8"/>
    <w:rsid w:val="00FA7E68"/>
    <w:rsid w:val="00FA7F93"/>
    <w:rsid w:val="00FB0130"/>
    <w:rsid w:val="00FB01D6"/>
    <w:rsid w:val="00FB0394"/>
    <w:rsid w:val="00FB0619"/>
    <w:rsid w:val="00FB0A10"/>
    <w:rsid w:val="00FB1178"/>
    <w:rsid w:val="00FB13D6"/>
    <w:rsid w:val="00FB149A"/>
    <w:rsid w:val="00FB1503"/>
    <w:rsid w:val="00FB154D"/>
    <w:rsid w:val="00FB15B3"/>
    <w:rsid w:val="00FB1DCF"/>
    <w:rsid w:val="00FB2524"/>
    <w:rsid w:val="00FB26A2"/>
    <w:rsid w:val="00FB2949"/>
    <w:rsid w:val="00FB2F74"/>
    <w:rsid w:val="00FB3076"/>
    <w:rsid w:val="00FB36AD"/>
    <w:rsid w:val="00FB39F4"/>
    <w:rsid w:val="00FB49A9"/>
    <w:rsid w:val="00FB49DD"/>
    <w:rsid w:val="00FB4C3E"/>
    <w:rsid w:val="00FB4D33"/>
    <w:rsid w:val="00FB5098"/>
    <w:rsid w:val="00FB5504"/>
    <w:rsid w:val="00FB5764"/>
    <w:rsid w:val="00FB57CE"/>
    <w:rsid w:val="00FB588D"/>
    <w:rsid w:val="00FB5AC6"/>
    <w:rsid w:val="00FB5B2C"/>
    <w:rsid w:val="00FB5B94"/>
    <w:rsid w:val="00FB6332"/>
    <w:rsid w:val="00FB642B"/>
    <w:rsid w:val="00FB687C"/>
    <w:rsid w:val="00FB6AAA"/>
    <w:rsid w:val="00FB6DD9"/>
    <w:rsid w:val="00FB6E55"/>
    <w:rsid w:val="00FB6FB7"/>
    <w:rsid w:val="00FB7104"/>
    <w:rsid w:val="00FB7398"/>
    <w:rsid w:val="00FB75D3"/>
    <w:rsid w:val="00FB7877"/>
    <w:rsid w:val="00FB7BC3"/>
    <w:rsid w:val="00FB7CC3"/>
    <w:rsid w:val="00FB7D6D"/>
    <w:rsid w:val="00FC038C"/>
    <w:rsid w:val="00FC0BBB"/>
    <w:rsid w:val="00FC0D85"/>
    <w:rsid w:val="00FC0D99"/>
    <w:rsid w:val="00FC0DED"/>
    <w:rsid w:val="00FC0FD3"/>
    <w:rsid w:val="00FC1459"/>
    <w:rsid w:val="00FC1C5D"/>
    <w:rsid w:val="00FC1E51"/>
    <w:rsid w:val="00FC2221"/>
    <w:rsid w:val="00FC250A"/>
    <w:rsid w:val="00FC2579"/>
    <w:rsid w:val="00FC26E4"/>
    <w:rsid w:val="00FC2955"/>
    <w:rsid w:val="00FC3097"/>
    <w:rsid w:val="00FC30B8"/>
    <w:rsid w:val="00FC30BE"/>
    <w:rsid w:val="00FC3234"/>
    <w:rsid w:val="00FC3A1C"/>
    <w:rsid w:val="00FC3B58"/>
    <w:rsid w:val="00FC3E59"/>
    <w:rsid w:val="00FC3E66"/>
    <w:rsid w:val="00FC3EC6"/>
    <w:rsid w:val="00FC3F51"/>
    <w:rsid w:val="00FC413D"/>
    <w:rsid w:val="00FC4959"/>
    <w:rsid w:val="00FC49B9"/>
    <w:rsid w:val="00FC4A78"/>
    <w:rsid w:val="00FC4CB5"/>
    <w:rsid w:val="00FC5211"/>
    <w:rsid w:val="00FC52BC"/>
    <w:rsid w:val="00FC538A"/>
    <w:rsid w:val="00FC53CF"/>
    <w:rsid w:val="00FC5AFF"/>
    <w:rsid w:val="00FC5F83"/>
    <w:rsid w:val="00FC601B"/>
    <w:rsid w:val="00FC628F"/>
    <w:rsid w:val="00FC644F"/>
    <w:rsid w:val="00FC6BA5"/>
    <w:rsid w:val="00FC6EF3"/>
    <w:rsid w:val="00FC70B8"/>
    <w:rsid w:val="00FC712E"/>
    <w:rsid w:val="00FC72E0"/>
    <w:rsid w:val="00FC72E4"/>
    <w:rsid w:val="00FC75CA"/>
    <w:rsid w:val="00FC774A"/>
    <w:rsid w:val="00FC7F49"/>
    <w:rsid w:val="00FD0281"/>
    <w:rsid w:val="00FD02C0"/>
    <w:rsid w:val="00FD069B"/>
    <w:rsid w:val="00FD0965"/>
    <w:rsid w:val="00FD0DFE"/>
    <w:rsid w:val="00FD0EAB"/>
    <w:rsid w:val="00FD1169"/>
    <w:rsid w:val="00FD194A"/>
    <w:rsid w:val="00FD1AA7"/>
    <w:rsid w:val="00FD215A"/>
    <w:rsid w:val="00FD29B6"/>
    <w:rsid w:val="00FD2C25"/>
    <w:rsid w:val="00FD2D8C"/>
    <w:rsid w:val="00FD2F95"/>
    <w:rsid w:val="00FD32A9"/>
    <w:rsid w:val="00FD3A12"/>
    <w:rsid w:val="00FD3D3D"/>
    <w:rsid w:val="00FD4931"/>
    <w:rsid w:val="00FD4D99"/>
    <w:rsid w:val="00FD4E1A"/>
    <w:rsid w:val="00FD54F1"/>
    <w:rsid w:val="00FD59DA"/>
    <w:rsid w:val="00FD5DF6"/>
    <w:rsid w:val="00FD5EB2"/>
    <w:rsid w:val="00FD62E1"/>
    <w:rsid w:val="00FD65AD"/>
    <w:rsid w:val="00FD6B21"/>
    <w:rsid w:val="00FD6BE1"/>
    <w:rsid w:val="00FD6D01"/>
    <w:rsid w:val="00FD76E3"/>
    <w:rsid w:val="00FD7708"/>
    <w:rsid w:val="00FD7863"/>
    <w:rsid w:val="00FD799C"/>
    <w:rsid w:val="00FE0466"/>
    <w:rsid w:val="00FE060C"/>
    <w:rsid w:val="00FE08EF"/>
    <w:rsid w:val="00FE0A7C"/>
    <w:rsid w:val="00FE0C28"/>
    <w:rsid w:val="00FE0F46"/>
    <w:rsid w:val="00FE108A"/>
    <w:rsid w:val="00FE126F"/>
    <w:rsid w:val="00FE151D"/>
    <w:rsid w:val="00FE162A"/>
    <w:rsid w:val="00FE164B"/>
    <w:rsid w:val="00FE1CDF"/>
    <w:rsid w:val="00FE1E22"/>
    <w:rsid w:val="00FE1F0A"/>
    <w:rsid w:val="00FE2501"/>
    <w:rsid w:val="00FE2853"/>
    <w:rsid w:val="00FE34F9"/>
    <w:rsid w:val="00FE36D9"/>
    <w:rsid w:val="00FE4136"/>
    <w:rsid w:val="00FE41AB"/>
    <w:rsid w:val="00FE42BD"/>
    <w:rsid w:val="00FE479C"/>
    <w:rsid w:val="00FE47C4"/>
    <w:rsid w:val="00FE496A"/>
    <w:rsid w:val="00FE4C0F"/>
    <w:rsid w:val="00FE4DDD"/>
    <w:rsid w:val="00FE4E08"/>
    <w:rsid w:val="00FE5276"/>
    <w:rsid w:val="00FE5481"/>
    <w:rsid w:val="00FE549B"/>
    <w:rsid w:val="00FE582D"/>
    <w:rsid w:val="00FE5970"/>
    <w:rsid w:val="00FE662B"/>
    <w:rsid w:val="00FE6FE3"/>
    <w:rsid w:val="00FE7318"/>
    <w:rsid w:val="00FE73E4"/>
    <w:rsid w:val="00FE75DF"/>
    <w:rsid w:val="00FE762E"/>
    <w:rsid w:val="00FE7689"/>
    <w:rsid w:val="00FE7954"/>
    <w:rsid w:val="00FE7A5C"/>
    <w:rsid w:val="00FE7A96"/>
    <w:rsid w:val="00FE7D73"/>
    <w:rsid w:val="00FE7D8B"/>
    <w:rsid w:val="00FE7E68"/>
    <w:rsid w:val="00FF026C"/>
    <w:rsid w:val="00FF039E"/>
    <w:rsid w:val="00FF04DC"/>
    <w:rsid w:val="00FF04F8"/>
    <w:rsid w:val="00FF05A4"/>
    <w:rsid w:val="00FF0B1B"/>
    <w:rsid w:val="00FF10B6"/>
    <w:rsid w:val="00FF11CA"/>
    <w:rsid w:val="00FF1727"/>
    <w:rsid w:val="00FF18C1"/>
    <w:rsid w:val="00FF1B0B"/>
    <w:rsid w:val="00FF1B85"/>
    <w:rsid w:val="00FF1FFA"/>
    <w:rsid w:val="00FF21F3"/>
    <w:rsid w:val="00FF26B8"/>
    <w:rsid w:val="00FF2857"/>
    <w:rsid w:val="00FF2B7B"/>
    <w:rsid w:val="00FF315A"/>
    <w:rsid w:val="00FF31AA"/>
    <w:rsid w:val="00FF3846"/>
    <w:rsid w:val="00FF3A11"/>
    <w:rsid w:val="00FF3AF7"/>
    <w:rsid w:val="00FF40F9"/>
    <w:rsid w:val="00FF43E7"/>
    <w:rsid w:val="00FF44E1"/>
    <w:rsid w:val="00FF4510"/>
    <w:rsid w:val="00FF46BD"/>
    <w:rsid w:val="00FF4B08"/>
    <w:rsid w:val="00FF4B6A"/>
    <w:rsid w:val="00FF4BA6"/>
    <w:rsid w:val="00FF4EBB"/>
    <w:rsid w:val="00FF5889"/>
    <w:rsid w:val="00FF5A21"/>
    <w:rsid w:val="00FF5E34"/>
    <w:rsid w:val="00FF69A2"/>
    <w:rsid w:val="00FF72A7"/>
    <w:rsid w:val="00FF748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0" w:qFormat="1"/>
    <w:lsdException w:name="annotation reference" w:qFormat="1"/>
    <w:lsdException w:name="page number" w:uiPriority="0" w:qFormat="1"/>
    <w:lsdException w:name="macro" w:uiPriority="0"/>
    <w:lsdException w:name="toa heading" w:uiPriority="0"/>
    <w:lsdException w:name="List" w:uiPriority="0"/>
    <w:lsdException w:name="List Bullet" w:uiPriority="0"/>
    <w:lsdException w:name="List Bullet 2" w:uiPriority="0"/>
    <w:lsdException w:name="Title" w:semiHidden="0" w:uiPriority="0" w:unhideWhenUsed="0" w:qFormat="1"/>
    <w:lsdException w:name="Default Paragraph Font" w:uiPriority="0"/>
    <w:lsdException w:name="Body Text" w:uiPriority="1" w:qFormat="1"/>
    <w:lsdException w:name="Body Text Indent" w:uiPriority="0"/>
    <w:lsdException w:name="List Continue 3" w:uiPriority="0"/>
    <w:lsdException w:name="Message Header" w:uiPriority="0"/>
    <w:lsdException w:name="Subtitle" w:semiHidden="0" w:uiPriority="11" w:unhideWhenUsed="0" w:qFormat="1"/>
    <w:lsdException w:name="Date" w:uiPriority="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HTML Preformatted"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2561B"/>
    <w:rPr>
      <w:rFonts w:ascii="Times New Roman" w:eastAsia="Times New Roman" w:hAnsi="Times New Roman"/>
      <w:sz w:val="24"/>
      <w:szCs w:val="24"/>
    </w:rPr>
  </w:style>
  <w:style w:type="paragraph" w:styleId="1">
    <w:name w:val="heading 1"/>
    <w:basedOn w:val="a0"/>
    <w:next w:val="a0"/>
    <w:link w:val="1Char"/>
    <w:uiPriority w:val="9"/>
    <w:qFormat/>
    <w:rsid w:val="004F6AF2"/>
    <w:pPr>
      <w:keepNext/>
      <w:tabs>
        <w:tab w:val="left" w:pos="1021"/>
        <w:tab w:val="left" w:pos="1588"/>
      </w:tabs>
      <w:overflowPunct w:val="0"/>
      <w:autoSpaceDE w:val="0"/>
      <w:autoSpaceDN w:val="0"/>
      <w:adjustRightInd w:val="0"/>
      <w:spacing w:before="480" w:after="120"/>
      <w:ind w:left="567" w:hanging="567"/>
      <w:jc w:val="both"/>
      <w:textAlignment w:val="baseline"/>
      <w:outlineLvl w:val="0"/>
    </w:pPr>
    <w:rPr>
      <w:rFonts w:ascii="Calibri" w:eastAsia="Calibri" w:hAnsi="Calibri"/>
      <w:b/>
    </w:rPr>
  </w:style>
  <w:style w:type="paragraph" w:styleId="2">
    <w:name w:val="heading 2"/>
    <w:basedOn w:val="a0"/>
    <w:next w:val="a0"/>
    <w:link w:val="2Char"/>
    <w:unhideWhenUsed/>
    <w:qFormat/>
    <w:rsid w:val="00E66601"/>
    <w:pPr>
      <w:keepNext/>
      <w:spacing w:before="240" w:after="60"/>
      <w:outlineLvl w:val="1"/>
    </w:pPr>
    <w:rPr>
      <w:rFonts w:ascii="Cambria" w:hAnsi="Cambria"/>
      <w:b/>
      <w:bCs/>
      <w:i/>
      <w:iCs/>
      <w:sz w:val="28"/>
      <w:szCs w:val="28"/>
    </w:rPr>
  </w:style>
  <w:style w:type="paragraph" w:styleId="3">
    <w:name w:val="heading 3"/>
    <w:basedOn w:val="a0"/>
    <w:next w:val="a0"/>
    <w:link w:val="3Char"/>
    <w:unhideWhenUsed/>
    <w:qFormat/>
    <w:rsid w:val="00E66601"/>
    <w:pPr>
      <w:keepNext/>
      <w:spacing w:before="240" w:after="60"/>
      <w:outlineLvl w:val="2"/>
    </w:pPr>
    <w:rPr>
      <w:rFonts w:ascii="Cambria" w:hAnsi="Cambria"/>
      <w:b/>
      <w:bCs/>
      <w:sz w:val="26"/>
      <w:szCs w:val="26"/>
    </w:rPr>
  </w:style>
  <w:style w:type="paragraph" w:styleId="4">
    <w:name w:val="heading 4"/>
    <w:basedOn w:val="a0"/>
    <w:next w:val="a0"/>
    <w:link w:val="4Char"/>
    <w:uiPriority w:val="9"/>
    <w:qFormat/>
    <w:rsid w:val="00717805"/>
    <w:pPr>
      <w:keepNext/>
      <w:jc w:val="center"/>
      <w:outlineLvl w:val="3"/>
    </w:pPr>
    <w:rPr>
      <w:rFonts w:ascii="Arial" w:hAnsi="Arial" w:cs="Arial"/>
      <w:b/>
      <w:i/>
      <w:szCs w:val="20"/>
    </w:rPr>
  </w:style>
  <w:style w:type="paragraph" w:styleId="5">
    <w:name w:val="heading 5"/>
    <w:basedOn w:val="a0"/>
    <w:next w:val="a0"/>
    <w:link w:val="5Char"/>
    <w:qFormat/>
    <w:rsid w:val="00717805"/>
    <w:pPr>
      <w:keepNext/>
      <w:outlineLvl w:val="4"/>
    </w:pPr>
    <w:rPr>
      <w:rFonts w:ascii="Arial" w:hAnsi="Arial"/>
      <w:bCs/>
      <w:i/>
      <w:sz w:val="20"/>
      <w:szCs w:val="20"/>
    </w:rPr>
  </w:style>
  <w:style w:type="paragraph" w:styleId="6">
    <w:name w:val="heading 6"/>
    <w:basedOn w:val="a0"/>
    <w:next w:val="a0"/>
    <w:link w:val="6Char"/>
    <w:qFormat/>
    <w:rsid w:val="00717805"/>
    <w:pPr>
      <w:keepNext/>
      <w:outlineLvl w:val="5"/>
    </w:pPr>
    <w:rPr>
      <w:b/>
      <w:bCs/>
      <w:i/>
      <w:iCs/>
      <w:sz w:val="28"/>
      <w:szCs w:val="20"/>
    </w:rPr>
  </w:style>
  <w:style w:type="paragraph" w:styleId="7">
    <w:name w:val="heading 7"/>
    <w:basedOn w:val="a0"/>
    <w:next w:val="a0"/>
    <w:link w:val="7Char"/>
    <w:unhideWhenUsed/>
    <w:qFormat/>
    <w:rsid w:val="00E66601"/>
    <w:pPr>
      <w:spacing w:before="240" w:after="60"/>
      <w:outlineLvl w:val="6"/>
    </w:pPr>
    <w:rPr>
      <w:rFonts w:ascii="Calibri" w:hAnsi="Calibri"/>
    </w:rPr>
  </w:style>
  <w:style w:type="paragraph" w:styleId="8">
    <w:name w:val="heading 8"/>
    <w:basedOn w:val="a0"/>
    <w:next w:val="a0"/>
    <w:link w:val="8Char"/>
    <w:unhideWhenUsed/>
    <w:qFormat/>
    <w:rsid w:val="00CC68FB"/>
    <w:pPr>
      <w:spacing w:before="240" w:after="60"/>
      <w:outlineLvl w:val="7"/>
    </w:pPr>
    <w:rPr>
      <w:rFonts w:ascii="Calibri" w:hAnsi="Calibri"/>
      <w:i/>
      <w:iCs/>
    </w:rPr>
  </w:style>
  <w:style w:type="paragraph" w:styleId="9">
    <w:name w:val="heading 9"/>
    <w:basedOn w:val="a0"/>
    <w:next w:val="a0"/>
    <w:link w:val="9Char"/>
    <w:unhideWhenUsed/>
    <w:qFormat/>
    <w:rsid w:val="00CC68FB"/>
    <w:pPr>
      <w:spacing w:before="240" w:after="60"/>
      <w:outlineLvl w:val="8"/>
    </w:pPr>
    <w:rPr>
      <w:rFonts w:ascii="Cambria" w:hAnsi="Cambria"/>
      <w:sz w:val="22"/>
      <w:szCs w:val="22"/>
    </w:rPr>
  </w:style>
  <w:style w:type="character" w:default="1" w:styleId="a1">
    <w:name w:val="Default Paragraph Font"/>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
    <w:uiPriority w:val="9"/>
    <w:rsid w:val="004F6AF2"/>
    <w:rPr>
      <w:rFonts w:ascii="Calibri" w:hAnsi="Calibri"/>
      <w:b/>
      <w:sz w:val="24"/>
      <w:szCs w:val="24"/>
      <w:lang w:val="el-GR" w:eastAsia="el-GR" w:bidi="ar-SA"/>
    </w:rPr>
  </w:style>
  <w:style w:type="character" w:customStyle="1" w:styleId="2Char">
    <w:name w:val="Επικεφαλίδα 2 Char"/>
    <w:basedOn w:val="a1"/>
    <w:link w:val="2"/>
    <w:rsid w:val="00E66601"/>
    <w:rPr>
      <w:rFonts w:ascii="Cambria" w:eastAsia="Times New Roman" w:hAnsi="Cambria" w:cs="Times New Roman"/>
      <w:b/>
      <w:bCs/>
      <w:i/>
      <w:iCs/>
      <w:sz w:val="28"/>
      <w:szCs w:val="28"/>
    </w:rPr>
  </w:style>
  <w:style w:type="character" w:customStyle="1" w:styleId="3Char">
    <w:name w:val="Επικεφαλίδα 3 Char"/>
    <w:basedOn w:val="a1"/>
    <w:link w:val="3"/>
    <w:rsid w:val="00E66601"/>
    <w:rPr>
      <w:rFonts w:ascii="Cambria" w:eastAsia="Times New Roman" w:hAnsi="Cambria" w:cs="Times New Roman"/>
      <w:b/>
      <w:bCs/>
      <w:sz w:val="26"/>
      <w:szCs w:val="26"/>
    </w:rPr>
  </w:style>
  <w:style w:type="character" w:customStyle="1" w:styleId="4Char">
    <w:name w:val="Επικεφαλίδα 4 Char"/>
    <w:basedOn w:val="a1"/>
    <w:link w:val="4"/>
    <w:uiPriority w:val="9"/>
    <w:rsid w:val="00717805"/>
    <w:rPr>
      <w:rFonts w:ascii="Arial" w:eastAsia="Times New Roman" w:hAnsi="Arial" w:cs="Arial"/>
      <w:b/>
      <w:i/>
      <w:sz w:val="24"/>
    </w:rPr>
  </w:style>
  <w:style w:type="character" w:customStyle="1" w:styleId="5Char">
    <w:name w:val="Επικεφαλίδα 5 Char"/>
    <w:basedOn w:val="a1"/>
    <w:link w:val="5"/>
    <w:rsid w:val="00717805"/>
    <w:rPr>
      <w:rFonts w:ascii="Arial" w:eastAsia="Times New Roman" w:hAnsi="Arial"/>
      <w:bCs/>
      <w:i/>
    </w:rPr>
  </w:style>
  <w:style w:type="character" w:customStyle="1" w:styleId="6Char">
    <w:name w:val="Επικεφαλίδα 6 Char"/>
    <w:basedOn w:val="a1"/>
    <w:link w:val="6"/>
    <w:rsid w:val="00717805"/>
    <w:rPr>
      <w:rFonts w:ascii="Times New Roman" w:eastAsia="Times New Roman" w:hAnsi="Times New Roman"/>
      <w:b/>
      <w:bCs/>
      <w:i/>
      <w:iCs/>
      <w:sz w:val="28"/>
    </w:rPr>
  </w:style>
  <w:style w:type="character" w:customStyle="1" w:styleId="7Char">
    <w:name w:val="Επικεφαλίδα 7 Char"/>
    <w:basedOn w:val="a1"/>
    <w:link w:val="7"/>
    <w:rsid w:val="00E66601"/>
    <w:rPr>
      <w:rFonts w:ascii="Calibri" w:eastAsia="Times New Roman" w:hAnsi="Calibri" w:cs="Times New Roman"/>
      <w:sz w:val="24"/>
      <w:szCs w:val="24"/>
    </w:rPr>
  </w:style>
  <w:style w:type="character" w:customStyle="1" w:styleId="8Char">
    <w:name w:val="Επικεφαλίδα 8 Char"/>
    <w:basedOn w:val="a1"/>
    <w:link w:val="8"/>
    <w:rsid w:val="00CC68FB"/>
    <w:rPr>
      <w:rFonts w:ascii="Calibri" w:eastAsia="Times New Roman" w:hAnsi="Calibri" w:cs="Times New Roman"/>
      <w:i/>
      <w:iCs/>
      <w:sz w:val="24"/>
      <w:szCs w:val="24"/>
    </w:rPr>
  </w:style>
  <w:style w:type="character" w:customStyle="1" w:styleId="9Char">
    <w:name w:val="Επικεφαλίδα 9 Char"/>
    <w:basedOn w:val="a1"/>
    <w:link w:val="9"/>
    <w:rsid w:val="00CC68FB"/>
    <w:rPr>
      <w:rFonts w:ascii="Cambria" w:eastAsia="Times New Roman" w:hAnsi="Cambria" w:cs="Times New Roman"/>
      <w:sz w:val="22"/>
      <w:szCs w:val="22"/>
    </w:rPr>
  </w:style>
  <w:style w:type="paragraph" w:styleId="a4">
    <w:name w:val="Balloon Text"/>
    <w:basedOn w:val="a0"/>
    <w:link w:val="Char0"/>
    <w:uiPriority w:val="99"/>
    <w:unhideWhenUsed/>
    <w:qFormat/>
    <w:rsid w:val="0032561B"/>
    <w:rPr>
      <w:rFonts w:ascii="Tahoma" w:hAnsi="Tahoma" w:cs="Tahoma"/>
      <w:sz w:val="16"/>
      <w:szCs w:val="16"/>
    </w:rPr>
  </w:style>
  <w:style w:type="character" w:customStyle="1" w:styleId="Char0">
    <w:name w:val="Κείμενο πλαισίου Char"/>
    <w:basedOn w:val="a1"/>
    <w:link w:val="a4"/>
    <w:uiPriority w:val="99"/>
    <w:qFormat/>
    <w:rsid w:val="0032561B"/>
    <w:rPr>
      <w:rFonts w:ascii="Tahoma" w:eastAsia="Times New Roman" w:hAnsi="Tahoma" w:cs="Tahoma"/>
      <w:sz w:val="16"/>
      <w:szCs w:val="16"/>
      <w:lang w:eastAsia="el-GR"/>
    </w:rPr>
  </w:style>
  <w:style w:type="table" w:styleId="a5">
    <w:name w:val="Table Grid"/>
    <w:basedOn w:val="a2"/>
    <w:uiPriority w:val="59"/>
    <w:rsid w:val="00837C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Προεπιλεγμένη γραμματοσειρά1"/>
    <w:qFormat/>
    <w:rsid w:val="00750696"/>
  </w:style>
  <w:style w:type="character" w:styleId="-">
    <w:name w:val="Hyperlink"/>
    <w:uiPriority w:val="99"/>
    <w:unhideWhenUsed/>
    <w:rsid w:val="0097516F"/>
    <w:rPr>
      <w:color w:val="0563C1"/>
      <w:u w:val="single"/>
    </w:rPr>
  </w:style>
  <w:style w:type="character" w:customStyle="1" w:styleId="Bodytext2">
    <w:name w:val="Body text (2)_"/>
    <w:basedOn w:val="a1"/>
    <w:link w:val="Bodytext21"/>
    <w:rsid w:val="00B54A60"/>
    <w:rPr>
      <w:rFonts w:ascii="Arial Narrow" w:hAnsi="Arial Narrow"/>
      <w:b/>
      <w:bCs/>
      <w:sz w:val="17"/>
      <w:szCs w:val="17"/>
      <w:lang w:bidi="ar-SA"/>
    </w:rPr>
  </w:style>
  <w:style w:type="paragraph" w:customStyle="1" w:styleId="Bodytext21">
    <w:name w:val="Body text (2)1"/>
    <w:basedOn w:val="a0"/>
    <w:link w:val="Bodytext2"/>
    <w:rsid w:val="00B54A60"/>
    <w:pPr>
      <w:shd w:val="clear" w:color="auto" w:fill="FFFFFF"/>
      <w:spacing w:line="206" w:lineRule="exact"/>
    </w:pPr>
    <w:rPr>
      <w:rFonts w:ascii="Arial Narrow" w:hAnsi="Arial Narrow"/>
      <w:b/>
      <w:bCs/>
      <w:sz w:val="17"/>
      <w:szCs w:val="17"/>
      <w:lang w:val="el-GR" w:eastAsia="el-GR"/>
    </w:rPr>
  </w:style>
  <w:style w:type="character" w:customStyle="1" w:styleId="Bodytext">
    <w:name w:val="Body text_"/>
    <w:basedOn w:val="a1"/>
    <w:link w:val="Bodytext1"/>
    <w:uiPriority w:val="99"/>
    <w:rsid w:val="00B54A60"/>
    <w:rPr>
      <w:rFonts w:ascii="Arial Narrow" w:hAnsi="Arial Narrow"/>
      <w:sz w:val="17"/>
      <w:szCs w:val="17"/>
      <w:lang w:bidi="ar-SA"/>
    </w:rPr>
  </w:style>
  <w:style w:type="paragraph" w:customStyle="1" w:styleId="Bodytext1">
    <w:name w:val="Body text1"/>
    <w:basedOn w:val="a0"/>
    <w:link w:val="Bodytext"/>
    <w:uiPriority w:val="99"/>
    <w:rsid w:val="00B54A60"/>
    <w:pPr>
      <w:shd w:val="clear" w:color="auto" w:fill="FFFFFF"/>
      <w:spacing w:line="240" w:lineRule="atLeast"/>
      <w:ind w:hanging="580"/>
    </w:pPr>
    <w:rPr>
      <w:rFonts w:ascii="Arial Narrow" w:hAnsi="Arial Narrow"/>
      <w:sz w:val="17"/>
      <w:szCs w:val="17"/>
      <w:lang w:val="el-GR" w:eastAsia="el-GR"/>
    </w:rPr>
  </w:style>
  <w:style w:type="character" w:customStyle="1" w:styleId="Footnote">
    <w:name w:val="Footnote_"/>
    <w:basedOn w:val="a1"/>
    <w:link w:val="Footnote1"/>
    <w:rsid w:val="008D617F"/>
    <w:rPr>
      <w:rFonts w:ascii="Arial Narrow" w:hAnsi="Arial Narrow"/>
      <w:sz w:val="17"/>
      <w:szCs w:val="17"/>
      <w:lang w:bidi="ar-SA"/>
    </w:rPr>
  </w:style>
  <w:style w:type="paragraph" w:customStyle="1" w:styleId="Footnote1">
    <w:name w:val="Footnote1"/>
    <w:basedOn w:val="a0"/>
    <w:link w:val="Footnote"/>
    <w:rsid w:val="008D617F"/>
    <w:pPr>
      <w:shd w:val="clear" w:color="auto" w:fill="FFFFFF"/>
      <w:spacing w:line="206" w:lineRule="exact"/>
      <w:ind w:hanging="360"/>
      <w:jc w:val="both"/>
    </w:pPr>
    <w:rPr>
      <w:rFonts w:ascii="Arial Narrow" w:hAnsi="Arial Narrow"/>
      <w:sz w:val="17"/>
      <w:szCs w:val="17"/>
      <w:lang w:val="el-GR" w:eastAsia="el-GR"/>
    </w:rPr>
  </w:style>
  <w:style w:type="character" w:customStyle="1" w:styleId="Heading8">
    <w:name w:val="Heading #8_"/>
    <w:basedOn w:val="a1"/>
    <w:link w:val="Heading81"/>
    <w:rsid w:val="008D617F"/>
    <w:rPr>
      <w:rFonts w:ascii="Arial Narrow" w:hAnsi="Arial Narrow"/>
      <w:b/>
      <w:bCs/>
      <w:sz w:val="17"/>
      <w:szCs w:val="17"/>
      <w:lang w:bidi="ar-SA"/>
    </w:rPr>
  </w:style>
  <w:style w:type="paragraph" w:customStyle="1" w:styleId="Heading81">
    <w:name w:val="Heading #81"/>
    <w:basedOn w:val="a0"/>
    <w:link w:val="Heading8"/>
    <w:rsid w:val="008D617F"/>
    <w:pPr>
      <w:shd w:val="clear" w:color="auto" w:fill="FFFFFF"/>
      <w:spacing w:before="180" w:line="206" w:lineRule="exact"/>
      <w:ind w:hanging="360"/>
      <w:outlineLvl w:val="7"/>
    </w:pPr>
    <w:rPr>
      <w:rFonts w:ascii="Arial Narrow" w:hAnsi="Arial Narrow"/>
      <w:b/>
      <w:bCs/>
      <w:sz w:val="17"/>
      <w:szCs w:val="17"/>
      <w:lang w:val="el-GR" w:eastAsia="el-GR"/>
    </w:rPr>
  </w:style>
  <w:style w:type="character" w:customStyle="1" w:styleId="FootnoteBold1">
    <w:name w:val="Footnote + Bold1"/>
    <w:basedOn w:val="Footnote"/>
    <w:rsid w:val="008D617F"/>
    <w:rPr>
      <w:b/>
      <w:bCs/>
    </w:rPr>
  </w:style>
  <w:style w:type="character" w:customStyle="1" w:styleId="Heading4">
    <w:name w:val="Heading #4_"/>
    <w:basedOn w:val="a1"/>
    <w:link w:val="Heading41"/>
    <w:rsid w:val="008D617F"/>
    <w:rPr>
      <w:rFonts w:ascii="Arial Narrow" w:hAnsi="Arial Narrow"/>
      <w:spacing w:val="-20"/>
      <w:sz w:val="40"/>
      <w:szCs w:val="40"/>
      <w:lang w:val="en-US" w:eastAsia="en-US" w:bidi="ar-SA"/>
    </w:rPr>
  </w:style>
  <w:style w:type="paragraph" w:customStyle="1" w:styleId="Heading41">
    <w:name w:val="Heading #41"/>
    <w:basedOn w:val="a0"/>
    <w:link w:val="Heading4"/>
    <w:rsid w:val="008D617F"/>
    <w:pPr>
      <w:shd w:val="clear" w:color="auto" w:fill="FFFFFF"/>
      <w:spacing w:after="240" w:line="240" w:lineRule="atLeast"/>
      <w:outlineLvl w:val="3"/>
    </w:pPr>
    <w:rPr>
      <w:rFonts w:ascii="Arial Narrow" w:hAnsi="Arial Narrow"/>
      <w:spacing w:val="-20"/>
      <w:sz w:val="40"/>
      <w:szCs w:val="40"/>
      <w:lang w:val="en-US" w:eastAsia="en-US"/>
    </w:rPr>
  </w:style>
  <w:style w:type="character" w:customStyle="1" w:styleId="Heading2">
    <w:name w:val="Heading #2_"/>
    <w:basedOn w:val="a1"/>
    <w:link w:val="Heading21"/>
    <w:rsid w:val="008D617F"/>
    <w:rPr>
      <w:rFonts w:ascii="Arial Narrow" w:hAnsi="Arial Narrow"/>
      <w:spacing w:val="-20"/>
      <w:sz w:val="40"/>
      <w:szCs w:val="40"/>
      <w:lang w:val="en-US" w:eastAsia="en-US" w:bidi="ar-SA"/>
    </w:rPr>
  </w:style>
  <w:style w:type="paragraph" w:customStyle="1" w:styleId="Heading21">
    <w:name w:val="Heading #21"/>
    <w:basedOn w:val="a0"/>
    <w:link w:val="Heading2"/>
    <w:rsid w:val="008D617F"/>
    <w:pPr>
      <w:shd w:val="clear" w:color="auto" w:fill="FFFFFF"/>
      <w:spacing w:after="180" w:line="240" w:lineRule="atLeast"/>
      <w:outlineLvl w:val="1"/>
    </w:pPr>
    <w:rPr>
      <w:rFonts w:ascii="Arial Narrow" w:hAnsi="Arial Narrow"/>
      <w:spacing w:val="-20"/>
      <w:sz w:val="40"/>
      <w:szCs w:val="40"/>
      <w:lang w:val="en-US" w:eastAsia="en-US"/>
    </w:rPr>
  </w:style>
  <w:style w:type="character" w:customStyle="1" w:styleId="Heading811">
    <w:name w:val="Heading #811"/>
    <w:basedOn w:val="Heading8"/>
    <w:rsid w:val="008D617F"/>
    <w:rPr>
      <w:u w:val="single"/>
    </w:rPr>
  </w:style>
  <w:style w:type="character" w:customStyle="1" w:styleId="Bodytext0">
    <w:name w:val="Body text"/>
    <w:basedOn w:val="Bodytext"/>
    <w:rsid w:val="008D617F"/>
    <w:rPr>
      <w:u w:val="single"/>
    </w:rPr>
  </w:style>
  <w:style w:type="character" w:customStyle="1" w:styleId="Bodytext75pt16">
    <w:name w:val="Body text + 7.5 pt16"/>
    <w:basedOn w:val="Bodytext"/>
    <w:rsid w:val="008D617F"/>
    <w:rPr>
      <w:noProof/>
      <w:w w:val="100"/>
      <w:sz w:val="15"/>
      <w:szCs w:val="15"/>
    </w:rPr>
  </w:style>
  <w:style w:type="character" w:customStyle="1" w:styleId="Heading82">
    <w:name w:val="Heading #8 (2)_"/>
    <w:basedOn w:val="a1"/>
    <w:link w:val="Heading820"/>
    <w:rsid w:val="008D617F"/>
    <w:rPr>
      <w:rFonts w:ascii="Arial Narrow" w:hAnsi="Arial Narrow"/>
      <w:sz w:val="17"/>
      <w:szCs w:val="17"/>
      <w:lang w:bidi="ar-SA"/>
    </w:rPr>
  </w:style>
  <w:style w:type="paragraph" w:customStyle="1" w:styleId="Heading820">
    <w:name w:val="Heading #8 (2)"/>
    <w:basedOn w:val="a0"/>
    <w:link w:val="Heading82"/>
    <w:rsid w:val="008D617F"/>
    <w:pPr>
      <w:shd w:val="clear" w:color="auto" w:fill="FFFFFF"/>
      <w:spacing w:after="180" w:line="206" w:lineRule="exact"/>
      <w:outlineLvl w:val="7"/>
    </w:pPr>
    <w:rPr>
      <w:rFonts w:ascii="Arial Narrow" w:hAnsi="Arial Narrow"/>
      <w:sz w:val="17"/>
      <w:szCs w:val="17"/>
      <w:lang w:val="el-GR" w:eastAsia="el-GR"/>
    </w:rPr>
  </w:style>
  <w:style w:type="character" w:customStyle="1" w:styleId="Heading82Bold">
    <w:name w:val="Heading #8 (2) + Bold"/>
    <w:basedOn w:val="Heading82"/>
    <w:rsid w:val="008D617F"/>
    <w:rPr>
      <w:b/>
      <w:bCs/>
    </w:rPr>
  </w:style>
  <w:style w:type="character" w:customStyle="1" w:styleId="Bodytext26">
    <w:name w:val="Body text26"/>
    <w:basedOn w:val="Bodytext"/>
    <w:rsid w:val="008D617F"/>
    <w:rPr>
      <w:lang w:val="en-US" w:eastAsia="en-US"/>
    </w:rPr>
  </w:style>
  <w:style w:type="character" w:customStyle="1" w:styleId="Bodytext25">
    <w:name w:val="Body text25"/>
    <w:basedOn w:val="Bodytext"/>
    <w:rsid w:val="008D617F"/>
    <w:rPr>
      <w:u w:val="single"/>
    </w:rPr>
  </w:style>
  <w:style w:type="character" w:customStyle="1" w:styleId="Bodytext75pt15">
    <w:name w:val="Body text + 7.5 pt15"/>
    <w:basedOn w:val="Bodytext"/>
    <w:rsid w:val="008D617F"/>
    <w:rPr>
      <w:w w:val="100"/>
      <w:sz w:val="15"/>
      <w:szCs w:val="15"/>
    </w:rPr>
  </w:style>
  <w:style w:type="character" w:customStyle="1" w:styleId="Heading810">
    <w:name w:val="Heading #810"/>
    <w:basedOn w:val="Heading8"/>
    <w:rsid w:val="008D617F"/>
    <w:rPr>
      <w:u w:val="single"/>
    </w:rPr>
  </w:style>
  <w:style w:type="character" w:customStyle="1" w:styleId="BodytextBold26">
    <w:name w:val="Body text + Bold26"/>
    <w:basedOn w:val="Bodytext"/>
    <w:uiPriority w:val="99"/>
    <w:rsid w:val="008D617F"/>
    <w:rPr>
      <w:b/>
      <w:bCs/>
    </w:rPr>
  </w:style>
  <w:style w:type="character" w:customStyle="1" w:styleId="BodytextBold25">
    <w:name w:val="Body text + Bold25"/>
    <w:basedOn w:val="Bodytext"/>
    <w:uiPriority w:val="99"/>
    <w:rsid w:val="008D617F"/>
    <w:rPr>
      <w:b/>
      <w:bCs/>
      <w:u w:val="single"/>
    </w:rPr>
  </w:style>
  <w:style w:type="character" w:customStyle="1" w:styleId="Bodytext3">
    <w:name w:val="Body text (3)_"/>
    <w:basedOn w:val="a1"/>
    <w:link w:val="Bodytext31"/>
    <w:rsid w:val="008D617F"/>
    <w:rPr>
      <w:rFonts w:ascii="Arial Narrow" w:hAnsi="Arial Narrow"/>
      <w:spacing w:val="-20"/>
      <w:sz w:val="40"/>
      <w:szCs w:val="40"/>
      <w:lang w:val="en-US" w:eastAsia="en-US" w:bidi="ar-SA"/>
    </w:rPr>
  </w:style>
  <w:style w:type="paragraph" w:customStyle="1" w:styleId="Bodytext31">
    <w:name w:val="Body text (3)1"/>
    <w:basedOn w:val="a0"/>
    <w:link w:val="Bodytext3"/>
    <w:rsid w:val="008D617F"/>
    <w:pPr>
      <w:shd w:val="clear" w:color="auto" w:fill="FFFFFF"/>
      <w:spacing w:line="240" w:lineRule="atLeast"/>
      <w:ind w:hanging="240"/>
      <w:jc w:val="both"/>
    </w:pPr>
    <w:rPr>
      <w:rFonts w:ascii="Arial Narrow" w:hAnsi="Arial Narrow"/>
      <w:spacing w:val="-20"/>
      <w:sz w:val="40"/>
      <w:szCs w:val="40"/>
      <w:lang w:val="en-US" w:eastAsia="en-US"/>
    </w:rPr>
  </w:style>
  <w:style w:type="character" w:customStyle="1" w:styleId="Bodytext385pt">
    <w:name w:val="Body text (3) + 8.5 pt"/>
    <w:aliases w:val="Spacing 0 pt11"/>
    <w:basedOn w:val="Bodytext3"/>
    <w:rsid w:val="008D617F"/>
    <w:rPr>
      <w:noProof/>
      <w:spacing w:val="0"/>
      <w:sz w:val="17"/>
      <w:szCs w:val="17"/>
    </w:rPr>
  </w:style>
  <w:style w:type="character" w:customStyle="1" w:styleId="Bodytext30">
    <w:name w:val="Body text (3)"/>
    <w:basedOn w:val="Bodytext3"/>
    <w:rsid w:val="008D617F"/>
  </w:style>
  <w:style w:type="character" w:customStyle="1" w:styleId="Bodytext24">
    <w:name w:val="Body text24"/>
    <w:basedOn w:val="Bodytext"/>
    <w:rsid w:val="008D617F"/>
    <w:rPr>
      <w:u w:val="single"/>
    </w:rPr>
  </w:style>
  <w:style w:type="character" w:customStyle="1" w:styleId="Heading89">
    <w:name w:val="Heading #89"/>
    <w:basedOn w:val="Heading8"/>
    <w:rsid w:val="008D617F"/>
    <w:rPr>
      <w:u w:val="single"/>
    </w:rPr>
  </w:style>
  <w:style w:type="character" w:customStyle="1" w:styleId="BodytextBold24">
    <w:name w:val="Body text + Bold24"/>
    <w:basedOn w:val="Bodytext"/>
    <w:uiPriority w:val="99"/>
    <w:rsid w:val="008D617F"/>
    <w:rPr>
      <w:b/>
      <w:bCs/>
    </w:rPr>
  </w:style>
  <w:style w:type="character" w:customStyle="1" w:styleId="BodytextCalibri">
    <w:name w:val="Body text + Calibri"/>
    <w:aliases w:val="10.5 pt"/>
    <w:basedOn w:val="Bodytext"/>
    <w:rsid w:val="008D617F"/>
    <w:rPr>
      <w:rFonts w:ascii="Calibri" w:hAnsi="Calibri" w:cs="Calibri"/>
      <w:sz w:val="21"/>
      <w:szCs w:val="21"/>
    </w:rPr>
  </w:style>
  <w:style w:type="character" w:customStyle="1" w:styleId="Bodytext75pt14">
    <w:name w:val="Body text + 7.5 pt14"/>
    <w:basedOn w:val="Bodytext"/>
    <w:rsid w:val="008D617F"/>
    <w:rPr>
      <w:w w:val="100"/>
      <w:sz w:val="15"/>
      <w:szCs w:val="15"/>
    </w:rPr>
  </w:style>
  <w:style w:type="character" w:customStyle="1" w:styleId="Bodytext23">
    <w:name w:val="Body text23"/>
    <w:basedOn w:val="Bodytext"/>
    <w:rsid w:val="008D617F"/>
  </w:style>
  <w:style w:type="character" w:customStyle="1" w:styleId="Heading88">
    <w:name w:val="Heading #88"/>
    <w:basedOn w:val="Heading8"/>
    <w:rsid w:val="008D617F"/>
    <w:rPr>
      <w:u w:val="single"/>
    </w:rPr>
  </w:style>
  <w:style w:type="character" w:customStyle="1" w:styleId="Bodytext22">
    <w:name w:val="Body text22"/>
    <w:basedOn w:val="Bodytext"/>
    <w:rsid w:val="008D617F"/>
    <w:rPr>
      <w:u w:val="single"/>
    </w:rPr>
  </w:style>
  <w:style w:type="character" w:customStyle="1" w:styleId="BodytextBold23">
    <w:name w:val="Body text + Bold23"/>
    <w:basedOn w:val="Bodytext"/>
    <w:uiPriority w:val="99"/>
    <w:rsid w:val="008D617F"/>
    <w:rPr>
      <w:b/>
      <w:bCs/>
      <w:lang w:val="en-US" w:eastAsia="en-US"/>
    </w:rPr>
  </w:style>
  <w:style w:type="character" w:customStyle="1" w:styleId="Bodytext211">
    <w:name w:val="Body text (2)11"/>
    <w:basedOn w:val="Bodytext2"/>
    <w:rsid w:val="008D617F"/>
    <w:rPr>
      <w:u w:val="single"/>
    </w:rPr>
  </w:style>
  <w:style w:type="character" w:customStyle="1" w:styleId="Bodytext15pt">
    <w:name w:val="Body text + 15 pt"/>
    <w:aliases w:val="Small Caps,Spacing -1 pt,Body text + 19.5 pt,Bold,Body text (4) + Bold,Body text (2) + 13 pt"/>
    <w:basedOn w:val="Bodytext"/>
    <w:rsid w:val="008D617F"/>
    <w:rPr>
      <w:smallCaps/>
      <w:spacing w:val="-20"/>
      <w:sz w:val="30"/>
      <w:szCs w:val="30"/>
      <w:lang w:val="en-US" w:eastAsia="en-US"/>
    </w:rPr>
  </w:style>
  <w:style w:type="character" w:customStyle="1" w:styleId="BodytextCalibri6">
    <w:name w:val="Body text + Calibri6"/>
    <w:aliases w:val="10.5 pt6"/>
    <w:basedOn w:val="Bodytext"/>
    <w:rsid w:val="008D617F"/>
    <w:rPr>
      <w:rFonts w:ascii="Calibri" w:hAnsi="Calibri" w:cs="Calibri"/>
      <w:noProof/>
      <w:sz w:val="21"/>
      <w:szCs w:val="21"/>
    </w:rPr>
  </w:style>
  <w:style w:type="character" w:customStyle="1" w:styleId="Bodytext15pt1">
    <w:name w:val="Body text + 15 pt1"/>
    <w:aliases w:val="Small Caps1,Spacing -1 pt6"/>
    <w:basedOn w:val="Bodytext"/>
    <w:rsid w:val="008D617F"/>
    <w:rPr>
      <w:smallCaps/>
      <w:noProof/>
      <w:spacing w:val="-20"/>
      <w:sz w:val="30"/>
      <w:szCs w:val="30"/>
    </w:rPr>
  </w:style>
  <w:style w:type="character" w:customStyle="1" w:styleId="Bodytext210">
    <w:name w:val="Body text21"/>
    <w:basedOn w:val="Bodytext"/>
    <w:rsid w:val="008D617F"/>
    <w:rPr>
      <w:noProof/>
    </w:rPr>
  </w:style>
  <w:style w:type="character" w:customStyle="1" w:styleId="Bodytext75pt13">
    <w:name w:val="Body text + 7.5 pt13"/>
    <w:basedOn w:val="Bodytext"/>
    <w:rsid w:val="008D617F"/>
    <w:rPr>
      <w:w w:val="100"/>
      <w:sz w:val="15"/>
      <w:szCs w:val="15"/>
    </w:rPr>
  </w:style>
  <w:style w:type="character" w:customStyle="1" w:styleId="Bodytext20">
    <w:name w:val="Body text20"/>
    <w:basedOn w:val="Bodytext"/>
    <w:rsid w:val="008D617F"/>
    <w:rPr>
      <w:u w:val="single"/>
    </w:rPr>
  </w:style>
  <w:style w:type="character" w:customStyle="1" w:styleId="Heading87">
    <w:name w:val="Heading #87"/>
    <w:basedOn w:val="Heading8"/>
    <w:rsid w:val="008D617F"/>
    <w:rPr>
      <w:u w:val="single"/>
    </w:rPr>
  </w:style>
  <w:style w:type="character" w:customStyle="1" w:styleId="Heading44">
    <w:name w:val="Heading #44"/>
    <w:basedOn w:val="Heading4"/>
    <w:rsid w:val="008D617F"/>
  </w:style>
  <w:style w:type="character" w:customStyle="1" w:styleId="Bodytext2100">
    <w:name w:val="Body text (2)10"/>
    <w:basedOn w:val="Bodytext2"/>
    <w:rsid w:val="008D617F"/>
    <w:rPr>
      <w:u w:val="single"/>
    </w:rPr>
  </w:style>
  <w:style w:type="character" w:customStyle="1" w:styleId="BodytextBold22">
    <w:name w:val="Body text + Bold22"/>
    <w:basedOn w:val="Bodytext"/>
    <w:uiPriority w:val="99"/>
    <w:rsid w:val="008D617F"/>
    <w:rPr>
      <w:b/>
      <w:bCs/>
    </w:rPr>
  </w:style>
  <w:style w:type="character" w:customStyle="1" w:styleId="Bodytext2NotBold2">
    <w:name w:val="Body text (2) + Not Bold2"/>
    <w:basedOn w:val="Bodytext2"/>
    <w:rsid w:val="008D617F"/>
  </w:style>
  <w:style w:type="character" w:customStyle="1" w:styleId="Bodytext19">
    <w:name w:val="Body text19"/>
    <w:basedOn w:val="Bodytext"/>
    <w:rsid w:val="008D617F"/>
    <w:rPr>
      <w:u w:val="single"/>
    </w:rPr>
  </w:style>
  <w:style w:type="character" w:customStyle="1" w:styleId="Bodytext75pt12">
    <w:name w:val="Body text + 7.5 pt12"/>
    <w:basedOn w:val="Bodytext"/>
    <w:rsid w:val="008D617F"/>
    <w:rPr>
      <w:w w:val="100"/>
      <w:sz w:val="15"/>
      <w:szCs w:val="15"/>
    </w:rPr>
  </w:style>
  <w:style w:type="character" w:customStyle="1" w:styleId="BodytextSpacing1pt">
    <w:name w:val="Body text + Spacing 1 pt"/>
    <w:basedOn w:val="Bodytext"/>
    <w:uiPriority w:val="99"/>
    <w:rsid w:val="008D617F"/>
    <w:rPr>
      <w:spacing w:val="20"/>
    </w:rPr>
  </w:style>
  <w:style w:type="character" w:customStyle="1" w:styleId="Bodytext29">
    <w:name w:val="Body text (2)9"/>
    <w:basedOn w:val="Bodytext2"/>
    <w:rsid w:val="008D617F"/>
    <w:rPr>
      <w:u w:val="single"/>
    </w:rPr>
  </w:style>
  <w:style w:type="character" w:customStyle="1" w:styleId="Heading485pt">
    <w:name w:val="Heading #4 + 8.5 pt"/>
    <w:aliases w:val="Bold8,Spacing 0 pt10,Body text + 9.5 pt1,Small Caps3"/>
    <w:basedOn w:val="Heading4"/>
    <w:uiPriority w:val="99"/>
    <w:rsid w:val="008D617F"/>
    <w:rPr>
      <w:b/>
      <w:bCs/>
      <w:noProof/>
      <w:spacing w:val="0"/>
      <w:sz w:val="17"/>
      <w:szCs w:val="17"/>
    </w:rPr>
  </w:style>
  <w:style w:type="character" w:customStyle="1" w:styleId="Heading43">
    <w:name w:val="Heading #43"/>
    <w:basedOn w:val="Heading4"/>
    <w:rsid w:val="008D617F"/>
  </w:style>
  <w:style w:type="character" w:customStyle="1" w:styleId="Heading4Spacing1pt">
    <w:name w:val="Heading #4 + Spacing 1 pt"/>
    <w:basedOn w:val="Heading4"/>
    <w:rsid w:val="008D617F"/>
    <w:rPr>
      <w:spacing w:val="30"/>
    </w:rPr>
  </w:style>
  <w:style w:type="character" w:customStyle="1" w:styleId="Bodytext75pt11">
    <w:name w:val="Body text + 7.5 pt11"/>
    <w:basedOn w:val="Bodytext"/>
    <w:rsid w:val="008D617F"/>
    <w:rPr>
      <w:w w:val="100"/>
      <w:sz w:val="15"/>
      <w:szCs w:val="15"/>
    </w:rPr>
  </w:style>
  <w:style w:type="character" w:customStyle="1" w:styleId="Bodytext18">
    <w:name w:val="Body text18"/>
    <w:basedOn w:val="Bodytext"/>
    <w:rsid w:val="008D617F"/>
    <w:rPr>
      <w:u w:val="single"/>
    </w:rPr>
  </w:style>
  <w:style w:type="character" w:customStyle="1" w:styleId="BodytextBold21">
    <w:name w:val="Body text + Bold21"/>
    <w:basedOn w:val="Bodytext"/>
    <w:uiPriority w:val="99"/>
    <w:rsid w:val="008D617F"/>
    <w:rPr>
      <w:b/>
      <w:bCs/>
    </w:rPr>
  </w:style>
  <w:style w:type="character" w:customStyle="1" w:styleId="Heading86">
    <w:name w:val="Heading #86"/>
    <w:basedOn w:val="Heading8"/>
    <w:rsid w:val="008D617F"/>
    <w:rPr>
      <w:u w:val="single"/>
    </w:rPr>
  </w:style>
  <w:style w:type="character" w:customStyle="1" w:styleId="Heading4Spacing0pt">
    <w:name w:val="Heading #4 + Spacing 0 pt"/>
    <w:basedOn w:val="Heading4"/>
    <w:rsid w:val="008D617F"/>
    <w:rPr>
      <w:spacing w:val="0"/>
    </w:rPr>
  </w:style>
  <w:style w:type="character" w:customStyle="1" w:styleId="Heading4Spacing0pt2">
    <w:name w:val="Heading #4 + Spacing 0 pt2"/>
    <w:basedOn w:val="Heading4"/>
    <w:rsid w:val="008D617F"/>
    <w:rPr>
      <w:noProof/>
      <w:spacing w:val="0"/>
    </w:rPr>
  </w:style>
  <w:style w:type="character" w:customStyle="1" w:styleId="Bodytext75pt10">
    <w:name w:val="Body text + 7.5 pt10"/>
    <w:basedOn w:val="Bodytext"/>
    <w:uiPriority w:val="99"/>
    <w:rsid w:val="008D617F"/>
    <w:rPr>
      <w:w w:val="100"/>
      <w:sz w:val="15"/>
      <w:szCs w:val="15"/>
    </w:rPr>
  </w:style>
  <w:style w:type="character" w:customStyle="1" w:styleId="Heading85">
    <w:name w:val="Heading #85"/>
    <w:basedOn w:val="Heading8"/>
    <w:rsid w:val="008D617F"/>
    <w:rPr>
      <w:u w:val="single"/>
    </w:rPr>
  </w:style>
  <w:style w:type="character" w:customStyle="1" w:styleId="Bodytext17">
    <w:name w:val="Body text17"/>
    <w:basedOn w:val="Bodytext"/>
    <w:rsid w:val="008D617F"/>
    <w:rPr>
      <w:noProof/>
    </w:rPr>
  </w:style>
  <w:style w:type="character" w:customStyle="1" w:styleId="Bodytext16">
    <w:name w:val="Body text16"/>
    <w:basedOn w:val="Bodytext"/>
    <w:rsid w:val="008D617F"/>
    <w:rPr>
      <w:noProof/>
    </w:rPr>
  </w:style>
  <w:style w:type="character" w:customStyle="1" w:styleId="Bodytext20pt">
    <w:name w:val="Body text + 20 pt"/>
    <w:aliases w:val="Spacing -1 pt5,Body text + 19.5 pt5,Bold10"/>
    <w:basedOn w:val="Bodytext"/>
    <w:uiPriority w:val="99"/>
    <w:rsid w:val="008D617F"/>
    <w:rPr>
      <w:spacing w:val="-20"/>
      <w:sz w:val="40"/>
      <w:szCs w:val="40"/>
    </w:rPr>
  </w:style>
  <w:style w:type="character" w:customStyle="1" w:styleId="Bodytext20pt6">
    <w:name w:val="Body text + 20 pt6"/>
    <w:aliases w:val="Spacing -1 pt4"/>
    <w:basedOn w:val="Bodytext"/>
    <w:rsid w:val="008D617F"/>
    <w:rPr>
      <w:spacing w:val="-20"/>
      <w:sz w:val="40"/>
      <w:szCs w:val="40"/>
    </w:rPr>
  </w:style>
  <w:style w:type="character" w:customStyle="1" w:styleId="Bodytext15">
    <w:name w:val="Body text15"/>
    <w:basedOn w:val="Bodytext"/>
    <w:rsid w:val="008D617F"/>
  </w:style>
  <w:style w:type="character" w:customStyle="1" w:styleId="Bodytext75pt9">
    <w:name w:val="Body text + 7.5 pt9"/>
    <w:basedOn w:val="Bodytext"/>
    <w:rsid w:val="008D617F"/>
    <w:rPr>
      <w:w w:val="100"/>
      <w:sz w:val="15"/>
      <w:szCs w:val="15"/>
    </w:rPr>
  </w:style>
  <w:style w:type="character" w:customStyle="1" w:styleId="Heading84">
    <w:name w:val="Heading #84"/>
    <w:basedOn w:val="Heading8"/>
    <w:rsid w:val="008D617F"/>
    <w:rPr>
      <w:u w:val="single"/>
    </w:rPr>
  </w:style>
  <w:style w:type="character" w:customStyle="1" w:styleId="Bodytext14">
    <w:name w:val="Body text14"/>
    <w:basedOn w:val="Bodytext"/>
    <w:rsid w:val="008D617F"/>
  </w:style>
  <w:style w:type="character" w:customStyle="1" w:styleId="BodytextCalibri5">
    <w:name w:val="Body text + Calibri5"/>
    <w:aliases w:val="10.5 pt5"/>
    <w:basedOn w:val="Bodytext"/>
    <w:rsid w:val="008D617F"/>
    <w:rPr>
      <w:rFonts w:ascii="Calibri" w:hAnsi="Calibri" w:cs="Calibri"/>
      <w:sz w:val="21"/>
      <w:szCs w:val="21"/>
    </w:rPr>
  </w:style>
  <w:style w:type="character" w:customStyle="1" w:styleId="BodytextSmallCaps1">
    <w:name w:val="Body text + Small Caps1"/>
    <w:basedOn w:val="Bodytext"/>
    <w:uiPriority w:val="99"/>
    <w:rsid w:val="008D617F"/>
    <w:rPr>
      <w:smallCaps/>
      <w:lang w:val="en-US" w:eastAsia="en-US"/>
    </w:rPr>
  </w:style>
  <w:style w:type="character" w:customStyle="1" w:styleId="BodytextBold20">
    <w:name w:val="Body text + Bold20"/>
    <w:aliases w:val="Italic"/>
    <w:basedOn w:val="Bodytext"/>
    <w:uiPriority w:val="99"/>
    <w:rsid w:val="008D617F"/>
    <w:rPr>
      <w:b/>
      <w:bCs/>
      <w:i/>
      <w:iCs/>
    </w:rPr>
  </w:style>
  <w:style w:type="character" w:customStyle="1" w:styleId="Bodytext13">
    <w:name w:val="Body text13"/>
    <w:basedOn w:val="Bodytext"/>
    <w:rsid w:val="008D617F"/>
    <w:rPr>
      <w:u w:val="single"/>
    </w:rPr>
  </w:style>
  <w:style w:type="character" w:customStyle="1" w:styleId="BodytextBold19">
    <w:name w:val="Body text + Bold19"/>
    <w:basedOn w:val="Bodytext"/>
    <w:uiPriority w:val="99"/>
    <w:rsid w:val="008D617F"/>
    <w:rPr>
      <w:b/>
      <w:bCs/>
    </w:rPr>
  </w:style>
  <w:style w:type="character" w:customStyle="1" w:styleId="BodytextCalibri4">
    <w:name w:val="Body text + Calibri4"/>
    <w:aliases w:val="10.5 pt4"/>
    <w:basedOn w:val="Bodytext"/>
    <w:rsid w:val="008D617F"/>
    <w:rPr>
      <w:rFonts w:ascii="Calibri" w:hAnsi="Calibri" w:cs="Calibri"/>
      <w:sz w:val="21"/>
      <w:szCs w:val="21"/>
    </w:rPr>
  </w:style>
  <w:style w:type="character" w:customStyle="1" w:styleId="Bodytext20pt5">
    <w:name w:val="Body text + 20 pt5"/>
    <w:aliases w:val="Spacing -1 pt3"/>
    <w:basedOn w:val="Bodytext"/>
    <w:rsid w:val="008D617F"/>
    <w:rPr>
      <w:noProof/>
      <w:spacing w:val="-20"/>
      <w:sz w:val="40"/>
      <w:szCs w:val="40"/>
    </w:rPr>
  </w:style>
  <w:style w:type="character" w:customStyle="1" w:styleId="Bodytext20pt4">
    <w:name w:val="Body text + 20 pt4"/>
    <w:aliases w:val="Spacing -1 pt2"/>
    <w:basedOn w:val="Bodytext"/>
    <w:rsid w:val="008D617F"/>
    <w:rPr>
      <w:spacing w:val="-20"/>
      <w:sz w:val="40"/>
      <w:szCs w:val="40"/>
      <w:lang w:val="en-US" w:eastAsia="en-US"/>
    </w:rPr>
  </w:style>
  <w:style w:type="character" w:customStyle="1" w:styleId="Bodytext20pt3">
    <w:name w:val="Body text + 20 pt3"/>
    <w:aliases w:val="Spacing -1 pt1"/>
    <w:basedOn w:val="Bodytext"/>
    <w:rsid w:val="008D617F"/>
    <w:rPr>
      <w:spacing w:val="-20"/>
      <w:sz w:val="40"/>
      <w:szCs w:val="40"/>
      <w:u w:val="single"/>
      <w:lang w:val="en-US" w:eastAsia="en-US"/>
    </w:rPr>
  </w:style>
  <w:style w:type="character" w:customStyle="1" w:styleId="Bodytext12">
    <w:name w:val="Body text12"/>
    <w:basedOn w:val="Bodytext"/>
    <w:rsid w:val="008D617F"/>
    <w:rPr>
      <w:noProof/>
    </w:rPr>
  </w:style>
  <w:style w:type="character" w:customStyle="1" w:styleId="Bodytext11">
    <w:name w:val="Body text11"/>
    <w:basedOn w:val="Bodytext"/>
    <w:rsid w:val="008D617F"/>
    <w:rPr>
      <w:u w:val="single"/>
    </w:rPr>
  </w:style>
  <w:style w:type="character" w:customStyle="1" w:styleId="BodytextBold18">
    <w:name w:val="Body text + Bold18"/>
    <w:basedOn w:val="Bodytext"/>
    <w:uiPriority w:val="99"/>
    <w:rsid w:val="008D617F"/>
    <w:rPr>
      <w:b/>
      <w:bCs/>
    </w:rPr>
  </w:style>
  <w:style w:type="character" w:customStyle="1" w:styleId="BodytextBold17">
    <w:name w:val="Body text + Bold17"/>
    <w:aliases w:val="Italic4"/>
    <w:basedOn w:val="Bodytext"/>
    <w:uiPriority w:val="99"/>
    <w:rsid w:val="008D617F"/>
    <w:rPr>
      <w:b/>
      <w:bCs/>
      <w:i/>
      <w:iCs/>
    </w:rPr>
  </w:style>
  <w:style w:type="character" w:customStyle="1" w:styleId="Bodytext28">
    <w:name w:val="Body text (2)8"/>
    <w:basedOn w:val="Bodytext2"/>
    <w:rsid w:val="008D617F"/>
    <w:rPr>
      <w:u w:val="single"/>
    </w:rPr>
  </w:style>
  <w:style w:type="character" w:customStyle="1" w:styleId="Bodytext4">
    <w:name w:val="Body text (4)_"/>
    <w:basedOn w:val="a1"/>
    <w:link w:val="Bodytext40"/>
    <w:rsid w:val="008D617F"/>
    <w:rPr>
      <w:rFonts w:ascii="Arial Narrow" w:hAnsi="Arial Narrow"/>
      <w:i/>
      <w:iCs/>
      <w:sz w:val="15"/>
      <w:szCs w:val="15"/>
      <w:lang w:bidi="ar-SA"/>
    </w:rPr>
  </w:style>
  <w:style w:type="paragraph" w:customStyle="1" w:styleId="Bodytext40">
    <w:name w:val="Body text (4)"/>
    <w:basedOn w:val="a0"/>
    <w:link w:val="Bodytext4"/>
    <w:rsid w:val="008D617F"/>
    <w:pPr>
      <w:shd w:val="clear" w:color="auto" w:fill="FFFFFF"/>
      <w:spacing w:before="180" w:line="182" w:lineRule="exact"/>
      <w:jc w:val="both"/>
    </w:pPr>
    <w:rPr>
      <w:rFonts w:ascii="Arial Narrow" w:hAnsi="Arial Narrow"/>
      <w:i/>
      <w:iCs/>
      <w:sz w:val="15"/>
      <w:szCs w:val="15"/>
      <w:lang w:val="el-GR" w:eastAsia="el-GR"/>
    </w:rPr>
  </w:style>
  <w:style w:type="character" w:customStyle="1" w:styleId="Bodytext10">
    <w:name w:val="Body text10"/>
    <w:basedOn w:val="Bodytext"/>
    <w:rsid w:val="008D617F"/>
    <w:rPr>
      <w:u w:val="single"/>
    </w:rPr>
  </w:style>
  <w:style w:type="character" w:customStyle="1" w:styleId="Heading2Spacing0pt">
    <w:name w:val="Heading #2 + Spacing 0 pt"/>
    <w:basedOn w:val="Heading2"/>
    <w:rsid w:val="008D617F"/>
    <w:rPr>
      <w:spacing w:val="0"/>
    </w:rPr>
  </w:style>
  <w:style w:type="character" w:customStyle="1" w:styleId="Heading23">
    <w:name w:val="Heading #23"/>
    <w:basedOn w:val="Heading2"/>
    <w:uiPriority w:val="99"/>
    <w:rsid w:val="008D617F"/>
  </w:style>
  <w:style w:type="character" w:customStyle="1" w:styleId="Bodytext27">
    <w:name w:val="Body text (2)7"/>
    <w:basedOn w:val="Bodytext2"/>
    <w:rsid w:val="008D617F"/>
    <w:rPr>
      <w:u w:val="single"/>
    </w:rPr>
  </w:style>
  <w:style w:type="character" w:customStyle="1" w:styleId="BodytextBold16">
    <w:name w:val="Body text + Bold16"/>
    <w:basedOn w:val="Bodytext"/>
    <w:uiPriority w:val="99"/>
    <w:rsid w:val="008D617F"/>
    <w:rPr>
      <w:b/>
      <w:bCs/>
    </w:rPr>
  </w:style>
  <w:style w:type="character" w:customStyle="1" w:styleId="Bodytext9">
    <w:name w:val="Body text9"/>
    <w:basedOn w:val="Bodytext"/>
    <w:rsid w:val="008D617F"/>
    <w:rPr>
      <w:u w:val="single"/>
    </w:rPr>
  </w:style>
  <w:style w:type="character" w:customStyle="1" w:styleId="Bodytext75pt8">
    <w:name w:val="Body text + 7.5 pt8"/>
    <w:basedOn w:val="Bodytext"/>
    <w:rsid w:val="008D617F"/>
    <w:rPr>
      <w:w w:val="100"/>
      <w:sz w:val="15"/>
      <w:szCs w:val="15"/>
    </w:rPr>
  </w:style>
  <w:style w:type="character" w:customStyle="1" w:styleId="BodytextBold15">
    <w:name w:val="Body text + Bold15"/>
    <w:basedOn w:val="Bodytext"/>
    <w:uiPriority w:val="99"/>
    <w:rsid w:val="008D617F"/>
    <w:rPr>
      <w:b/>
      <w:bCs/>
      <w:u w:val="single"/>
    </w:rPr>
  </w:style>
  <w:style w:type="character" w:customStyle="1" w:styleId="Bodytext8">
    <w:name w:val="Body text8"/>
    <w:basedOn w:val="Bodytext"/>
    <w:rsid w:val="008D617F"/>
    <w:rPr>
      <w:noProof/>
    </w:rPr>
  </w:style>
  <w:style w:type="character" w:customStyle="1" w:styleId="Bodytext5">
    <w:name w:val="Body text (5)_"/>
    <w:basedOn w:val="a1"/>
    <w:link w:val="Bodytext51"/>
    <w:rsid w:val="008D617F"/>
    <w:rPr>
      <w:rFonts w:ascii="Arial Narrow" w:hAnsi="Arial Narrow"/>
      <w:i/>
      <w:iCs/>
      <w:sz w:val="17"/>
      <w:szCs w:val="17"/>
      <w:lang w:bidi="ar-SA"/>
    </w:rPr>
  </w:style>
  <w:style w:type="paragraph" w:customStyle="1" w:styleId="Bodytext51">
    <w:name w:val="Body text (5)1"/>
    <w:basedOn w:val="a0"/>
    <w:link w:val="Bodytext5"/>
    <w:uiPriority w:val="99"/>
    <w:rsid w:val="008D617F"/>
    <w:pPr>
      <w:shd w:val="clear" w:color="auto" w:fill="FFFFFF"/>
      <w:spacing w:before="420" w:after="180" w:line="206" w:lineRule="exact"/>
      <w:jc w:val="both"/>
    </w:pPr>
    <w:rPr>
      <w:rFonts w:ascii="Arial Narrow" w:hAnsi="Arial Narrow"/>
      <w:i/>
      <w:iCs/>
      <w:sz w:val="17"/>
      <w:szCs w:val="17"/>
      <w:lang w:val="el-GR" w:eastAsia="el-GR"/>
    </w:rPr>
  </w:style>
  <w:style w:type="character" w:customStyle="1" w:styleId="Bodytext5Bold">
    <w:name w:val="Body text (5) + Bold"/>
    <w:aliases w:val="Scaling 90%"/>
    <w:basedOn w:val="Bodytext5"/>
    <w:rsid w:val="008D617F"/>
    <w:rPr>
      <w:b/>
      <w:bCs/>
      <w:spacing w:val="0"/>
      <w:w w:val="90"/>
    </w:rPr>
  </w:style>
  <w:style w:type="character" w:customStyle="1" w:styleId="Bodytext5NotItalic">
    <w:name w:val="Body text (5) + Not Italic"/>
    <w:basedOn w:val="Bodytext5"/>
    <w:rsid w:val="008D617F"/>
    <w:rPr>
      <w:spacing w:val="0"/>
    </w:rPr>
  </w:style>
  <w:style w:type="character" w:customStyle="1" w:styleId="Bodytext5Scaling90">
    <w:name w:val="Body text (5) + Scaling 90%"/>
    <w:basedOn w:val="Bodytext5"/>
    <w:rsid w:val="008D617F"/>
    <w:rPr>
      <w:spacing w:val="0"/>
      <w:w w:val="90"/>
    </w:rPr>
  </w:style>
  <w:style w:type="character" w:customStyle="1" w:styleId="Bodytext50">
    <w:name w:val="Body text (5)"/>
    <w:basedOn w:val="Bodytext5"/>
    <w:uiPriority w:val="99"/>
    <w:rsid w:val="008D617F"/>
    <w:rPr>
      <w:u w:val="single"/>
    </w:rPr>
  </w:style>
  <w:style w:type="character" w:customStyle="1" w:styleId="BodytextBold14">
    <w:name w:val="Body text + Bold14"/>
    <w:aliases w:val="Italic3,Italic1"/>
    <w:basedOn w:val="Bodytext"/>
    <w:uiPriority w:val="99"/>
    <w:rsid w:val="008D617F"/>
    <w:rPr>
      <w:b/>
      <w:bCs/>
      <w:i/>
      <w:iCs/>
    </w:rPr>
  </w:style>
  <w:style w:type="character" w:customStyle="1" w:styleId="BodytextBold13">
    <w:name w:val="Body text + Bold13"/>
    <w:basedOn w:val="Bodytext"/>
    <w:uiPriority w:val="99"/>
    <w:rsid w:val="008D617F"/>
    <w:rPr>
      <w:b/>
      <w:bCs/>
    </w:rPr>
  </w:style>
  <w:style w:type="character" w:customStyle="1" w:styleId="Heading42">
    <w:name w:val="Heading #42"/>
    <w:basedOn w:val="Heading4"/>
    <w:rsid w:val="008D617F"/>
  </w:style>
  <w:style w:type="character" w:customStyle="1" w:styleId="Heading4Spacing0pt1">
    <w:name w:val="Heading #4 + Spacing 0 pt1"/>
    <w:basedOn w:val="Heading4"/>
    <w:rsid w:val="008D617F"/>
    <w:rPr>
      <w:spacing w:val="0"/>
    </w:rPr>
  </w:style>
  <w:style w:type="character" w:customStyle="1" w:styleId="BodytextBold12">
    <w:name w:val="Body text + Bold12"/>
    <w:basedOn w:val="Bodytext"/>
    <w:uiPriority w:val="99"/>
    <w:rsid w:val="008D617F"/>
    <w:rPr>
      <w:b/>
      <w:bCs/>
    </w:rPr>
  </w:style>
  <w:style w:type="character" w:customStyle="1" w:styleId="Bodytext7">
    <w:name w:val="Body text7"/>
    <w:basedOn w:val="Bodytext"/>
    <w:rsid w:val="008D617F"/>
    <w:rPr>
      <w:u w:val="single"/>
    </w:rPr>
  </w:style>
  <w:style w:type="character" w:customStyle="1" w:styleId="Bodytext75pt7">
    <w:name w:val="Body text + 7.5 pt7"/>
    <w:basedOn w:val="Bodytext"/>
    <w:rsid w:val="008D617F"/>
    <w:rPr>
      <w:w w:val="100"/>
      <w:sz w:val="15"/>
      <w:szCs w:val="15"/>
    </w:rPr>
  </w:style>
  <w:style w:type="character" w:customStyle="1" w:styleId="BodytextBold11">
    <w:name w:val="Body text + Bold11"/>
    <w:basedOn w:val="Bodytext"/>
    <w:uiPriority w:val="99"/>
    <w:rsid w:val="008D617F"/>
    <w:rPr>
      <w:b/>
      <w:bCs/>
      <w:u w:val="single"/>
    </w:rPr>
  </w:style>
  <w:style w:type="character" w:customStyle="1" w:styleId="Heading83">
    <w:name w:val="Heading #83"/>
    <w:basedOn w:val="Heading8"/>
    <w:rsid w:val="008D617F"/>
    <w:rPr>
      <w:u w:val="single"/>
    </w:rPr>
  </w:style>
  <w:style w:type="character" w:customStyle="1" w:styleId="Heading830">
    <w:name w:val="Heading #8 (3)_"/>
    <w:basedOn w:val="a1"/>
    <w:link w:val="Heading831"/>
    <w:rsid w:val="008D617F"/>
    <w:rPr>
      <w:rFonts w:ascii="Arial Narrow" w:hAnsi="Arial Narrow"/>
      <w:b/>
      <w:bCs/>
      <w:i/>
      <w:iCs/>
      <w:sz w:val="17"/>
      <w:szCs w:val="17"/>
      <w:lang w:bidi="ar-SA"/>
    </w:rPr>
  </w:style>
  <w:style w:type="paragraph" w:customStyle="1" w:styleId="Heading831">
    <w:name w:val="Heading #8 (3)1"/>
    <w:basedOn w:val="a0"/>
    <w:link w:val="Heading830"/>
    <w:rsid w:val="008D617F"/>
    <w:pPr>
      <w:shd w:val="clear" w:color="auto" w:fill="FFFFFF"/>
      <w:spacing w:before="180" w:after="60" w:line="240" w:lineRule="atLeast"/>
      <w:outlineLvl w:val="7"/>
    </w:pPr>
    <w:rPr>
      <w:rFonts w:ascii="Arial Narrow" w:hAnsi="Arial Narrow"/>
      <w:b/>
      <w:bCs/>
      <w:i/>
      <w:iCs/>
      <w:sz w:val="17"/>
      <w:szCs w:val="17"/>
      <w:lang w:val="el-GR" w:eastAsia="el-GR"/>
    </w:rPr>
  </w:style>
  <w:style w:type="character" w:customStyle="1" w:styleId="Bodytext2NotBold1">
    <w:name w:val="Body text (2) + Not Bold1"/>
    <w:basedOn w:val="Bodytext2"/>
    <w:uiPriority w:val="99"/>
    <w:rsid w:val="008D617F"/>
  </w:style>
  <w:style w:type="character" w:customStyle="1" w:styleId="BodytextBold10">
    <w:name w:val="Body text + Bold10"/>
    <w:aliases w:val="Italic2"/>
    <w:basedOn w:val="Bodytext"/>
    <w:uiPriority w:val="99"/>
    <w:rsid w:val="008D617F"/>
    <w:rPr>
      <w:b/>
      <w:bCs/>
      <w:i/>
      <w:iCs/>
    </w:rPr>
  </w:style>
  <w:style w:type="character" w:customStyle="1" w:styleId="Heading840">
    <w:name w:val="Heading #8 (4)_"/>
    <w:basedOn w:val="a1"/>
    <w:link w:val="Heading841"/>
    <w:rsid w:val="008D617F"/>
    <w:rPr>
      <w:rFonts w:ascii="Arial Narrow" w:hAnsi="Arial Narrow"/>
      <w:spacing w:val="-20"/>
      <w:sz w:val="40"/>
      <w:szCs w:val="40"/>
      <w:lang w:bidi="ar-SA"/>
    </w:rPr>
  </w:style>
  <w:style w:type="paragraph" w:customStyle="1" w:styleId="Heading841">
    <w:name w:val="Heading #8 (4)1"/>
    <w:basedOn w:val="a0"/>
    <w:link w:val="Heading840"/>
    <w:rsid w:val="008D617F"/>
    <w:pPr>
      <w:shd w:val="clear" w:color="auto" w:fill="FFFFFF"/>
      <w:spacing w:line="240" w:lineRule="atLeast"/>
      <w:outlineLvl w:val="7"/>
    </w:pPr>
    <w:rPr>
      <w:rFonts w:ascii="Arial Narrow" w:hAnsi="Arial Narrow"/>
      <w:spacing w:val="-20"/>
      <w:sz w:val="40"/>
      <w:szCs w:val="40"/>
      <w:lang w:val="el-GR" w:eastAsia="el-GR"/>
    </w:rPr>
  </w:style>
  <w:style w:type="character" w:customStyle="1" w:styleId="Heading8485pt">
    <w:name w:val="Heading #8 (4) + 8.5 pt"/>
    <w:aliases w:val="Bold7,Spacing 0 pt9,Body text + 13 pt,Small Caps2"/>
    <w:basedOn w:val="Heading840"/>
    <w:uiPriority w:val="99"/>
    <w:rsid w:val="008D617F"/>
    <w:rPr>
      <w:b/>
      <w:bCs/>
      <w:spacing w:val="0"/>
      <w:sz w:val="17"/>
      <w:szCs w:val="17"/>
    </w:rPr>
  </w:style>
  <w:style w:type="character" w:customStyle="1" w:styleId="Heading842">
    <w:name w:val="Heading #8 (4)"/>
    <w:basedOn w:val="Heading840"/>
    <w:rsid w:val="008D617F"/>
  </w:style>
  <w:style w:type="character" w:customStyle="1" w:styleId="Heading8485pt2">
    <w:name w:val="Heading #8 (4) + 8.5 pt2"/>
    <w:aliases w:val="Spacing 0 pt8"/>
    <w:basedOn w:val="Heading840"/>
    <w:rsid w:val="008D617F"/>
    <w:rPr>
      <w:noProof/>
      <w:spacing w:val="0"/>
      <w:sz w:val="17"/>
      <w:szCs w:val="17"/>
    </w:rPr>
  </w:style>
  <w:style w:type="character" w:customStyle="1" w:styleId="Heading8485pt1">
    <w:name w:val="Heading #8 (4) + 8.5 pt1"/>
    <w:aliases w:val="Spacing 0 pt7"/>
    <w:basedOn w:val="Heading840"/>
    <w:rsid w:val="008D617F"/>
    <w:rPr>
      <w:spacing w:val="0"/>
      <w:sz w:val="17"/>
      <w:szCs w:val="17"/>
    </w:rPr>
  </w:style>
  <w:style w:type="character" w:customStyle="1" w:styleId="Heading832">
    <w:name w:val="Heading #8 (3)"/>
    <w:basedOn w:val="Heading830"/>
    <w:rsid w:val="008D617F"/>
    <w:rPr>
      <w:u w:val="single"/>
    </w:rPr>
  </w:style>
  <w:style w:type="character" w:customStyle="1" w:styleId="Bodytext75pt6">
    <w:name w:val="Body text + 7.5 pt6"/>
    <w:basedOn w:val="Bodytext"/>
    <w:rsid w:val="008D617F"/>
    <w:rPr>
      <w:w w:val="100"/>
      <w:sz w:val="15"/>
      <w:szCs w:val="15"/>
    </w:rPr>
  </w:style>
  <w:style w:type="character" w:customStyle="1" w:styleId="BodytextBold9">
    <w:name w:val="Body text + Bold9"/>
    <w:basedOn w:val="Bodytext"/>
    <w:uiPriority w:val="99"/>
    <w:rsid w:val="008D617F"/>
    <w:rPr>
      <w:b/>
      <w:bCs/>
    </w:rPr>
  </w:style>
  <w:style w:type="character" w:customStyle="1" w:styleId="Bodytext6">
    <w:name w:val="Body text6"/>
    <w:basedOn w:val="Bodytext"/>
    <w:rsid w:val="008D617F"/>
    <w:rPr>
      <w:u w:val="single"/>
    </w:rPr>
  </w:style>
  <w:style w:type="character" w:customStyle="1" w:styleId="Heading821">
    <w:name w:val="Heading #82"/>
    <w:basedOn w:val="Heading8"/>
    <w:rsid w:val="008D617F"/>
    <w:rPr>
      <w:u w:val="single"/>
    </w:rPr>
  </w:style>
  <w:style w:type="character" w:customStyle="1" w:styleId="Bodytext70">
    <w:name w:val="Body text (7)_"/>
    <w:basedOn w:val="a1"/>
    <w:link w:val="Bodytext71"/>
    <w:rsid w:val="008D617F"/>
    <w:rPr>
      <w:rFonts w:ascii="Calibri" w:hAnsi="Calibri"/>
      <w:sz w:val="21"/>
      <w:szCs w:val="21"/>
      <w:lang w:bidi="ar-SA"/>
    </w:rPr>
  </w:style>
  <w:style w:type="paragraph" w:customStyle="1" w:styleId="Bodytext71">
    <w:name w:val="Body text (7)1"/>
    <w:basedOn w:val="a0"/>
    <w:link w:val="Bodytext70"/>
    <w:uiPriority w:val="99"/>
    <w:rsid w:val="008D617F"/>
    <w:pPr>
      <w:shd w:val="clear" w:color="auto" w:fill="FFFFFF"/>
      <w:spacing w:line="240" w:lineRule="atLeast"/>
      <w:ind w:hanging="420"/>
    </w:pPr>
    <w:rPr>
      <w:rFonts w:ascii="Calibri" w:hAnsi="Calibri"/>
      <w:sz w:val="21"/>
      <w:szCs w:val="21"/>
      <w:lang w:val="el-GR" w:eastAsia="el-GR"/>
    </w:rPr>
  </w:style>
  <w:style w:type="character" w:customStyle="1" w:styleId="Bodytext60">
    <w:name w:val="Body text (6)_"/>
    <w:basedOn w:val="a1"/>
    <w:link w:val="Bodytext61"/>
    <w:rsid w:val="008D617F"/>
    <w:rPr>
      <w:rFonts w:ascii="Arial Narrow" w:hAnsi="Arial Narrow"/>
      <w:sz w:val="15"/>
      <w:szCs w:val="15"/>
      <w:lang w:bidi="ar-SA"/>
    </w:rPr>
  </w:style>
  <w:style w:type="paragraph" w:customStyle="1" w:styleId="Bodytext61">
    <w:name w:val="Body text (6)"/>
    <w:basedOn w:val="a0"/>
    <w:link w:val="Bodytext60"/>
    <w:uiPriority w:val="99"/>
    <w:rsid w:val="008D617F"/>
    <w:pPr>
      <w:shd w:val="clear" w:color="auto" w:fill="FFFFFF"/>
      <w:spacing w:line="240" w:lineRule="atLeast"/>
    </w:pPr>
    <w:rPr>
      <w:rFonts w:ascii="Arial Narrow" w:hAnsi="Arial Narrow"/>
      <w:sz w:val="15"/>
      <w:szCs w:val="15"/>
      <w:lang w:val="el-GR" w:eastAsia="el-GR"/>
    </w:rPr>
  </w:style>
  <w:style w:type="character" w:customStyle="1" w:styleId="BodytextSpacing1pt3">
    <w:name w:val="Body text + Spacing 1 pt3"/>
    <w:basedOn w:val="Bodytext"/>
    <w:rsid w:val="008D617F"/>
    <w:rPr>
      <w:spacing w:val="20"/>
    </w:rPr>
  </w:style>
  <w:style w:type="character" w:customStyle="1" w:styleId="Heading80">
    <w:name w:val="Heading #8"/>
    <w:basedOn w:val="Heading8"/>
    <w:rsid w:val="00F720AA"/>
    <w:rPr>
      <w:rFonts w:cs="Arial Narrow"/>
      <w:b/>
      <w:bCs/>
      <w:spacing w:val="0"/>
      <w:u w:val="single"/>
    </w:rPr>
  </w:style>
  <w:style w:type="character" w:customStyle="1" w:styleId="FootnoteBold">
    <w:name w:val="Footnote + Bold"/>
    <w:basedOn w:val="Footnote"/>
    <w:rsid w:val="00F720AA"/>
    <w:rPr>
      <w:rFonts w:cs="Arial Narrow"/>
      <w:b/>
      <w:bCs/>
      <w:spacing w:val="0"/>
    </w:rPr>
  </w:style>
  <w:style w:type="character" w:customStyle="1" w:styleId="Footnote75pt">
    <w:name w:val="Footnote + 7.5 pt"/>
    <w:basedOn w:val="Footnote"/>
    <w:rsid w:val="00F720AA"/>
    <w:rPr>
      <w:rFonts w:cs="Arial Narrow"/>
      <w:spacing w:val="0"/>
      <w:w w:val="100"/>
      <w:sz w:val="15"/>
      <w:szCs w:val="15"/>
    </w:rPr>
  </w:style>
  <w:style w:type="character" w:customStyle="1" w:styleId="Footnote0">
    <w:name w:val="Footnote"/>
    <w:basedOn w:val="Footnote"/>
    <w:rsid w:val="00F720AA"/>
    <w:rPr>
      <w:rFonts w:cs="Arial Narrow"/>
      <w:spacing w:val="0"/>
      <w:u w:val="single"/>
    </w:rPr>
  </w:style>
  <w:style w:type="character" w:customStyle="1" w:styleId="FootnoteItalic">
    <w:name w:val="Footnote + Italic"/>
    <w:basedOn w:val="Footnote"/>
    <w:rsid w:val="00F720AA"/>
    <w:rPr>
      <w:rFonts w:cs="Arial Narrow"/>
      <w:i/>
      <w:iCs/>
      <w:spacing w:val="0"/>
      <w:u w:val="single"/>
    </w:rPr>
  </w:style>
  <w:style w:type="character" w:customStyle="1" w:styleId="Headerorfooter">
    <w:name w:val="Header or footer_"/>
    <w:basedOn w:val="a1"/>
    <w:link w:val="Headerorfooter0"/>
    <w:uiPriority w:val="99"/>
    <w:rsid w:val="00F720AA"/>
    <w:rPr>
      <w:lang w:bidi="ar-SA"/>
    </w:rPr>
  </w:style>
  <w:style w:type="paragraph" w:customStyle="1" w:styleId="Headerorfooter0">
    <w:name w:val="Header or footer"/>
    <w:basedOn w:val="a0"/>
    <w:link w:val="Headerorfooter"/>
    <w:uiPriority w:val="99"/>
    <w:rsid w:val="00F720AA"/>
    <w:pPr>
      <w:shd w:val="clear" w:color="auto" w:fill="FFFFFF"/>
    </w:pPr>
    <w:rPr>
      <w:sz w:val="20"/>
      <w:szCs w:val="20"/>
      <w:lang w:val="el-GR" w:eastAsia="el-GR"/>
    </w:rPr>
  </w:style>
  <w:style w:type="character" w:customStyle="1" w:styleId="HeaderorfooterArialNarrow">
    <w:name w:val="Header or footer + Arial Narrow"/>
    <w:aliases w:val="8.5 pt,Bold9,Body text + 9.5 pt,Spacing 0 pt"/>
    <w:basedOn w:val="Headerorfooter"/>
    <w:uiPriority w:val="99"/>
    <w:rsid w:val="00F720AA"/>
    <w:rPr>
      <w:rFonts w:ascii="Arial Narrow" w:hAnsi="Arial Narrow" w:cs="Arial Narrow"/>
      <w:b/>
      <w:bCs/>
      <w:spacing w:val="0"/>
      <w:sz w:val="17"/>
      <w:szCs w:val="17"/>
    </w:rPr>
  </w:style>
  <w:style w:type="character" w:customStyle="1" w:styleId="Heading3">
    <w:name w:val="Heading #3_"/>
    <w:basedOn w:val="a1"/>
    <w:link w:val="Heading31"/>
    <w:rsid w:val="00F720AA"/>
    <w:rPr>
      <w:rFonts w:ascii="Arial Narrow" w:hAnsi="Arial Narrow"/>
      <w:spacing w:val="-20"/>
      <w:sz w:val="40"/>
      <w:szCs w:val="40"/>
      <w:lang w:val="en-US" w:eastAsia="en-US" w:bidi="ar-SA"/>
    </w:rPr>
  </w:style>
  <w:style w:type="paragraph" w:customStyle="1" w:styleId="Heading31">
    <w:name w:val="Heading #31"/>
    <w:basedOn w:val="a0"/>
    <w:link w:val="Heading3"/>
    <w:rsid w:val="00F720AA"/>
    <w:pPr>
      <w:shd w:val="clear" w:color="auto" w:fill="FFFFFF"/>
      <w:spacing w:after="1200" w:line="240" w:lineRule="atLeast"/>
      <w:outlineLvl w:val="2"/>
    </w:pPr>
    <w:rPr>
      <w:rFonts w:ascii="Arial Narrow" w:hAnsi="Arial Narrow"/>
      <w:spacing w:val="-20"/>
      <w:sz w:val="40"/>
      <w:szCs w:val="40"/>
      <w:lang w:val="en-US" w:eastAsia="en-US"/>
    </w:rPr>
  </w:style>
  <w:style w:type="character" w:customStyle="1" w:styleId="Bodytext110">
    <w:name w:val="Body text (11)_"/>
    <w:basedOn w:val="a1"/>
    <w:link w:val="Bodytext111"/>
    <w:rsid w:val="00F720AA"/>
    <w:rPr>
      <w:rFonts w:ascii="Calibri" w:hAnsi="Calibri"/>
      <w:b/>
      <w:bCs/>
      <w:sz w:val="21"/>
      <w:szCs w:val="21"/>
      <w:lang w:bidi="ar-SA"/>
    </w:rPr>
  </w:style>
  <w:style w:type="paragraph" w:customStyle="1" w:styleId="Bodytext111">
    <w:name w:val="Body text (11)1"/>
    <w:basedOn w:val="a0"/>
    <w:link w:val="Bodytext110"/>
    <w:rsid w:val="00F720AA"/>
    <w:pPr>
      <w:shd w:val="clear" w:color="auto" w:fill="FFFFFF"/>
      <w:spacing w:line="240" w:lineRule="atLeast"/>
      <w:jc w:val="center"/>
    </w:pPr>
    <w:rPr>
      <w:rFonts w:ascii="Calibri" w:hAnsi="Calibri"/>
      <w:b/>
      <w:bCs/>
      <w:sz w:val="21"/>
      <w:szCs w:val="21"/>
      <w:lang w:val="el-GR" w:eastAsia="el-GR"/>
    </w:rPr>
  </w:style>
  <w:style w:type="character" w:customStyle="1" w:styleId="Heading52">
    <w:name w:val="Heading #5 (2)_"/>
    <w:basedOn w:val="a1"/>
    <w:link w:val="Heading521"/>
    <w:rsid w:val="00F720AA"/>
    <w:rPr>
      <w:rFonts w:ascii="Arial Narrow" w:hAnsi="Arial Narrow"/>
      <w:b/>
      <w:bCs/>
      <w:sz w:val="21"/>
      <w:szCs w:val="21"/>
      <w:lang w:bidi="ar-SA"/>
    </w:rPr>
  </w:style>
  <w:style w:type="paragraph" w:customStyle="1" w:styleId="Heading521">
    <w:name w:val="Heading #5 (2)1"/>
    <w:basedOn w:val="a0"/>
    <w:link w:val="Heading52"/>
    <w:rsid w:val="00F720AA"/>
    <w:pPr>
      <w:shd w:val="clear" w:color="auto" w:fill="FFFFFF"/>
      <w:spacing w:before="660" w:after="420" w:line="240" w:lineRule="atLeast"/>
      <w:outlineLvl w:val="4"/>
    </w:pPr>
    <w:rPr>
      <w:rFonts w:ascii="Arial Narrow" w:hAnsi="Arial Narrow"/>
      <w:b/>
      <w:bCs/>
      <w:sz w:val="21"/>
      <w:szCs w:val="21"/>
      <w:lang w:val="el-GR" w:eastAsia="el-GR"/>
    </w:rPr>
  </w:style>
  <w:style w:type="character" w:customStyle="1" w:styleId="Heading520">
    <w:name w:val="Heading #5 (2)"/>
    <w:basedOn w:val="Heading52"/>
    <w:rsid w:val="00F720AA"/>
    <w:rPr>
      <w:u w:val="single"/>
    </w:rPr>
  </w:style>
  <w:style w:type="character" w:customStyle="1" w:styleId="Heading7">
    <w:name w:val="Heading #7_"/>
    <w:basedOn w:val="a1"/>
    <w:link w:val="Heading71"/>
    <w:rsid w:val="00F720AA"/>
    <w:rPr>
      <w:rFonts w:ascii="Arial Narrow" w:hAnsi="Arial Narrow"/>
      <w:b/>
      <w:bCs/>
      <w:sz w:val="17"/>
      <w:szCs w:val="17"/>
      <w:lang w:bidi="ar-SA"/>
    </w:rPr>
  </w:style>
  <w:style w:type="paragraph" w:customStyle="1" w:styleId="Heading71">
    <w:name w:val="Heading #71"/>
    <w:basedOn w:val="a0"/>
    <w:link w:val="Heading7"/>
    <w:rsid w:val="00F720AA"/>
    <w:pPr>
      <w:shd w:val="clear" w:color="auto" w:fill="FFFFFF"/>
      <w:spacing w:before="420" w:line="206" w:lineRule="exact"/>
      <w:jc w:val="right"/>
      <w:outlineLvl w:val="6"/>
    </w:pPr>
    <w:rPr>
      <w:rFonts w:ascii="Arial Narrow" w:hAnsi="Arial Narrow"/>
      <w:b/>
      <w:bCs/>
      <w:sz w:val="17"/>
      <w:szCs w:val="17"/>
      <w:lang w:val="el-GR" w:eastAsia="el-GR"/>
    </w:rPr>
  </w:style>
  <w:style w:type="character" w:customStyle="1" w:styleId="Heading70">
    <w:name w:val="Heading #7"/>
    <w:basedOn w:val="Heading7"/>
    <w:rsid w:val="00F720AA"/>
  </w:style>
  <w:style w:type="character" w:customStyle="1" w:styleId="Heading77">
    <w:name w:val="Heading #77"/>
    <w:basedOn w:val="Heading7"/>
    <w:rsid w:val="00F720AA"/>
    <w:rPr>
      <w:noProof/>
    </w:rPr>
  </w:style>
  <w:style w:type="character" w:customStyle="1" w:styleId="Bodytext37">
    <w:name w:val="Body text (3)7"/>
    <w:basedOn w:val="Bodytext3"/>
    <w:rsid w:val="00F720AA"/>
    <w:rPr>
      <w:rFonts w:cs="Arial Narrow"/>
    </w:rPr>
  </w:style>
  <w:style w:type="character" w:customStyle="1" w:styleId="BodytextCalibri3">
    <w:name w:val="Body text + Calibri3"/>
    <w:aliases w:val="10.5 pt3"/>
    <w:basedOn w:val="Bodytext"/>
    <w:rsid w:val="00F720AA"/>
    <w:rPr>
      <w:rFonts w:ascii="Calibri" w:hAnsi="Calibri" w:cs="Calibri"/>
      <w:spacing w:val="0"/>
      <w:sz w:val="21"/>
      <w:szCs w:val="21"/>
    </w:rPr>
  </w:style>
  <w:style w:type="character" w:customStyle="1" w:styleId="Bodytext41">
    <w:name w:val="Body text4"/>
    <w:basedOn w:val="Bodytext"/>
    <w:rsid w:val="00F720AA"/>
    <w:rPr>
      <w:rFonts w:cs="Arial Narrow"/>
      <w:noProof/>
      <w:spacing w:val="0"/>
    </w:rPr>
  </w:style>
  <w:style w:type="character" w:customStyle="1" w:styleId="Heading76">
    <w:name w:val="Heading #76"/>
    <w:basedOn w:val="Heading7"/>
    <w:rsid w:val="00F720AA"/>
  </w:style>
  <w:style w:type="character" w:customStyle="1" w:styleId="Heading75">
    <w:name w:val="Heading #75"/>
    <w:basedOn w:val="Heading7"/>
    <w:rsid w:val="00F720AA"/>
    <w:rPr>
      <w:noProof/>
    </w:rPr>
  </w:style>
  <w:style w:type="character" w:customStyle="1" w:styleId="Heading3Spacing0pt2">
    <w:name w:val="Heading #3 + Spacing 0 pt2"/>
    <w:basedOn w:val="Heading3"/>
    <w:rsid w:val="00F720AA"/>
    <w:rPr>
      <w:spacing w:val="0"/>
    </w:rPr>
  </w:style>
  <w:style w:type="character" w:customStyle="1" w:styleId="Bodytext75pt5">
    <w:name w:val="Body text + 7.5 pt5"/>
    <w:basedOn w:val="Bodytext"/>
    <w:rsid w:val="00F720AA"/>
    <w:rPr>
      <w:rFonts w:cs="Arial Narrow"/>
      <w:spacing w:val="0"/>
      <w:w w:val="100"/>
      <w:sz w:val="15"/>
      <w:szCs w:val="15"/>
    </w:rPr>
  </w:style>
  <w:style w:type="character" w:customStyle="1" w:styleId="Heading73">
    <w:name w:val="Heading #7 (3)_"/>
    <w:basedOn w:val="a1"/>
    <w:link w:val="Heading731"/>
    <w:uiPriority w:val="99"/>
    <w:rsid w:val="00F720AA"/>
    <w:rPr>
      <w:rFonts w:ascii="Arial Narrow" w:hAnsi="Arial Narrow"/>
      <w:sz w:val="17"/>
      <w:szCs w:val="17"/>
      <w:lang w:bidi="ar-SA"/>
    </w:rPr>
  </w:style>
  <w:style w:type="paragraph" w:customStyle="1" w:styleId="Heading731">
    <w:name w:val="Heading #7 (3)1"/>
    <w:basedOn w:val="a0"/>
    <w:link w:val="Heading73"/>
    <w:uiPriority w:val="99"/>
    <w:rsid w:val="00F720AA"/>
    <w:pPr>
      <w:shd w:val="clear" w:color="auto" w:fill="FFFFFF"/>
      <w:spacing w:after="60" w:line="206" w:lineRule="exact"/>
      <w:ind w:hanging="540"/>
      <w:outlineLvl w:val="6"/>
    </w:pPr>
    <w:rPr>
      <w:rFonts w:ascii="Arial Narrow" w:hAnsi="Arial Narrow"/>
      <w:sz w:val="17"/>
      <w:szCs w:val="17"/>
      <w:lang w:val="el-GR" w:eastAsia="el-GR"/>
    </w:rPr>
  </w:style>
  <w:style w:type="character" w:customStyle="1" w:styleId="Heading730">
    <w:name w:val="Heading #7 (3)"/>
    <w:basedOn w:val="Heading73"/>
    <w:rsid w:val="00F720AA"/>
  </w:style>
  <w:style w:type="character" w:customStyle="1" w:styleId="Heading73Bold">
    <w:name w:val="Heading #7 (3) + Bold"/>
    <w:basedOn w:val="Heading73"/>
    <w:rsid w:val="00F720AA"/>
    <w:rPr>
      <w:b/>
      <w:bCs/>
    </w:rPr>
  </w:style>
  <w:style w:type="character" w:customStyle="1" w:styleId="Bodytext75pt4">
    <w:name w:val="Body text + 7.5 pt4"/>
    <w:basedOn w:val="Bodytext"/>
    <w:rsid w:val="00F720AA"/>
    <w:rPr>
      <w:rFonts w:cs="Arial Narrow"/>
      <w:spacing w:val="0"/>
      <w:w w:val="100"/>
      <w:sz w:val="15"/>
      <w:szCs w:val="15"/>
    </w:rPr>
  </w:style>
  <w:style w:type="character" w:customStyle="1" w:styleId="Heading74">
    <w:name w:val="Heading #74"/>
    <w:basedOn w:val="Heading7"/>
    <w:rsid w:val="00F720AA"/>
  </w:style>
  <w:style w:type="character" w:customStyle="1" w:styleId="BodytextBold4">
    <w:name w:val="Body text + Bold4"/>
    <w:basedOn w:val="Bodytext"/>
    <w:uiPriority w:val="99"/>
    <w:rsid w:val="00F720AA"/>
    <w:rPr>
      <w:rFonts w:cs="Arial Narrow"/>
      <w:b/>
      <w:bCs/>
      <w:spacing w:val="0"/>
    </w:rPr>
  </w:style>
  <w:style w:type="character" w:customStyle="1" w:styleId="BodytextCalibri2">
    <w:name w:val="Body text + Calibri2"/>
    <w:aliases w:val="10.5 pt2"/>
    <w:basedOn w:val="Bodytext"/>
    <w:rsid w:val="00F720AA"/>
    <w:rPr>
      <w:rFonts w:ascii="Calibri" w:hAnsi="Calibri" w:cs="Calibri"/>
      <w:spacing w:val="0"/>
      <w:sz w:val="21"/>
      <w:szCs w:val="21"/>
    </w:rPr>
  </w:style>
  <w:style w:type="character" w:customStyle="1" w:styleId="Heading1">
    <w:name w:val="Heading #1_"/>
    <w:basedOn w:val="a1"/>
    <w:link w:val="Heading10"/>
    <w:uiPriority w:val="99"/>
    <w:rsid w:val="00F720AA"/>
    <w:rPr>
      <w:rFonts w:ascii="Arial Narrow" w:hAnsi="Arial Narrow"/>
      <w:spacing w:val="-20"/>
      <w:sz w:val="40"/>
      <w:szCs w:val="40"/>
      <w:lang w:val="en-US" w:eastAsia="en-US" w:bidi="ar-SA"/>
    </w:rPr>
  </w:style>
  <w:style w:type="paragraph" w:customStyle="1" w:styleId="Heading10">
    <w:name w:val="Heading #1"/>
    <w:basedOn w:val="a0"/>
    <w:link w:val="Heading1"/>
    <w:uiPriority w:val="99"/>
    <w:rsid w:val="00F720AA"/>
    <w:pPr>
      <w:shd w:val="clear" w:color="auto" w:fill="FFFFFF"/>
      <w:spacing w:after="120" w:line="240" w:lineRule="atLeast"/>
      <w:outlineLvl w:val="0"/>
    </w:pPr>
    <w:rPr>
      <w:rFonts w:ascii="Arial Narrow" w:hAnsi="Arial Narrow"/>
      <w:spacing w:val="-20"/>
      <w:sz w:val="40"/>
      <w:szCs w:val="40"/>
      <w:lang w:val="en-US" w:eastAsia="en-US"/>
    </w:rPr>
  </w:style>
  <w:style w:type="character" w:customStyle="1" w:styleId="Heading1Spacing0pt">
    <w:name w:val="Heading #1 + Spacing 0 pt"/>
    <w:basedOn w:val="Heading1"/>
    <w:rsid w:val="00F720AA"/>
    <w:rPr>
      <w:spacing w:val="0"/>
    </w:rPr>
  </w:style>
  <w:style w:type="character" w:customStyle="1" w:styleId="Heading1Spacing1pt">
    <w:name w:val="Heading #1 + Spacing 1 pt"/>
    <w:basedOn w:val="Heading1"/>
    <w:rsid w:val="00F720AA"/>
    <w:rPr>
      <w:spacing w:val="30"/>
    </w:rPr>
  </w:style>
  <w:style w:type="character" w:customStyle="1" w:styleId="Heading732">
    <w:name w:val="Heading #73"/>
    <w:basedOn w:val="Heading7"/>
    <w:rsid w:val="00F720AA"/>
  </w:style>
  <w:style w:type="character" w:customStyle="1" w:styleId="Bodytext75pt3">
    <w:name w:val="Body text + 7.5 pt3"/>
    <w:basedOn w:val="Bodytext"/>
    <w:rsid w:val="00F720AA"/>
    <w:rPr>
      <w:rFonts w:cs="Arial Narrow"/>
      <w:spacing w:val="0"/>
      <w:w w:val="100"/>
      <w:sz w:val="15"/>
      <w:szCs w:val="15"/>
    </w:rPr>
  </w:style>
  <w:style w:type="character" w:customStyle="1" w:styleId="Bodytext32">
    <w:name w:val="Body text3"/>
    <w:basedOn w:val="Bodytext"/>
    <w:rsid w:val="00F720AA"/>
    <w:rPr>
      <w:rFonts w:cs="Arial Narrow"/>
      <w:spacing w:val="0"/>
    </w:rPr>
  </w:style>
  <w:style w:type="character" w:customStyle="1" w:styleId="BodytextCalibri1">
    <w:name w:val="Body text + Calibri1"/>
    <w:aliases w:val="10.5 pt1"/>
    <w:basedOn w:val="Bodytext"/>
    <w:rsid w:val="00F720AA"/>
    <w:rPr>
      <w:rFonts w:ascii="Calibri" w:hAnsi="Calibri" w:cs="Calibri"/>
      <w:spacing w:val="0"/>
      <w:sz w:val="21"/>
      <w:szCs w:val="21"/>
    </w:rPr>
  </w:style>
  <w:style w:type="character" w:customStyle="1" w:styleId="Bodytext2a">
    <w:name w:val="Body text2"/>
    <w:basedOn w:val="Bodytext"/>
    <w:rsid w:val="00F720AA"/>
    <w:rPr>
      <w:rFonts w:cs="Arial Narrow"/>
      <w:spacing w:val="0"/>
      <w:lang w:val="en-US" w:eastAsia="en-US"/>
    </w:rPr>
  </w:style>
  <w:style w:type="character" w:customStyle="1" w:styleId="Bodytext20pt2">
    <w:name w:val="Body text + 20 pt2"/>
    <w:basedOn w:val="Bodytext"/>
    <w:rsid w:val="00F720AA"/>
    <w:rPr>
      <w:rFonts w:cs="Arial Narrow"/>
      <w:spacing w:val="0"/>
      <w:sz w:val="40"/>
      <w:szCs w:val="40"/>
      <w:lang w:val="en-US" w:eastAsia="en-US"/>
    </w:rPr>
  </w:style>
  <w:style w:type="character" w:customStyle="1" w:styleId="Bodytext20pt1">
    <w:name w:val="Body text + 20 pt1"/>
    <w:basedOn w:val="Bodytext"/>
    <w:rsid w:val="00F720AA"/>
    <w:rPr>
      <w:rFonts w:cs="Arial Narrow"/>
      <w:spacing w:val="0"/>
      <w:sz w:val="40"/>
      <w:szCs w:val="40"/>
      <w:lang w:val="en-US" w:eastAsia="en-US"/>
    </w:rPr>
  </w:style>
  <w:style w:type="character" w:customStyle="1" w:styleId="Heading72">
    <w:name w:val="Heading #72"/>
    <w:basedOn w:val="Heading7"/>
    <w:rsid w:val="00F720AA"/>
  </w:style>
  <w:style w:type="character" w:customStyle="1" w:styleId="Bodytext75pt2">
    <w:name w:val="Body text + 7.5 pt2"/>
    <w:basedOn w:val="Bodytext"/>
    <w:rsid w:val="00F720AA"/>
    <w:rPr>
      <w:rFonts w:cs="Arial Narrow"/>
      <w:spacing w:val="0"/>
      <w:w w:val="100"/>
      <w:sz w:val="15"/>
      <w:szCs w:val="15"/>
    </w:rPr>
  </w:style>
  <w:style w:type="character" w:customStyle="1" w:styleId="Heading3Spacing0pt1">
    <w:name w:val="Heading #3 + Spacing 0 pt1"/>
    <w:basedOn w:val="Heading3"/>
    <w:rsid w:val="00F720AA"/>
    <w:rPr>
      <w:spacing w:val="0"/>
    </w:rPr>
  </w:style>
  <w:style w:type="character" w:customStyle="1" w:styleId="Heading3Spacing1pt">
    <w:name w:val="Heading #3 + Spacing 1 pt"/>
    <w:basedOn w:val="Heading3"/>
    <w:rsid w:val="00F720AA"/>
    <w:rPr>
      <w:spacing w:val="30"/>
    </w:rPr>
  </w:style>
  <w:style w:type="character" w:customStyle="1" w:styleId="Bodytext220">
    <w:name w:val="Body text (2)2"/>
    <w:basedOn w:val="Bodytext2"/>
    <w:uiPriority w:val="99"/>
    <w:rsid w:val="00F720AA"/>
    <w:rPr>
      <w:rFonts w:cs="Arial Narrow"/>
      <w:b/>
      <w:bCs/>
      <w:spacing w:val="0"/>
    </w:rPr>
  </w:style>
  <w:style w:type="character" w:customStyle="1" w:styleId="BodytextBold3">
    <w:name w:val="Body text + Bold3"/>
    <w:basedOn w:val="Bodytext"/>
    <w:uiPriority w:val="99"/>
    <w:rsid w:val="00F720AA"/>
    <w:rPr>
      <w:rFonts w:cs="Arial Narrow"/>
      <w:b/>
      <w:bCs/>
      <w:spacing w:val="0"/>
    </w:rPr>
  </w:style>
  <w:style w:type="character" w:customStyle="1" w:styleId="Bodytext75pt1">
    <w:name w:val="Body text + 7.5 pt1"/>
    <w:basedOn w:val="Bodytext"/>
    <w:rsid w:val="00F720AA"/>
    <w:rPr>
      <w:rFonts w:cs="Arial Narrow"/>
      <w:spacing w:val="0"/>
      <w:w w:val="100"/>
      <w:sz w:val="15"/>
      <w:szCs w:val="15"/>
    </w:rPr>
  </w:style>
  <w:style w:type="character" w:customStyle="1" w:styleId="BodytextBold2">
    <w:name w:val="Body text + Bold2"/>
    <w:basedOn w:val="Bodytext"/>
    <w:uiPriority w:val="99"/>
    <w:rsid w:val="00F720AA"/>
    <w:rPr>
      <w:rFonts w:cs="Arial Narrow"/>
      <w:b/>
      <w:bCs/>
      <w:spacing w:val="0"/>
    </w:rPr>
  </w:style>
  <w:style w:type="character" w:customStyle="1" w:styleId="Bodytext36">
    <w:name w:val="Body text (3)6"/>
    <w:basedOn w:val="Bodytext3"/>
    <w:rsid w:val="00F720AA"/>
    <w:rPr>
      <w:rFonts w:cs="Arial Narrow"/>
    </w:rPr>
  </w:style>
  <w:style w:type="character" w:customStyle="1" w:styleId="Bodytext385pt4">
    <w:name w:val="Body text (3) + 8.5 pt4"/>
    <w:aliases w:val="Bold6,Spacing 0 pt6,Body text + 13 pt1"/>
    <w:basedOn w:val="Bodytext3"/>
    <w:uiPriority w:val="99"/>
    <w:rsid w:val="00F720AA"/>
    <w:rPr>
      <w:rFonts w:cs="Arial Narrow"/>
      <w:b/>
      <w:bCs/>
      <w:spacing w:val="0"/>
      <w:sz w:val="17"/>
      <w:szCs w:val="17"/>
    </w:rPr>
  </w:style>
  <w:style w:type="character" w:customStyle="1" w:styleId="HeaderorfooterCalibri">
    <w:name w:val="Header or footer + Calibri"/>
    <w:aliases w:val="8.5 pt1"/>
    <w:basedOn w:val="Headerorfooter"/>
    <w:rsid w:val="00F720AA"/>
    <w:rPr>
      <w:rFonts w:ascii="Calibri" w:hAnsi="Calibri" w:cs="Calibri"/>
      <w:spacing w:val="0"/>
      <w:sz w:val="17"/>
      <w:szCs w:val="17"/>
    </w:rPr>
  </w:style>
  <w:style w:type="character" w:customStyle="1" w:styleId="Heading6">
    <w:name w:val="Heading #6_"/>
    <w:basedOn w:val="a1"/>
    <w:link w:val="Heading61"/>
    <w:uiPriority w:val="99"/>
    <w:rsid w:val="00F720AA"/>
    <w:rPr>
      <w:rFonts w:ascii="Calibri" w:hAnsi="Calibri"/>
      <w:b/>
      <w:bCs/>
      <w:sz w:val="21"/>
      <w:szCs w:val="21"/>
      <w:lang w:bidi="ar-SA"/>
    </w:rPr>
  </w:style>
  <w:style w:type="paragraph" w:customStyle="1" w:styleId="Heading61">
    <w:name w:val="Heading #61"/>
    <w:basedOn w:val="a0"/>
    <w:link w:val="Heading6"/>
    <w:uiPriority w:val="99"/>
    <w:rsid w:val="00F720AA"/>
    <w:pPr>
      <w:shd w:val="clear" w:color="auto" w:fill="FFFFFF"/>
      <w:spacing w:before="60" w:after="600" w:line="240" w:lineRule="atLeast"/>
      <w:ind w:hanging="360"/>
      <w:jc w:val="both"/>
      <w:outlineLvl w:val="5"/>
    </w:pPr>
    <w:rPr>
      <w:rFonts w:ascii="Calibri" w:hAnsi="Calibri"/>
      <w:b/>
      <w:bCs/>
      <w:sz w:val="21"/>
      <w:szCs w:val="21"/>
      <w:lang w:val="el-GR" w:eastAsia="el-GR"/>
    </w:rPr>
  </w:style>
  <w:style w:type="character" w:customStyle="1" w:styleId="Heading60">
    <w:name w:val="Heading #6"/>
    <w:basedOn w:val="Heading6"/>
    <w:uiPriority w:val="99"/>
    <w:rsid w:val="00F720AA"/>
    <w:rPr>
      <w:u w:val="single"/>
    </w:rPr>
  </w:style>
  <w:style w:type="character" w:customStyle="1" w:styleId="Heading62">
    <w:name w:val="Heading #6 (2)_"/>
    <w:basedOn w:val="a1"/>
    <w:link w:val="Heading620"/>
    <w:rsid w:val="00F720AA"/>
    <w:rPr>
      <w:rFonts w:ascii="Calibri" w:hAnsi="Calibri"/>
      <w:sz w:val="21"/>
      <w:szCs w:val="21"/>
      <w:lang w:bidi="ar-SA"/>
    </w:rPr>
  </w:style>
  <w:style w:type="paragraph" w:customStyle="1" w:styleId="Heading620">
    <w:name w:val="Heading #6 (2)"/>
    <w:basedOn w:val="a0"/>
    <w:link w:val="Heading62"/>
    <w:rsid w:val="00F720AA"/>
    <w:pPr>
      <w:shd w:val="clear" w:color="auto" w:fill="FFFFFF"/>
      <w:spacing w:before="300" w:after="240" w:line="269" w:lineRule="exact"/>
      <w:ind w:firstLine="740"/>
      <w:jc w:val="both"/>
      <w:outlineLvl w:val="5"/>
    </w:pPr>
    <w:rPr>
      <w:rFonts w:ascii="Calibri" w:hAnsi="Calibri"/>
      <w:sz w:val="21"/>
      <w:szCs w:val="21"/>
      <w:lang w:val="el-GR" w:eastAsia="el-GR"/>
    </w:rPr>
  </w:style>
  <w:style w:type="character" w:customStyle="1" w:styleId="Heading62Bold">
    <w:name w:val="Heading #6 (2) + Bold"/>
    <w:basedOn w:val="Heading62"/>
    <w:rsid w:val="00F720AA"/>
    <w:rPr>
      <w:b/>
      <w:bCs/>
    </w:rPr>
  </w:style>
  <w:style w:type="character" w:customStyle="1" w:styleId="Heading22">
    <w:name w:val="Heading #22"/>
    <w:basedOn w:val="Heading2"/>
    <w:uiPriority w:val="99"/>
    <w:rsid w:val="00F720AA"/>
    <w:rPr>
      <w:rFonts w:cs="Arial Narrow"/>
    </w:rPr>
  </w:style>
  <w:style w:type="character" w:customStyle="1" w:styleId="Heading285pt">
    <w:name w:val="Heading #2 + 8.5 pt"/>
    <w:aliases w:val="Bold5,Spacing 0 pt5,Body text + 19.5 pt4"/>
    <w:basedOn w:val="Heading2"/>
    <w:uiPriority w:val="99"/>
    <w:rsid w:val="00F720AA"/>
    <w:rPr>
      <w:rFonts w:cs="Arial Narrow"/>
      <w:b/>
      <w:bCs/>
      <w:spacing w:val="0"/>
      <w:sz w:val="17"/>
      <w:szCs w:val="17"/>
    </w:rPr>
  </w:style>
  <w:style w:type="character" w:customStyle="1" w:styleId="Heading5">
    <w:name w:val="Heading #5_"/>
    <w:basedOn w:val="a1"/>
    <w:link w:val="Heading51"/>
    <w:rsid w:val="00F720AA"/>
    <w:rPr>
      <w:rFonts w:ascii="Calibri" w:hAnsi="Calibri"/>
      <w:b/>
      <w:bCs/>
      <w:sz w:val="21"/>
      <w:szCs w:val="21"/>
      <w:lang w:bidi="ar-SA"/>
    </w:rPr>
  </w:style>
  <w:style w:type="paragraph" w:customStyle="1" w:styleId="Heading51">
    <w:name w:val="Heading #51"/>
    <w:basedOn w:val="a0"/>
    <w:link w:val="Heading5"/>
    <w:rsid w:val="00F720AA"/>
    <w:pPr>
      <w:shd w:val="clear" w:color="auto" w:fill="FFFFFF"/>
      <w:spacing w:before="60" w:after="480" w:line="269" w:lineRule="exact"/>
      <w:jc w:val="both"/>
      <w:outlineLvl w:val="4"/>
    </w:pPr>
    <w:rPr>
      <w:rFonts w:ascii="Calibri" w:hAnsi="Calibri"/>
      <w:b/>
      <w:bCs/>
      <w:sz w:val="21"/>
      <w:szCs w:val="21"/>
      <w:lang w:val="el-GR" w:eastAsia="el-GR"/>
    </w:rPr>
  </w:style>
  <w:style w:type="character" w:customStyle="1" w:styleId="Heading50">
    <w:name w:val="Heading #5"/>
    <w:basedOn w:val="Heading5"/>
    <w:rsid w:val="00F720AA"/>
    <w:rPr>
      <w:u w:val="single"/>
    </w:rPr>
  </w:style>
  <w:style w:type="character" w:customStyle="1" w:styleId="Bodytext7Bold">
    <w:name w:val="Body text (7) + Bold"/>
    <w:basedOn w:val="Bodytext70"/>
    <w:rsid w:val="00F720AA"/>
    <w:rPr>
      <w:rFonts w:cs="Calibri"/>
      <w:b/>
      <w:bCs/>
      <w:spacing w:val="0"/>
    </w:rPr>
  </w:style>
  <w:style w:type="character" w:customStyle="1" w:styleId="Bodytext7Bold6">
    <w:name w:val="Body text (7) + Bold6"/>
    <w:basedOn w:val="Bodytext70"/>
    <w:rsid w:val="00F720AA"/>
    <w:rPr>
      <w:rFonts w:cs="Calibri"/>
      <w:b/>
      <w:bCs/>
      <w:spacing w:val="0"/>
      <w:u w:val="single"/>
    </w:rPr>
  </w:style>
  <w:style w:type="character" w:customStyle="1" w:styleId="Bodytext35">
    <w:name w:val="Body text (3)5"/>
    <w:basedOn w:val="Bodytext3"/>
    <w:rsid w:val="00F720AA"/>
    <w:rPr>
      <w:rFonts w:cs="Arial Narrow"/>
    </w:rPr>
  </w:style>
  <w:style w:type="character" w:customStyle="1" w:styleId="Bodytext7Bold5">
    <w:name w:val="Body text (7) + Bold5"/>
    <w:basedOn w:val="Bodytext70"/>
    <w:rsid w:val="00F720AA"/>
    <w:rPr>
      <w:rFonts w:cs="Calibri"/>
      <w:b/>
      <w:bCs/>
      <w:spacing w:val="0"/>
    </w:rPr>
  </w:style>
  <w:style w:type="character" w:customStyle="1" w:styleId="Heading63">
    <w:name w:val="Heading #63"/>
    <w:basedOn w:val="Heading6"/>
    <w:rsid w:val="00F720AA"/>
    <w:rPr>
      <w:u w:val="single"/>
    </w:rPr>
  </w:style>
  <w:style w:type="character" w:customStyle="1" w:styleId="Bodytext72">
    <w:name w:val="Body text (7)"/>
    <w:basedOn w:val="Bodytext70"/>
    <w:uiPriority w:val="99"/>
    <w:rsid w:val="00F720AA"/>
    <w:rPr>
      <w:rFonts w:cs="Calibri"/>
      <w:spacing w:val="0"/>
      <w:u w:val="single"/>
    </w:rPr>
  </w:style>
  <w:style w:type="character" w:customStyle="1" w:styleId="Bodytext34">
    <w:name w:val="Body text (3)4"/>
    <w:basedOn w:val="Bodytext3"/>
    <w:rsid w:val="00F720AA"/>
    <w:rPr>
      <w:rFonts w:cs="Arial Narrow"/>
    </w:rPr>
  </w:style>
  <w:style w:type="character" w:customStyle="1" w:styleId="Bodytext385pt3">
    <w:name w:val="Body text (3) + 8.5 pt3"/>
    <w:aliases w:val="Bold4,Spacing 0 pt4,Body text + 19.5 pt3"/>
    <w:basedOn w:val="Bodytext3"/>
    <w:uiPriority w:val="99"/>
    <w:rsid w:val="00F720AA"/>
    <w:rPr>
      <w:rFonts w:cs="Arial Narrow"/>
      <w:b/>
      <w:bCs/>
      <w:spacing w:val="0"/>
      <w:sz w:val="17"/>
      <w:szCs w:val="17"/>
    </w:rPr>
  </w:style>
  <w:style w:type="character" w:customStyle="1" w:styleId="Bodytext73">
    <w:name w:val="Body text (7)3"/>
    <w:basedOn w:val="Bodytext70"/>
    <w:rsid w:val="00F720AA"/>
    <w:rPr>
      <w:rFonts w:cs="Calibri"/>
      <w:spacing w:val="0"/>
      <w:u w:val="single"/>
    </w:rPr>
  </w:style>
  <w:style w:type="character" w:customStyle="1" w:styleId="Bodytext7Bold4">
    <w:name w:val="Body text (7) + Bold4"/>
    <w:basedOn w:val="Bodytext70"/>
    <w:rsid w:val="00F720AA"/>
    <w:rPr>
      <w:rFonts w:cs="Calibri"/>
      <w:b/>
      <w:bCs/>
      <w:spacing w:val="0"/>
    </w:rPr>
  </w:style>
  <w:style w:type="character" w:customStyle="1" w:styleId="Heading621">
    <w:name w:val="Heading #62"/>
    <w:basedOn w:val="Heading6"/>
    <w:rsid w:val="00F720AA"/>
    <w:rPr>
      <w:u w:val="single"/>
    </w:rPr>
  </w:style>
  <w:style w:type="character" w:customStyle="1" w:styleId="Tablecaption2">
    <w:name w:val="Table caption (2)_"/>
    <w:basedOn w:val="a1"/>
    <w:link w:val="Tablecaption21"/>
    <w:rsid w:val="00F720AA"/>
    <w:rPr>
      <w:rFonts w:ascii="Arial Narrow" w:hAnsi="Arial Narrow"/>
      <w:spacing w:val="-20"/>
      <w:sz w:val="40"/>
      <w:szCs w:val="40"/>
      <w:lang w:val="en-US" w:eastAsia="en-US" w:bidi="ar-SA"/>
    </w:rPr>
  </w:style>
  <w:style w:type="paragraph" w:customStyle="1" w:styleId="Tablecaption21">
    <w:name w:val="Table caption (2)1"/>
    <w:basedOn w:val="a0"/>
    <w:link w:val="Tablecaption2"/>
    <w:rsid w:val="00F720AA"/>
    <w:pPr>
      <w:shd w:val="clear" w:color="auto" w:fill="FFFFFF"/>
      <w:spacing w:line="240" w:lineRule="atLeast"/>
    </w:pPr>
    <w:rPr>
      <w:rFonts w:ascii="Arial Narrow" w:hAnsi="Arial Narrow"/>
      <w:spacing w:val="-20"/>
      <w:sz w:val="40"/>
      <w:szCs w:val="40"/>
      <w:lang w:val="en-US" w:eastAsia="en-US"/>
    </w:rPr>
  </w:style>
  <w:style w:type="character" w:customStyle="1" w:styleId="Tablecaption20">
    <w:name w:val="Table caption (2)"/>
    <w:basedOn w:val="Tablecaption2"/>
    <w:rsid w:val="00F720AA"/>
  </w:style>
  <w:style w:type="character" w:customStyle="1" w:styleId="Tablecaption285pt">
    <w:name w:val="Table caption (2) + 8.5 pt"/>
    <w:aliases w:val="Bold3,Spacing 0 pt3,Body text + 19.5 pt2"/>
    <w:basedOn w:val="Tablecaption2"/>
    <w:uiPriority w:val="99"/>
    <w:rsid w:val="00F720AA"/>
    <w:rPr>
      <w:b/>
      <w:bCs/>
      <w:spacing w:val="0"/>
      <w:sz w:val="17"/>
      <w:szCs w:val="17"/>
    </w:rPr>
  </w:style>
  <w:style w:type="character" w:customStyle="1" w:styleId="Bodytext720">
    <w:name w:val="Body text (7)2"/>
    <w:basedOn w:val="Bodytext70"/>
    <w:rsid w:val="00F720AA"/>
    <w:rPr>
      <w:rFonts w:cs="Calibri"/>
      <w:spacing w:val="0"/>
      <w:u w:val="single"/>
    </w:rPr>
  </w:style>
  <w:style w:type="character" w:customStyle="1" w:styleId="Bodytext7Bold3">
    <w:name w:val="Body text (7) + Bold3"/>
    <w:basedOn w:val="Bodytext70"/>
    <w:rsid w:val="00F720AA"/>
    <w:rPr>
      <w:rFonts w:cs="Calibri"/>
      <w:b/>
      <w:bCs/>
      <w:spacing w:val="0"/>
    </w:rPr>
  </w:style>
  <w:style w:type="character" w:customStyle="1" w:styleId="Bodytext7Spacing1pt">
    <w:name w:val="Body text (7) + Spacing 1 pt"/>
    <w:basedOn w:val="Bodytext70"/>
    <w:rsid w:val="00F720AA"/>
    <w:rPr>
      <w:rFonts w:cs="Calibri"/>
      <w:spacing w:val="30"/>
    </w:rPr>
  </w:style>
  <w:style w:type="character" w:customStyle="1" w:styleId="Bodytext7Spacing2pt">
    <w:name w:val="Body text (7) + Spacing 2 pt"/>
    <w:basedOn w:val="Bodytext70"/>
    <w:rsid w:val="00F720AA"/>
    <w:rPr>
      <w:rFonts w:cs="Calibri"/>
      <w:spacing w:val="50"/>
    </w:rPr>
  </w:style>
  <w:style w:type="character" w:customStyle="1" w:styleId="Bodytext33">
    <w:name w:val="Body text (3)3"/>
    <w:basedOn w:val="Bodytext3"/>
    <w:rsid w:val="00F720AA"/>
    <w:rPr>
      <w:rFonts w:cs="Arial Narrow"/>
    </w:rPr>
  </w:style>
  <w:style w:type="character" w:customStyle="1" w:styleId="Bodytext385pt2">
    <w:name w:val="Body text (3) + 8.5 pt2"/>
    <w:aliases w:val="Bold2,Spacing 0 pt2,Body text + 19.5 pt1"/>
    <w:basedOn w:val="Bodytext3"/>
    <w:uiPriority w:val="99"/>
    <w:rsid w:val="00F720AA"/>
    <w:rPr>
      <w:rFonts w:cs="Arial Narrow"/>
      <w:b/>
      <w:bCs/>
      <w:spacing w:val="0"/>
      <w:sz w:val="17"/>
      <w:szCs w:val="17"/>
    </w:rPr>
  </w:style>
  <w:style w:type="character" w:customStyle="1" w:styleId="Bodytext7Spacing1pt2">
    <w:name w:val="Body text (7) + Spacing 1 pt2"/>
    <w:basedOn w:val="Bodytext70"/>
    <w:rsid w:val="00F720AA"/>
    <w:rPr>
      <w:rFonts w:cs="Calibri"/>
      <w:spacing w:val="30"/>
    </w:rPr>
  </w:style>
  <w:style w:type="character" w:customStyle="1" w:styleId="Bodytext7Spacing1pt1">
    <w:name w:val="Body text (7) + Spacing 1 pt1"/>
    <w:basedOn w:val="Bodytext70"/>
    <w:rsid w:val="00F720AA"/>
    <w:rPr>
      <w:rFonts w:cs="Calibri"/>
      <w:spacing w:val="30"/>
    </w:rPr>
  </w:style>
  <w:style w:type="character" w:customStyle="1" w:styleId="Bodytext7Bold2">
    <w:name w:val="Body text (7) + Bold2"/>
    <w:basedOn w:val="Bodytext70"/>
    <w:rsid w:val="00F720AA"/>
    <w:rPr>
      <w:rFonts w:cs="Calibri"/>
      <w:b/>
      <w:bCs/>
      <w:noProof/>
      <w:spacing w:val="0"/>
    </w:rPr>
  </w:style>
  <w:style w:type="character" w:customStyle="1" w:styleId="Bodytext7Bold1">
    <w:name w:val="Body text (7) + Bold1"/>
    <w:basedOn w:val="Bodytext70"/>
    <w:rsid w:val="00F720AA"/>
    <w:rPr>
      <w:rFonts w:cs="Calibri"/>
      <w:b/>
      <w:bCs/>
      <w:spacing w:val="0"/>
      <w:u w:val="single"/>
    </w:rPr>
  </w:style>
  <w:style w:type="character" w:customStyle="1" w:styleId="Bodytext320">
    <w:name w:val="Body text (3)2"/>
    <w:basedOn w:val="Bodytext3"/>
    <w:uiPriority w:val="99"/>
    <w:rsid w:val="00F720AA"/>
    <w:rPr>
      <w:rFonts w:cs="Arial Narrow"/>
    </w:rPr>
  </w:style>
  <w:style w:type="character" w:customStyle="1" w:styleId="Bodytext385pt1">
    <w:name w:val="Body text (3) + 8.5 pt1"/>
    <w:aliases w:val="Bold1,Spacing 0 pt1,Body text (9) + Arial,10 pt,Body text (2) + MS Reference Sans Serif"/>
    <w:basedOn w:val="Bodytext3"/>
    <w:rsid w:val="00F720AA"/>
    <w:rPr>
      <w:rFonts w:cs="Arial Narrow"/>
      <w:b/>
      <w:bCs/>
      <w:spacing w:val="0"/>
      <w:sz w:val="17"/>
      <w:szCs w:val="17"/>
    </w:rPr>
  </w:style>
  <w:style w:type="character" w:customStyle="1" w:styleId="BodytextSpacing1pt1">
    <w:name w:val="Body text + Spacing 1 pt1"/>
    <w:basedOn w:val="Bodytext"/>
    <w:rsid w:val="00F720AA"/>
    <w:rPr>
      <w:rFonts w:cs="Arial Narrow"/>
      <w:spacing w:val="20"/>
    </w:rPr>
  </w:style>
  <w:style w:type="character" w:customStyle="1" w:styleId="BodytextBold1">
    <w:name w:val="Body text + Bold1"/>
    <w:basedOn w:val="Bodytext"/>
    <w:uiPriority w:val="99"/>
    <w:rsid w:val="00F720AA"/>
    <w:rPr>
      <w:rFonts w:cs="Arial Narrow"/>
      <w:b/>
      <w:bCs/>
      <w:spacing w:val="0"/>
    </w:rPr>
  </w:style>
  <w:style w:type="paragraph" w:styleId="a6">
    <w:name w:val="header"/>
    <w:aliases w:val="hd"/>
    <w:basedOn w:val="a0"/>
    <w:link w:val="Char1"/>
    <w:uiPriority w:val="99"/>
    <w:rsid w:val="00F720AA"/>
    <w:pPr>
      <w:tabs>
        <w:tab w:val="center" w:pos="4153"/>
        <w:tab w:val="right" w:pos="8306"/>
      </w:tabs>
    </w:pPr>
  </w:style>
  <w:style w:type="character" w:customStyle="1" w:styleId="Char1">
    <w:name w:val="Κεφαλίδα Char1"/>
    <w:aliases w:val="hd Char1"/>
    <w:basedOn w:val="a1"/>
    <w:link w:val="a6"/>
    <w:uiPriority w:val="99"/>
    <w:locked/>
    <w:rsid w:val="00260546"/>
    <w:rPr>
      <w:rFonts w:ascii="Times New Roman" w:eastAsia="Times New Roman" w:hAnsi="Times New Roman"/>
      <w:sz w:val="24"/>
      <w:szCs w:val="24"/>
    </w:rPr>
  </w:style>
  <w:style w:type="paragraph" w:styleId="a7">
    <w:name w:val="footer"/>
    <w:basedOn w:val="a0"/>
    <w:link w:val="Char2"/>
    <w:uiPriority w:val="99"/>
    <w:rsid w:val="00F720AA"/>
    <w:pPr>
      <w:tabs>
        <w:tab w:val="center" w:pos="4153"/>
        <w:tab w:val="right" w:pos="8306"/>
      </w:tabs>
    </w:pPr>
  </w:style>
  <w:style w:type="character" w:customStyle="1" w:styleId="Char2">
    <w:name w:val="Υποσέλιδο Char"/>
    <w:basedOn w:val="a1"/>
    <w:link w:val="a7"/>
    <w:uiPriority w:val="99"/>
    <w:qFormat/>
    <w:rsid w:val="00D77A05"/>
    <w:rPr>
      <w:rFonts w:ascii="Times New Roman" w:eastAsia="Times New Roman" w:hAnsi="Times New Roman"/>
      <w:sz w:val="24"/>
      <w:szCs w:val="24"/>
    </w:rPr>
  </w:style>
  <w:style w:type="character" w:styleId="a8">
    <w:name w:val="page number"/>
    <w:basedOn w:val="a1"/>
    <w:qFormat/>
    <w:rsid w:val="00F720AA"/>
  </w:style>
  <w:style w:type="character" w:customStyle="1" w:styleId="BodytextBold8">
    <w:name w:val="Body text + Bold8"/>
    <w:basedOn w:val="Bodytext"/>
    <w:uiPriority w:val="99"/>
    <w:rsid w:val="00DD3B49"/>
    <w:rPr>
      <w:rFonts w:cs="Arial Narrow"/>
      <w:b/>
      <w:bCs/>
      <w:spacing w:val="0"/>
      <w:u w:val="single"/>
    </w:rPr>
  </w:style>
  <w:style w:type="character" w:customStyle="1" w:styleId="BodytextImpact">
    <w:name w:val="Body text + Impact"/>
    <w:aliases w:val="7 pt"/>
    <w:basedOn w:val="Bodytext"/>
    <w:rsid w:val="00DD3B49"/>
    <w:rPr>
      <w:rFonts w:ascii="Impact" w:hAnsi="Impact" w:cs="Impact"/>
      <w:spacing w:val="0"/>
      <w:w w:val="100"/>
      <w:sz w:val="14"/>
      <w:szCs w:val="14"/>
    </w:rPr>
  </w:style>
  <w:style w:type="character" w:customStyle="1" w:styleId="Bodytext80">
    <w:name w:val="Body text (8)_"/>
    <w:basedOn w:val="a1"/>
    <w:link w:val="Bodytext81"/>
    <w:rsid w:val="00DD3B49"/>
    <w:rPr>
      <w:rFonts w:ascii="Arial Narrow" w:hAnsi="Arial Narrow"/>
      <w:b/>
      <w:bCs/>
      <w:i/>
      <w:iCs/>
      <w:sz w:val="17"/>
      <w:szCs w:val="17"/>
      <w:lang w:bidi="ar-SA"/>
    </w:rPr>
  </w:style>
  <w:style w:type="paragraph" w:customStyle="1" w:styleId="Bodytext81">
    <w:name w:val="Body text (8)1"/>
    <w:basedOn w:val="a0"/>
    <w:link w:val="Bodytext80"/>
    <w:rsid w:val="00DD3B49"/>
    <w:pPr>
      <w:shd w:val="clear" w:color="auto" w:fill="FFFFFF"/>
      <w:spacing w:line="413" w:lineRule="exact"/>
    </w:pPr>
    <w:rPr>
      <w:rFonts w:ascii="Arial Narrow" w:hAnsi="Arial Narrow"/>
      <w:b/>
      <w:bCs/>
      <w:i/>
      <w:iCs/>
      <w:sz w:val="17"/>
      <w:szCs w:val="17"/>
      <w:lang w:val="el-GR" w:eastAsia="el-GR"/>
    </w:rPr>
  </w:style>
  <w:style w:type="character" w:customStyle="1" w:styleId="Bodytext82">
    <w:name w:val="Body text (8)"/>
    <w:basedOn w:val="Bodytext80"/>
    <w:rsid w:val="00DD3B49"/>
    <w:rPr>
      <w:u w:val="single"/>
    </w:rPr>
  </w:style>
  <w:style w:type="character" w:customStyle="1" w:styleId="Bodytext820">
    <w:name w:val="Body text (8)2"/>
    <w:basedOn w:val="Bodytext80"/>
    <w:rsid w:val="00DD3B49"/>
    <w:rPr>
      <w:spacing w:val="0"/>
      <w:u w:val="single"/>
    </w:rPr>
  </w:style>
  <w:style w:type="character" w:customStyle="1" w:styleId="Bodytext260">
    <w:name w:val="Body text (2)6"/>
    <w:basedOn w:val="Bodytext2"/>
    <w:rsid w:val="00DD3B49"/>
    <w:rPr>
      <w:rFonts w:cs="Arial Narrow"/>
      <w:b/>
      <w:bCs/>
      <w:spacing w:val="0"/>
      <w:u w:val="single"/>
    </w:rPr>
  </w:style>
  <w:style w:type="character" w:styleId="a9">
    <w:name w:val="annotation reference"/>
    <w:basedOn w:val="a1"/>
    <w:uiPriority w:val="99"/>
    <w:qFormat/>
    <w:rsid w:val="002E74BF"/>
    <w:rPr>
      <w:sz w:val="16"/>
      <w:szCs w:val="16"/>
    </w:rPr>
  </w:style>
  <w:style w:type="paragraph" w:styleId="aa">
    <w:name w:val="annotation text"/>
    <w:basedOn w:val="a0"/>
    <w:link w:val="Char3"/>
    <w:uiPriority w:val="99"/>
    <w:qFormat/>
    <w:rsid w:val="002E74BF"/>
    <w:rPr>
      <w:sz w:val="20"/>
      <w:szCs w:val="20"/>
    </w:rPr>
  </w:style>
  <w:style w:type="character" w:customStyle="1" w:styleId="Char3">
    <w:name w:val="Κείμενο σχολίου Char"/>
    <w:basedOn w:val="a1"/>
    <w:link w:val="aa"/>
    <w:uiPriority w:val="99"/>
    <w:qFormat/>
    <w:rsid w:val="00CC68FB"/>
    <w:rPr>
      <w:rFonts w:ascii="Times New Roman" w:eastAsia="Times New Roman" w:hAnsi="Times New Roman"/>
    </w:rPr>
  </w:style>
  <w:style w:type="paragraph" w:styleId="ab">
    <w:name w:val="annotation subject"/>
    <w:basedOn w:val="aa"/>
    <w:next w:val="aa"/>
    <w:link w:val="Char4"/>
    <w:uiPriority w:val="99"/>
    <w:qFormat/>
    <w:rsid w:val="002E74BF"/>
    <w:rPr>
      <w:b/>
      <w:bCs/>
    </w:rPr>
  </w:style>
  <w:style w:type="character" w:customStyle="1" w:styleId="Char4">
    <w:name w:val="Θέμα σχολίου Char"/>
    <w:basedOn w:val="Char3"/>
    <w:link w:val="ab"/>
    <w:uiPriority w:val="99"/>
    <w:qFormat/>
    <w:rsid w:val="00387ADD"/>
    <w:rPr>
      <w:b/>
      <w:bCs/>
    </w:rPr>
  </w:style>
  <w:style w:type="paragraph" w:customStyle="1" w:styleId="para-1">
    <w:name w:val="para-1"/>
    <w:basedOn w:val="a0"/>
    <w:qFormat/>
    <w:rsid w:val="0055633C"/>
    <w:pPr>
      <w:widowControl w:val="0"/>
      <w:tabs>
        <w:tab w:val="left" w:pos="851"/>
      </w:tabs>
      <w:overflowPunct w:val="0"/>
      <w:autoSpaceDE w:val="0"/>
      <w:autoSpaceDN w:val="0"/>
      <w:adjustRightInd w:val="0"/>
      <w:ind w:left="851" w:hanging="851"/>
      <w:jc w:val="both"/>
      <w:textAlignment w:val="baseline"/>
    </w:pPr>
    <w:rPr>
      <w:rFonts w:ascii="Arial" w:hAnsi="Arial"/>
      <w:spacing w:val="5"/>
      <w:sz w:val="22"/>
      <w:szCs w:val="20"/>
      <w:lang w:eastAsia="en-US"/>
    </w:rPr>
  </w:style>
  <w:style w:type="paragraph" w:styleId="ac">
    <w:name w:val="Body Text"/>
    <w:basedOn w:val="a0"/>
    <w:link w:val="Char5"/>
    <w:uiPriority w:val="1"/>
    <w:qFormat/>
    <w:rsid w:val="0055633C"/>
    <w:pPr>
      <w:overflowPunct w:val="0"/>
      <w:autoSpaceDE w:val="0"/>
      <w:autoSpaceDN w:val="0"/>
      <w:adjustRightInd w:val="0"/>
      <w:ind w:left="851" w:hanging="851"/>
      <w:jc w:val="both"/>
      <w:textAlignment w:val="baseline"/>
    </w:pPr>
    <w:rPr>
      <w:rFonts w:ascii="Arial" w:hAnsi="Arial"/>
      <w:sz w:val="22"/>
      <w:szCs w:val="20"/>
      <w:lang w:val="en-GB" w:eastAsia="en-US"/>
    </w:rPr>
  </w:style>
  <w:style w:type="character" w:customStyle="1" w:styleId="Char5">
    <w:name w:val="Σώμα κειμένου Char"/>
    <w:basedOn w:val="a1"/>
    <w:link w:val="ac"/>
    <w:uiPriority w:val="1"/>
    <w:rsid w:val="00717805"/>
    <w:rPr>
      <w:rFonts w:ascii="Arial" w:eastAsia="Times New Roman" w:hAnsi="Arial"/>
      <w:sz w:val="22"/>
      <w:lang w:val="en-GB" w:eastAsia="en-US"/>
    </w:rPr>
  </w:style>
  <w:style w:type="paragraph" w:customStyle="1" w:styleId="para-2">
    <w:name w:val="para-2"/>
    <w:basedOn w:val="para-1"/>
    <w:qFormat/>
    <w:rsid w:val="0055633C"/>
    <w:pPr>
      <w:widowControl/>
      <w:tabs>
        <w:tab w:val="clear" w:pos="851"/>
      </w:tabs>
      <w:overflowPunct/>
      <w:autoSpaceDE/>
      <w:autoSpaceDN/>
      <w:adjustRightInd/>
      <w:ind w:left="1418" w:hanging="567"/>
      <w:textAlignment w:val="auto"/>
    </w:pPr>
  </w:style>
  <w:style w:type="paragraph" w:styleId="ad">
    <w:name w:val="Subtitle"/>
    <w:basedOn w:val="a0"/>
    <w:next w:val="ac"/>
    <w:link w:val="Char6"/>
    <w:uiPriority w:val="11"/>
    <w:qFormat/>
    <w:rsid w:val="00260546"/>
    <w:pPr>
      <w:suppressAutoHyphens/>
      <w:jc w:val="center"/>
    </w:pPr>
    <w:rPr>
      <w:rFonts w:ascii="Arial" w:hAnsi="Arial" w:cs="Arial"/>
      <w:b/>
      <w:i/>
      <w:iCs/>
      <w:sz w:val="22"/>
      <w:lang w:eastAsia="ar-SA"/>
    </w:rPr>
  </w:style>
  <w:style w:type="character" w:customStyle="1" w:styleId="Char6">
    <w:name w:val="Υπότιτλος Char"/>
    <w:basedOn w:val="a1"/>
    <w:link w:val="ad"/>
    <w:uiPriority w:val="11"/>
    <w:rsid w:val="00260546"/>
    <w:rPr>
      <w:rFonts w:ascii="Arial" w:eastAsia="Times New Roman" w:hAnsi="Arial" w:cs="Arial"/>
      <w:b/>
      <w:i/>
      <w:iCs/>
      <w:sz w:val="22"/>
      <w:szCs w:val="24"/>
      <w:lang w:eastAsia="ar-SA"/>
    </w:rPr>
  </w:style>
  <w:style w:type="paragraph" w:styleId="ae">
    <w:name w:val="Title"/>
    <w:basedOn w:val="a0"/>
    <w:next w:val="ad"/>
    <w:link w:val="Char7"/>
    <w:qFormat/>
    <w:rsid w:val="00260546"/>
    <w:pPr>
      <w:suppressAutoHyphens/>
      <w:jc w:val="center"/>
    </w:pPr>
    <w:rPr>
      <w:sz w:val="28"/>
      <w:lang w:eastAsia="ar-SA"/>
    </w:rPr>
  </w:style>
  <w:style w:type="character" w:customStyle="1" w:styleId="Char7">
    <w:name w:val="Τίτλος Char"/>
    <w:basedOn w:val="a1"/>
    <w:link w:val="ae"/>
    <w:rsid w:val="00260546"/>
    <w:rPr>
      <w:rFonts w:ascii="Times New Roman" w:eastAsia="Times New Roman" w:hAnsi="Times New Roman"/>
      <w:sz w:val="28"/>
      <w:szCs w:val="24"/>
      <w:lang w:eastAsia="ar-SA"/>
    </w:rPr>
  </w:style>
  <w:style w:type="character" w:customStyle="1" w:styleId="Char8">
    <w:name w:val="Παράγραφος λίστας Char"/>
    <w:aliases w:val="List Paragraph6 Char,Bullet21 Char,Bullet22 Char,Bullet23 Char,Bullet211 Char,Bullet24 Char,Bullet25 Char,Bullet26 Char,Bullet27 Char,bl11 Char,Bullet212 Char,Bullet28 Char,bl12 Char,Bullet213 Char,Bullet29 Char,bl13 Char,2 Char"/>
    <w:link w:val="af"/>
    <w:uiPriority w:val="34"/>
    <w:qFormat/>
    <w:locked/>
    <w:rsid w:val="00260546"/>
    <w:rPr>
      <w:sz w:val="22"/>
      <w:szCs w:val="22"/>
      <w:lang w:eastAsia="en-US"/>
    </w:rPr>
  </w:style>
  <w:style w:type="paragraph" w:styleId="af">
    <w:name w:val="List Paragraph"/>
    <w:aliases w:val="List Paragraph6,Bullet21,Bullet22,Bullet23,Bullet211,Bullet24,Bullet25,Bullet26,Bullet27,bl11,Bullet212,Bullet28,bl12,Bullet213,Bullet29,bl13,Bullet214,Bullet210,Bullet215,Yellow Bullet,Normal bullet 2,Mummuga loetelu,Loendi lõik,2,List1"/>
    <w:basedOn w:val="a0"/>
    <w:link w:val="Char8"/>
    <w:uiPriority w:val="34"/>
    <w:qFormat/>
    <w:rsid w:val="00260546"/>
    <w:pPr>
      <w:spacing w:after="200" w:line="276" w:lineRule="auto"/>
      <w:ind w:left="720"/>
      <w:contextualSpacing/>
    </w:pPr>
    <w:rPr>
      <w:rFonts w:ascii="Calibri" w:eastAsia="Calibri" w:hAnsi="Calibri"/>
      <w:sz w:val="22"/>
      <w:szCs w:val="22"/>
      <w:lang w:eastAsia="en-US"/>
    </w:rPr>
  </w:style>
  <w:style w:type="paragraph" w:customStyle="1" w:styleId="31">
    <w:name w:val="Σώμα κείμενου 31"/>
    <w:basedOn w:val="a0"/>
    <w:qFormat/>
    <w:rsid w:val="00260546"/>
    <w:pPr>
      <w:suppressAutoHyphens/>
      <w:jc w:val="both"/>
    </w:pPr>
    <w:rPr>
      <w:rFonts w:ascii="Arial" w:hAnsi="Arial" w:cs="Arial"/>
      <w:sz w:val="22"/>
      <w:lang w:eastAsia="ar-SA"/>
    </w:rPr>
  </w:style>
  <w:style w:type="character" w:customStyle="1" w:styleId="apple-style-span">
    <w:name w:val="apple-style-span"/>
    <w:basedOn w:val="a1"/>
    <w:rsid w:val="00E72635"/>
  </w:style>
  <w:style w:type="paragraph" w:customStyle="1" w:styleId="ParaCharCharChar">
    <w:name w:val="Προεπιλεγμένη γραμματοσειρά Para Char Char Char"/>
    <w:basedOn w:val="a0"/>
    <w:rsid w:val="0074559A"/>
    <w:pPr>
      <w:tabs>
        <w:tab w:val="num" w:pos="567"/>
      </w:tabs>
    </w:pPr>
    <w:rPr>
      <w:rFonts w:ascii="Arial" w:hAnsi="Arial"/>
      <w:lang w:val="en-GB" w:eastAsia="en-US"/>
    </w:rPr>
  </w:style>
  <w:style w:type="paragraph" w:styleId="af0">
    <w:name w:val="No Spacing"/>
    <w:link w:val="Char9"/>
    <w:uiPriority w:val="1"/>
    <w:qFormat/>
    <w:rsid w:val="0006206E"/>
    <w:pPr>
      <w:jc w:val="both"/>
    </w:pPr>
    <w:rPr>
      <w:rFonts w:ascii="Times New Roman" w:eastAsia="Times New Roman" w:hAnsi="Times New Roman"/>
      <w:lang w:val="en-GB" w:eastAsia="en-US"/>
    </w:rPr>
  </w:style>
  <w:style w:type="character" w:customStyle="1" w:styleId="Char9">
    <w:name w:val="Χωρίς διάστιχο Char"/>
    <w:link w:val="af0"/>
    <w:uiPriority w:val="1"/>
    <w:locked/>
    <w:rsid w:val="004C3324"/>
    <w:rPr>
      <w:rFonts w:ascii="Times New Roman" w:eastAsia="Times New Roman" w:hAnsi="Times New Roman"/>
      <w:lang w:val="en-GB" w:eastAsia="en-US" w:bidi="ar-SA"/>
    </w:rPr>
  </w:style>
  <w:style w:type="paragraph" w:styleId="af1">
    <w:name w:val="Body Text Indent"/>
    <w:basedOn w:val="a0"/>
    <w:link w:val="Chara"/>
    <w:rsid w:val="00717805"/>
    <w:pPr>
      <w:ind w:firstLine="720"/>
      <w:jc w:val="both"/>
      <w:outlineLvl w:val="0"/>
    </w:pPr>
    <w:rPr>
      <w:rFonts w:ascii="Arial" w:hAnsi="Arial"/>
      <w:b/>
      <w:i/>
      <w:sz w:val="28"/>
      <w:szCs w:val="20"/>
    </w:rPr>
  </w:style>
  <w:style w:type="character" w:customStyle="1" w:styleId="Chara">
    <w:name w:val="Σώμα κείμενου με εσοχή Char"/>
    <w:basedOn w:val="a1"/>
    <w:link w:val="af1"/>
    <w:rsid w:val="00717805"/>
    <w:rPr>
      <w:rFonts w:ascii="Arial" w:eastAsia="Times New Roman" w:hAnsi="Arial"/>
      <w:b/>
      <w:i/>
      <w:sz w:val="28"/>
    </w:rPr>
  </w:style>
  <w:style w:type="paragraph" w:styleId="af2">
    <w:name w:val="Document Map"/>
    <w:basedOn w:val="a0"/>
    <w:link w:val="Charb"/>
    <w:rsid w:val="00717805"/>
    <w:pPr>
      <w:shd w:val="clear" w:color="auto" w:fill="000080"/>
    </w:pPr>
    <w:rPr>
      <w:rFonts w:ascii="Tahoma" w:hAnsi="Tahoma" w:cs="Tahoma"/>
      <w:lang w:val="en-GB" w:eastAsia="en-US"/>
    </w:rPr>
  </w:style>
  <w:style w:type="character" w:customStyle="1" w:styleId="Charb">
    <w:name w:val="Χάρτης εγγράφου Char"/>
    <w:basedOn w:val="a1"/>
    <w:link w:val="af2"/>
    <w:rsid w:val="00717805"/>
    <w:rPr>
      <w:rFonts w:ascii="Tahoma" w:eastAsia="Times New Roman" w:hAnsi="Tahoma" w:cs="Tahoma"/>
      <w:sz w:val="24"/>
      <w:szCs w:val="24"/>
      <w:shd w:val="clear" w:color="auto" w:fill="000080"/>
      <w:lang w:val="en-GB" w:eastAsia="en-US"/>
    </w:rPr>
  </w:style>
  <w:style w:type="paragraph" w:customStyle="1" w:styleId="NoSpacing">
    <w:name w:val="No Spacing"/>
    <w:rsid w:val="001F291C"/>
    <w:rPr>
      <w:rFonts w:eastAsia="Times New Roman"/>
      <w:sz w:val="22"/>
      <w:szCs w:val="22"/>
    </w:rPr>
  </w:style>
  <w:style w:type="character" w:styleId="af3">
    <w:name w:val="Strong"/>
    <w:basedOn w:val="a1"/>
    <w:uiPriority w:val="22"/>
    <w:qFormat/>
    <w:rsid w:val="007E0F6C"/>
    <w:rPr>
      <w:b/>
      <w:bCs/>
    </w:rPr>
  </w:style>
  <w:style w:type="character" w:customStyle="1" w:styleId="af4">
    <w:name w:val="Χαρακτήρες υποσημείωσης"/>
    <w:qFormat/>
    <w:rsid w:val="00CC68FB"/>
    <w:rPr>
      <w:vertAlign w:val="superscript"/>
    </w:rPr>
  </w:style>
  <w:style w:type="character" w:customStyle="1" w:styleId="WW8Num3z0">
    <w:name w:val="WW8Num3z0"/>
    <w:qFormat/>
    <w:rsid w:val="00CC68FB"/>
    <w:rPr>
      <w:rFonts w:ascii="Wingdings" w:hAnsi="Wingdings" w:cs="Wingdings"/>
    </w:rPr>
  </w:style>
  <w:style w:type="character" w:customStyle="1" w:styleId="WW8Num3z1">
    <w:name w:val="WW8Num3z1"/>
    <w:qFormat/>
    <w:rsid w:val="00CC68FB"/>
    <w:rPr>
      <w:rFonts w:ascii="Courier New" w:hAnsi="Courier New" w:cs="Courier New"/>
    </w:rPr>
  </w:style>
  <w:style w:type="character" w:customStyle="1" w:styleId="WW8Num3z2">
    <w:name w:val="WW8Num3z2"/>
    <w:qFormat/>
    <w:rsid w:val="00CC68FB"/>
  </w:style>
  <w:style w:type="character" w:customStyle="1" w:styleId="WW8Num3z3">
    <w:name w:val="WW8Num3z3"/>
    <w:qFormat/>
    <w:rsid w:val="00CC68FB"/>
    <w:rPr>
      <w:rFonts w:ascii="Symbol" w:hAnsi="Symbol" w:cs="Symbol"/>
    </w:rPr>
  </w:style>
  <w:style w:type="character" w:customStyle="1" w:styleId="WW8Num3z4">
    <w:name w:val="WW8Num3z4"/>
    <w:rsid w:val="00CC68FB"/>
  </w:style>
  <w:style w:type="character" w:customStyle="1" w:styleId="WW8Num3z5">
    <w:name w:val="WW8Num3z5"/>
    <w:rsid w:val="00CC68FB"/>
  </w:style>
  <w:style w:type="character" w:customStyle="1" w:styleId="WW8Num3z6">
    <w:name w:val="WW8Num3z6"/>
    <w:rsid w:val="00CC68FB"/>
  </w:style>
  <w:style w:type="character" w:customStyle="1" w:styleId="WW8Num3z7">
    <w:name w:val="WW8Num3z7"/>
    <w:rsid w:val="00CC68FB"/>
    <w:rPr>
      <w:rFonts w:cs="Arial"/>
      <w:shadow/>
      <w:spacing w:val="40"/>
      <w:lang w:eastAsia="zh-CN"/>
    </w:rPr>
  </w:style>
  <w:style w:type="character" w:customStyle="1" w:styleId="WW8Num3z8">
    <w:name w:val="WW8Num3z8"/>
    <w:rsid w:val="00CC68FB"/>
  </w:style>
  <w:style w:type="character" w:styleId="af5">
    <w:name w:val="footnote reference"/>
    <w:uiPriority w:val="99"/>
    <w:rsid w:val="00CC68FB"/>
    <w:rPr>
      <w:vertAlign w:val="superscript"/>
    </w:rPr>
  </w:style>
  <w:style w:type="character" w:customStyle="1" w:styleId="WW8Num19z0">
    <w:name w:val="WW8Num19z0"/>
    <w:qFormat/>
    <w:rsid w:val="00CC68FB"/>
    <w:rPr>
      <w:rFonts w:ascii="Cambria" w:eastAsia="Cambria" w:hAnsi="Cambria" w:cs="Cambria"/>
      <w:b w:val="0"/>
      <w:bCs w:val="0"/>
      <w:i/>
      <w:iCs/>
      <w:sz w:val="18"/>
      <w:szCs w:val="18"/>
      <w:lang w:val="el-GR"/>
    </w:rPr>
  </w:style>
  <w:style w:type="character" w:customStyle="1" w:styleId="WW8Num19z1">
    <w:name w:val="WW8Num19z1"/>
    <w:qFormat/>
    <w:rsid w:val="00CC68FB"/>
  </w:style>
  <w:style w:type="character" w:customStyle="1" w:styleId="WW8Num19z2">
    <w:name w:val="WW8Num19z2"/>
    <w:qFormat/>
    <w:rsid w:val="00CC68FB"/>
  </w:style>
  <w:style w:type="character" w:customStyle="1" w:styleId="WW8Num19z3">
    <w:name w:val="WW8Num19z3"/>
    <w:qFormat/>
    <w:rsid w:val="00CC68FB"/>
  </w:style>
  <w:style w:type="character" w:customStyle="1" w:styleId="WW8Num19z4">
    <w:name w:val="WW8Num19z4"/>
    <w:qFormat/>
    <w:rsid w:val="00CC68FB"/>
  </w:style>
  <w:style w:type="character" w:customStyle="1" w:styleId="WW8Num19z5">
    <w:name w:val="WW8Num19z5"/>
    <w:qFormat/>
    <w:rsid w:val="00CC68FB"/>
  </w:style>
  <w:style w:type="character" w:customStyle="1" w:styleId="WW8Num19z6">
    <w:name w:val="WW8Num19z6"/>
    <w:qFormat/>
    <w:rsid w:val="00CC68FB"/>
  </w:style>
  <w:style w:type="character" w:customStyle="1" w:styleId="WW8Num19z7">
    <w:name w:val="WW8Num19z7"/>
    <w:qFormat/>
    <w:rsid w:val="00CC68FB"/>
  </w:style>
  <w:style w:type="character" w:customStyle="1" w:styleId="WW8Num19z8">
    <w:name w:val="WW8Num19z8"/>
    <w:qFormat/>
    <w:rsid w:val="00CC68FB"/>
  </w:style>
  <w:style w:type="character" w:customStyle="1" w:styleId="WW8Num2z0">
    <w:name w:val="WW8Num2z0"/>
    <w:qFormat/>
    <w:rsid w:val="00CC68FB"/>
    <w:rPr>
      <w:rFonts w:ascii="Cambria" w:hAnsi="Cambria" w:cs="Cambria"/>
      <w:sz w:val="18"/>
      <w:szCs w:val="18"/>
      <w:lang w:val="el-GR"/>
    </w:rPr>
  </w:style>
  <w:style w:type="character" w:customStyle="1" w:styleId="WW8Num2z1">
    <w:name w:val="WW8Num2z1"/>
    <w:qFormat/>
    <w:rsid w:val="00CC68FB"/>
  </w:style>
  <w:style w:type="character" w:customStyle="1" w:styleId="WW8Num2z2">
    <w:name w:val="WW8Num2z2"/>
    <w:qFormat/>
    <w:rsid w:val="00CC68FB"/>
  </w:style>
  <w:style w:type="character" w:customStyle="1" w:styleId="WW8Num2z3">
    <w:name w:val="WW8Num2z3"/>
    <w:qFormat/>
    <w:rsid w:val="00CC68FB"/>
  </w:style>
  <w:style w:type="character" w:customStyle="1" w:styleId="WW8Num2z4">
    <w:name w:val="WW8Num2z4"/>
    <w:qFormat/>
    <w:rsid w:val="00CC68FB"/>
  </w:style>
  <w:style w:type="character" w:customStyle="1" w:styleId="WW8Num2z5">
    <w:name w:val="WW8Num2z5"/>
    <w:qFormat/>
    <w:rsid w:val="00CC68FB"/>
  </w:style>
  <w:style w:type="character" w:customStyle="1" w:styleId="WW8Num2z6">
    <w:name w:val="WW8Num2z6"/>
    <w:qFormat/>
    <w:rsid w:val="00CC68FB"/>
  </w:style>
  <w:style w:type="character" w:customStyle="1" w:styleId="WW8Num2z7">
    <w:name w:val="WW8Num2z7"/>
    <w:qFormat/>
    <w:rsid w:val="00CC68FB"/>
  </w:style>
  <w:style w:type="character" w:customStyle="1" w:styleId="WW8Num2z8">
    <w:name w:val="WW8Num2z8"/>
    <w:qFormat/>
    <w:rsid w:val="00CC68FB"/>
  </w:style>
  <w:style w:type="character" w:customStyle="1" w:styleId="WW8Num4z0">
    <w:name w:val="WW8Num4z0"/>
    <w:qFormat/>
    <w:rsid w:val="00CC68FB"/>
    <w:rPr>
      <w:rFonts w:ascii="Arial" w:hAnsi="Arial" w:cs="Times New Roman"/>
      <w:b/>
      <w:sz w:val="22"/>
      <w:szCs w:val="22"/>
      <w:lang w:val="el-GR"/>
    </w:rPr>
  </w:style>
  <w:style w:type="character" w:customStyle="1" w:styleId="WW8Num4z1">
    <w:name w:val="WW8Num4z1"/>
    <w:qFormat/>
    <w:rsid w:val="00CC68FB"/>
    <w:rPr>
      <w:rFonts w:ascii="Cambria" w:hAnsi="Cambria" w:cs="Times New Roman"/>
      <w:b/>
      <w:sz w:val="22"/>
      <w:szCs w:val="22"/>
      <w:lang w:val="el-GR"/>
    </w:rPr>
  </w:style>
  <w:style w:type="character" w:customStyle="1" w:styleId="WW8Num5z0">
    <w:name w:val="WW8Num5z0"/>
    <w:qFormat/>
    <w:rsid w:val="00CC68FB"/>
    <w:rPr>
      <w:b/>
    </w:rPr>
  </w:style>
  <w:style w:type="character" w:customStyle="1" w:styleId="WW8Num5z1">
    <w:name w:val="WW8Num5z1"/>
    <w:qFormat/>
    <w:rsid w:val="00CC68FB"/>
    <w:rPr>
      <w:rFonts w:ascii="Cambria" w:hAnsi="Cambria" w:cs="Arial"/>
      <w:b/>
      <w:bCs/>
      <w:sz w:val="22"/>
      <w:szCs w:val="22"/>
    </w:rPr>
  </w:style>
  <w:style w:type="character" w:customStyle="1" w:styleId="WW8Num5z2">
    <w:name w:val="WW8Num5z2"/>
    <w:qFormat/>
    <w:rsid w:val="00CC68FB"/>
  </w:style>
  <w:style w:type="character" w:customStyle="1" w:styleId="WW8Num5z3">
    <w:name w:val="WW8Num5z3"/>
    <w:qFormat/>
    <w:rsid w:val="00CC68FB"/>
  </w:style>
  <w:style w:type="character" w:customStyle="1" w:styleId="WW8Num5z4">
    <w:name w:val="WW8Num5z4"/>
    <w:qFormat/>
    <w:rsid w:val="00CC68FB"/>
  </w:style>
  <w:style w:type="character" w:customStyle="1" w:styleId="WW8Num5z5">
    <w:name w:val="WW8Num5z5"/>
    <w:qFormat/>
    <w:rsid w:val="00CC68FB"/>
  </w:style>
  <w:style w:type="character" w:customStyle="1" w:styleId="WW8Num5z6">
    <w:name w:val="WW8Num5z6"/>
    <w:qFormat/>
    <w:rsid w:val="00CC68FB"/>
  </w:style>
  <w:style w:type="character" w:customStyle="1" w:styleId="WW8Num5z7">
    <w:name w:val="WW8Num5z7"/>
    <w:qFormat/>
    <w:rsid w:val="00CC68FB"/>
  </w:style>
  <w:style w:type="character" w:customStyle="1" w:styleId="WW8Num5z8">
    <w:name w:val="WW8Num5z8"/>
    <w:qFormat/>
    <w:rsid w:val="00CC68FB"/>
  </w:style>
  <w:style w:type="character" w:customStyle="1" w:styleId="EndnoteReference1">
    <w:name w:val="Endnote Reference1"/>
    <w:qFormat/>
    <w:rsid w:val="00CC68FB"/>
    <w:rPr>
      <w:vertAlign w:val="superscript"/>
    </w:rPr>
  </w:style>
  <w:style w:type="character" w:customStyle="1" w:styleId="FootnoteReference1">
    <w:name w:val="Footnote Reference1"/>
    <w:qFormat/>
    <w:rsid w:val="00CC68FB"/>
    <w:rPr>
      <w:vertAlign w:val="superscript"/>
    </w:rPr>
  </w:style>
  <w:style w:type="character" w:customStyle="1" w:styleId="af6">
    <w:name w:val="Χαρακτήρες σημείωσης τέλους"/>
    <w:qFormat/>
    <w:rsid w:val="00CC68FB"/>
    <w:rPr>
      <w:vertAlign w:val="superscript"/>
    </w:rPr>
  </w:style>
  <w:style w:type="character" w:customStyle="1" w:styleId="WW8Num6z0">
    <w:name w:val="WW8Num6z0"/>
    <w:qFormat/>
    <w:rsid w:val="00CC68FB"/>
  </w:style>
  <w:style w:type="character" w:customStyle="1" w:styleId="WW8Num6z1">
    <w:name w:val="WW8Num6z1"/>
    <w:qFormat/>
    <w:rsid w:val="00CC68FB"/>
    <w:rPr>
      <w:rFonts w:ascii="Cambria" w:hAnsi="Cambria" w:cs="Cambria"/>
      <w:b/>
      <w:sz w:val="22"/>
      <w:szCs w:val="22"/>
    </w:rPr>
  </w:style>
  <w:style w:type="character" w:customStyle="1" w:styleId="WW8Num6z2">
    <w:name w:val="WW8Num6z2"/>
    <w:qFormat/>
    <w:rsid w:val="00CC68FB"/>
  </w:style>
  <w:style w:type="character" w:customStyle="1" w:styleId="WW8Num6z3">
    <w:name w:val="WW8Num6z3"/>
    <w:qFormat/>
    <w:rsid w:val="00CC68FB"/>
  </w:style>
  <w:style w:type="character" w:customStyle="1" w:styleId="WW8Num6z4">
    <w:name w:val="WW8Num6z4"/>
    <w:qFormat/>
    <w:rsid w:val="00CC68FB"/>
  </w:style>
  <w:style w:type="character" w:customStyle="1" w:styleId="WW8Num6z5">
    <w:name w:val="WW8Num6z5"/>
    <w:qFormat/>
    <w:rsid w:val="00CC68FB"/>
  </w:style>
  <w:style w:type="character" w:customStyle="1" w:styleId="WW8Num6z6">
    <w:name w:val="WW8Num6z6"/>
    <w:qFormat/>
    <w:rsid w:val="00CC68FB"/>
  </w:style>
  <w:style w:type="character" w:customStyle="1" w:styleId="WW8Num6z7">
    <w:name w:val="WW8Num6z7"/>
    <w:qFormat/>
    <w:rsid w:val="00CC68FB"/>
  </w:style>
  <w:style w:type="character" w:customStyle="1" w:styleId="WW8Num6z8">
    <w:name w:val="WW8Num6z8"/>
    <w:qFormat/>
    <w:rsid w:val="00CC68FB"/>
  </w:style>
  <w:style w:type="character" w:customStyle="1" w:styleId="WW8Num7z0">
    <w:name w:val="WW8Num7z0"/>
    <w:qFormat/>
    <w:rsid w:val="00CC68FB"/>
    <w:rPr>
      <w:rFonts w:ascii="Cambria" w:hAnsi="Cambria" w:cs="Cambria"/>
      <w:szCs w:val="22"/>
    </w:rPr>
  </w:style>
  <w:style w:type="character" w:customStyle="1" w:styleId="af7">
    <w:name w:val="Σύμβολο υποσημείωσης"/>
    <w:qFormat/>
    <w:rsid w:val="00CC68FB"/>
    <w:rPr>
      <w:vertAlign w:val="superscript"/>
    </w:rPr>
  </w:style>
  <w:style w:type="character" w:customStyle="1" w:styleId="WW8Num8z0">
    <w:name w:val="WW8Num8z0"/>
    <w:qFormat/>
    <w:rsid w:val="00CC68FB"/>
    <w:rPr>
      <w:rFonts w:ascii="Cambria" w:hAnsi="Cambria" w:cs="Cambria"/>
      <w:b/>
      <w:spacing w:val="0"/>
      <w:sz w:val="20"/>
      <w:szCs w:val="20"/>
    </w:rPr>
  </w:style>
  <w:style w:type="character" w:customStyle="1" w:styleId="WW8Num9z0">
    <w:name w:val="WW8Num9z0"/>
    <w:qFormat/>
    <w:rsid w:val="00CC68FB"/>
  </w:style>
  <w:style w:type="character" w:customStyle="1" w:styleId="WW8Num9z1">
    <w:name w:val="WW8Num9z1"/>
    <w:qFormat/>
    <w:rsid w:val="00CC68FB"/>
    <w:rPr>
      <w:rFonts w:ascii="Cambria" w:hAnsi="Cambria" w:cs="Cambria"/>
      <w:b/>
      <w:sz w:val="20"/>
      <w:szCs w:val="22"/>
      <w:lang w:val="en-US"/>
    </w:rPr>
  </w:style>
  <w:style w:type="character" w:customStyle="1" w:styleId="WW8Num9z2">
    <w:name w:val="WW8Num9z2"/>
    <w:qFormat/>
    <w:rsid w:val="00CC68FB"/>
  </w:style>
  <w:style w:type="character" w:customStyle="1" w:styleId="WW8Num9z3">
    <w:name w:val="WW8Num9z3"/>
    <w:qFormat/>
    <w:rsid w:val="00CC68FB"/>
  </w:style>
  <w:style w:type="character" w:customStyle="1" w:styleId="WW8Num9z4">
    <w:name w:val="WW8Num9z4"/>
    <w:qFormat/>
    <w:rsid w:val="00CC68FB"/>
  </w:style>
  <w:style w:type="character" w:customStyle="1" w:styleId="WW8Num9z5">
    <w:name w:val="WW8Num9z5"/>
    <w:qFormat/>
    <w:rsid w:val="00CC68FB"/>
  </w:style>
  <w:style w:type="character" w:customStyle="1" w:styleId="WW8Num9z6">
    <w:name w:val="WW8Num9z6"/>
    <w:qFormat/>
    <w:rsid w:val="00CC68FB"/>
  </w:style>
  <w:style w:type="character" w:customStyle="1" w:styleId="WW8Num9z7">
    <w:name w:val="WW8Num9z7"/>
    <w:qFormat/>
    <w:rsid w:val="00CC68FB"/>
  </w:style>
  <w:style w:type="character" w:customStyle="1" w:styleId="WW8Num9z8">
    <w:name w:val="WW8Num9z8"/>
    <w:qFormat/>
    <w:rsid w:val="00CC68FB"/>
  </w:style>
  <w:style w:type="character" w:customStyle="1" w:styleId="20">
    <w:name w:val="Παραπομπή υποσημείωσης2"/>
    <w:rsid w:val="00CC68FB"/>
    <w:rPr>
      <w:vertAlign w:val="superscript"/>
    </w:rPr>
  </w:style>
  <w:style w:type="character" w:customStyle="1" w:styleId="WW8Num10z0">
    <w:name w:val="WW8Num10z0"/>
    <w:qFormat/>
    <w:rsid w:val="00CC68FB"/>
    <w:rPr>
      <w:b/>
      <w:color w:val="FF0000"/>
      <w:sz w:val="20"/>
    </w:rPr>
  </w:style>
  <w:style w:type="character" w:customStyle="1" w:styleId="WW8Num10z1">
    <w:name w:val="WW8Num10z1"/>
    <w:qFormat/>
    <w:rsid w:val="00CC68FB"/>
    <w:rPr>
      <w:rFonts w:ascii="Cambria" w:hAnsi="Cambria" w:cs="Cambria"/>
      <w:b/>
      <w:color w:val="000000"/>
      <w:sz w:val="20"/>
      <w:szCs w:val="22"/>
    </w:rPr>
  </w:style>
  <w:style w:type="character" w:customStyle="1" w:styleId="11">
    <w:name w:val="Παραπομπή υποσημείωσης1"/>
    <w:qFormat/>
    <w:rsid w:val="00CC68FB"/>
    <w:rPr>
      <w:vertAlign w:val="superscript"/>
    </w:rPr>
  </w:style>
  <w:style w:type="character" w:customStyle="1" w:styleId="WW8Num11z0">
    <w:name w:val="WW8Num11z0"/>
    <w:qFormat/>
    <w:rsid w:val="00CC68FB"/>
    <w:rPr>
      <w:rFonts w:ascii="Arial" w:hAnsi="Arial" w:cs="Arial"/>
      <w:b/>
      <w:sz w:val="20"/>
      <w:szCs w:val="22"/>
    </w:rPr>
  </w:style>
  <w:style w:type="character" w:customStyle="1" w:styleId="WW8Num11z1">
    <w:name w:val="WW8Num11z1"/>
    <w:qFormat/>
    <w:rsid w:val="00CC68FB"/>
    <w:rPr>
      <w:rFonts w:ascii="Cambria" w:hAnsi="Cambria" w:cs="Arial"/>
      <w:b/>
      <w:sz w:val="20"/>
      <w:szCs w:val="22"/>
    </w:rPr>
  </w:style>
  <w:style w:type="character" w:customStyle="1" w:styleId="WW8Num12z0">
    <w:name w:val="WW8Num12z0"/>
    <w:qFormat/>
    <w:rsid w:val="00CC68FB"/>
    <w:rPr>
      <w:rFonts w:ascii="Symbol" w:hAnsi="Symbol" w:cs="Symbol"/>
    </w:rPr>
  </w:style>
  <w:style w:type="character" w:customStyle="1" w:styleId="WW8Num13z0">
    <w:name w:val="WW8Num13z0"/>
    <w:qFormat/>
    <w:rsid w:val="00CC68FB"/>
    <w:rPr>
      <w:rFonts w:ascii="Arial" w:hAnsi="Arial" w:cs="Arial"/>
      <w:b/>
      <w:sz w:val="22"/>
      <w:szCs w:val="22"/>
    </w:rPr>
  </w:style>
  <w:style w:type="character" w:customStyle="1" w:styleId="WW8Num13z1">
    <w:name w:val="WW8Num13z1"/>
    <w:qFormat/>
    <w:rsid w:val="00CC68FB"/>
    <w:rPr>
      <w:rFonts w:ascii="Cambria" w:hAnsi="Cambria" w:cs="Arial"/>
      <w:b/>
      <w:sz w:val="22"/>
      <w:szCs w:val="22"/>
    </w:rPr>
  </w:style>
  <w:style w:type="character" w:styleId="af8">
    <w:name w:val="endnote reference"/>
    <w:uiPriority w:val="99"/>
    <w:rsid w:val="00CC68FB"/>
    <w:rPr>
      <w:vertAlign w:val="superscript"/>
    </w:rPr>
  </w:style>
  <w:style w:type="character" w:customStyle="1" w:styleId="30">
    <w:name w:val="Παραπομπή υποσημείωσης3"/>
    <w:rsid w:val="00CC68FB"/>
    <w:rPr>
      <w:vertAlign w:val="superscript"/>
    </w:rPr>
  </w:style>
  <w:style w:type="character" w:customStyle="1" w:styleId="WW8Num14z0">
    <w:name w:val="WW8Num14z0"/>
    <w:qFormat/>
    <w:rsid w:val="00CC68FB"/>
    <w:rPr>
      <w:b/>
    </w:rPr>
  </w:style>
  <w:style w:type="character" w:customStyle="1" w:styleId="WW8Num14z1">
    <w:name w:val="WW8Num14z1"/>
    <w:qFormat/>
    <w:rsid w:val="00CC68FB"/>
    <w:rPr>
      <w:rFonts w:ascii="Cambria" w:hAnsi="Cambria" w:cs="Arial"/>
      <w:b/>
      <w:i w:val="0"/>
      <w:sz w:val="20"/>
      <w:szCs w:val="20"/>
    </w:rPr>
  </w:style>
  <w:style w:type="character" w:customStyle="1" w:styleId="WW8Num14z2">
    <w:name w:val="WW8Num14z2"/>
    <w:qFormat/>
    <w:rsid w:val="00CC68FB"/>
  </w:style>
  <w:style w:type="character" w:customStyle="1" w:styleId="WW8Num14z3">
    <w:name w:val="WW8Num14z3"/>
    <w:qFormat/>
    <w:rsid w:val="00CC68FB"/>
  </w:style>
  <w:style w:type="character" w:customStyle="1" w:styleId="WW8Num14z4">
    <w:name w:val="WW8Num14z4"/>
    <w:qFormat/>
    <w:rsid w:val="00CC68FB"/>
  </w:style>
  <w:style w:type="character" w:customStyle="1" w:styleId="WW8Num14z5">
    <w:name w:val="WW8Num14z5"/>
    <w:qFormat/>
    <w:rsid w:val="00CC68FB"/>
  </w:style>
  <w:style w:type="character" w:customStyle="1" w:styleId="WW8Num14z6">
    <w:name w:val="WW8Num14z6"/>
    <w:qFormat/>
    <w:rsid w:val="00CC68FB"/>
  </w:style>
  <w:style w:type="character" w:customStyle="1" w:styleId="WW8Num14z7">
    <w:name w:val="WW8Num14z7"/>
    <w:qFormat/>
    <w:rsid w:val="00CC68FB"/>
  </w:style>
  <w:style w:type="character" w:customStyle="1" w:styleId="WW8Num14z8">
    <w:name w:val="WW8Num14z8"/>
    <w:qFormat/>
    <w:rsid w:val="00CC68FB"/>
  </w:style>
  <w:style w:type="character" w:customStyle="1" w:styleId="WW8Num15z0">
    <w:name w:val="WW8Num15z0"/>
    <w:qFormat/>
    <w:rsid w:val="00CC68FB"/>
    <w:rPr>
      <w:rFonts w:ascii="Symbol" w:hAnsi="Symbol" w:cs="Symbol"/>
      <w:sz w:val="22"/>
      <w:szCs w:val="22"/>
    </w:rPr>
  </w:style>
  <w:style w:type="character" w:customStyle="1" w:styleId="WW8Num16z0">
    <w:name w:val="WW8Num16z0"/>
    <w:qFormat/>
    <w:rsid w:val="00CC68FB"/>
    <w:rPr>
      <w:rFonts w:ascii="Calibri" w:hAnsi="Calibri" w:cs="Arial"/>
      <w:b/>
      <w:spacing w:val="5"/>
      <w:sz w:val="22"/>
      <w:szCs w:val="22"/>
    </w:rPr>
  </w:style>
  <w:style w:type="character" w:customStyle="1" w:styleId="WW8Num17z0">
    <w:name w:val="WW8Num17z0"/>
    <w:qFormat/>
    <w:rsid w:val="00CC68FB"/>
    <w:rPr>
      <w:rFonts w:ascii="Calibri" w:hAnsi="Calibri" w:cs="Arial"/>
      <w:b/>
      <w:spacing w:val="5"/>
      <w:sz w:val="22"/>
      <w:szCs w:val="22"/>
    </w:rPr>
  </w:style>
  <w:style w:type="character" w:customStyle="1" w:styleId="WW8Num18z0">
    <w:name w:val="WW8Num18z0"/>
    <w:qFormat/>
    <w:rsid w:val="00CC68FB"/>
    <w:rPr>
      <w:rFonts w:ascii="Arial" w:hAnsi="Arial" w:cs="Symbol"/>
      <w:b/>
      <w:bCs/>
      <w:color w:val="000000"/>
      <w:sz w:val="20"/>
      <w:szCs w:val="20"/>
    </w:rPr>
  </w:style>
  <w:style w:type="character" w:customStyle="1" w:styleId="WW8Num18z1">
    <w:name w:val="WW8Num18z1"/>
    <w:qFormat/>
    <w:rsid w:val="00CC68FB"/>
    <w:rPr>
      <w:rFonts w:ascii="Cambria" w:eastAsia="Arial" w:hAnsi="Cambria" w:cs="Courier New"/>
      <w:b/>
      <w:sz w:val="22"/>
      <w:szCs w:val="22"/>
    </w:rPr>
  </w:style>
  <w:style w:type="character" w:customStyle="1" w:styleId="ListLabel1">
    <w:name w:val="ListLabel 1"/>
    <w:rsid w:val="00CC68FB"/>
    <w:rPr>
      <w:rFonts w:eastAsia="Wingdings"/>
    </w:rPr>
  </w:style>
  <w:style w:type="character" w:customStyle="1" w:styleId="ListLabel2">
    <w:name w:val="ListLabel 2"/>
    <w:rsid w:val="00CC68FB"/>
    <w:rPr>
      <w:rFonts w:eastAsia="Courier New"/>
    </w:rPr>
  </w:style>
  <w:style w:type="character" w:customStyle="1" w:styleId="ListLabel3">
    <w:name w:val="ListLabel 3"/>
    <w:rsid w:val="00CC68FB"/>
    <w:rPr>
      <w:rFonts w:eastAsia="Symbol"/>
    </w:rPr>
  </w:style>
  <w:style w:type="character" w:customStyle="1" w:styleId="ListLabel4">
    <w:name w:val="ListLabel 4"/>
    <w:rsid w:val="00CC68FB"/>
    <w:rPr>
      <w:rFonts w:eastAsia="Arial"/>
    </w:rPr>
  </w:style>
  <w:style w:type="character" w:customStyle="1" w:styleId="WW8Num30z0">
    <w:name w:val="WW8Num30z0"/>
    <w:qFormat/>
    <w:rsid w:val="00CC68FB"/>
    <w:rPr>
      <w:rFonts w:ascii="Wingdings" w:hAnsi="Wingdings" w:cs="Wingdings"/>
      <w:b/>
      <w:sz w:val="22"/>
      <w:szCs w:val="22"/>
    </w:rPr>
  </w:style>
  <w:style w:type="character" w:customStyle="1" w:styleId="WW8Num30z1">
    <w:name w:val="WW8Num30z1"/>
    <w:qFormat/>
    <w:rsid w:val="00CC68FB"/>
  </w:style>
  <w:style w:type="character" w:customStyle="1" w:styleId="WW8Num30z2">
    <w:name w:val="WW8Num30z2"/>
    <w:qFormat/>
    <w:rsid w:val="00CC68FB"/>
  </w:style>
  <w:style w:type="character" w:customStyle="1" w:styleId="WW8Num30z3">
    <w:name w:val="WW8Num30z3"/>
    <w:qFormat/>
    <w:rsid w:val="00CC68FB"/>
  </w:style>
  <w:style w:type="character" w:customStyle="1" w:styleId="WW8Num30z4">
    <w:name w:val="WW8Num30z4"/>
    <w:qFormat/>
    <w:rsid w:val="00CC68FB"/>
  </w:style>
  <w:style w:type="character" w:customStyle="1" w:styleId="WW8Num30z5">
    <w:name w:val="WW8Num30z5"/>
    <w:qFormat/>
    <w:rsid w:val="00CC68FB"/>
  </w:style>
  <w:style w:type="character" w:customStyle="1" w:styleId="WW8Num30z6">
    <w:name w:val="WW8Num30z6"/>
    <w:qFormat/>
    <w:rsid w:val="00CC68FB"/>
  </w:style>
  <w:style w:type="character" w:customStyle="1" w:styleId="WW8Num30z7">
    <w:name w:val="WW8Num30z7"/>
    <w:qFormat/>
    <w:rsid w:val="00CC68FB"/>
    <w:rPr>
      <w:rFonts w:cs="Arial"/>
      <w:spacing w:val="40"/>
    </w:rPr>
  </w:style>
  <w:style w:type="character" w:customStyle="1" w:styleId="WW8Num30z8">
    <w:name w:val="WW8Num30z8"/>
    <w:qFormat/>
    <w:rsid w:val="00CC68FB"/>
  </w:style>
  <w:style w:type="paragraph" w:customStyle="1" w:styleId="af9">
    <w:name w:val="Επικεφαλίδα"/>
    <w:basedOn w:val="a0"/>
    <w:next w:val="ac"/>
    <w:qFormat/>
    <w:rsid w:val="00CC68FB"/>
    <w:pPr>
      <w:keepNext/>
      <w:widowControl w:val="0"/>
      <w:suppressAutoHyphens/>
      <w:spacing w:before="240" w:after="120"/>
    </w:pPr>
    <w:rPr>
      <w:rFonts w:ascii="Arial" w:eastAsia="Andale Sans UI" w:hAnsi="Arial" w:cs="Tahoma"/>
      <w:kern w:val="1"/>
      <w:sz w:val="28"/>
      <w:szCs w:val="28"/>
      <w:lang/>
    </w:rPr>
  </w:style>
  <w:style w:type="paragraph" w:styleId="afa">
    <w:name w:val="List"/>
    <w:basedOn w:val="ac"/>
    <w:rsid w:val="00CC68FB"/>
    <w:pPr>
      <w:widowControl w:val="0"/>
      <w:suppressAutoHyphens/>
      <w:overflowPunct/>
      <w:autoSpaceDE/>
      <w:autoSpaceDN/>
      <w:adjustRightInd/>
      <w:spacing w:after="120"/>
      <w:ind w:left="0" w:firstLine="0"/>
      <w:jc w:val="left"/>
      <w:textAlignment w:val="auto"/>
    </w:pPr>
    <w:rPr>
      <w:rFonts w:ascii="Times New Roman" w:eastAsia="Andale Sans UI" w:hAnsi="Times New Roman" w:cs="Tahoma"/>
      <w:kern w:val="1"/>
      <w:sz w:val="24"/>
      <w:szCs w:val="24"/>
      <w:lang/>
    </w:rPr>
  </w:style>
  <w:style w:type="paragraph" w:styleId="afb">
    <w:name w:val="caption"/>
    <w:basedOn w:val="a0"/>
    <w:qFormat/>
    <w:rsid w:val="00CC68FB"/>
    <w:pPr>
      <w:widowControl w:val="0"/>
      <w:suppressLineNumbers/>
      <w:suppressAutoHyphens/>
      <w:spacing w:before="120" w:after="120"/>
    </w:pPr>
    <w:rPr>
      <w:rFonts w:eastAsia="Andale Sans UI" w:cs="Tahoma"/>
      <w:i/>
      <w:iCs/>
      <w:kern w:val="1"/>
      <w:lang/>
    </w:rPr>
  </w:style>
  <w:style w:type="paragraph" w:customStyle="1" w:styleId="afc">
    <w:name w:val="Ευρετήριο"/>
    <w:basedOn w:val="a0"/>
    <w:qFormat/>
    <w:rsid w:val="00CC68FB"/>
    <w:pPr>
      <w:widowControl w:val="0"/>
      <w:suppressLineNumbers/>
      <w:suppressAutoHyphens/>
    </w:pPr>
    <w:rPr>
      <w:rFonts w:eastAsia="Andale Sans UI" w:cs="Tahoma"/>
      <w:kern w:val="1"/>
      <w:lang/>
    </w:rPr>
  </w:style>
  <w:style w:type="paragraph" w:styleId="afd">
    <w:name w:val="footnote text"/>
    <w:basedOn w:val="a0"/>
    <w:link w:val="Charc"/>
    <w:rsid w:val="00CC68FB"/>
    <w:pPr>
      <w:widowControl w:val="0"/>
      <w:suppressLineNumbers/>
      <w:suppressAutoHyphens/>
      <w:ind w:left="339" w:hanging="339"/>
    </w:pPr>
    <w:rPr>
      <w:rFonts w:eastAsia="Andale Sans UI"/>
      <w:kern w:val="1"/>
      <w:sz w:val="20"/>
      <w:szCs w:val="20"/>
      <w:lang/>
    </w:rPr>
  </w:style>
  <w:style w:type="character" w:customStyle="1" w:styleId="Charc">
    <w:name w:val="Κείμενο υποσημείωσης Char"/>
    <w:basedOn w:val="a1"/>
    <w:link w:val="afd"/>
    <w:qFormat/>
    <w:rsid w:val="00CC68FB"/>
    <w:rPr>
      <w:rFonts w:ascii="Times New Roman" w:eastAsia="Andale Sans UI" w:hAnsi="Times New Roman"/>
      <w:kern w:val="1"/>
      <w:lang/>
    </w:rPr>
  </w:style>
  <w:style w:type="paragraph" w:customStyle="1" w:styleId="ListParagraph1">
    <w:name w:val="List Paragraph1"/>
    <w:basedOn w:val="a0"/>
    <w:rsid w:val="00CC68FB"/>
    <w:pPr>
      <w:widowControl w:val="0"/>
      <w:suppressAutoHyphens/>
      <w:ind w:left="720"/>
    </w:pPr>
    <w:rPr>
      <w:rFonts w:eastAsia="Andale Sans UI"/>
      <w:kern w:val="1"/>
      <w:lang/>
    </w:rPr>
  </w:style>
  <w:style w:type="character" w:customStyle="1" w:styleId="Chard">
    <w:name w:val="Κεφαλίδα Char"/>
    <w:aliases w:val="hd Char"/>
    <w:basedOn w:val="a1"/>
    <w:uiPriority w:val="99"/>
    <w:qFormat/>
    <w:rsid w:val="00CC68FB"/>
    <w:rPr>
      <w:rFonts w:ascii="Arial" w:eastAsia="Andale Sans UI" w:hAnsi="Arial" w:cs="Arial"/>
      <w:kern w:val="1"/>
      <w:sz w:val="22"/>
      <w:szCs w:val="24"/>
      <w:lang/>
    </w:rPr>
  </w:style>
  <w:style w:type="paragraph" w:customStyle="1" w:styleId="Normalgr">
    <w:name w:val="Normalgr"/>
    <w:qFormat/>
    <w:rsid w:val="00CC68FB"/>
    <w:pPr>
      <w:tabs>
        <w:tab w:val="left" w:pos="1021"/>
        <w:tab w:val="left" w:pos="1588"/>
      </w:tabs>
      <w:suppressAutoHyphens/>
      <w:jc w:val="both"/>
    </w:pPr>
    <w:rPr>
      <w:rFonts w:ascii="Arial" w:eastAsia="Arial" w:hAnsi="Arial" w:cs="Arial"/>
      <w:spacing w:val="15"/>
      <w:kern w:val="1"/>
      <w:lang w:val="en-GB" w:eastAsia="zh-CN"/>
    </w:rPr>
  </w:style>
  <w:style w:type="paragraph" w:customStyle="1" w:styleId="12">
    <w:name w:val="Κείμενο μακροεντολής1"/>
    <w:qFormat/>
    <w:rsid w:val="00CC68FB"/>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3">
    <w:name w:val="Κείμενο σχολίου1"/>
    <w:basedOn w:val="a0"/>
    <w:qFormat/>
    <w:rsid w:val="00CC68FB"/>
    <w:pPr>
      <w:widowControl w:val="0"/>
      <w:suppressAutoHyphens/>
    </w:pPr>
    <w:rPr>
      <w:rFonts w:eastAsia="Andale Sans UI"/>
      <w:kern w:val="1"/>
      <w:lang/>
    </w:rPr>
  </w:style>
  <w:style w:type="paragraph" w:customStyle="1" w:styleId="310">
    <w:name w:val="Σώμα κείμενου με εσοχή 31"/>
    <w:basedOn w:val="a0"/>
    <w:qFormat/>
    <w:rsid w:val="00CC68FB"/>
    <w:pPr>
      <w:widowControl w:val="0"/>
      <w:suppressAutoHyphens/>
      <w:spacing w:line="240" w:lineRule="atLeast"/>
      <w:ind w:left="1100"/>
      <w:jc w:val="both"/>
    </w:pPr>
    <w:rPr>
      <w:rFonts w:ascii="Arial" w:eastAsia="Andale Sans UI" w:hAnsi="Arial" w:cs="Arial"/>
      <w:kern w:val="1"/>
      <w:lang/>
    </w:rPr>
  </w:style>
  <w:style w:type="paragraph" w:customStyle="1" w:styleId="Standard">
    <w:name w:val="Standard"/>
    <w:qFormat/>
    <w:rsid w:val="00CC68FB"/>
    <w:pPr>
      <w:widowControl w:val="0"/>
      <w:suppressAutoHyphens/>
      <w:textAlignment w:val="baseline"/>
    </w:pPr>
    <w:rPr>
      <w:rFonts w:ascii="Times New Roman" w:eastAsia="Times New Roman" w:hAnsi="Times New Roman" w:cs="Tahoma"/>
      <w:kern w:val="1"/>
      <w:sz w:val="24"/>
      <w:szCs w:val="24"/>
      <w:lang w:val="en-US" w:eastAsia="zh-CN"/>
    </w:rPr>
  </w:style>
  <w:style w:type="paragraph" w:styleId="afe">
    <w:name w:val="endnote text"/>
    <w:basedOn w:val="a0"/>
    <w:link w:val="Chare"/>
    <w:uiPriority w:val="99"/>
    <w:rsid w:val="00CC68FB"/>
    <w:pPr>
      <w:widowControl w:val="0"/>
      <w:suppressLineNumbers/>
      <w:suppressAutoHyphens/>
      <w:ind w:left="339" w:hanging="339"/>
    </w:pPr>
    <w:rPr>
      <w:rFonts w:eastAsia="Andale Sans UI"/>
      <w:kern w:val="1"/>
      <w:sz w:val="20"/>
      <w:szCs w:val="20"/>
      <w:lang/>
    </w:rPr>
  </w:style>
  <w:style w:type="character" w:customStyle="1" w:styleId="Chare">
    <w:name w:val="Κείμενο σημείωσης τέλους Char"/>
    <w:basedOn w:val="a1"/>
    <w:link w:val="afe"/>
    <w:uiPriority w:val="99"/>
    <w:qFormat/>
    <w:rsid w:val="00CC68FB"/>
    <w:rPr>
      <w:rFonts w:ascii="Times New Roman" w:eastAsia="Andale Sans UI" w:hAnsi="Times New Roman"/>
      <w:kern w:val="1"/>
      <w:lang/>
    </w:rPr>
  </w:style>
  <w:style w:type="paragraph" w:customStyle="1" w:styleId="aff">
    <w:name w:val="Περιεχόμενα πίνακα"/>
    <w:basedOn w:val="a0"/>
    <w:qFormat/>
    <w:rsid w:val="00CC68FB"/>
    <w:pPr>
      <w:widowControl w:val="0"/>
      <w:suppressLineNumbers/>
      <w:suppressAutoHyphens/>
    </w:pPr>
    <w:rPr>
      <w:rFonts w:eastAsia="Andale Sans UI"/>
      <w:kern w:val="1"/>
      <w:lang/>
    </w:rPr>
  </w:style>
  <w:style w:type="paragraph" w:customStyle="1" w:styleId="aff0">
    <w:name w:val="Επικεφαλίδα πίνακα"/>
    <w:basedOn w:val="aff"/>
    <w:qFormat/>
    <w:rsid w:val="00CC68FB"/>
    <w:pPr>
      <w:jc w:val="center"/>
    </w:pPr>
    <w:rPr>
      <w:b/>
      <w:bCs/>
    </w:rPr>
  </w:style>
  <w:style w:type="paragraph" w:customStyle="1" w:styleId="aff1">
    <w:name w:val="Προμορφοποιημένο κείμενο"/>
    <w:basedOn w:val="a0"/>
    <w:qFormat/>
    <w:rsid w:val="00CC68FB"/>
    <w:pPr>
      <w:widowControl w:val="0"/>
      <w:suppressAutoHyphens/>
    </w:pPr>
    <w:rPr>
      <w:rFonts w:ascii="Liberation Mono" w:eastAsia="Liberation Mono" w:hAnsi="Liberation Mono" w:cs="Liberation Mono"/>
      <w:kern w:val="1"/>
      <w:sz w:val="20"/>
      <w:szCs w:val="20"/>
      <w:lang/>
    </w:rPr>
  </w:style>
  <w:style w:type="paragraph" w:customStyle="1" w:styleId="ListParagraph">
    <w:name w:val="List Paragraph"/>
    <w:basedOn w:val="a0"/>
    <w:qFormat/>
    <w:rsid w:val="00CC68FB"/>
    <w:pPr>
      <w:suppressAutoHyphens/>
      <w:overflowPunct w:val="0"/>
      <w:autoSpaceDE w:val="0"/>
      <w:ind w:left="720"/>
      <w:textAlignment w:val="baseline"/>
    </w:pPr>
    <w:rPr>
      <w:sz w:val="20"/>
      <w:szCs w:val="20"/>
      <w:lang w:eastAsia="ar-SA"/>
    </w:rPr>
  </w:style>
  <w:style w:type="character" w:customStyle="1" w:styleId="Footnoteanchor">
    <w:name w:val="Footnote anchor"/>
    <w:rsid w:val="00CC68FB"/>
    <w:rPr>
      <w:vertAlign w:val="superscript"/>
    </w:rPr>
  </w:style>
  <w:style w:type="character" w:customStyle="1" w:styleId="FootnoteSymbol">
    <w:name w:val="Footnote Symbol"/>
    <w:rsid w:val="00CC68FB"/>
    <w:rPr>
      <w:vertAlign w:val="superscript"/>
    </w:rPr>
  </w:style>
  <w:style w:type="paragraph" w:customStyle="1" w:styleId="Textbody">
    <w:name w:val="Text body"/>
    <w:basedOn w:val="a0"/>
    <w:uiPriority w:val="99"/>
    <w:rsid w:val="003B64A0"/>
    <w:pPr>
      <w:widowControl w:val="0"/>
      <w:autoSpaceDN w:val="0"/>
      <w:adjustRightInd w:val="0"/>
      <w:spacing w:after="120" w:line="276" w:lineRule="auto"/>
    </w:pPr>
    <w:rPr>
      <w:rFonts w:ascii="Calibri" w:hAnsi="Calibri" w:cs="Calibri"/>
      <w:sz w:val="22"/>
      <w:szCs w:val="22"/>
      <w:lang w:eastAsia="en-US"/>
    </w:rPr>
  </w:style>
  <w:style w:type="paragraph" w:styleId="aff2">
    <w:name w:val="Plain Text"/>
    <w:basedOn w:val="a0"/>
    <w:link w:val="Charf"/>
    <w:uiPriority w:val="99"/>
    <w:rsid w:val="00F8277E"/>
    <w:rPr>
      <w:rFonts w:ascii="Courier New" w:hAnsi="Courier New" w:cs="Courier New"/>
      <w:sz w:val="20"/>
      <w:szCs w:val="20"/>
    </w:rPr>
  </w:style>
  <w:style w:type="character" w:customStyle="1" w:styleId="Charf">
    <w:name w:val="Απλό κείμενο Char"/>
    <w:basedOn w:val="a1"/>
    <w:link w:val="aff2"/>
    <w:uiPriority w:val="99"/>
    <w:rsid w:val="00F8277E"/>
    <w:rPr>
      <w:rFonts w:ascii="Courier New" w:eastAsia="Times New Roman" w:hAnsi="Courier New" w:cs="Courier New"/>
    </w:rPr>
  </w:style>
  <w:style w:type="paragraph" w:styleId="Web">
    <w:name w:val="Normal (Web)"/>
    <w:basedOn w:val="a0"/>
    <w:uiPriority w:val="99"/>
    <w:rsid w:val="0090796B"/>
    <w:pPr>
      <w:spacing w:before="100" w:beforeAutospacing="1" w:after="119"/>
    </w:pPr>
    <w:rPr>
      <w:lang w:val="en-US" w:eastAsia="en-US"/>
    </w:rPr>
  </w:style>
  <w:style w:type="character" w:customStyle="1" w:styleId="50">
    <w:name w:val="Σώμα κειμένου (5)_"/>
    <w:basedOn w:val="a1"/>
    <w:link w:val="51"/>
    <w:qFormat/>
    <w:rsid w:val="004C3324"/>
    <w:rPr>
      <w:rFonts w:ascii="Arial" w:eastAsia="Arial" w:hAnsi="Arial" w:cs="Arial"/>
      <w:sz w:val="19"/>
      <w:szCs w:val="19"/>
      <w:shd w:val="clear" w:color="auto" w:fill="FFFFFF"/>
    </w:rPr>
  </w:style>
  <w:style w:type="paragraph" w:customStyle="1" w:styleId="51">
    <w:name w:val="Σώμα κειμένου (5)"/>
    <w:basedOn w:val="a0"/>
    <w:link w:val="50"/>
    <w:qFormat/>
    <w:rsid w:val="004C3324"/>
    <w:pPr>
      <w:widowControl w:val="0"/>
      <w:shd w:val="clear" w:color="auto" w:fill="FFFFFF"/>
      <w:spacing w:line="0" w:lineRule="atLeast"/>
    </w:pPr>
    <w:rPr>
      <w:rFonts w:ascii="Arial" w:eastAsia="Arial" w:hAnsi="Arial" w:cs="Arial"/>
      <w:sz w:val="19"/>
      <w:szCs w:val="19"/>
    </w:rPr>
  </w:style>
  <w:style w:type="character" w:customStyle="1" w:styleId="aff3">
    <w:name w:val="Σώμα κειμένου_"/>
    <w:basedOn w:val="a1"/>
    <w:link w:val="21"/>
    <w:qFormat/>
    <w:rsid w:val="004C3324"/>
    <w:rPr>
      <w:rFonts w:ascii="Arial" w:eastAsia="Arial" w:hAnsi="Arial" w:cs="Arial"/>
      <w:b/>
      <w:bCs/>
      <w:sz w:val="19"/>
      <w:szCs w:val="19"/>
      <w:shd w:val="clear" w:color="auto" w:fill="FFFFFF"/>
    </w:rPr>
  </w:style>
  <w:style w:type="paragraph" w:customStyle="1" w:styleId="21">
    <w:name w:val="Σώμα κειμένου2"/>
    <w:basedOn w:val="a0"/>
    <w:link w:val="aff3"/>
    <w:qFormat/>
    <w:rsid w:val="004C3324"/>
    <w:pPr>
      <w:widowControl w:val="0"/>
      <w:shd w:val="clear" w:color="auto" w:fill="FFFFFF"/>
      <w:spacing w:line="220" w:lineRule="exact"/>
    </w:pPr>
    <w:rPr>
      <w:rFonts w:ascii="Arial" w:eastAsia="Arial" w:hAnsi="Arial" w:cs="Arial"/>
      <w:b/>
      <w:bCs/>
      <w:sz w:val="19"/>
      <w:szCs w:val="19"/>
    </w:rPr>
  </w:style>
  <w:style w:type="character" w:customStyle="1" w:styleId="14">
    <w:name w:val="Σώμα κειμένου1"/>
    <w:basedOn w:val="aff3"/>
    <w:qFormat/>
    <w:rsid w:val="004C3324"/>
    <w:rPr>
      <w:color w:val="000000"/>
      <w:spacing w:val="0"/>
      <w:w w:val="100"/>
      <w:position w:val="0"/>
      <w:lang w:val="el-GR"/>
    </w:rPr>
  </w:style>
  <w:style w:type="character" w:customStyle="1" w:styleId="aff4">
    <w:name w:val="Σώμα κειμένου + Χωρίς έντονη γραφή"/>
    <w:basedOn w:val="aff3"/>
    <w:rsid w:val="004C3324"/>
    <w:rPr>
      <w:color w:val="000000"/>
      <w:spacing w:val="0"/>
      <w:w w:val="100"/>
      <w:position w:val="0"/>
      <w:lang w:val="el-GR"/>
    </w:rPr>
  </w:style>
  <w:style w:type="paragraph" w:customStyle="1" w:styleId="40">
    <w:name w:val="Σώμα κειμένου4"/>
    <w:basedOn w:val="a0"/>
    <w:qFormat/>
    <w:rsid w:val="00722836"/>
    <w:pPr>
      <w:widowControl w:val="0"/>
      <w:shd w:val="clear" w:color="auto" w:fill="FFFFFF"/>
      <w:spacing w:after="180" w:line="240" w:lineRule="atLeast"/>
      <w:ind w:hanging="480"/>
      <w:jc w:val="both"/>
    </w:pPr>
    <w:rPr>
      <w:rFonts w:ascii="Arial" w:hAnsi="Arial" w:cs="Arial"/>
      <w:sz w:val="23"/>
      <w:szCs w:val="23"/>
    </w:rPr>
  </w:style>
  <w:style w:type="paragraph" w:styleId="22">
    <w:name w:val="Body Text 2"/>
    <w:basedOn w:val="a0"/>
    <w:link w:val="2Char0"/>
    <w:uiPriority w:val="99"/>
    <w:unhideWhenUsed/>
    <w:rsid w:val="00722836"/>
    <w:pPr>
      <w:spacing w:after="120" w:line="480" w:lineRule="auto"/>
    </w:pPr>
  </w:style>
  <w:style w:type="character" w:customStyle="1" w:styleId="2Char0">
    <w:name w:val="Σώμα κείμενου 2 Char"/>
    <w:basedOn w:val="a1"/>
    <w:link w:val="22"/>
    <w:uiPriority w:val="99"/>
    <w:rsid w:val="00722836"/>
    <w:rPr>
      <w:rFonts w:ascii="Times New Roman" w:eastAsia="Times New Roman" w:hAnsi="Times New Roman"/>
      <w:sz w:val="24"/>
      <w:szCs w:val="24"/>
    </w:rPr>
  </w:style>
  <w:style w:type="character" w:customStyle="1" w:styleId="41">
    <w:name w:val="Επικεφαλίδα #4_"/>
    <w:basedOn w:val="a1"/>
    <w:link w:val="42"/>
    <w:locked/>
    <w:rsid w:val="00722836"/>
    <w:rPr>
      <w:rFonts w:ascii="Arial" w:hAnsi="Arial" w:cs="Arial"/>
      <w:b/>
      <w:bCs/>
      <w:sz w:val="23"/>
      <w:szCs w:val="23"/>
      <w:shd w:val="clear" w:color="auto" w:fill="FFFFFF"/>
    </w:rPr>
  </w:style>
  <w:style w:type="paragraph" w:customStyle="1" w:styleId="42">
    <w:name w:val="Επικεφαλίδα #4"/>
    <w:basedOn w:val="a0"/>
    <w:link w:val="41"/>
    <w:rsid w:val="00722836"/>
    <w:pPr>
      <w:widowControl w:val="0"/>
      <w:shd w:val="clear" w:color="auto" w:fill="FFFFFF"/>
      <w:spacing w:after="540" w:line="240" w:lineRule="atLeast"/>
      <w:jc w:val="center"/>
      <w:outlineLvl w:val="3"/>
    </w:pPr>
    <w:rPr>
      <w:rFonts w:ascii="Arial" w:eastAsia="Calibri" w:hAnsi="Arial" w:cs="Arial"/>
      <w:b/>
      <w:bCs/>
      <w:sz w:val="23"/>
      <w:szCs w:val="23"/>
    </w:rPr>
  </w:style>
  <w:style w:type="character" w:customStyle="1" w:styleId="90">
    <w:name w:val="Σώμα κειμένου (9)_"/>
    <w:basedOn w:val="a1"/>
    <w:link w:val="91"/>
    <w:locked/>
    <w:rsid w:val="00722836"/>
    <w:rPr>
      <w:rFonts w:ascii="Arial" w:hAnsi="Arial" w:cs="Arial"/>
      <w:b/>
      <w:bCs/>
      <w:sz w:val="17"/>
      <w:szCs w:val="17"/>
      <w:shd w:val="clear" w:color="auto" w:fill="FFFFFF"/>
    </w:rPr>
  </w:style>
  <w:style w:type="paragraph" w:customStyle="1" w:styleId="91">
    <w:name w:val="Σώμα κειμένου (9)"/>
    <w:basedOn w:val="a0"/>
    <w:link w:val="90"/>
    <w:rsid w:val="00722836"/>
    <w:pPr>
      <w:widowControl w:val="0"/>
      <w:shd w:val="clear" w:color="auto" w:fill="FFFFFF"/>
      <w:spacing w:before="540" w:after="60" w:line="240" w:lineRule="atLeast"/>
      <w:jc w:val="right"/>
    </w:pPr>
    <w:rPr>
      <w:rFonts w:ascii="Arial" w:eastAsia="Calibri" w:hAnsi="Arial" w:cs="Arial"/>
      <w:b/>
      <w:bCs/>
      <w:sz w:val="17"/>
      <w:szCs w:val="17"/>
    </w:rPr>
  </w:style>
  <w:style w:type="paragraph" w:customStyle="1" w:styleId="Char">
    <w:name w:val="Char"/>
    <w:basedOn w:val="a0"/>
    <w:rsid w:val="00722836"/>
    <w:pPr>
      <w:numPr>
        <w:numId w:val="1"/>
      </w:numPr>
    </w:pPr>
    <w:rPr>
      <w:rFonts w:ascii="Arial" w:hAnsi="Arial" w:cs="Arial"/>
      <w:lang w:val="en-GB" w:eastAsia="en-US"/>
    </w:rPr>
  </w:style>
  <w:style w:type="paragraph" w:customStyle="1" w:styleId="WW-Default1">
    <w:name w:val="WW-Default1"/>
    <w:uiPriority w:val="99"/>
    <w:rsid w:val="00722836"/>
    <w:pPr>
      <w:widowControl w:val="0"/>
      <w:autoSpaceDE w:val="0"/>
      <w:autoSpaceDN w:val="0"/>
      <w:adjustRightInd w:val="0"/>
    </w:pPr>
    <w:rPr>
      <w:rFonts w:eastAsia="Times New Roman" w:cs="Calibri"/>
      <w:kern w:val="1"/>
      <w:sz w:val="24"/>
      <w:szCs w:val="24"/>
    </w:rPr>
  </w:style>
  <w:style w:type="paragraph" w:customStyle="1" w:styleId="Default">
    <w:name w:val="Default"/>
    <w:qFormat/>
    <w:rsid w:val="00433982"/>
    <w:pPr>
      <w:autoSpaceDE w:val="0"/>
      <w:autoSpaceDN w:val="0"/>
      <w:adjustRightInd w:val="0"/>
    </w:pPr>
    <w:rPr>
      <w:rFonts w:ascii="Times New Roman" w:eastAsia="Times New Roman" w:hAnsi="Times New Roman"/>
      <w:color w:val="000000"/>
      <w:sz w:val="24"/>
      <w:szCs w:val="24"/>
    </w:rPr>
  </w:style>
  <w:style w:type="paragraph" w:customStyle="1" w:styleId="CharCharChar">
    <w:name w:val="Char Char Char"/>
    <w:basedOn w:val="a0"/>
    <w:rsid w:val="00461757"/>
    <w:pPr>
      <w:tabs>
        <w:tab w:val="num" w:pos="567"/>
      </w:tabs>
    </w:pPr>
    <w:rPr>
      <w:rFonts w:ascii="Arial" w:hAnsi="Arial" w:cs="Arial"/>
      <w:lang w:val="en-GB" w:eastAsia="en-US"/>
    </w:rPr>
  </w:style>
  <w:style w:type="paragraph" w:customStyle="1" w:styleId="yiv7345681752msonormal">
    <w:name w:val="yiv7345681752msonormal"/>
    <w:basedOn w:val="a0"/>
    <w:rsid w:val="009D56C9"/>
    <w:pPr>
      <w:spacing w:before="100" w:beforeAutospacing="1" w:after="100" w:afterAutospacing="1"/>
    </w:pPr>
  </w:style>
  <w:style w:type="paragraph" w:customStyle="1" w:styleId="normalwithoutspacing">
    <w:name w:val="normal_without_spacing"/>
    <w:basedOn w:val="a0"/>
    <w:rsid w:val="00DC2493"/>
    <w:pPr>
      <w:suppressAutoHyphens/>
      <w:spacing w:after="60"/>
      <w:jc w:val="both"/>
    </w:pPr>
    <w:rPr>
      <w:rFonts w:ascii="Calibri" w:hAnsi="Calibri" w:cs="Calibri"/>
      <w:sz w:val="22"/>
      <w:lang w:eastAsia="zh-CN"/>
    </w:rPr>
  </w:style>
  <w:style w:type="character" w:customStyle="1" w:styleId="WW-FootnoteReference12">
    <w:name w:val="WW-Footnote Reference12"/>
    <w:qFormat/>
    <w:rsid w:val="00DC2493"/>
    <w:rPr>
      <w:vertAlign w:val="superscript"/>
    </w:rPr>
  </w:style>
  <w:style w:type="character" w:customStyle="1" w:styleId="Exact">
    <w:name w:val="Σώμα κειμένου Exact"/>
    <w:basedOn w:val="a1"/>
    <w:rsid w:val="00E314E6"/>
    <w:rPr>
      <w:rFonts w:ascii="Times New Roman" w:eastAsia="Times New Roman" w:hAnsi="Times New Roman" w:cs="Times New Roman"/>
      <w:b w:val="0"/>
      <w:bCs w:val="0"/>
      <w:i w:val="0"/>
      <w:iCs w:val="0"/>
      <w:smallCaps w:val="0"/>
      <w:strike w:val="0"/>
      <w:spacing w:val="1"/>
      <w:sz w:val="20"/>
      <w:szCs w:val="20"/>
      <w:u w:val="none"/>
    </w:rPr>
  </w:style>
  <w:style w:type="paragraph" w:customStyle="1" w:styleId="Char2CharCharCharCharCharCharCharCharCharCharCharCharCharCharCharCharCharCharCharChar">
    <w:name w:val="Char2 Char Char Char Char Char Char Char Char Char Char Char Char Char Char Char Char Char Char Char Char"/>
    <w:basedOn w:val="a0"/>
    <w:uiPriority w:val="99"/>
    <w:rsid w:val="008613CA"/>
    <w:pPr>
      <w:spacing w:after="160" w:line="240" w:lineRule="exact"/>
    </w:pPr>
    <w:rPr>
      <w:rFonts w:ascii="Verdana" w:hAnsi="Verdana"/>
      <w:sz w:val="20"/>
      <w:szCs w:val="20"/>
      <w:lang w:val="en-US" w:eastAsia="en-US"/>
    </w:rPr>
  </w:style>
  <w:style w:type="character" w:customStyle="1" w:styleId="FontStyle20">
    <w:name w:val="Font Style20"/>
    <w:rsid w:val="00615018"/>
    <w:rPr>
      <w:rFonts w:ascii="Arial" w:hAnsi="Arial" w:cs="Arial"/>
      <w:b/>
      <w:bCs/>
      <w:sz w:val="20"/>
      <w:szCs w:val="20"/>
    </w:rPr>
  </w:style>
  <w:style w:type="character" w:styleId="aff5">
    <w:name w:val="Emphasis"/>
    <w:basedOn w:val="a1"/>
    <w:qFormat/>
    <w:rsid w:val="004273CC"/>
    <w:rPr>
      <w:i/>
      <w:iCs/>
    </w:rPr>
  </w:style>
  <w:style w:type="paragraph" w:styleId="-HTML">
    <w:name w:val="HTML Preformatted"/>
    <w:basedOn w:val="a0"/>
    <w:link w:val="-HTMLChar"/>
    <w:uiPriority w:val="99"/>
    <w:unhideWhenUsed/>
    <w:qFormat/>
    <w:rsid w:val="009F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1"/>
    <w:link w:val="-HTML"/>
    <w:uiPriority w:val="99"/>
    <w:rsid w:val="009F3BFB"/>
    <w:rPr>
      <w:rFonts w:ascii="Courier New" w:eastAsia="Times New Roman" w:hAnsi="Courier New" w:cs="Courier New"/>
    </w:rPr>
  </w:style>
  <w:style w:type="character" w:customStyle="1" w:styleId="WW8Num1z0">
    <w:name w:val="WW8Num1z0"/>
    <w:qFormat/>
    <w:rsid w:val="008D4F09"/>
  </w:style>
  <w:style w:type="character" w:customStyle="1" w:styleId="WW8Num1z1">
    <w:name w:val="WW8Num1z1"/>
    <w:qFormat/>
    <w:rsid w:val="008D4F09"/>
  </w:style>
  <w:style w:type="character" w:customStyle="1" w:styleId="WW8Num1z2">
    <w:name w:val="WW8Num1z2"/>
    <w:qFormat/>
    <w:rsid w:val="008D4F09"/>
  </w:style>
  <w:style w:type="character" w:customStyle="1" w:styleId="WW8Num1z3">
    <w:name w:val="WW8Num1z3"/>
    <w:qFormat/>
    <w:rsid w:val="008D4F09"/>
  </w:style>
  <w:style w:type="character" w:customStyle="1" w:styleId="WW8Num1z4">
    <w:name w:val="WW8Num1z4"/>
    <w:qFormat/>
    <w:rsid w:val="008D4F09"/>
  </w:style>
  <w:style w:type="character" w:customStyle="1" w:styleId="WW8Num1z5">
    <w:name w:val="WW8Num1z5"/>
    <w:qFormat/>
    <w:rsid w:val="008D4F09"/>
  </w:style>
  <w:style w:type="character" w:customStyle="1" w:styleId="WW8Num1z6">
    <w:name w:val="WW8Num1z6"/>
    <w:qFormat/>
    <w:rsid w:val="008D4F09"/>
  </w:style>
  <w:style w:type="character" w:customStyle="1" w:styleId="WW8Num1z7">
    <w:name w:val="WW8Num1z7"/>
    <w:qFormat/>
    <w:rsid w:val="008D4F09"/>
  </w:style>
  <w:style w:type="character" w:customStyle="1" w:styleId="WW8Num1z8">
    <w:name w:val="WW8Num1z8"/>
    <w:qFormat/>
    <w:rsid w:val="008D4F09"/>
  </w:style>
  <w:style w:type="character" w:customStyle="1" w:styleId="WW8Num4z2">
    <w:name w:val="WW8Num4z2"/>
    <w:qFormat/>
    <w:rsid w:val="008D4F09"/>
  </w:style>
  <w:style w:type="character" w:customStyle="1" w:styleId="WW8Num4z3">
    <w:name w:val="WW8Num4z3"/>
    <w:qFormat/>
    <w:rsid w:val="008D4F09"/>
  </w:style>
  <w:style w:type="character" w:customStyle="1" w:styleId="WW8Num4z4">
    <w:name w:val="WW8Num4z4"/>
    <w:qFormat/>
    <w:rsid w:val="008D4F09"/>
  </w:style>
  <w:style w:type="character" w:customStyle="1" w:styleId="WW8Num4z5">
    <w:name w:val="WW8Num4z5"/>
    <w:qFormat/>
    <w:rsid w:val="008D4F09"/>
  </w:style>
  <w:style w:type="character" w:customStyle="1" w:styleId="WW8Num4z6">
    <w:name w:val="WW8Num4z6"/>
    <w:qFormat/>
    <w:rsid w:val="008D4F09"/>
  </w:style>
  <w:style w:type="character" w:customStyle="1" w:styleId="WW8Num4z7">
    <w:name w:val="WW8Num4z7"/>
    <w:qFormat/>
    <w:rsid w:val="008D4F09"/>
  </w:style>
  <w:style w:type="character" w:customStyle="1" w:styleId="WW8Num4z8">
    <w:name w:val="WW8Num4z8"/>
    <w:qFormat/>
    <w:rsid w:val="008D4F09"/>
  </w:style>
  <w:style w:type="character" w:customStyle="1" w:styleId="WW8Num8z1">
    <w:name w:val="WW8Num8z1"/>
    <w:qFormat/>
    <w:rsid w:val="008D4F09"/>
    <w:rPr>
      <w:rFonts w:ascii="Cambria" w:hAnsi="Cambria" w:cs="Cambria"/>
      <w:b/>
      <w:i/>
      <w:sz w:val="20"/>
      <w:szCs w:val="22"/>
      <w:lang w:val="en-US"/>
    </w:rPr>
  </w:style>
  <w:style w:type="character" w:customStyle="1" w:styleId="WW8Num8z2">
    <w:name w:val="WW8Num8z2"/>
    <w:qFormat/>
    <w:rsid w:val="008D4F09"/>
  </w:style>
  <w:style w:type="character" w:customStyle="1" w:styleId="WW8Num8z3">
    <w:name w:val="WW8Num8z3"/>
    <w:qFormat/>
    <w:rsid w:val="008D4F09"/>
  </w:style>
  <w:style w:type="character" w:customStyle="1" w:styleId="WW8Num8z4">
    <w:name w:val="WW8Num8z4"/>
    <w:qFormat/>
    <w:rsid w:val="008D4F09"/>
  </w:style>
  <w:style w:type="character" w:customStyle="1" w:styleId="WW8Num8z5">
    <w:name w:val="WW8Num8z5"/>
    <w:qFormat/>
    <w:rsid w:val="008D4F09"/>
  </w:style>
  <w:style w:type="character" w:customStyle="1" w:styleId="WW8Num8z6">
    <w:name w:val="WW8Num8z6"/>
    <w:qFormat/>
    <w:rsid w:val="008D4F09"/>
  </w:style>
  <w:style w:type="character" w:customStyle="1" w:styleId="WW8Num8z7">
    <w:name w:val="WW8Num8z7"/>
    <w:qFormat/>
    <w:rsid w:val="008D4F09"/>
  </w:style>
  <w:style w:type="character" w:customStyle="1" w:styleId="WW8Num8z8">
    <w:name w:val="WW8Num8z8"/>
    <w:qFormat/>
    <w:rsid w:val="008D4F09"/>
  </w:style>
  <w:style w:type="character" w:customStyle="1" w:styleId="WW8Num12z1">
    <w:name w:val="WW8Num12z1"/>
    <w:qFormat/>
    <w:rsid w:val="008D4F09"/>
    <w:rPr>
      <w:rFonts w:ascii="Cambria" w:hAnsi="Cambria" w:cs="Arial"/>
      <w:b/>
      <w:sz w:val="22"/>
      <w:szCs w:val="22"/>
    </w:rPr>
  </w:style>
  <w:style w:type="character" w:customStyle="1" w:styleId="WW8Num7z1">
    <w:name w:val="WW8Num7z1"/>
    <w:qFormat/>
    <w:rsid w:val="008D4F09"/>
    <w:rPr>
      <w:rFonts w:ascii="Cambria" w:hAnsi="Cambria" w:cs="Cambria"/>
      <w:b/>
      <w:i/>
      <w:sz w:val="20"/>
      <w:szCs w:val="22"/>
      <w:lang w:val="en-US"/>
    </w:rPr>
  </w:style>
  <w:style w:type="character" w:customStyle="1" w:styleId="WW8Num7z2">
    <w:name w:val="WW8Num7z2"/>
    <w:qFormat/>
    <w:rsid w:val="008D4F09"/>
  </w:style>
  <w:style w:type="character" w:customStyle="1" w:styleId="WW8Num7z3">
    <w:name w:val="WW8Num7z3"/>
    <w:qFormat/>
    <w:rsid w:val="008D4F09"/>
  </w:style>
  <w:style w:type="character" w:customStyle="1" w:styleId="WW8Num7z4">
    <w:name w:val="WW8Num7z4"/>
    <w:qFormat/>
    <w:rsid w:val="008D4F09"/>
  </w:style>
  <w:style w:type="character" w:customStyle="1" w:styleId="WW8Num7z5">
    <w:name w:val="WW8Num7z5"/>
    <w:qFormat/>
    <w:rsid w:val="008D4F09"/>
  </w:style>
  <w:style w:type="character" w:customStyle="1" w:styleId="WW8Num7z6">
    <w:name w:val="WW8Num7z6"/>
    <w:qFormat/>
    <w:rsid w:val="008D4F09"/>
  </w:style>
  <w:style w:type="character" w:customStyle="1" w:styleId="WW8Num7z7">
    <w:name w:val="WW8Num7z7"/>
    <w:qFormat/>
    <w:rsid w:val="008D4F09"/>
  </w:style>
  <w:style w:type="character" w:customStyle="1" w:styleId="WW8Num7z8">
    <w:name w:val="WW8Num7z8"/>
    <w:qFormat/>
    <w:rsid w:val="008D4F09"/>
  </w:style>
  <w:style w:type="character" w:customStyle="1" w:styleId="WW8Num13z2">
    <w:name w:val="WW8Num13z2"/>
    <w:qFormat/>
    <w:rsid w:val="008D4F09"/>
  </w:style>
  <w:style w:type="character" w:customStyle="1" w:styleId="WW8Num13z3">
    <w:name w:val="WW8Num13z3"/>
    <w:qFormat/>
    <w:rsid w:val="008D4F09"/>
  </w:style>
  <w:style w:type="character" w:customStyle="1" w:styleId="WW8Num13z4">
    <w:name w:val="WW8Num13z4"/>
    <w:qFormat/>
    <w:rsid w:val="008D4F09"/>
  </w:style>
  <w:style w:type="character" w:customStyle="1" w:styleId="WW8Num13z5">
    <w:name w:val="WW8Num13z5"/>
    <w:qFormat/>
    <w:rsid w:val="008D4F09"/>
  </w:style>
  <w:style w:type="character" w:customStyle="1" w:styleId="WW8Num13z6">
    <w:name w:val="WW8Num13z6"/>
    <w:qFormat/>
    <w:rsid w:val="008D4F09"/>
  </w:style>
  <w:style w:type="character" w:customStyle="1" w:styleId="WW8Num13z7">
    <w:name w:val="WW8Num13z7"/>
    <w:qFormat/>
    <w:rsid w:val="008D4F09"/>
  </w:style>
  <w:style w:type="character" w:customStyle="1" w:styleId="WW8Num13z8">
    <w:name w:val="WW8Num13z8"/>
    <w:qFormat/>
    <w:rsid w:val="008D4F09"/>
  </w:style>
  <w:style w:type="character" w:customStyle="1" w:styleId="WW-DefaultParagraphFont">
    <w:name w:val="WW-Default Paragraph Font"/>
    <w:qFormat/>
    <w:rsid w:val="008D4F09"/>
  </w:style>
  <w:style w:type="character" w:customStyle="1" w:styleId="WW8Num15z1">
    <w:name w:val="WW8Num15z1"/>
    <w:qFormat/>
    <w:rsid w:val="008D4F09"/>
  </w:style>
  <w:style w:type="character" w:customStyle="1" w:styleId="WW8Num15z2">
    <w:name w:val="WW8Num15z2"/>
    <w:qFormat/>
    <w:rsid w:val="008D4F09"/>
  </w:style>
  <w:style w:type="character" w:customStyle="1" w:styleId="WW8Num15z3">
    <w:name w:val="WW8Num15z3"/>
    <w:qFormat/>
    <w:rsid w:val="008D4F09"/>
  </w:style>
  <w:style w:type="character" w:customStyle="1" w:styleId="WW8Num15z4">
    <w:name w:val="WW8Num15z4"/>
    <w:qFormat/>
    <w:rsid w:val="008D4F09"/>
  </w:style>
  <w:style w:type="character" w:customStyle="1" w:styleId="WW8Num15z5">
    <w:name w:val="WW8Num15z5"/>
    <w:qFormat/>
    <w:rsid w:val="008D4F09"/>
  </w:style>
  <w:style w:type="character" w:customStyle="1" w:styleId="WW8Num15z6">
    <w:name w:val="WW8Num15z6"/>
    <w:qFormat/>
    <w:rsid w:val="008D4F09"/>
  </w:style>
  <w:style w:type="character" w:customStyle="1" w:styleId="WW8Num15z7">
    <w:name w:val="WW8Num15z7"/>
    <w:qFormat/>
    <w:rsid w:val="008D4F09"/>
  </w:style>
  <w:style w:type="character" w:customStyle="1" w:styleId="WW8Num15z8">
    <w:name w:val="WW8Num15z8"/>
    <w:qFormat/>
    <w:rsid w:val="008D4F09"/>
  </w:style>
  <w:style w:type="character" w:customStyle="1" w:styleId="WW8Num16z1">
    <w:name w:val="WW8Num16z1"/>
    <w:qFormat/>
    <w:rsid w:val="008D4F09"/>
  </w:style>
  <w:style w:type="character" w:customStyle="1" w:styleId="WW8Num16z2">
    <w:name w:val="WW8Num16z2"/>
    <w:qFormat/>
    <w:rsid w:val="008D4F09"/>
  </w:style>
  <w:style w:type="character" w:customStyle="1" w:styleId="WW8Num16z3">
    <w:name w:val="WW8Num16z3"/>
    <w:qFormat/>
    <w:rsid w:val="008D4F09"/>
  </w:style>
  <w:style w:type="character" w:customStyle="1" w:styleId="WW8Num16z4">
    <w:name w:val="WW8Num16z4"/>
    <w:qFormat/>
    <w:rsid w:val="008D4F09"/>
  </w:style>
  <w:style w:type="character" w:customStyle="1" w:styleId="WW8Num16z5">
    <w:name w:val="WW8Num16z5"/>
    <w:qFormat/>
    <w:rsid w:val="008D4F09"/>
  </w:style>
  <w:style w:type="character" w:customStyle="1" w:styleId="WW8Num16z6">
    <w:name w:val="WW8Num16z6"/>
    <w:qFormat/>
    <w:rsid w:val="008D4F09"/>
  </w:style>
  <w:style w:type="character" w:customStyle="1" w:styleId="WW8Num16z7">
    <w:name w:val="WW8Num16z7"/>
    <w:qFormat/>
    <w:rsid w:val="008D4F09"/>
  </w:style>
  <w:style w:type="character" w:customStyle="1" w:styleId="WW8Num16z8">
    <w:name w:val="WW8Num16z8"/>
    <w:qFormat/>
    <w:rsid w:val="008D4F09"/>
  </w:style>
  <w:style w:type="character" w:customStyle="1" w:styleId="32">
    <w:name w:val="Προεπιλεγμένη γραμματοσειρά3"/>
    <w:rsid w:val="008D4F09"/>
  </w:style>
  <w:style w:type="character" w:customStyle="1" w:styleId="WW8Num17z1">
    <w:name w:val="WW8Num17z1"/>
    <w:qFormat/>
    <w:rsid w:val="008D4F09"/>
  </w:style>
  <w:style w:type="character" w:customStyle="1" w:styleId="WW8Num17z2">
    <w:name w:val="WW8Num17z2"/>
    <w:qFormat/>
    <w:rsid w:val="008D4F09"/>
  </w:style>
  <w:style w:type="character" w:customStyle="1" w:styleId="WW8Num17z3">
    <w:name w:val="WW8Num17z3"/>
    <w:qFormat/>
    <w:rsid w:val="008D4F09"/>
  </w:style>
  <w:style w:type="character" w:customStyle="1" w:styleId="WW8Num17z4">
    <w:name w:val="WW8Num17z4"/>
    <w:qFormat/>
    <w:rsid w:val="008D4F09"/>
  </w:style>
  <w:style w:type="character" w:customStyle="1" w:styleId="WW8Num17z5">
    <w:name w:val="WW8Num17z5"/>
    <w:qFormat/>
    <w:rsid w:val="008D4F09"/>
  </w:style>
  <w:style w:type="character" w:customStyle="1" w:styleId="WW8Num17z6">
    <w:name w:val="WW8Num17z6"/>
    <w:qFormat/>
    <w:rsid w:val="008D4F09"/>
  </w:style>
  <w:style w:type="character" w:customStyle="1" w:styleId="WW8Num17z7">
    <w:name w:val="WW8Num17z7"/>
    <w:qFormat/>
    <w:rsid w:val="008D4F09"/>
    <w:rPr>
      <w:rFonts w:cs="Arial"/>
      <w:spacing w:val="40"/>
    </w:rPr>
  </w:style>
  <w:style w:type="character" w:customStyle="1" w:styleId="WW8Num17z8">
    <w:name w:val="WW8Num17z8"/>
    <w:qFormat/>
    <w:rsid w:val="008D4F09"/>
  </w:style>
  <w:style w:type="character" w:customStyle="1" w:styleId="WW8Num18z2">
    <w:name w:val="WW8Num18z2"/>
    <w:qFormat/>
    <w:rsid w:val="008D4F09"/>
  </w:style>
  <w:style w:type="character" w:customStyle="1" w:styleId="WW8Num18z3">
    <w:name w:val="WW8Num18z3"/>
    <w:qFormat/>
    <w:rsid w:val="008D4F09"/>
  </w:style>
  <w:style w:type="character" w:customStyle="1" w:styleId="WW8Num18z4">
    <w:name w:val="WW8Num18z4"/>
    <w:qFormat/>
    <w:rsid w:val="008D4F09"/>
  </w:style>
  <w:style w:type="character" w:customStyle="1" w:styleId="WW8Num18z5">
    <w:name w:val="WW8Num18z5"/>
    <w:qFormat/>
    <w:rsid w:val="008D4F09"/>
  </w:style>
  <w:style w:type="character" w:customStyle="1" w:styleId="WW8Num18z6">
    <w:name w:val="WW8Num18z6"/>
    <w:qFormat/>
    <w:rsid w:val="008D4F09"/>
  </w:style>
  <w:style w:type="character" w:customStyle="1" w:styleId="WW8Num18z7">
    <w:name w:val="WW8Num18z7"/>
    <w:qFormat/>
    <w:rsid w:val="008D4F09"/>
  </w:style>
  <w:style w:type="character" w:customStyle="1" w:styleId="WW8Num18z8">
    <w:name w:val="WW8Num18z8"/>
    <w:qFormat/>
    <w:rsid w:val="008D4F09"/>
  </w:style>
  <w:style w:type="character" w:customStyle="1" w:styleId="23">
    <w:name w:val="Προεπιλεγμένη γραμματοσειρά2"/>
    <w:qFormat/>
    <w:rsid w:val="008D4F09"/>
  </w:style>
  <w:style w:type="character" w:customStyle="1" w:styleId="43">
    <w:name w:val="Παραπομπή υποσημείωσης4"/>
    <w:rsid w:val="008D4F09"/>
    <w:rPr>
      <w:vertAlign w:val="superscript"/>
    </w:rPr>
  </w:style>
  <w:style w:type="character" w:customStyle="1" w:styleId="WW-">
    <w:name w:val="WW-Χαρακτήρες σημείωσης τέλους"/>
    <w:rsid w:val="008D4F09"/>
    <w:rPr>
      <w:vertAlign w:val="superscript"/>
    </w:rPr>
  </w:style>
  <w:style w:type="character" w:customStyle="1" w:styleId="24">
    <w:name w:val="Παραπομπή σημείωσης τέλους2"/>
    <w:qFormat/>
    <w:rsid w:val="008D4F09"/>
    <w:rPr>
      <w:vertAlign w:val="superscript"/>
    </w:rPr>
  </w:style>
  <w:style w:type="character" w:customStyle="1" w:styleId="15">
    <w:name w:val="Παραπομπή σημείωσης τέλους1"/>
    <w:qFormat/>
    <w:rsid w:val="008D4F09"/>
    <w:rPr>
      <w:vertAlign w:val="superscript"/>
    </w:rPr>
  </w:style>
  <w:style w:type="character" w:customStyle="1" w:styleId="33">
    <w:name w:val="Παραπομπή σημείωσης τέλους3"/>
    <w:rsid w:val="008D4F09"/>
    <w:rPr>
      <w:vertAlign w:val="superscript"/>
    </w:rPr>
  </w:style>
  <w:style w:type="character" w:customStyle="1" w:styleId="52">
    <w:name w:val="Παραπομπή υποσημείωσης5"/>
    <w:rsid w:val="008D4F09"/>
    <w:rPr>
      <w:vertAlign w:val="superscript"/>
    </w:rPr>
  </w:style>
  <w:style w:type="character" w:customStyle="1" w:styleId="aff6">
    <w:name w:val="Χαρακτήρες αρίθμησης"/>
    <w:rsid w:val="008D4F09"/>
  </w:style>
  <w:style w:type="character" w:customStyle="1" w:styleId="WW-EndnoteReference">
    <w:name w:val="WW-Endnote Reference"/>
    <w:qFormat/>
    <w:rsid w:val="008D4F09"/>
    <w:rPr>
      <w:vertAlign w:val="superscript"/>
    </w:rPr>
  </w:style>
  <w:style w:type="character" w:customStyle="1" w:styleId="WW-FootnoteReference">
    <w:name w:val="WW-Footnote Reference"/>
    <w:qFormat/>
    <w:rsid w:val="008D4F09"/>
    <w:rPr>
      <w:vertAlign w:val="superscript"/>
    </w:rPr>
  </w:style>
  <w:style w:type="character" w:customStyle="1" w:styleId="aff7">
    <w:name w:val="Σύνδεση ευρετηρίου"/>
    <w:qFormat/>
    <w:rsid w:val="008D4F09"/>
  </w:style>
  <w:style w:type="character" w:customStyle="1" w:styleId="WW-EndnoteReference1">
    <w:name w:val="WW-Endnote Reference1"/>
    <w:qFormat/>
    <w:rsid w:val="008D4F09"/>
    <w:rPr>
      <w:vertAlign w:val="superscript"/>
    </w:rPr>
  </w:style>
  <w:style w:type="character" w:customStyle="1" w:styleId="WW-EndnoteReference2">
    <w:name w:val="WW-Endnote Reference2"/>
    <w:qFormat/>
    <w:rsid w:val="008D4F09"/>
    <w:rPr>
      <w:vertAlign w:val="superscript"/>
    </w:rPr>
  </w:style>
  <w:style w:type="paragraph" w:customStyle="1" w:styleId="WW-Caption">
    <w:name w:val="WW-Caption"/>
    <w:basedOn w:val="a0"/>
    <w:qFormat/>
    <w:rsid w:val="008D4F09"/>
    <w:pPr>
      <w:widowControl w:val="0"/>
      <w:suppressLineNumbers/>
      <w:suppressAutoHyphens/>
      <w:spacing w:before="120" w:after="120"/>
    </w:pPr>
    <w:rPr>
      <w:rFonts w:eastAsia="Andale Sans UI" w:cs="Mangal"/>
      <w:i/>
      <w:iCs/>
      <w:kern w:val="1"/>
      <w:lang w:eastAsia="zh-CN"/>
    </w:rPr>
  </w:style>
  <w:style w:type="paragraph" w:customStyle="1" w:styleId="25">
    <w:name w:val="Λεζάντα2"/>
    <w:basedOn w:val="a0"/>
    <w:rsid w:val="008D4F09"/>
    <w:pPr>
      <w:widowControl w:val="0"/>
      <w:suppressLineNumbers/>
      <w:suppressAutoHyphens/>
      <w:spacing w:before="120" w:after="120"/>
    </w:pPr>
    <w:rPr>
      <w:rFonts w:eastAsia="Andale Sans UI" w:cs="Mangal"/>
      <w:i/>
      <w:iCs/>
      <w:kern w:val="1"/>
      <w:lang w:eastAsia="zh-CN"/>
    </w:rPr>
  </w:style>
  <w:style w:type="paragraph" w:customStyle="1" w:styleId="16">
    <w:name w:val="Λεζάντα1"/>
    <w:basedOn w:val="a0"/>
    <w:qFormat/>
    <w:rsid w:val="008D4F09"/>
    <w:pPr>
      <w:widowControl w:val="0"/>
      <w:suppressLineNumbers/>
      <w:suppressAutoHyphens/>
      <w:spacing w:before="120" w:after="120"/>
    </w:pPr>
    <w:rPr>
      <w:rFonts w:eastAsia="Andale Sans UI" w:cs="Tahoma"/>
      <w:i/>
      <w:iCs/>
      <w:kern w:val="1"/>
      <w:lang w:eastAsia="zh-CN"/>
    </w:rPr>
  </w:style>
  <w:style w:type="paragraph" w:customStyle="1" w:styleId="Standarduser">
    <w:name w:val="Standard (user)"/>
    <w:rsid w:val="008D4F09"/>
    <w:pPr>
      <w:widowControl w:val="0"/>
      <w:suppressAutoHyphens/>
      <w:textAlignment w:val="baseline"/>
    </w:pPr>
    <w:rPr>
      <w:rFonts w:ascii="Times New Roman" w:eastAsia="Times New Roman" w:hAnsi="Times New Roman" w:cs="Tahoma"/>
      <w:kern w:val="1"/>
      <w:sz w:val="24"/>
      <w:szCs w:val="24"/>
      <w:lang w:val="en-US" w:eastAsia="zh-CN"/>
    </w:rPr>
  </w:style>
  <w:style w:type="paragraph" w:customStyle="1" w:styleId="17">
    <w:name w:val="Βασικό1"/>
    <w:qFormat/>
    <w:rsid w:val="008D4F09"/>
    <w:pPr>
      <w:suppressAutoHyphens/>
      <w:spacing w:line="276" w:lineRule="auto"/>
    </w:pPr>
    <w:rPr>
      <w:rFonts w:ascii="Arial" w:eastAsia="Arial" w:hAnsi="Arial" w:cs="Arial"/>
      <w:color w:val="000000"/>
      <w:sz w:val="22"/>
      <w:szCs w:val="22"/>
      <w:lang w:eastAsia="zh-CN"/>
    </w:rPr>
  </w:style>
  <w:style w:type="paragraph" w:customStyle="1" w:styleId="18">
    <w:name w:val="Κείμενο πλαισίου1"/>
    <w:basedOn w:val="a0"/>
    <w:qFormat/>
    <w:rsid w:val="008D4F09"/>
    <w:pPr>
      <w:widowControl w:val="0"/>
      <w:suppressAutoHyphens/>
    </w:pPr>
    <w:rPr>
      <w:rFonts w:ascii="Tahoma" w:eastAsia="Andale Sans UI" w:hAnsi="Tahoma" w:cs="Tahoma"/>
      <w:kern w:val="1"/>
      <w:sz w:val="16"/>
      <w:szCs w:val="16"/>
      <w:lang w:eastAsia="zh-CN"/>
    </w:rPr>
  </w:style>
  <w:style w:type="paragraph" w:customStyle="1" w:styleId="Textbodyindent">
    <w:name w:val="Text body indent"/>
    <w:basedOn w:val="Standard"/>
    <w:qFormat/>
    <w:rsid w:val="008D4F09"/>
    <w:pPr>
      <w:ind w:firstLine="1134"/>
      <w:jc w:val="both"/>
    </w:pPr>
    <w:rPr>
      <w:rFonts w:ascii="Arial" w:eastAsia="Andale Sans UI" w:hAnsi="Arial" w:cs="Arial"/>
      <w:sz w:val="22"/>
      <w:lang w:bidi="en-US"/>
    </w:rPr>
  </w:style>
  <w:style w:type="paragraph" w:customStyle="1" w:styleId="Endnote">
    <w:name w:val="Endnote"/>
    <w:basedOn w:val="Standard"/>
    <w:qFormat/>
    <w:rsid w:val="008D4F09"/>
    <w:pPr>
      <w:suppressLineNumbers/>
    </w:pPr>
    <w:rPr>
      <w:sz w:val="20"/>
      <w:szCs w:val="20"/>
    </w:rPr>
  </w:style>
  <w:style w:type="paragraph" w:styleId="aff8">
    <w:name w:val="toa heading"/>
    <w:basedOn w:val="af9"/>
    <w:rsid w:val="008D4F09"/>
    <w:pPr>
      <w:suppressLineNumbers/>
    </w:pPr>
    <w:rPr>
      <w:b/>
      <w:bCs/>
      <w:sz w:val="32"/>
      <w:szCs w:val="32"/>
      <w:lang w:eastAsia="zh-CN"/>
    </w:rPr>
  </w:style>
  <w:style w:type="character" w:customStyle="1" w:styleId="Char10">
    <w:name w:val="Κείμενο πλαισίου Char1"/>
    <w:rsid w:val="008D4F09"/>
    <w:rPr>
      <w:rFonts w:ascii="Segoe UI" w:eastAsia="Andale Sans UI" w:hAnsi="Segoe UI" w:cs="Segoe UI"/>
      <w:kern w:val="1"/>
      <w:sz w:val="18"/>
      <w:szCs w:val="18"/>
      <w:lang w:eastAsia="zh-CN"/>
    </w:rPr>
  </w:style>
  <w:style w:type="paragraph" w:customStyle="1" w:styleId="-HTML1">
    <w:name w:val="Προ-διαμορφωμένο HTML1"/>
    <w:basedOn w:val="a0"/>
    <w:qFormat/>
    <w:rsid w:val="008D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pPr>
    <w:rPr>
      <w:rFonts w:ascii="Liberation Sans" w:hAnsi="Liberation Sans" w:cs="Liberation Sans"/>
      <w:color w:val="000000"/>
      <w:kern w:val="1"/>
      <w:sz w:val="20"/>
      <w:lang w:eastAsia="zh-CN" w:bidi="en-US"/>
    </w:rPr>
  </w:style>
  <w:style w:type="character" w:customStyle="1" w:styleId="WW8Num20z3">
    <w:name w:val="WW8Num20z3"/>
    <w:qFormat/>
    <w:rsid w:val="008D4F09"/>
  </w:style>
  <w:style w:type="paragraph" w:styleId="19">
    <w:name w:val="toc 1"/>
    <w:basedOn w:val="a0"/>
    <w:next w:val="a0"/>
    <w:autoRedefine/>
    <w:unhideWhenUsed/>
    <w:qFormat/>
    <w:rsid w:val="008D4F09"/>
    <w:pPr>
      <w:widowControl w:val="0"/>
      <w:suppressAutoHyphens/>
    </w:pPr>
    <w:rPr>
      <w:rFonts w:eastAsia="Andale Sans UI"/>
      <w:kern w:val="1"/>
      <w:lang w:eastAsia="zh-CN"/>
    </w:rPr>
  </w:style>
  <w:style w:type="paragraph" w:styleId="26">
    <w:name w:val="toc 2"/>
    <w:basedOn w:val="a0"/>
    <w:next w:val="a0"/>
    <w:autoRedefine/>
    <w:uiPriority w:val="39"/>
    <w:unhideWhenUsed/>
    <w:qFormat/>
    <w:rsid w:val="008D4F09"/>
    <w:pPr>
      <w:widowControl w:val="0"/>
      <w:suppressAutoHyphens/>
      <w:ind w:left="240"/>
    </w:pPr>
    <w:rPr>
      <w:rFonts w:eastAsia="Andale Sans UI"/>
      <w:kern w:val="1"/>
      <w:lang w:eastAsia="zh-CN"/>
    </w:rPr>
  </w:style>
  <w:style w:type="paragraph" w:styleId="27">
    <w:name w:val="Body Text Indent 2"/>
    <w:basedOn w:val="a0"/>
    <w:link w:val="2Char1"/>
    <w:unhideWhenUsed/>
    <w:rsid w:val="00A6618F"/>
    <w:pPr>
      <w:widowControl w:val="0"/>
      <w:suppressAutoHyphens/>
      <w:spacing w:after="120" w:line="480" w:lineRule="auto"/>
      <w:ind w:left="283"/>
    </w:pPr>
    <w:rPr>
      <w:rFonts w:eastAsia="Andale Sans UI"/>
      <w:kern w:val="1"/>
      <w:lang w:eastAsia="zh-CN"/>
    </w:rPr>
  </w:style>
  <w:style w:type="character" w:customStyle="1" w:styleId="2Char1">
    <w:name w:val="Σώμα κείμενου με εσοχή 2 Char"/>
    <w:basedOn w:val="a1"/>
    <w:link w:val="27"/>
    <w:rsid w:val="00A6618F"/>
    <w:rPr>
      <w:rFonts w:ascii="Times New Roman" w:eastAsia="Andale Sans UI" w:hAnsi="Times New Roman"/>
      <w:kern w:val="1"/>
      <w:sz w:val="24"/>
      <w:szCs w:val="24"/>
      <w:lang w:eastAsia="zh-CN"/>
    </w:rPr>
  </w:style>
  <w:style w:type="character" w:customStyle="1" w:styleId="DefaultParagraphFont1">
    <w:name w:val="Default Paragraph Font1"/>
    <w:qFormat/>
    <w:rsid w:val="00A6618F"/>
  </w:style>
  <w:style w:type="character" w:customStyle="1" w:styleId="FootnoteReference2">
    <w:name w:val="Footnote Reference2"/>
    <w:qFormat/>
    <w:rsid w:val="00A6618F"/>
    <w:rPr>
      <w:vertAlign w:val="superscript"/>
    </w:rPr>
  </w:style>
  <w:style w:type="paragraph" w:customStyle="1" w:styleId="Caption1">
    <w:name w:val="Caption1"/>
    <w:basedOn w:val="a0"/>
    <w:qFormat/>
    <w:rsid w:val="00A6618F"/>
    <w:pPr>
      <w:widowControl w:val="0"/>
      <w:suppressLineNumbers/>
      <w:suppressAutoHyphens/>
      <w:spacing w:before="120" w:after="120"/>
    </w:pPr>
    <w:rPr>
      <w:rFonts w:eastAsia="Andale Sans UI" w:cs="Mangal"/>
      <w:i/>
      <w:iCs/>
      <w:kern w:val="1"/>
      <w:lang w:eastAsia="zh-CN"/>
    </w:rPr>
  </w:style>
  <w:style w:type="character" w:customStyle="1" w:styleId="WW-FootnoteReference7">
    <w:name w:val="WW-Footnote Reference7"/>
    <w:qFormat/>
    <w:rsid w:val="00315FCD"/>
    <w:rPr>
      <w:vertAlign w:val="superscript"/>
    </w:rPr>
  </w:style>
  <w:style w:type="paragraph" w:customStyle="1" w:styleId="foothanging">
    <w:name w:val="foot_hanging"/>
    <w:basedOn w:val="afd"/>
    <w:rsid w:val="00315FCD"/>
    <w:pPr>
      <w:widowControl/>
      <w:suppressLineNumbers w:val="0"/>
      <w:ind w:left="426" w:hanging="426"/>
      <w:jc w:val="both"/>
    </w:pPr>
    <w:rPr>
      <w:rFonts w:ascii="Calibri" w:eastAsia="Times New Roman" w:hAnsi="Calibri" w:cs="Calibri"/>
      <w:kern w:val="0"/>
      <w:sz w:val="18"/>
      <w:szCs w:val="18"/>
      <w:lang w:val="en-IE" w:eastAsia="zh-CN"/>
    </w:rPr>
  </w:style>
  <w:style w:type="character" w:customStyle="1" w:styleId="WW-FootnoteReference2">
    <w:name w:val="WW-Footnote Reference2"/>
    <w:qFormat/>
    <w:rsid w:val="00315FCD"/>
    <w:rPr>
      <w:vertAlign w:val="superscript"/>
    </w:rPr>
  </w:style>
  <w:style w:type="character" w:customStyle="1" w:styleId="WW-FootnoteReference9">
    <w:name w:val="WW-Footnote Reference9"/>
    <w:rsid w:val="00315FCD"/>
    <w:rPr>
      <w:vertAlign w:val="superscript"/>
    </w:rPr>
  </w:style>
  <w:style w:type="character" w:customStyle="1" w:styleId="28">
    <w:name w:val="Σώμα κειμένου (2)"/>
    <w:basedOn w:val="a1"/>
    <w:rsid w:val="00A87AA7"/>
    <w:rPr>
      <w:rFonts w:ascii="Verdana" w:hAnsi="Verdana" w:cs="Verdana" w:hint="default"/>
      <w:b/>
      <w:bCs/>
      <w:strike w:val="0"/>
      <w:dstrike w:val="0"/>
      <w:spacing w:val="-5"/>
      <w:sz w:val="20"/>
      <w:szCs w:val="20"/>
      <w:u w:val="none"/>
      <w:effect w:val="none"/>
    </w:rPr>
  </w:style>
  <w:style w:type="paragraph" w:styleId="aff9">
    <w:name w:val="Date"/>
    <w:basedOn w:val="a0"/>
    <w:next w:val="a0"/>
    <w:link w:val="Charf0"/>
    <w:unhideWhenUsed/>
    <w:qFormat/>
    <w:rsid w:val="00906B5A"/>
    <w:pPr>
      <w:suppressAutoHyphens/>
      <w:spacing w:after="100"/>
      <w:jc w:val="both"/>
    </w:pPr>
    <w:rPr>
      <w:rFonts w:ascii="Calibri" w:eastAsia="MS Mincho" w:hAnsi="Calibri" w:cs="Calibri"/>
      <w:sz w:val="22"/>
      <w:lang w:val="en-US" w:eastAsia="ja-JP"/>
    </w:rPr>
  </w:style>
  <w:style w:type="character" w:customStyle="1" w:styleId="Charf0">
    <w:name w:val="Ημερομηνία Char"/>
    <w:basedOn w:val="a1"/>
    <w:link w:val="aff9"/>
    <w:qFormat/>
    <w:rsid w:val="00906B5A"/>
    <w:rPr>
      <w:rFonts w:eastAsia="MS Mincho" w:cs="Calibri"/>
      <w:sz w:val="22"/>
      <w:szCs w:val="24"/>
      <w:lang w:val="en-US" w:eastAsia="ja-JP"/>
    </w:rPr>
  </w:style>
  <w:style w:type="paragraph" w:styleId="affa">
    <w:name w:val="TOC Heading"/>
    <w:basedOn w:val="1"/>
    <w:next w:val="a0"/>
    <w:uiPriority w:val="39"/>
    <w:unhideWhenUsed/>
    <w:qFormat/>
    <w:rsid w:val="00387ADD"/>
    <w:pPr>
      <w:tabs>
        <w:tab w:val="clear" w:pos="1021"/>
        <w:tab w:val="clear" w:pos="1588"/>
      </w:tabs>
      <w:overflowPunct/>
      <w:autoSpaceDE/>
      <w:autoSpaceDN/>
      <w:adjustRightInd/>
      <w:spacing w:before="240" w:after="60"/>
      <w:ind w:left="0" w:firstLine="0"/>
      <w:jc w:val="left"/>
      <w:textAlignment w:val="auto"/>
      <w:outlineLvl w:val="9"/>
    </w:pPr>
    <w:rPr>
      <w:rFonts w:ascii="Cambria" w:eastAsia="Times New Roman" w:hAnsi="Cambria"/>
      <w:bCs/>
      <w:kern w:val="32"/>
      <w:sz w:val="32"/>
      <w:szCs w:val="32"/>
    </w:rPr>
  </w:style>
  <w:style w:type="paragraph" w:styleId="affb">
    <w:name w:val="Revision"/>
    <w:qFormat/>
    <w:rsid w:val="00387ADD"/>
    <w:rPr>
      <w:rFonts w:ascii="Times New Roman" w:eastAsia="Andale Sans UI" w:hAnsi="Times New Roman"/>
      <w:kern w:val="2"/>
      <w:sz w:val="24"/>
      <w:szCs w:val="24"/>
    </w:rPr>
  </w:style>
  <w:style w:type="paragraph" w:customStyle="1" w:styleId="1a">
    <w:name w:val="Παράγραφος λίστας1"/>
    <w:basedOn w:val="a0"/>
    <w:qFormat/>
    <w:rsid w:val="00387ADD"/>
    <w:pPr>
      <w:widowControl w:val="0"/>
      <w:suppressAutoHyphens/>
      <w:spacing w:before="60" w:after="60" w:line="300" w:lineRule="exact"/>
      <w:ind w:left="720"/>
      <w:jc w:val="both"/>
    </w:pPr>
    <w:rPr>
      <w:rFonts w:ascii="Calibri" w:eastAsia="Andale Sans UI" w:hAnsi="Calibri"/>
      <w:kern w:val="2"/>
      <w:sz w:val="22"/>
    </w:rPr>
  </w:style>
  <w:style w:type="paragraph" w:customStyle="1" w:styleId="Style1">
    <w:name w:val="Style1"/>
    <w:basedOn w:val="a0"/>
    <w:rsid w:val="00387ADD"/>
    <w:pPr>
      <w:keepNext/>
      <w:pBdr>
        <w:top w:val="single" w:sz="18" w:space="1" w:color="000080"/>
        <w:left w:val="single" w:sz="18" w:space="4" w:color="000080"/>
        <w:bottom w:val="single" w:sz="18" w:space="1" w:color="000080"/>
        <w:right w:val="single" w:sz="18" w:space="4" w:color="000080"/>
      </w:pBdr>
      <w:suppressAutoHyphens/>
      <w:spacing w:before="320" w:after="160" w:line="300" w:lineRule="exact"/>
      <w:jc w:val="center"/>
      <w:outlineLvl w:val="0"/>
    </w:pPr>
    <w:rPr>
      <w:rFonts w:ascii="Calibri" w:hAnsi="Calibri" w:cs="Calibri"/>
      <w:b/>
      <w:bCs/>
      <w:color w:val="333399"/>
      <w:sz w:val="40"/>
      <w:szCs w:val="40"/>
      <w:lang w:eastAsia="zh-CN"/>
    </w:rPr>
  </w:style>
  <w:style w:type="character" w:customStyle="1" w:styleId="Charf1">
    <w:name w:val="Υποσημειώσεις Char"/>
    <w:basedOn w:val="Charc"/>
    <w:link w:val="affc"/>
    <w:locked/>
    <w:rsid w:val="00387ADD"/>
    <w:rPr>
      <w:i/>
      <w:color w:val="4F81BD"/>
      <w:kern w:val="2"/>
    </w:rPr>
  </w:style>
  <w:style w:type="paragraph" w:customStyle="1" w:styleId="affc">
    <w:name w:val="Υποσημειώσεις"/>
    <w:basedOn w:val="afd"/>
    <w:link w:val="Charf1"/>
    <w:qFormat/>
    <w:rsid w:val="00387ADD"/>
    <w:pPr>
      <w:widowControl/>
      <w:suppressLineNumbers w:val="0"/>
      <w:suppressAutoHyphens w:val="0"/>
      <w:ind w:left="283" w:hanging="198"/>
      <w:jc w:val="both"/>
    </w:pPr>
    <w:rPr>
      <w:rFonts w:ascii="Calibri" w:hAnsi="Calibri"/>
      <w:i/>
      <w:color w:val="4F81BD"/>
      <w:kern w:val="2"/>
      <w:lang w:val="el-GR" w:eastAsia="el-GR"/>
    </w:rPr>
  </w:style>
  <w:style w:type="paragraph" w:customStyle="1" w:styleId="1b">
    <w:name w:val="Τμήμα κειμένου1"/>
    <w:basedOn w:val="a0"/>
    <w:qFormat/>
    <w:rsid w:val="00225101"/>
    <w:pPr>
      <w:widowControl w:val="0"/>
      <w:suppressAutoHyphens/>
      <w:autoSpaceDE w:val="0"/>
      <w:spacing w:line="312" w:lineRule="exact"/>
      <w:ind w:left="768" w:right="1027"/>
    </w:pPr>
    <w:rPr>
      <w:rFonts w:ascii="Arial" w:hAnsi="Arial" w:cs="Arial"/>
      <w:lang w:eastAsia="zh-CN"/>
    </w:rPr>
  </w:style>
  <w:style w:type="paragraph" w:customStyle="1" w:styleId="affd">
    <w:name w:val="ΣτυλΔημοσιότητας"/>
    <w:basedOn w:val="1"/>
    <w:autoRedefine/>
    <w:rsid w:val="00225101"/>
    <w:pPr>
      <w:keepNext w:val="0"/>
      <w:keepLines/>
      <w:tabs>
        <w:tab w:val="clear" w:pos="1021"/>
        <w:tab w:val="clear" w:pos="1588"/>
        <w:tab w:val="left" w:pos="851"/>
      </w:tabs>
      <w:spacing w:before="60" w:after="0"/>
      <w:ind w:left="0" w:right="-1" w:firstLine="0"/>
      <w:jc w:val="center"/>
      <w:outlineLvl w:val="9"/>
    </w:pPr>
    <w:rPr>
      <w:rFonts w:ascii="Verdana" w:eastAsia="Times New Roman" w:hAnsi="Verdana"/>
      <w:b w:val="0"/>
      <w:iCs/>
      <w:color w:val="808080"/>
      <w:spacing w:val="30"/>
      <w:sz w:val="20"/>
      <w:szCs w:val="20"/>
      <w:lang w:eastAsia="en-US"/>
    </w:rPr>
  </w:style>
  <w:style w:type="character" w:customStyle="1" w:styleId="WW-0">
    <w:name w:val="WW-Χαρακτήρες υποσημείωσης"/>
    <w:rsid w:val="00225101"/>
  </w:style>
  <w:style w:type="character" w:customStyle="1" w:styleId="DeltaViewInsertion">
    <w:name w:val="DeltaView Insertion"/>
    <w:rsid w:val="00225101"/>
    <w:rPr>
      <w:b/>
      <w:i/>
      <w:spacing w:val="0"/>
      <w:lang w:val="el-GR"/>
    </w:rPr>
  </w:style>
  <w:style w:type="character" w:customStyle="1" w:styleId="NormalBoldChar">
    <w:name w:val="NormalBold Char"/>
    <w:rsid w:val="00225101"/>
    <w:rPr>
      <w:rFonts w:ascii="Times New Roman" w:eastAsia="Times New Roman" w:hAnsi="Times New Roman" w:cs="Times New Roman"/>
      <w:b/>
      <w:sz w:val="24"/>
      <w:lang w:val="el-GR"/>
    </w:rPr>
  </w:style>
  <w:style w:type="paragraph" w:customStyle="1" w:styleId="ChapterTitle">
    <w:name w:val="ChapterTitle"/>
    <w:basedOn w:val="a0"/>
    <w:next w:val="a0"/>
    <w:rsid w:val="00225101"/>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225101"/>
    <w:pPr>
      <w:keepNext/>
      <w:suppressAutoHyphens/>
      <w:spacing w:before="120" w:after="360" w:line="276" w:lineRule="auto"/>
      <w:ind w:firstLine="397"/>
      <w:jc w:val="center"/>
    </w:pPr>
    <w:rPr>
      <w:rFonts w:ascii="Calibri" w:hAnsi="Calibri" w:cs="Calibri"/>
      <w:b/>
      <w:smallCaps/>
      <w:kern w:val="1"/>
      <w:sz w:val="28"/>
      <w:szCs w:val="22"/>
      <w:lang w:eastAsia="zh-CN"/>
    </w:rPr>
  </w:style>
  <w:style w:type="character" w:customStyle="1" w:styleId="Calibri">
    <w:name w:val="Σώμα κειμένου + Calibri;Έντονη γραφή"/>
    <w:basedOn w:val="aff3"/>
    <w:rsid w:val="00225101"/>
    <w:rPr>
      <w:rFonts w:ascii="Calibri" w:eastAsia="Calibri" w:hAnsi="Calibri" w:cs="Calibri"/>
      <w:b/>
      <w:bCs/>
      <w:i w:val="0"/>
      <w:iCs w:val="0"/>
      <w:smallCaps w:val="0"/>
      <w:strike w:val="0"/>
      <w:color w:val="000000"/>
      <w:spacing w:val="0"/>
      <w:w w:val="100"/>
      <w:position w:val="0"/>
      <w:u w:val="none"/>
      <w:lang w:val="el-GR"/>
    </w:rPr>
  </w:style>
  <w:style w:type="character" w:customStyle="1" w:styleId="WW8Num10z2">
    <w:name w:val="WW8Num10z2"/>
    <w:qFormat/>
    <w:rsid w:val="007E3B2D"/>
  </w:style>
  <w:style w:type="character" w:customStyle="1" w:styleId="WW8Num10z3">
    <w:name w:val="WW8Num10z3"/>
    <w:qFormat/>
    <w:rsid w:val="007E3B2D"/>
  </w:style>
  <w:style w:type="character" w:customStyle="1" w:styleId="WW8Num10z4">
    <w:name w:val="WW8Num10z4"/>
    <w:qFormat/>
    <w:rsid w:val="007E3B2D"/>
  </w:style>
  <w:style w:type="character" w:customStyle="1" w:styleId="WW8Num10z5">
    <w:name w:val="WW8Num10z5"/>
    <w:qFormat/>
    <w:rsid w:val="007E3B2D"/>
  </w:style>
  <w:style w:type="character" w:customStyle="1" w:styleId="WW8Num10z6">
    <w:name w:val="WW8Num10z6"/>
    <w:qFormat/>
    <w:rsid w:val="007E3B2D"/>
  </w:style>
  <w:style w:type="character" w:customStyle="1" w:styleId="WW8Num10z7">
    <w:name w:val="WW8Num10z7"/>
    <w:qFormat/>
    <w:rsid w:val="007E3B2D"/>
  </w:style>
  <w:style w:type="character" w:customStyle="1" w:styleId="WW8Num10z8">
    <w:name w:val="WW8Num10z8"/>
    <w:qFormat/>
    <w:rsid w:val="007E3B2D"/>
  </w:style>
  <w:style w:type="character" w:customStyle="1" w:styleId="WW8Num11z2">
    <w:name w:val="WW8Num11z2"/>
    <w:qFormat/>
    <w:rsid w:val="007E3B2D"/>
  </w:style>
  <w:style w:type="character" w:customStyle="1" w:styleId="WW8Num11z3">
    <w:name w:val="WW8Num11z3"/>
    <w:qFormat/>
    <w:rsid w:val="007E3B2D"/>
  </w:style>
  <w:style w:type="character" w:customStyle="1" w:styleId="WW8Num11z4">
    <w:name w:val="WW8Num11z4"/>
    <w:qFormat/>
    <w:rsid w:val="007E3B2D"/>
  </w:style>
  <w:style w:type="character" w:customStyle="1" w:styleId="WW8Num11z5">
    <w:name w:val="WW8Num11z5"/>
    <w:qFormat/>
    <w:rsid w:val="007E3B2D"/>
  </w:style>
  <w:style w:type="character" w:customStyle="1" w:styleId="WW8Num11z6">
    <w:name w:val="WW8Num11z6"/>
    <w:qFormat/>
    <w:rsid w:val="007E3B2D"/>
  </w:style>
  <w:style w:type="character" w:customStyle="1" w:styleId="WW8Num11z7">
    <w:name w:val="WW8Num11z7"/>
    <w:qFormat/>
    <w:rsid w:val="007E3B2D"/>
  </w:style>
  <w:style w:type="character" w:customStyle="1" w:styleId="WW8Num11z8">
    <w:name w:val="WW8Num11z8"/>
    <w:qFormat/>
    <w:rsid w:val="007E3B2D"/>
  </w:style>
  <w:style w:type="character" w:customStyle="1" w:styleId="WW8Num12z2">
    <w:name w:val="WW8Num12z2"/>
    <w:qFormat/>
    <w:rsid w:val="007E3B2D"/>
  </w:style>
  <w:style w:type="character" w:customStyle="1" w:styleId="WW8Num12z3">
    <w:name w:val="WW8Num12z3"/>
    <w:qFormat/>
    <w:rsid w:val="007E3B2D"/>
  </w:style>
  <w:style w:type="character" w:customStyle="1" w:styleId="WW8Num12z4">
    <w:name w:val="WW8Num12z4"/>
    <w:qFormat/>
    <w:rsid w:val="007E3B2D"/>
  </w:style>
  <w:style w:type="character" w:customStyle="1" w:styleId="WW8Num12z5">
    <w:name w:val="WW8Num12z5"/>
    <w:qFormat/>
    <w:rsid w:val="007E3B2D"/>
  </w:style>
  <w:style w:type="character" w:customStyle="1" w:styleId="WW8Num12z6">
    <w:name w:val="WW8Num12z6"/>
    <w:qFormat/>
    <w:rsid w:val="007E3B2D"/>
  </w:style>
  <w:style w:type="character" w:customStyle="1" w:styleId="WW8Num12z7">
    <w:name w:val="WW8Num12z7"/>
    <w:qFormat/>
    <w:rsid w:val="007E3B2D"/>
  </w:style>
  <w:style w:type="character" w:customStyle="1" w:styleId="WW8Num12z8">
    <w:name w:val="WW8Num12z8"/>
    <w:qFormat/>
    <w:rsid w:val="007E3B2D"/>
  </w:style>
  <w:style w:type="character" w:customStyle="1" w:styleId="WW8Num20z0">
    <w:name w:val="WW8Num20z0"/>
    <w:qFormat/>
    <w:rsid w:val="007E3B2D"/>
    <w:rPr>
      <w:rFonts w:ascii="Cambria" w:hAnsi="Cambria" w:cs="Cambria" w:hint="default"/>
      <w:sz w:val="22"/>
    </w:rPr>
  </w:style>
  <w:style w:type="character" w:customStyle="1" w:styleId="WW8Num20z1">
    <w:name w:val="WW8Num20z1"/>
    <w:qFormat/>
    <w:rsid w:val="007E3B2D"/>
  </w:style>
  <w:style w:type="character" w:customStyle="1" w:styleId="WW8Num20z2">
    <w:name w:val="WW8Num20z2"/>
    <w:qFormat/>
    <w:rsid w:val="007E3B2D"/>
  </w:style>
  <w:style w:type="character" w:customStyle="1" w:styleId="WW8Num20z4">
    <w:name w:val="WW8Num20z4"/>
    <w:qFormat/>
    <w:rsid w:val="007E3B2D"/>
  </w:style>
  <w:style w:type="character" w:customStyle="1" w:styleId="WW8Num20z5">
    <w:name w:val="WW8Num20z5"/>
    <w:qFormat/>
    <w:rsid w:val="007E3B2D"/>
  </w:style>
  <w:style w:type="character" w:customStyle="1" w:styleId="WW8Num20z6">
    <w:name w:val="WW8Num20z6"/>
    <w:qFormat/>
    <w:rsid w:val="007E3B2D"/>
  </w:style>
  <w:style w:type="character" w:customStyle="1" w:styleId="WW8Num20z7">
    <w:name w:val="WW8Num20z7"/>
    <w:qFormat/>
    <w:rsid w:val="007E3B2D"/>
  </w:style>
  <w:style w:type="character" w:customStyle="1" w:styleId="WW8Num20z8">
    <w:name w:val="WW8Num20z8"/>
    <w:qFormat/>
    <w:rsid w:val="007E3B2D"/>
  </w:style>
  <w:style w:type="character" w:customStyle="1" w:styleId="WW8Num21z0">
    <w:name w:val="WW8Num21z0"/>
    <w:qFormat/>
    <w:rsid w:val="007E3B2D"/>
    <w:rPr>
      <w:rFonts w:ascii="Cambria" w:hAnsi="Cambria" w:cs="Cambria" w:hint="default"/>
      <w:sz w:val="22"/>
    </w:rPr>
  </w:style>
  <w:style w:type="character" w:customStyle="1" w:styleId="WW8Num22z0">
    <w:name w:val="WW8Num22z0"/>
    <w:qFormat/>
    <w:rsid w:val="007E3B2D"/>
    <w:rPr>
      <w:rFonts w:ascii="Arial" w:hAnsi="Arial" w:cs="Arial"/>
      <w:sz w:val="22"/>
    </w:rPr>
  </w:style>
  <w:style w:type="character" w:customStyle="1" w:styleId="WW8Num23z0">
    <w:name w:val="WW8Num23z0"/>
    <w:qFormat/>
    <w:rsid w:val="007E3B2D"/>
    <w:rPr>
      <w:rFonts w:ascii="Cambria" w:hAnsi="Cambria" w:cs="Arial" w:hint="default"/>
      <w:sz w:val="22"/>
      <w:szCs w:val="22"/>
    </w:rPr>
  </w:style>
  <w:style w:type="character" w:customStyle="1" w:styleId="WW8Num23z1">
    <w:name w:val="WW8Num23z1"/>
    <w:qFormat/>
    <w:rsid w:val="007E3B2D"/>
  </w:style>
  <w:style w:type="character" w:customStyle="1" w:styleId="WW8Num23z2">
    <w:name w:val="WW8Num23z2"/>
    <w:qFormat/>
    <w:rsid w:val="007E3B2D"/>
  </w:style>
  <w:style w:type="character" w:customStyle="1" w:styleId="WW8Num23z3">
    <w:name w:val="WW8Num23z3"/>
    <w:qFormat/>
    <w:rsid w:val="007E3B2D"/>
  </w:style>
  <w:style w:type="character" w:customStyle="1" w:styleId="WW8Num23z4">
    <w:name w:val="WW8Num23z4"/>
    <w:qFormat/>
    <w:rsid w:val="007E3B2D"/>
  </w:style>
  <w:style w:type="character" w:customStyle="1" w:styleId="WW8Num23z5">
    <w:name w:val="WW8Num23z5"/>
    <w:qFormat/>
    <w:rsid w:val="007E3B2D"/>
  </w:style>
  <w:style w:type="character" w:customStyle="1" w:styleId="WW8Num23z6">
    <w:name w:val="WW8Num23z6"/>
    <w:qFormat/>
    <w:rsid w:val="007E3B2D"/>
  </w:style>
  <w:style w:type="character" w:customStyle="1" w:styleId="WW8Num23z7">
    <w:name w:val="WW8Num23z7"/>
    <w:qFormat/>
    <w:rsid w:val="007E3B2D"/>
  </w:style>
  <w:style w:type="character" w:customStyle="1" w:styleId="WW8Num23z8">
    <w:name w:val="WW8Num23z8"/>
    <w:qFormat/>
    <w:rsid w:val="007E3B2D"/>
  </w:style>
  <w:style w:type="character" w:customStyle="1" w:styleId="WW8Num24z0">
    <w:name w:val="WW8Num24z0"/>
    <w:qFormat/>
    <w:rsid w:val="007E3B2D"/>
    <w:rPr>
      <w:rFonts w:hint="default"/>
    </w:rPr>
  </w:style>
  <w:style w:type="character" w:customStyle="1" w:styleId="WW8Num24z1">
    <w:name w:val="WW8Num24z1"/>
    <w:qFormat/>
    <w:rsid w:val="007E3B2D"/>
  </w:style>
  <w:style w:type="character" w:customStyle="1" w:styleId="WW8Num24z2">
    <w:name w:val="WW8Num24z2"/>
    <w:qFormat/>
    <w:rsid w:val="007E3B2D"/>
  </w:style>
  <w:style w:type="character" w:customStyle="1" w:styleId="WW8Num24z3">
    <w:name w:val="WW8Num24z3"/>
    <w:qFormat/>
    <w:rsid w:val="007E3B2D"/>
  </w:style>
  <w:style w:type="character" w:customStyle="1" w:styleId="WW8Num24z4">
    <w:name w:val="WW8Num24z4"/>
    <w:qFormat/>
    <w:rsid w:val="007E3B2D"/>
  </w:style>
  <w:style w:type="character" w:customStyle="1" w:styleId="WW8Num24z5">
    <w:name w:val="WW8Num24z5"/>
    <w:qFormat/>
    <w:rsid w:val="007E3B2D"/>
  </w:style>
  <w:style w:type="character" w:customStyle="1" w:styleId="WW8Num24z6">
    <w:name w:val="WW8Num24z6"/>
    <w:qFormat/>
    <w:rsid w:val="007E3B2D"/>
  </w:style>
  <w:style w:type="character" w:customStyle="1" w:styleId="WW8Num24z7">
    <w:name w:val="WW8Num24z7"/>
    <w:qFormat/>
    <w:rsid w:val="007E3B2D"/>
  </w:style>
  <w:style w:type="character" w:customStyle="1" w:styleId="WW8Num24z8">
    <w:name w:val="WW8Num24z8"/>
    <w:qFormat/>
    <w:rsid w:val="007E3B2D"/>
  </w:style>
  <w:style w:type="character" w:customStyle="1" w:styleId="WW8Num25z0">
    <w:name w:val="WW8Num25z0"/>
    <w:qFormat/>
    <w:rsid w:val="007E3B2D"/>
    <w:rPr>
      <w:rFonts w:ascii="Cambria" w:hAnsi="Cambria" w:cs="Cambria" w:hint="default"/>
      <w:sz w:val="22"/>
    </w:rPr>
  </w:style>
  <w:style w:type="character" w:customStyle="1" w:styleId="WW8Num26z0">
    <w:name w:val="WW8Num26z0"/>
    <w:qFormat/>
    <w:rsid w:val="007E3B2D"/>
    <w:rPr>
      <w:rFonts w:ascii="Cambria" w:hAnsi="Cambria" w:cs="Cambria" w:hint="default"/>
      <w:sz w:val="22"/>
    </w:rPr>
  </w:style>
  <w:style w:type="character" w:customStyle="1" w:styleId="WW8Num26z1">
    <w:name w:val="WW8Num26z1"/>
    <w:qFormat/>
    <w:rsid w:val="007E3B2D"/>
  </w:style>
  <w:style w:type="character" w:customStyle="1" w:styleId="WW8Num26z2">
    <w:name w:val="WW8Num26z2"/>
    <w:qFormat/>
    <w:rsid w:val="007E3B2D"/>
  </w:style>
  <w:style w:type="character" w:customStyle="1" w:styleId="WW8Num26z3">
    <w:name w:val="WW8Num26z3"/>
    <w:qFormat/>
    <w:rsid w:val="007E3B2D"/>
  </w:style>
  <w:style w:type="character" w:customStyle="1" w:styleId="WW8Num26z4">
    <w:name w:val="WW8Num26z4"/>
    <w:qFormat/>
    <w:rsid w:val="007E3B2D"/>
  </w:style>
  <w:style w:type="character" w:customStyle="1" w:styleId="WW8Num26z5">
    <w:name w:val="WW8Num26z5"/>
    <w:qFormat/>
    <w:rsid w:val="007E3B2D"/>
  </w:style>
  <w:style w:type="character" w:customStyle="1" w:styleId="WW8Num26z6">
    <w:name w:val="WW8Num26z6"/>
    <w:qFormat/>
    <w:rsid w:val="007E3B2D"/>
  </w:style>
  <w:style w:type="character" w:customStyle="1" w:styleId="WW8Num26z7">
    <w:name w:val="WW8Num26z7"/>
    <w:qFormat/>
    <w:rsid w:val="007E3B2D"/>
  </w:style>
  <w:style w:type="character" w:customStyle="1" w:styleId="WW8Num26z8">
    <w:name w:val="WW8Num26z8"/>
    <w:qFormat/>
    <w:rsid w:val="007E3B2D"/>
  </w:style>
  <w:style w:type="character" w:customStyle="1" w:styleId="WW8Num27z0">
    <w:name w:val="WW8Num27z0"/>
    <w:qFormat/>
    <w:rsid w:val="007E3B2D"/>
    <w:rPr>
      <w:rFonts w:ascii="Cambria" w:hAnsi="Cambria" w:cs="Cambria"/>
      <w:color w:val="000000"/>
      <w:sz w:val="22"/>
      <w:szCs w:val="22"/>
      <w:lang w:eastAsia="el-GR"/>
    </w:rPr>
  </w:style>
  <w:style w:type="character" w:customStyle="1" w:styleId="WW8Num27z1">
    <w:name w:val="WW8Num27z1"/>
    <w:qFormat/>
    <w:rsid w:val="007E3B2D"/>
  </w:style>
  <w:style w:type="character" w:customStyle="1" w:styleId="WW8Num27z2">
    <w:name w:val="WW8Num27z2"/>
    <w:qFormat/>
    <w:rsid w:val="007E3B2D"/>
  </w:style>
  <w:style w:type="character" w:customStyle="1" w:styleId="WW8Num27z3">
    <w:name w:val="WW8Num27z3"/>
    <w:qFormat/>
    <w:rsid w:val="007E3B2D"/>
  </w:style>
  <w:style w:type="character" w:customStyle="1" w:styleId="WW8Num27z4">
    <w:name w:val="WW8Num27z4"/>
    <w:qFormat/>
    <w:rsid w:val="007E3B2D"/>
  </w:style>
  <w:style w:type="character" w:customStyle="1" w:styleId="WW8Num27z5">
    <w:name w:val="WW8Num27z5"/>
    <w:qFormat/>
    <w:rsid w:val="007E3B2D"/>
  </w:style>
  <w:style w:type="character" w:customStyle="1" w:styleId="WW8Num27z6">
    <w:name w:val="WW8Num27z6"/>
    <w:qFormat/>
    <w:rsid w:val="007E3B2D"/>
  </w:style>
  <w:style w:type="character" w:customStyle="1" w:styleId="WW8Num27z7">
    <w:name w:val="WW8Num27z7"/>
    <w:qFormat/>
    <w:rsid w:val="007E3B2D"/>
  </w:style>
  <w:style w:type="character" w:customStyle="1" w:styleId="WW8Num27z8">
    <w:name w:val="WW8Num27z8"/>
    <w:qFormat/>
    <w:rsid w:val="007E3B2D"/>
  </w:style>
  <w:style w:type="character" w:customStyle="1" w:styleId="WW8Num28z0">
    <w:name w:val="WW8Num28z0"/>
    <w:qFormat/>
    <w:rsid w:val="007E3B2D"/>
    <w:rPr>
      <w:rFonts w:ascii="Cambria" w:hAnsi="Cambria" w:cs="Cambria" w:hint="default"/>
      <w:sz w:val="22"/>
    </w:rPr>
  </w:style>
  <w:style w:type="character" w:customStyle="1" w:styleId="WW8Num28z1">
    <w:name w:val="WW8Num28z1"/>
    <w:qFormat/>
    <w:rsid w:val="007E3B2D"/>
  </w:style>
  <w:style w:type="character" w:customStyle="1" w:styleId="WW8Num28z2">
    <w:name w:val="WW8Num28z2"/>
    <w:qFormat/>
    <w:rsid w:val="007E3B2D"/>
  </w:style>
  <w:style w:type="character" w:customStyle="1" w:styleId="WW8Num28z3">
    <w:name w:val="WW8Num28z3"/>
    <w:qFormat/>
    <w:rsid w:val="007E3B2D"/>
  </w:style>
  <w:style w:type="character" w:customStyle="1" w:styleId="WW8Num28z4">
    <w:name w:val="WW8Num28z4"/>
    <w:qFormat/>
    <w:rsid w:val="007E3B2D"/>
  </w:style>
  <w:style w:type="character" w:customStyle="1" w:styleId="WW8Num28z5">
    <w:name w:val="WW8Num28z5"/>
    <w:qFormat/>
    <w:rsid w:val="007E3B2D"/>
  </w:style>
  <w:style w:type="character" w:customStyle="1" w:styleId="WW8Num28z6">
    <w:name w:val="WW8Num28z6"/>
    <w:qFormat/>
    <w:rsid w:val="007E3B2D"/>
  </w:style>
  <w:style w:type="character" w:customStyle="1" w:styleId="WW8Num28z7">
    <w:name w:val="WW8Num28z7"/>
    <w:qFormat/>
    <w:rsid w:val="007E3B2D"/>
  </w:style>
  <w:style w:type="character" w:customStyle="1" w:styleId="WW8Num28z8">
    <w:name w:val="WW8Num28z8"/>
    <w:qFormat/>
    <w:rsid w:val="007E3B2D"/>
  </w:style>
  <w:style w:type="character" w:customStyle="1" w:styleId="WW8Num29z0">
    <w:name w:val="WW8Num29z0"/>
    <w:qFormat/>
    <w:rsid w:val="007E3B2D"/>
    <w:rPr>
      <w:rFonts w:hint="default"/>
      <w:b/>
    </w:rPr>
  </w:style>
  <w:style w:type="character" w:customStyle="1" w:styleId="WW8Num29z1">
    <w:name w:val="WW8Num29z1"/>
    <w:qFormat/>
    <w:rsid w:val="007E3B2D"/>
  </w:style>
  <w:style w:type="character" w:customStyle="1" w:styleId="WW8Num29z2">
    <w:name w:val="WW8Num29z2"/>
    <w:qFormat/>
    <w:rsid w:val="007E3B2D"/>
  </w:style>
  <w:style w:type="character" w:customStyle="1" w:styleId="WW8Num29z3">
    <w:name w:val="WW8Num29z3"/>
    <w:qFormat/>
    <w:rsid w:val="007E3B2D"/>
  </w:style>
  <w:style w:type="character" w:customStyle="1" w:styleId="WW8Num29z4">
    <w:name w:val="WW8Num29z4"/>
    <w:qFormat/>
    <w:rsid w:val="007E3B2D"/>
  </w:style>
  <w:style w:type="character" w:customStyle="1" w:styleId="WW8Num29z5">
    <w:name w:val="WW8Num29z5"/>
    <w:qFormat/>
    <w:rsid w:val="007E3B2D"/>
  </w:style>
  <w:style w:type="character" w:customStyle="1" w:styleId="WW8Num29z6">
    <w:name w:val="WW8Num29z6"/>
    <w:qFormat/>
    <w:rsid w:val="007E3B2D"/>
  </w:style>
  <w:style w:type="character" w:customStyle="1" w:styleId="WW8Num29z7">
    <w:name w:val="WW8Num29z7"/>
    <w:qFormat/>
    <w:rsid w:val="007E3B2D"/>
  </w:style>
  <w:style w:type="character" w:customStyle="1" w:styleId="WW8Num29z8">
    <w:name w:val="WW8Num29z8"/>
    <w:qFormat/>
    <w:rsid w:val="007E3B2D"/>
  </w:style>
  <w:style w:type="character" w:customStyle="1" w:styleId="WW8Num31z0">
    <w:name w:val="WW8Num31z0"/>
    <w:qFormat/>
    <w:rsid w:val="007E3B2D"/>
    <w:rPr>
      <w:rFonts w:ascii="Cambria" w:hAnsi="Cambria" w:cs="Cambria" w:hint="default"/>
      <w:sz w:val="22"/>
    </w:rPr>
  </w:style>
  <w:style w:type="character" w:customStyle="1" w:styleId="WW8Num32z0">
    <w:name w:val="WW8Num32z0"/>
    <w:qFormat/>
    <w:rsid w:val="007E3B2D"/>
    <w:rPr>
      <w:rFonts w:ascii="Cambria" w:hAnsi="Cambria" w:cs="Cambria" w:hint="default"/>
      <w:sz w:val="22"/>
    </w:rPr>
  </w:style>
  <w:style w:type="character" w:customStyle="1" w:styleId="WW8Num32z1">
    <w:name w:val="WW8Num32z1"/>
    <w:qFormat/>
    <w:rsid w:val="007E3B2D"/>
  </w:style>
  <w:style w:type="character" w:customStyle="1" w:styleId="WW8Num32z2">
    <w:name w:val="WW8Num32z2"/>
    <w:qFormat/>
    <w:rsid w:val="007E3B2D"/>
  </w:style>
  <w:style w:type="character" w:customStyle="1" w:styleId="WW8Num32z3">
    <w:name w:val="WW8Num32z3"/>
    <w:qFormat/>
    <w:rsid w:val="007E3B2D"/>
  </w:style>
  <w:style w:type="character" w:customStyle="1" w:styleId="WW8Num32z4">
    <w:name w:val="WW8Num32z4"/>
    <w:qFormat/>
    <w:rsid w:val="007E3B2D"/>
  </w:style>
  <w:style w:type="character" w:customStyle="1" w:styleId="WW8Num32z5">
    <w:name w:val="WW8Num32z5"/>
    <w:qFormat/>
    <w:rsid w:val="007E3B2D"/>
  </w:style>
  <w:style w:type="character" w:customStyle="1" w:styleId="WW8Num32z6">
    <w:name w:val="WW8Num32z6"/>
    <w:qFormat/>
    <w:rsid w:val="007E3B2D"/>
  </w:style>
  <w:style w:type="character" w:customStyle="1" w:styleId="WW8Num32z7">
    <w:name w:val="WW8Num32z7"/>
    <w:qFormat/>
    <w:rsid w:val="007E3B2D"/>
  </w:style>
  <w:style w:type="character" w:customStyle="1" w:styleId="WW8Num32z8">
    <w:name w:val="WW8Num32z8"/>
    <w:qFormat/>
    <w:rsid w:val="007E3B2D"/>
  </w:style>
  <w:style w:type="character" w:customStyle="1" w:styleId="WW8Num33z0">
    <w:name w:val="WW8Num33z0"/>
    <w:qFormat/>
    <w:rsid w:val="007E3B2D"/>
    <w:rPr>
      <w:rFonts w:ascii="Arial" w:hAnsi="Arial" w:cs="Arial"/>
      <w:sz w:val="22"/>
    </w:rPr>
  </w:style>
  <w:style w:type="character" w:customStyle="1" w:styleId="WW8Num34z0">
    <w:name w:val="WW8Num34z0"/>
    <w:qFormat/>
    <w:rsid w:val="007E3B2D"/>
    <w:rPr>
      <w:rFonts w:ascii="Cambria" w:hAnsi="Cambria" w:cs="Cambria" w:hint="default"/>
      <w:sz w:val="22"/>
    </w:rPr>
  </w:style>
  <w:style w:type="character" w:customStyle="1" w:styleId="WW8Num34z1">
    <w:name w:val="WW8Num34z1"/>
    <w:qFormat/>
    <w:rsid w:val="007E3B2D"/>
  </w:style>
  <w:style w:type="character" w:customStyle="1" w:styleId="WW8Num34z2">
    <w:name w:val="WW8Num34z2"/>
    <w:qFormat/>
    <w:rsid w:val="007E3B2D"/>
  </w:style>
  <w:style w:type="character" w:customStyle="1" w:styleId="WW8Num34z3">
    <w:name w:val="WW8Num34z3"/>
    <w:qFormat/>
    <w:rsid w:val="007E3B2D"/>
  </w:style>
  <w:style w:type="character" w:customStyle="1" w:styleId="WW8Num34z4">
    <w:name w:val="WW8Num34z4"/>
    <w:qFormat/>
    <w:rsid w:val="007E3B2D"/>
  </w:style>
  <w:style w:type="character" w:customStyle="1" w:styleId="WW8Num34z5">
    <w:name w:val="WW8Num34z5"/>
    <w:qFormat/>
    <w:rsid w:val="007E3B2D"/>
  </w:style>
  <w:style w:type="character" w:customStyle="1" w:styleId="WW8Num34z6">
    <w:name w:val="WW8Num34z6"/>
    <w:qFormat/>
    <w:rsid w:val="007E3B2D"/>
  </w:style>
  <w:style w:type="character" w:customStyle="1" w:styleId="WW8Num34z7">
    <w:name w:val="WW8Num34z7"/>
    <w:qFormat/>
    <w:rsid w:val="007E3B2D"/>
  </w:style>
  <w:style w:type="character" w:customStyle="1" w:styleId="WW8Num34z8">
    <w:name w:val="WW8Num34z8"/>
    <w:qFormat/>
    <w:rsid w:val="007E3B2D"/>
  </w:style>
  <w:style w:type="character" w:customStyle="1" w:styleId="WW8Num35z0">
    <w:name w:val="WW8Num35z0"/>
    <w:qFormat/>
    <w:rsid w:val="007E3B2D"/>
    <w:rPr>
      <w:rFonts w:ascii="Cambria" w:hAnsi="Cambria" w:cs="Cambria" w:hint="default"/>
      <w:sz w:val="22"/>
    </w:rPr>
  </w:style>
  <w:style w:type="character" w:customStyle="1" w:styleId="WW8Num21z1">
    <w:name w:val="WW8Num21z1"/>
    <w:qFormat/>
    <w:rsid w:val="007E3B2D"/>
    <w:rPr>
      <w:rFonts w:ascii="Arial" w:hAnsi="Arial" w:cs="Arial"/>
      <w:sz w:val="22"/>
    </w:rPr>
  </w:style>
  <w:style w:type="character" w:customStyle="1" w:styleId="WW8Num21z2">
    <w:name w:val="WW8Num21z2"/>
    <w:qFormat/>
    <w:rsid w:val="007E3B2D"/>
  </w:style>
  <w:style w:type="character" w:customStyle="1" w:styleId="WW8Num21z3">
    <w:name w:val="WW8Num21z3"/>
    <w:qFormat/>
    <w:rsid w:val="007E3B2D"/>
  </w:style>
  <w:style w:type="character" w:customStyle="1" w:styleId="WW8Num21z4">
    <w:name w:val="WW8Num21z4"/>
    <w:qFormat/>
    <w:rsid w:val="007E3B2D"/>
  </w:style>
  <w:style w:type="character" w:customStyle="1" w:styleId="WW8Num21z5">
    <w:name w:val="WW8Num21z5"/>
    <w:qFormat/>
    <w:rsid w:val="007E3B2D"/>
  </w:style>
  <w:style w:type="character" w:customStyle="1" w:styleId="WW8Num21z6">
    <w:name w:val="WW8Num21z6"/>
    <w:qFormat/>
    <w:rsid w:val="007E3B2D"/>
  </w:style>
  <w:style w:type="character" w:customStyle="1" w:styleId="WW8Num21z7">
    <w:name w:val="WW8Num21z7"/>
    <w:qFormat/>
    <w:rsid w:val="007E3B2D"/>
  </w:style>
  <w:style w:type="character" w:customStyle="1" w:styleId="WW8Num21z8">
    <w:name w:val="WW8Num21z8"/>
    <w:qFormat/>
    <w:rsid w:val="007E3B2D"/>
  </w:style>
  <w:style w:type="character" w:customStyle="1" w:styleId="WW8Num22z1">
    <w:name w:val="WW8Num22z1"/>
    <w:qFormat/>
    <w:rsid w:val="007E3B2D"/>
  </w:style>
  <w:style w:type="character" w:customStyle="1" w:styleId="WW8Num22z2">
    <w:name w:val="WW8Num22z2"/>
    <w:qFormat/>
    <w:rsid w:val="007E3B2D"/>
  </w:style>
  <w:style w:type="character" w:customStyle="1" w:styleId="WW8Num22z3">
    <w:name w:val="WW8Num22z3"/>
    <w:qFormat/>
    <w:rsid w:val="007E3B2D"/>
  </w:style>
  <w:style w:type="character" w:customStyle="1" w:styleId="WW8Num22z4">
    <w:name w:val="WW8Num22z4"/>
    <w:qFormat/>
    <w:rsid w:val="007E3B2D"/>
  </w:style>
  <w:style w:type="character" w:customStyle="1" w:styleId="WW8Num22z5">
    <w:name w:val="WW8Num22z5"/>
    <w:qFormat/>
    <w:rsid w:val="007E3B2D"/>
  </w:style>
  <w:style w:type="character" w:customStyle="1" w:styleId="WW8Num22z6">
    <w:name w:val="WW8Num22z6"/>
    <w:qFormat/>
    <w:rsid w:val="007E3B2D"/>
  </w:style>
  <w:style w:type="character" w:customStyle="1" w:styleId="WW8Num22z7">
    <w:name w:val="WW8Num22z7"/>
    <w:qFormat/>
    <w:rsid w:val="007E3B2D"/>
  </w:style>
  <w:style w:type="character" w:customStyle="1" w:styleId="WW8Num22z8">
    <w:name w:val="WW8Num22z8"/>
    <w:qFormat/>
    <w:rsid w:val="007E3B2D"/>
  </w:style>
  <w:style w:type="character" w:customStyle="1" w:styleId="WW8Num25z1">
    <w:name w:val="WW8Num25z1"/>
    <w:qFormat/>
    <w:rsid w:val="007E3B2D"/>
    <w:rPr>
      <w:rFonts w:ascii="Courier New" w:hAnsi="Courier New" w:cs="Courier New" w:hint="default"/>
    </w:rPr>
  </w:style>
  <w:style w:type="character" w:customStyle="1" w:styleId="WW8Num25z2">
    <w:name w:val="WW8Num25z2"/>
    <w:qFormat/>
    <w:rsid w:val="007E3B2D"/>
    <w:rPr>
      <w:rFonts w:ascii="Wingdings" w:hAnsi="Wingdings" w:cs="Wingdings" w:hint="default"/>
    </w:rPr>
  </w:style>
  <w:style w:type="character" w:customStyle="1" w:styleId="1c">
    <w:name w:val="Παραπομπή σχολίου1"/>
    <w:qFormat/>
    <w:rsid w:val="007E3B2D"/>
    <w:rPr>
      <w:sz w:val="16"/>
      <w:szCs w:val="16"/>
    </w:rPr>
  </w:style>
  <w:style w:type="character" w:customStyle="1" w:styleId="CharChar1">
    <w:name w:val=" Char Char1"/>
    <w:rsid w:val="007E3B2D"/>
  </w:style>
  <w:style w:type="character" w:customStyle="1" w:styleId="CharChar">
    <w:name w:val=" Char Char"/>
    <w:rsid w:val="007E3B2D"/>
    <w:rPr>
      <w:b/>
      <w:bCs/>
    </w:rPr>
  </w:style>
  <w:style w:type="character" w:customStyle="1" w:styleId="DocumentMapChar">
    <w:name w:val="Document Map Char"/>
    <w:qFormat/>
    <w:rsid w:val="007E3B2D"/>
    <w:rPr>
      <w:rFonts w:ascii="Tahoma" w:hAnsi="Tahoma" w:cs="Tahoma"/>
      <w:sz w:val="16"/>
      <w:szCs w:val="16"/>
      <w:lang w:eastAsia="zh-CN"/>
    </w:rPr>
  </w:style>
  <w:style w:type="character" w:customStyle="1" w:styleId="BodyText2Char">
    <w:name w:val="Body Text 2 Char"/>
    <w:qFormat/>
    <w:rsid w:val="007E3B2D"/>
    <w:rPr>
      <w:sz w:val="24"/>
      <w:szCs w:val="24"/>
      <w:lang w:eastAsia="zh-CN"/>
    </w:rPr>
  </w:style>
  <w:style w:type="character" w:customStyle="1" w:styleId="FootnoteTextChar">
    <w:name w:val="Footnote Text Char"/>
    <w:qFormat/>
    <w:rsid w:val="007E3B2D"/>
    <w:rPr>
      <w:rFonts w:ascii="Arial" w:hAnsi="Arial" w:cs="Arial"/>
      <w:i/>
      <w:lang w:val="el-GR" w:eastAsia="el-GR"/>
    </w:rPr>
  </w:style>
  <w:style w:type="character" w:customStyle="1" w:styleId="CommentReference1">
    <w:name w:val="Comment Reference1"/>
    <w:qFormat/>
    <w:rsid w:val="007E3B2D"/>
    <w:rPr>
      <w:sz w:val="16"/>
      <w:szCs w:val="16"/>
    </w:rPr>
  </w:style>
  <w:style w:type="character" w:customStyle="1" w:styleId="CommentTextChar">
    <w:name w:val="Comment Text Char"/>
    <w:qFormat/>
    <w:rsid w:val="007E3B2D"/>
    <w:rPr>
      <w:lang w:eastAsia="zh-CN"/>
    </w:rPr>
  </w:style>
  <w:style w:type="character" w:customStyle="1" w:styleId="EndnoteCharacters">
    <w:name w:val="Endnote Characters"/>
    <w:qFormat/>
    <w:rsid w:val="007E3B2D"/>
    <w:rPr>
      <w:vertAlign w:val="superscript"/>
    </w:rPr>
  </w:style>
  <w:style w:type="character" w:customStyle="1" w:styleId="Char11">
    <w:name w:val="Κείμενο σχολίου Char1"/>
    <w:uiPriority w:val="99"/>
    <w:qFormat/>
    <w:rsid w:val="007E3B2D"/>
    <w:rPr>
      <w:lang w:eastAsia="zh-CN"/>
    </w:rPr>
  </w:style>
  <w:style w:type="character" w:customStyle="1" w:styleId="a00">
    <w:name w:val="a0"/>
    <w:qFormat/>
    <w:rsid w:val="007E3B2D"/>
  </w:style>
  <w:style w:type="character" w:customStyle="1" w:styleId="EndnoteTextChar">
    <w:name w:val="Endnote Text Char"/>
    <w:qFormat/>
    <w:rsid w:val="007E3B2D"/>
    <w:rPr>
      <w:lang w:eastAsia="zh-CN"/>
    </w:rPr>
  </w:style>
  <w:style w:type="paragraph" w:customStyle="1" w:styleId="210">
    <w:name w:val="Σώμα κείμενου 21"/>
    <w:basedOn w:val="a0"/>
    <w:qFormat/>
    <w:rsid w:val="007E3B2D"/>
    <w:pPr>
      <w:suppressAutoHyphens/>
      <w:overflowPunct w:val="0"/>
      <w:autoSpaceDE w:val="0"/>
      <w:jc w:val="both"/>
      <w:textAlignment w:val="baseline"/>
    </w:pPr>
    <w:rPr>
      <w:rFonts w:ascii="Arial" w:hAnsi="Arial" w:cs="Arial"/>
      <w:sz w:val="22"/>
      <w:szCs w:val="20"/>
      <w:lang w:eastAsia="zh-CN"/>
    </w:rPr>
  </w:style>
  <w:style w:type="paragraph" w:customStyle="1" w:styleId="211">
    <w:name w:val="Σώμα κείμενου με εσοχή 21"/>
    <w:basedOn w:val="a0"/>
    <w:qFormat/>
    <w:rsid w:val="007E3B2D"/>
    <w:pPr>
      <w:suppressAutoHyphens/>
      <w:overflowPunct w:val="0"/>
      <w:autoSpaceDE w:val="0"/>
      <w:ind w:firstLine="993"/>
      <w:jc w:val="both"/>
      <w:textAlignment w:val="baseline"/>
    </w:pPr>
    <w:rPr>
      <w:rFonts w:ascii="Arial" w:hAnsi="Arial" w:cs="Arial"/>
      <w:sz w:val="22"/>
      <w:szCs w:val="20"/>
      <w:lang w:eastAsia="zh-CN"/>
    </w:rPr>
  </w:style>
  <w:style w:type="paragraph" w:customStyle="1" w:styleId="Normal2">
    <w:name w:val="Normal 2"/>
    <w:basedOn w:val="a0"/>
    <w:qFormat/>
    <w:rsid w:val="007E3B2D"/>
    <w:pPr>
      <w:widowControl w:val="0"/>
      <w:suppressAutoHyphens/>
      <w:spacing w:before="120"/>
      <w:jc w:val="both"/>
    </w:pPr>
    <w:rPr>
      <w:rFonts w:ascii="UB-Souvenir-Bold" w:hAnsi="UB-Souvenir-Bold" w:cs="UB-Souvenir-Bold"/>
      <w:szCs w:val="20"/>
      <w:lang w:val="en-GB" w:eastAsia="zh-CN"/>
    </w:rPr>
  </w:style>
  <w:style w:type="paragraph" w:customStyle="1" w:styleId="HTMLPreformatted1">
    <w:name w:val="HTML Preformatted1"/>
    <w:basedOn w:val="a0"/>
    <w:qFormat/>
    <w:rsid w:val="007E3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Verdana" w:eastAsia="Arial Unicode MS" w:hAnsi="Verdana" w:cs="Arial Unicode MS"/>
      <w:color w:val="000000"/>
      <w:sz w:val="22"/>
      <w:szCs w:val="22"/>
      <w:lang w:eastAsia="zh-CN"/>
    </w:rPr>
  </w:style>
  <w:style w:type="paragraph" w:customStyle="1" w:styleId="BalloonText2">
    <w:name w:val="Balloon Text2"/>
    <w:basedOn w:val="a0"/>
    <w:qFormat/>
    <w:rsid w:val="007E3B2D"/>
    <w:pPr>
      <w:suppressAutoHyphens/>
      <w:jc w:val="both"/>
    </w:pPr>
    <w:rPr>
      <w:rFonts w:ascii="Tahoma" w:hAnsi="Tahoma" w:cs="Tahoma"/>
      <w:sz w:val="16"/>
      <w:szCs w:val="16"/>
      <w:lang w:eastAsia="zh-CN"/>
    </w:rPr>
  </w:style>
  <w:style w:type="paragraph" w:customStyle="1" w:styleId="BalloonText1">
    <w:name w:val="Balloon Text1"/>
    <w:basedOn w:val="a0"/>
    <w:qFormat/>
    <w:rsid w:val="007E3B2D"/>
    <w:pPr>
      <w:suppressAutoHyphens/>
      <w:jc w:val="both"/>
    </w:pPr>
    <w:rPr>
      <w:rFonts w:ascii="Tahoma" w:hAnsi="Tahoma" w:cs="Tahoma"/>
      <w:sz w:val="16"/>
      <w:szCs w:val="16"/>
      <w:lang w:eastAsia="zh-CN"/>
    </w:rPr>
  </w:style>
  <w:style w:type="paragraph" w:customStyle="1" w:styleId="NormalWeb1">
    <w:name w:val="Normal (Web)1"/>
    <w:basedOn w:val="a0"/>
    <w:qFormat/>
    <w:rsid w:val="007E3B2D"/>
    <w:pPr>
      <w:suppressAutoHyphens/>
      <w:spacing w:before="280" w:after="280"/>
      <w:jc w:val="both"/>
    </w:pPr>
    <w:rPr>
      <w:lang w:eastAsia="zh-CN"/>
    </w:rPr>
  </w:style>
  <w:style w:type="paragraph" w:customStyle="1" w:styleId="xl24">
    <w:name w:val="xl24"/>
    <w:basedOn w:val="a0"/>
    <w:qFormat/>
    <w:rsid w:val="007E3B2D"/>
    <w:pPr>
      <w:suppressAutoHyphens/>
      <w:spacing w:before="280" w:after="280"/>
      <w:jc w:val="center"/>
      <w:textAlignment w:val="center"/>
    </w:pPr>
    <w:rPr>
      <w:rFonts w:ascii="Arial" w:hAnsi="Arial" w:cs="Arial"/>
      <w:sz w:val="22"/>
      <w:lang w:eastAsia="zh-CN"/>
    </w:rPr>
  </w:style>
  <w:style w:type="paragraph" w:customStyle="1" w:styleId="CommentSubject1">
    <w:name w:val="Comment Subject1"/>
    <w:basedOn w:val="13"/>
    <w:next w:val="13"/>
    <w:qFormat/>
    <w:rsid w:val="007E3B2D"/>
    <w:pPr>
      <w:widowControl/>
      <w:jc w:val="both"/>
    </w:pPr>
    <w:rPr>
      <w:rFonts w:eastAsia="Times New Roman"/>
      <w:b/>
      <w:bCs/>
      <w:kern w:val="0"/>
      <w:sz w:val="20"/>
      <w:szCs w:val="20"/>
      <w:lang w:val="el-GR" w:eastAsia="zh-CN"/>
    </w:rPr>
  </w:style>
  <w:style w:type="paragraph" w:customStyle="1" w:styleId="HTMLPreformatted2">
    <w:name w:val="HTML Preformatted2"/>
    <w:basedOn w:val="a0"/>
    <w:qFormat/>
    <w:rsid w:val="007E3B2D"/>
    <w:pPr>
      <w:widowControl w:val="0"/>
      <w:suppressAutoHyphens/>
      <w:overflowPunct w:val="0"/>
      <w:jc w:val="both"/>
    </w:pPr>
    <w:rPr>
      <w:rFonts w:ascii="Courier New" w:eastAsia="SimSun" w:hAnsi="Courier New" w:cs="Courier New"/>
      <w:kern w:val="1"/>
      <w:sz w:val="20"/>
      <w:szCs w:val="20"/>
      <w:lang w:eastAsia="zh-CN" w:bidi="hi-IN"/>
    </w:rPr>
  </w:style>
  <w:style w:type="paragraph" w:customStyle="1" w:styleId="affe">
    <w:name w:val="Περιεχόμενα πλαισίου"/>
    <w:basedOn w:val="a0"/>
    <w:qFormat/>
    <w:rsid w:val="007E3B2D"/>
    <w:pPr>
      <w:suppressAutoHyphens/>
      <w:jc w:val="both"/>
    </w:pPr>
    <w:rPr>
      <w:lang w:eastAsia="zh-CN"/>
    </w:rPr>
  </w:style>
  <w:style w:type="paragraph" w:customStyle="1" w:styleId="DocumentMap1">
    <w:name w:val="Document Map1"/>
    <w:basedOn w:val="a0"/>
    <w:qFormat/>
    <w:rsid w:val="007E3B2D"/>
    <w:pPr>
      <w:suppressAutoHyphens/>
      <w:jc w:val="both"/>
    </w:pPr>
    <w:rPr>
      <w:rFonts w:ascii="Tahoma" w:hAnsi="Tahoma" w:cs="Tahoma"/>
      <w:sz w:val="16"/>
      <w:szCs w:val="16"/>
      <w:lang w:eastAsia="zh-CN"/>
    </w:rPr>
  </w:style>
  <w:style w:type="paragraph" w:customStyle="1" w:styleId="BodyText212">
    <w:name w:val="Body Text 21"/>
    <w:basedOn w:val="a0"/>
    <w:qFormat/>
    <w:rsid w:val="007E3B2D"/>
    <w:pPr>
      <w:suppressAutoHyphens/>
      <w:spacing w:after="120" w:line="480" w:lineRule="auto"/>
      <w:jc w:val="both"/>
    </w:pPr>
    <w:rPr>
      <w:lang w:eastAsia="zh-CN"/>
    </w:rPr>
  </w:style>
  <w:style w:type="paragraph" w:customStyle="1" w:styleId="WW-1">
    <w:name w:val="WW-Σημείωση τέλους"/>
    <w:basedOn w:val="a0"/>
    <w:qFormat/>
    <w:rsid w:val="007E3B2D"/>
    <w:pPr>
      <w:suppressAutoHyphens/>
      <w:jc w:val="both"/>
    </w:pPr>
    <w:rPr>
      <w:sz w:val="20"/>
      <w:szCs w:val="20"/>
      <w:lang w:eastAsia="zh-CN"/>
    </w:rPr>
  </w:style>
  <w:style w:type="paragraph" w:customStyle="1" w:styleId="CommentText1">
    <w:name w:val="Comment Text1"/>
    <w:basedOn w:val="a0"/>
    <w:qFormat/>
    <w:rsid w:val="007E3B2D"/>
    <w:pPr>
      <w:suppressAutoHyphens/>
      <w:jc w:val="both"/>
    </w:pPr>
    <w:rPr>
      <w:sz w:val="20"/>
      <w:szCs w:val="20"/>
      <w:lang w:eastAsia="zh-CN"/>
    </w:rPr>
  </w:style>
  <w:style w:type="paragraph" w:customStyle="1" w:styleId="western">
    <w:name w:val="western"/>
    <w:basedOn w:val="a0"/>
    <w:qFormat/>
    <w:rsid w:val="007E3B2D"/>
    <w:pPr>
      <w:spacing w:before="280" w:after="119"/>
      <w:jc w:val="both"/>
    </w:pPr>
    <w:rPr>
      <w:color w:val="000000"/>
      <w:lang w:eastAsia="zh-CN"/>
    </w:rPr>
  </w:style>
  <w:style w:type="paragraph" w:customStyle="1" w:styleId="afff">
    <w:name w:val="Κεφαλίδα αριστερά"/>
    <w:basedOn w:val="a0"/>
    <w:qFormat/>
    <w:rsid w:val="007E3B2D"/>
    <w:pPr>
      <w:suppressLineNumbers/>
      <w:tabs>
        <w:tab w:val="center" w:pos="4819"/>
        <w:tab w:val="right" w:pos="9638"/>
      </w:tabs>
      <w:suppressAutoHyphens/>
    </w:pPr>
    <w:rPr>
      <w:lang w:eastAsia="zh-CN"/>
    </w:rPr>
  </w:style>
  <w:style w:type="paragraph" w:customStyle="1" w:styleId="TOCHeading1">
    <w:name w:val="TOC Heading1"/>
    <w:basedOn w:val="1"/>
    <w:next w:val="a0"/>
    <w:qFormat/>
    <w:rsid w:val="007E3B2D"/>
    <w:pPr>
      <w:keepLines/>
      <w:tabs>
        <w:tab w:val="clear" w:pos="1021"/>
        <w:tab w:val="clear" w:pos="1588"/>
      </w:tabs>
      <w:overflowPunct/>
      <w:autoSpaceDE/>
      <w:autoSpaceDN/>
      <w:adjustRightInd/>
      <w:spacing w:after="0" w:line="276" w:lineRule="auto"/>
      <w:ind w:left="0" w:firstLine="0"/>
      <w:jc w:val="left"/>
      <w:textAlignment w:val="auto"/>
    </w:pPr>
    <w:rPr>
      <w:rFonts w:ascii="Cambria" w:eastAsia="MS Gothic" w:hAnsi="Cambria"/>
      <w:bCs/>
      <w:color w:val="365F91"/>
      <w:sz w:val="28"/>
      <w:szCs w:val="28"/>
      <w:lang w:val="en-US" w:eastAsia="ja-JP"/>
    </w:rPr>
  </w:style>
  <w:style w:type="paragraph" w:styleId="34">
    <w:name w:val="toc 3"/>
    <w:basedOn w:val="a0"/>
    <w:next w:val="a0"/>
    <w:uiPriority w:val="39"/>
    <w:qFormat/>
    <w:rsid w:val="007E3B2D"/>
    <w:pPr>
      <w:suppressAutoHyphens/>
      <w:ind w:left="480"/>
      <w:jc w:val="both"/>
    </w:pPr>
    <w:rPr>
      <w:lang w:eastAsia="zh-CN"/>
    </w:rPr>
  </w:style>
  <w:style w:type="paragraph" w:styleId="afff0">
    <w:name w:val="macro"/>
    <w:link w:val="Charf2"/>
    <w:semiHidden/>
    <w:rsid w:val="007E3B2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Times New Roman" w:hAnsi="Courier New"/>
      <w:lang w:eastAsia="en-US"/>
    </w:rPr>
  </w:style>
  <w:style w:type="character" w:customStyle="1" w:styleId="Charf2">
    <w:name w:val="Κείμενο μακροεντολής Char"/>
    <w:basedOn w:val="a1"/>
    <w:link w:val="afff0"/>
    <w:semiHidden/>
    <w:rsid w:val="007E3B2D"/>
    <w:rPr>
      <w:rFonts w:ascii="Courier New" w:eastAsia="Times New Roman" w:hAnsi="Courier New"/>
      <w:lang w:val="el-GR" w:eastAsia="en-US" w:bidi="ar-SA"/>
    </w:rPr>
  </w:style>
  <w:style w:type="character" w:customStyle="1" w:styleId="105">
    <w:name w:val="Σώμα κειμένου + 10;5 στ."/>
    <w:basedOn w:val="aff3"/>
    <w:rsid w:val="0005014E"/>
    <w:rPr>
      <w:rFonts w:cs="Calibri"/>
      <w:color w:val="000000"/>
      <w:spacing w:val="0"/>
      <w:w w:val="100"/>
      <w:position w:val="0"/>
      <w:sz w:val="21"/>
      <w:szCs w:val="21"/>
      <w:lang w:val="el-GR"/>
    </w:rPr>
  </w:style>
  <w:style w:type="character" w:customStyle="1" w:styleId="TimesNewRoman105">
    <w:name w:val="Σώμα κειμένου + Times New Roman;10;5 στ.;Έντονη γραφή"/>
    <w:basedOn w:val="aff3"/>
    <w:rsid w:val="0005014E"/>
    <w:rPr>
      <w:rFonts w:ascii="Times New Roman" w:eastAsia="Times New Roman" w:hAnsi="Times New Roman" w:cs="Times New Roman"/>
      <w:b/>
      <w:bCs/>
      <w:color w:val="000000"/>
      <w:spacing w:val="0"/>
      <w:w w:val="100"/>
      <w:position w:val="0"/>
      <w:sz w:val="21"/>
      <w:szCs w:val="21"/>
      <w:lang w:val="el-GR"/>
    </w:rPr>
  </w:style>
  <w:style w:type="character" w:customStyle="1" w:styleId="TimesNewRoman10">
    <w:name w:val="Σώμα κειμένου + Times New Roman;10 στ."/>
    <w:basedOn w:val="aff3"/>
    <w:rsid w:val="0005014E"/>
    <w:rPr>
      <w:rFonts w:ascii="Times New Roman" w:eastAsia="Times New Roman" w:hAnsi="Times New Roman" w:cs="Times New Roman"/>
      <w:color w:val="000000"/>
      <w:spacing w:val="0"/>
      <w:w w:val="100"/>
      <w:position w:val="0"/>
      <w:sz w:val="20"/>
      <w:szCs w:val="20"/>
      <w:lang w:val="el-GR"/>
    </w:rPr>
  </w:style>
  <w:style w:type="paragraph" w:customStyle="1" w:styleId="footers">
    <w:name w:val="footers"/>
    <w:basedOn w:val="a0"/>
    <w:rsid w:val="005538A6"/>
    <w:pPr>
      <w:suppressAutoHyphens/>
      <w:ind w:left="426" w:hanging="426"/>
      <w:jc w:val="both"/>
    </w:pPr>
    <w:rPr>
      <w:rFonts w:ascii="Calibri" w:hAnsi="Calibri" w:cs="Calibri"/>
      <w:sz w:val="18"/>
      <w:szCs w:val="18"/>
      <w:lang w:val="en-IE" w:eastAsia="zh-CN"/>
    </w:rPr>
  </w:style>
  <w:style w:type="character" w:customStyle="1" w:styleId="afff1">
    <w:name w:val="Σώμα κειμένου + Έντονη γραφή"/>
    <w:uiPriority w:val="99"/>
    <w:rsid w:val="00A94530"/>
    <w:rPr>
      <w:rFonts w:ascii="Verdana" w:hAnsi="Verdana"/>
      <w:b/>
      <w:sz w:val="17"/>
      <w:u w:val="none"/>
    </w:rPr>
  </w:style>
  <w:style w:type="paragraph" w:customStyle="1" w:styleId="TLTextBold">
    <w:name w:val="TL_TextBold"/>
    <w:basedOn w:val="a0"/>
    <w:rsid w:val="00520403"/>
    <w:pPr>
      <w:spacing w:before="40" w:after="40"/>
    </w:pPr>
    <w:rPr>
      <w:rFonts w:ascii="Arial" w:hAnsi="Arial" w:cs="Arial"/>
      <w:b/>
      <w:noProof/>
      <w:sz w:val="22"/>
    </w:rPr>
  </w:style>
  <w:style w:type="character" w:customStyle="1" w:styleId="Heading220">
    <w:name w:val="Heading #2 (2)_"/>
    <w:link w:val="Heading221"/>
    <w:uiPriority w:val="99"/>
    <w:locked/>
    <w:rsid w:val="00F52F3B"/>
    <w:rPr>
      <w:rFonts w:ascii="Arial" w:hAnsi="Arial" w:cs="Arial"/>
      <w:b/>
      <w:bCs/>
      <w:smallCaps/>
      <w:sz w:val="26"/>
      <w:szCs w:val="26"/>
      <w:shd w:val="clear" w:color="auto" w:fill="FFFFFF"/>
    </w:rPr>
  </w:style>
  <w:style w:type="paragraph" w:customStyle="1" w:styleId="Heading221">
    <w:name w:val="Heading #2 (2)1"/>
    <w:basedOn w:val="a0"/>
    <w:link w:val="Heading220"/>
    <w:uiPriority w:val="99"/>
    <w:rsid w:val="00F52F3B"/>
    <w:pPr>
      <w:shd w:val="clear" w:color="auto" w:fill="FFFFFF"/>
      <w:spacing w:line="240" w:lineRule="atLeast"/>
      <w:outlineLvl w:val="1"/>
    </w:pPr>
    <w:rPr>
      <w:rFonts w:ascii="Arial" w:eastAsia="Calibri" w:hAnsi="Arial"/>
      <w:b/>
      <w:bCs/>
      <w:smallCaps/>
      <w:sz w:val="26"/>
      <w:szCs w:val="26"/>
      <w:lang/>
    </w:rPr>
  </w:style>
  <w:style w:type="character" w:customStyle="1" w:styleId="Heading222">
    <w:name w:val="Heading #2 (2)"/>
    <w:uiPriority w:val="99"/>
    <w:rsid w:val="00F52F3B"/>
  </w:style>
  <w:style w:type="character" w:customStyle="1" w:styleId="Headerorfooter115pt">
    <w:name w:val="Header or footer + 11.5 pt"/>
    <w:uiPriority w:val="99"/>
    <w:rsid w:val="00F52F3B"/>
    <w:rPr>
      <w:rFonts w:ascii="Times New Roman" w:hAnsi="Times New Roman" w:cs="Times New Roman"/>
      <w:noProof/>
      <w:spacing w:val="0"/>
      <w:sz w:val="23"/>
      <w:szCs w:val="23"/>
    </w:rPr>
  </w:style>
  <w:style w:type="character" w:customStyle="1" w:styleId="Heading20">
    <w:name w:val="Heading #2"/>
    <w:uiPriority w:val="99"/>
    <w:rsid w:val="00F52F3B"/>
  </w:style>
  <w:style w:type="character" w:customStyle="1" w:styleId="BodytextBold">
    <w:name w:val="Body text + Bold"/>
    <w:uiPriority w:val="99"/>
    <w:rsid w:val="00F52F3B"/>
    <w:rPr>
      <w:rFonts w:ascii="Arial" w:hAnsi="Arial" w:cs="Arial"/>
      <w:b/>
      <w:bCs/>
      <w:spacing w:val="0"/>
      <w:sz w:val="20"/>
      <w:szCs w:val="20"/>
    </w:rPr>
  </w:style>
  <w:style w:type="character" w:customStyle="1" w:styleId="BodytextBold29">
    <w:name w:val="Body text + Bold29"/>
    <w:uiPriority w:val="99"/>
    <w:rsid w:val="00F52F3B"/>
    <w:rPr>
      <w:rFonts w:ascii="Arial" w:hAnsi="Arial" w:cs="Arial"/>
      <w:b/>
      <w:bCs/>
      <w:spacing w:val="0"/>
      <w:sz w:val="20"/>
      <w:szCs w:val="20"/>
    </w:rPr>
  </w:style>
  <w:style w:type="character" w:customStyle="1" w:styleId="BodytextBatang">
    <w:name w:val="Body text + Batang"/>
    <w:aliases w:val="5 pt,Spacing 1 pt"/>
    <w:uiPriority w:val="99"/>
    <w:rsid w:val="00F52F3B"/>
    <w:rPr>
      <w:rFonts w:ascii="Batang" w:eastAsia="Batang" w:hAnsi="Arial" w:cs="Batang"/>
      <w:spacing w:val="20"/>
      <w:sz w:val="10"/>
      <w:szCs w:val="10"/>
    </w:rPr>
  </w:style>
  <w:style w:type="character" w:customStyle="1" w:styleId="BodyTextChar">
    <w:name w:val="Body Text Char"/>
    <w:rsid w:val="00F52F3B"/>
    <w:rPr>
      <w:rFonts w:cs="Arial Unicode MS"/>
      <w:color w:val="000000"/>
      <w:sz w:val="24"/>
      <w:szCs w:val="24"/>
      <w:lang w:val="el-GR" w:eastAsia="el-GR"/>
    </w:rPr>
  </w:style>
  <w:style w:type="character" w:customStyle="1" w:styleId="BodyTextChar4">
    <w:name w:val="Body Text Char4"/>
    <w:uiPriority w:val="99"/>
    <w:semiHidden/>
    <w:rsid w:val="00F52F3B"/>
    <w:rPr>
      <w:rFonts w:cs="Arial Unicode MS"/>
      <w:color w:val="000000"/>
      <w:lang w:val="el-GR" w:eastAsia="el-GR"/>
    </w:rPr>
  </w:style>
  <w:style w:type="character" w:customStyle="1" w:styleId="BodyTextChar3">
    <w:name w:val="Body Text Char3"/>
    <w:uiPriority w:val="99"/>
    <w:semiHidden/>
    <w:rsid w:val="00F52F3B"/>
    <w:rPr>
      <w:rFonts w:cs="Arial Unicode MS"/>
      <w:color w:val="000000"/>
      <w:lang w:val="el-GR" w:eastAsia="el-GR"/>
    </w:rPr>
  </w:style>
  <w:style w:type="character" w:customStyle="1" w:styleId="BodyTextChar2">
    <w:name w:val="Body Text Char2"/>
    <w:uiPriority w:val="99"/>
    <w:semiHidden/>
    <w:rsid w:val="00F52F3B"/>
    <w:rPr>
      <w:rFonts w:cs="Arial Unicode MS"/>
      <w:color w:val="000000"/>
      <w:lang w:val="el-GR" w:eastAsia="el-GR"/>
    </w:rPr>
  </w:style>
  <w:style w:type="character" w:customStyle="1" w:styleId="Bodytext510pt">
    <w:name w:val="Body text (5) + 10 pt"/>
    <w:aliases w:val="Not Bold,Not Small Caps"/>
    <w:uiPriority w:val="99"/>
    <w:rsid w:val="00F52F3B"/>
    <w:rPr>
      <w:rFonts w:ascii="Arial" w:hAnsi="Arial" w:cs="Arial"/>
      <w:b w:val="0"/>
      <w:bCs w:val="0"/>
      <w:smallCaps w:val="0"/>
      <w:noProof/>
      <w:spacing w:val="0"/>
      <w:sz w:val="20"/>
      <w:szCs w:val="20"/>
      <w:lang w:val="en-US" w:eastAsia="en-US"/>
    </w:rPr>
  </w:style>
  <w:style w:type="character" w:customStyle="1" w:styleId="BodytextBold28">
    <w:name w:val="Body text + Bold28"/>
    <w:uiPriority w:val="99"/>
    <w:rsid w:val="00F52F3B"/>
    <w:rPr>
      <w:rFonts w:ascii="Arial" w:hAnsi="Arial" w:cs="Arial"/>
      <w:b/>
      <w:bCs/>
      <w:spacing w:val="0"/>
      <w:sz w:val="20"/>
      <w:szCs w:val="20"/>
    </w:rPr>
  </w:style>
  <w:style w:type="character" w:customStyle="1" w:styleId="Bodytext2b">
    <w:name w:val="Body text (2)"/>
    <w:rsid w:val="00F52F3B"/>
    <w:rPr>
      <w:rFonts w:ascii="Arial" w:hAnsi="Arial" w:cs="Arial"/>
      <w:b/>
      <w:bCs/>
      <w:spacing w:val="0"/>
      <w:sz w:val="20"/>
      <w:szCs w:val="20"/>
      <w:u w:val="single"/>
    </w:rPr>
  </w:style>
  <w:style w:type="character" w:customStyle="1" w:styleId="Bodytext2NotBold">
    <w:name w:val="Body text (2) + Not Bold"/>
    <w:uiPriority w:val="99"/>
    <w:rsid w:val="00F52F3B"/>
    <w:rPr>
      <w:rFonts w:ascii="Arial" w:hAnsi="Arial" w:cs="Arial"/>
      <w:b w:val="0"/>
      <w:bCs w:val="0"/>
      <w:spacing w:val="0"/>
      <w:sz w:val="20"/>
      <w:szCs w:val="20"/>
    </w:rPr>
  </w:style>
  <w:style w:type="character" w:customStyle="1" w:styleId="Heading30">
    <w:name w:val="Heading #3"/>
    <w:rsid w:val="00F52F3B"/>
    <w:rPr>
      <w:rFonts w:ascii="Arial" w:hAnsi="Arial" w:cs="Arial"/>
      <w:b/>
      <w:bCs/>
      <w:spacing w:val="0"/>
      <w:sz w:val="20"/>
      <w:szCs w:val="20"/>
      <w:u w:val="single"/>
    </w:rPr>
  </w:style>
  <w:style w:type="character" w:customStyle="1" w:styleId="Heading317">
    <w:name w:val="Heading #317"/>
    <w:uiPriority w:val="99"/>
    <w:rsid w:val="00F52F3B"/>
    <w:rPr>
      <w:rFonts w:ascii="Arial" w:hAnsi="Arial" w:cs="Arial"/>
      <w:b/>
      <w:bCs/>
      <w:spacing w:val="0"/>
      <w:sz w:val="20"/>
      <w:szCs w:val="20"/>
      <w:u w:val="single"/>
    </w:rPr>
  </w:style>
  <w:style w:type="character" w:customStyle="1" w:styleId="BodytextBold27">
    <w:name w:val="Body text + Bold27"/>
    <w:uiPriority w:val="99"/>
    <w:rsid w:val="00F52F3B"/>
    <w:rPr>
      <w:rFonts w:ascii="Arial" w:hAnsi="Arial" w:cs="Arial"/>
      <w:b/>
      <w:bCs/>
      <w:spacing w:val="0"/>
      <w:sz w:val="20"/>
      <w:szCs w:val="20"/>
    </w:rPr>
  </w:style>
  <w:style w:type="character" w:customStyle="1" w:styleId="Heading316">
    <w:name w:val="Heading #316"/>
    <w:uiPriority w:val="99"/>
    <w:rsid w:val="00F52F3B"/>
    <w:rPr>
      <w:rFonts w:ascii="Arial" w:hAnsi="Arial" w:cs="Arial"/>
      <w:b/>
      <w:bCs/>
      <w:spacing w:val="0"/>
      <w:sz w:val="20"/>
      <w:szCs w:val="20"/>
      <w:u w:val="single"/>
    </w:rPr>
  </w:style>
  <w:style w:type="character" w:customStyle="1" w:styleId="Bodytext240">
    <w:name w:val="Body text (2)4"/>
    <w:uiPriority w:val="99"/>
    <w:rsid w:val="00F52F3B"/>
    <w:rPr>
      <w:rFonts w:ascii="Arial" w:hAnsi="Arial" w:cs="Arial"/>
      <w:b/>
      <w:bCs/>
      <w:spacing w:val="0"/>
      <w:sz w:val="20"/>
      <w:szCs w:val="20"/>
      <w:u w:val="single"/>
    </w:rPr>
  </w:style>
  <w:style w:type="character" w:customStyle="1" w:styleId="Heading315">
    <w:name w:val="Heading #315"/>
    <w:uiPriority w:val="99"/>
    <w:rsid w:val="00F52F3B"/>
    <w:rPr>
      <w:rFonts w:ascii="Arial" w:hAnsi="Arial" w:cs="Arial"/>
      <w:b/>
      <w:bCs/>
      <w:spacing w:val="0"/>
      <w:sz w:val="20"/>
      <w:szCs w:val="20"/>
      <w:u w:val="single"/>
    </w:rPr>
  </w:style>
  <w:style w:type="character" w:customStyle="1" w:styleId="Heading32">
    <w:name w:val="Heading #3 (2)_"/>
    <w:link w:val="Heading320"/>
    <w:uiPriority w:val="99"/>
    <w:locked/>
    <w:rsid w:val="00F52F3B"/>
    <w:rPr>
      <w:rFonts w:ascii="Arial" w:hAnsi="Arial" w:cs="Arial"/>
      <w:b/>
      <w:bCs/>
      <w:sz w:val="39"/>
      <w:szCs w:val="39"/>
      <w:shd w:val="clear" w:color="auto" w:fill="FFFFFF"/>
    </w:rPr>
  </w:style>
  <w:style w:type="paragraph" w:customStyle="1" w:styleId="Heading320">
    <w:name w:val="Heading #3 (2)"/>
    <w:basedOn w:val="a0"/>
    <w:link w:val="Heading32"/>
    <w:uiPriority w:val="99"/>
    <w:rsid w:val="00F52F3B"/>
    <w:pPr>
      <w:shd w:val="clear" w:color="auto" w:fill="FFFFFF"/>
      <w:spacing w:before="60" w:after="180" w:line="240" w:lineRule="atLeast"/>
      <w:outlineLvl w:val="2"/>
    </w:pPr>
    <w:rPr>
      <w:rFonts w:ascii="Arial" w:eastAsia="Calibri" w:hAnsi="Arial"/>
      <w:b/>
      <w:bCs/>
      <w:sz w:val="39"/>
      <w:szCs w:val="39"/>
      <w:lang/>
    </w:rPr>
  </w:style>
  <w:style w:type="character" w:customStyle="1" w:styleId="Heading3210pt">
    <w:name w:val="Heading #3 (2) + 10 pt"/>
    <w:aliases w:val="Not Bold1"/>
    <w:uiPriority w:val="99"/>
    <w:rsid w:val="00F52F3B"/>
    <w:rPr>
      <w:rFonts w:ascii="Arial" w:hAnsi="Arial" w:cs="Arial"/>
      <w:b w:val="0"/>
      <w:bCs w:val="0"/>
      <w:spacing w:val="0"/>
      <w:sz w:val="20"/>
      <w:szCs w:val="20"/>
    </w:rPr>
  </w:style>
  <w:style w:type="character" w:customStyle="1" w:styleId="Heading32Spacing-1pt">
    <w:name w:val="Heading #3 (2) + Spacing -1 pt"/>
    <w:uiPriority w:val="99"/>
    <w:rsid w:val="00F52F3B"/>
    <w:rPr>
      <w:rFonts w:ascii="Arial" w:hAnsi="Arial" w:cs="Arial"/>
      <w:b/>
      <w:bCs/>
      <w:spacing w:val="-30"/>
      <w:sz w:val="39"/>
      <w:szCs w:val="39"/>
    </w:rPr>
  </w:style>
  <w:style w:type="character" w:customStyle="1" w:styleId="Heading32Spacing-1pt1">
    <w:name w:val="Heading #3 (2) + Spacing -1 pt1"/>
    <w:uiPriority w:val="99"/>
    <w:rsid w:val="00F52F3B"/>
    <w:rPr>
      <w:rFonts w:ascii="Arial" w:hAnsi="Arial" w:cs="Arial"/>
      <w:b/>
      <w:bCs/>
      <w:noProof/>
      <w:spacing w:val="-30"/>
      <w:sz w:val="39"/>
      <w:szCs w:val="39"/>
    </w:rPr>
  </w:style>
  <w:style w:type="character" w:customStyle="1" w:styleId="Heading314">
    <w:name w:val="Heading #314"/>
    <w:uiPriority w:val="99"/>
    <w:rsid w:val="00F52F3B"/>
    <w:rPr>
      <w:rFonts w:ascii="Arial" w:hAnsi="Arial" w:cs="Arial"/>
      <w:b/>
      <w:bCs/>
      <w:spacing w:val="0"/>
      <w:sz w:val="20"/>
      <w:szCs w:val="20"/>
      <w:u w:val="single"/>
    </w:rPr>
  </w:style>
  <w:style w:type="character" w:customStyle="1" w:styleId="Heading27">
    <w:name w:val="Heading #27"/>
    <w:uiPriority w:val="99"/>
    <w:rsid w:val="00F52F3B"/>
  </w:style>
  <w:style w:type="character" w:customStyle="1" w:styleId="Bodytext230">
    <w:name w:val="Body text (2)3"/>
    <w:uiPriority w:val="99"/>
    <w:rsid w:val="00F52F3B"/>
    <w:rPr>
      <w:rFonts w:ascii="Arial" w:hAnsi="Arial" w:cs="Arial"/>
      <w:b/>
      <w:bCs/>
      <w:spacing w:val="0"/>
      <w:sz w:val="20"/>
      <w:szCs w:val="20"/>
      <w:u w:val="single"/>
    </w:rPr>
  </w:style>
  <w:style w:type="character" w:customStyle="1" w:styleId="Heading313">
    <w:name w:val="Heading #313"/>
    <w:uiPriority w:val="99"/>
    <w:rsid w:val="00F52F3B"/>
    <w:rPr>
      <w:rFonts w:ascii="Arial" w:hAnsi="Arial" w:cs="Arial"/>
      <w:b/>
      <w:bCs/>
      <w:spacing w:val="0"/>
      <w:sz w:val="20"/>
      <w:szCs w:val="20"/>
      <w:u w:val="single"/>
    </w:rPr>
  </w:style>
  <w:style w:type="character" w:customStyle="1" w:styleId="BodytextSpacing-1pt">
    <w:name w:val="Body text + Spacing -1 pt"/>
    <w:uiPriority w:val="99"/>
    <w:rsid w:val="00F52F3B"/>
    <w:rPr>
      <w:rFonts w:ascii="Arial" w:hAnsi="Arial" w:cs="Arial"/>
      <w:spacing w:val="-20"/>
      <w:sz w:val="20"/>
      <w:szCs w:val="20"/>
    </w:rPr>
  </w:style>
  <w:style w:type="character" w:customStyle="1" w:styleId="Heading312">
    <w:name w:val="Heading #312"/>
    <w:uiPriority w:val="99"/>
    <w:rsid w:val="00F52F3B"/>
    <w:rPr>
      <w:rFonts w:ascii="Arial" w:hAnsi="Arial" w:cs="Arial"/>
      <w:b/>
      <w:bCs/>
      <w:spacing w:val="0"/>
      <w:sz w:val="20"/>
      <w:szCs w:val="20"/>
      <w:u w:val="single"/>
    </w:rPr>
  </w:style>
  <w:style w:type="character" w:customStyle="1" w:styleId="Heading311">
    <w:name w:val="Heading #311"/>
    <w:uiPriority w:val="99"/>
    <w:rsid w:val="00F52F3B"/>
    <w:rPr>
      <w:rFonts w:ascii="Arial" w:hAnsi="Arial" w:cs="Arial"/>
      <w:b/>
      <w:bCs/>
      <w:spacing w:val="0"/>
      <w:sz w:val="20"/>
      <w:szCs w:val="20"/>
      <w:u w:val="single"/>
    </w:rPr>
  </w:style>
  <w:style w:type="character" w:customStyle="1" w:styleId="Heading26">
    <w:name w:val="Heading #26"/>
    <w:uiPriority w:val="99"/>
    <w:rsid w:val="00F52F3B"/>
  </w:style>
  <w:style w:type="character" w:customStyle="1" w:styleId="BodytextSmallCaps">
    <w:name w:val="Body text + Small Caps"/>
    <w:uiPriority w:val="99"/>
    <w:rsid w:val="00F52F3B"/>
    <w:rPr>
      <w:rFonts w:ascii="Arial" w:hAnsi="Arial" w:cs="Arial"/>
      <w:smallCaps/>
      <w:spacing w:val="0"/>
      <w:sz w:val="20"/>
      <w:szCs w:val="20"/>
      <w:lang w:val="en-US" w:eastAsia="en-US"/>
    </w:rPr>
  </w:style>
  <w:style w:type="character" w:customStyle="1" w:styleId="Heading310">
    <w:name w:val="Heading #310"/>
    <w:uiPriority w:val="99"/>
    <w:rsid w:val="00F52F3B"/>
    <w:rPr>
      <w:rFonts w:ascii="Arial" w:hAnsi="Arial" w:cs="Arial"/>
      <w:b/>
      <w:bCs/>
      <w:spacing w:val="0"/>
      <w:sz w:val="20"/>
      <w:szCs w:val="20"/>
      <w:u w:val="single"/>
    </w:rPr>
  </w:style>
  <w:style w:type="character" w:customStyle="1" w:styleId="Heading39">
    <w:name w:val="Heading #39"/>
    <w:uiPriority w:val="99"/>
    <w:rsid w:val="00F52F3B"/>
    <w:rPr>
      <w:rFonts w:ascii="Arial" w:hAnsi="Arial" w:cs="Arial"/>
      <w:b/>
      <w:bCs/>
      <w:spacing w:val="0"/>
      <w:sz w:val="20"/>
      <w:szCs w:val="20"/>
      <w:u w:val="single"/>
    </w:rPr>
  </w:style>
  <w:style w:type="character" w:customStyle="1" w:styleId="Heading3NotBold">
    <w:name w:val="Heading #3 + Not Bold"/>
    <w:uiPriority w:val="99"/>
    <w:rsid w:val="00F52F3B"/>
    <w:rPr>
      <w:rFonts w:ascii="Arial" w:hAnsi="Arial" w:cs="Arial"/>
      <w:b w:val="0"/>
      <w:bCs w:val="0"/>
      <w:spacing w:val="0"/>
      <w:sz w:val="20"/>
      <w:szCs w:val="20"/>
    </w:rPr>
  </w:style>
  <w:style w:type="character" w:customStyle="1" w:styleId="Bodytext6Bold">
    <w:name w:val="Body text (6) + Bold"/>
    <w:aliases w:val="Not Italic"/>
    <w:uiPriority w:val="99"/>
    <w:rsid w:val="00F52F3B"/>
    <w:rPr>
      <w:rFonts w:ascii="Arial" w:hAnsi="Arial" w:cs="Arial"/>
      <w:b/>
      <w:bCs/>
      <w:i w:val="0"/>
      <w:iCs w:val="0"/>
      <w:spacing w:val="0"/>
      <w:sz w:val="20"/>
      <w:szCs w:val="20"/>
    </w:rPr>
  </w:style>
  <w:style w:type="character" w:customStyle="1" w:styleId="Bodytext6NotItalic">
    <w:name w:val="Body text (6) + Not Italic"/>
    <w:uiPriority w:val="99"/>
    <w:rsid w:val="00F52F3B"/>
    <w:rPr>
      <w:rFonts w:ascii="Arial" w:hAnsi="Arial" w:cs="Arial"/>
      <w:i w:val="0"/>
      <w:iCs w:val="0"/>
      <w:spacing w:val="0"/>
      <w:sz w:val="20"/>
      <w:szCs w:val="20"/>
    </w:rPr>
  </w:style>
  <w:style w:type="character" w:customStyle="1" w:styleId="Bodytext6NotItalic1">
    <w:name w:val="Body text (6) + Not Italic1"/>
    <w:uiPriority w:val="99"/>
    <w:rsid w:val="00F52F3B"/>
    <w:rPr>
      <w:rFonts w:ascii="Arial" w:hAnsi="Arial" w:cs="Arial"/>
      <w:i w:val="0"/>
      <w:iCs w:val="0"/>
      <w:spacing w:val="0"/>
      <w:sz w:val="20"/>
      <w:szCs w:val="20"/>
      <w:u w:val="single"/>
    </w:rPr>
  </w:style>
  <w:style w:type="character" w:customStyle="1" w:styleId="Heading38">
    <w:name w:val="Heading #38"/>
    <w:uiPriority w:val="99"/>
    <w:rsid w:val="00F52F3B"/>
    <w:rPr>
      <w:rFonts w:ascii="Arial" w:hAnsi="Arial" w:cs="Arial"/>
      <w:b/>
      <w:bCs/>
      <w:spacing w:val="0"/>
      <w:sz w:val="20"/>
      <w:szCs w:val="20"/>
      <w:u w:val="single"/>
    </w:rPr>
  </w:style>
  <w:style w:type="character" w:customStyle="1" w:styleId="BodytextSpacing-1pt3">
    <w:name w:val="Body text + Spacing -1 pt3"/>
    <w:uiPriority w:val="99"/>
    <w:rsid w:val="00F52F3B"/>
    <w:rPr>
      <w:rFonts w:ascii="Arial" w:hAnsi="Arial" w:cs="Arial"/>
      <w:spacing w:val="-20"/>
      <w:sz w:val="20"/>
      <w:szCs w:val="20"/>
      <w:lang w:val="en-US" w:eastAsia="en-US"/>
    </w:rPr>
  </w:style>
  <w:style w:type="character" w:customStyle="1" w:styleId="BodytextSpacing-1pt2">
    <w:name w:val="Body text + Spacing -1 pt2"/>
    <w:uiPriority w:val="99"/>
    <w:rsid w:val="00F52F3B"/>
    <w:rPr>
      <w:rFonts w:ascii="Arial" w:hAnsi="Arial" w:cs="Arial"/>
      <w:noProof/>
      <w:spacing w:val="-20"/>
      <w:sz w:val="20"/>
      <w:szCs w:val="20"/>
    </w:rPr>
  </w:style>
  <w:style w:type="character" w:customStyle="1" w:styleId="Heading37">
    <w:name w:val="Heading #37"/>
    <w:uiPriority w:val="99"/>
    <w:rsid w:val="00F52F3B"/>
    <w:rPr>
      <w:rFonts w:ascii="Arial" w:hAnsi="Arial" w:cs="Arial"/>
      <w:b/>
      <w:bCs/>
      <w:spacing w:val="0"/>
      <w:sz w:val="20"/>
      <w:szCs w:val="20"/>
      <w:u w:val="single"/>
    </w:rPr>
  </w:style>
  <w:style w:type="character" w:customStyle="1" w:styleId="Heading36">
    <w:name w:val="Heading #36"/>
    <w:uiPriority w:val="99"/>
    <w:rsid w:val="00F52F3B"/>
    <w:rPr>
      <w:rFonts w:ascii="Arial" w:hAnsi="Arial" w:cs="Arial"/>
      <w:b/>
      <w:bCs/>
      <w:spacing w:val="0"/>
      <w:sz w:val="20"/>
      <w:szCs w:val="20"/>
      <w:u w:val="single"/>
    </w:rPr>
  </w:style>
  <w:style w:type="character" w:customStyle="1" w:styleId="Heading25">
    <w:name w:val="Heading #25"/>
    <w:uiPriority w:val="99"/>
    <w:rsid w:val="00F52F3B"/>
  </w:style>
  <w:style w:type="character" w:customStyle="1" w:styleId="Heading35">
    <w:name w:val="Heading #35"/>
    <w:uiPriority w:val="99"/>
    <w:rsid w:val="00F52F3B"/>
    <w:rPr>
      <w:rFonts w:ascii="Arial" w:hAnsi="Arial" w:cs="Arial"/>
      <w:b/>
      <w:bCs/>
      <w:spacing w:val="0"/>
      <w:sz w:val="20"/>
      <w:szCs w:val="20"/>
      <w:u w:val="single"/>
    </w:rPr>
  </w:style>
  <w:style w:type="character" w:customStyle="1" w:styleId="Heading34">
    <w:name w:val="Heading #34"/>
    <w:uiPriority w:val="99"/>
    <w:rsid w:val="00F52F3B"/>
    <w:rPr>
      <w:rFonts w:ascii="Arial" w:hAnsi="Arial" w:cs="Arial"/>
      <w:b/>
      <w:bCs/>
      <w:spacing w:val="0"/>
      <w:sz w:val="20"/>
      <w:szCs w:val="20"/>
      <w:u w:val="single"/>
    </w:rPr>
  </w:style>
  <w:style w:type="character" w:customStyle="1" w:styleId="Heading3NotBold1">
    <w:name w:val="Heading #3 + Not Bold1"/>
    <w:uiPriority w:val="99"/>
    <w:rsid w:val="00F52F3B"/>
    <w:rPr>
      <w:rFonts w:ascii="Arial" w:hAnsi="Arial" w:cs="Arial"/>
      <w:b w:val="0"/>
      <w:bCs w:val="0"/>
      <w:noProof/>
      <w:spacing w:val="0"/>
      <w:sz w:val="20"/>
      <w:szCs w:val="20"/>
    </w:rPr>
  </w:style>
  <w:style w:type="character" w:customStyle="1" w:styleId="Bodytext3Spacing-1pt">
    <w:name w:val="Body text (3) + Spacing -1 pt"/>
    <w:uiPriority w:val="99"/>
    <w:rsid w:val="00F52F3B"/>
    <w:rPr>
      <w:rFonts w:ascii="Arial" w:hAnsi="Arial" w:cs="Arial"/>
      <w:b/>
      <w:bCs/>
      <w:spacing w:val="-30"/>
      <w:sz w:val="39"/>
      <w:szCs w:val="39"/>
      <w:lang w:val="en-US" w:eastAsia="en-US"/>
    </w:rPr>
  </w:style>
  <w:style w:type="character" w:customStyle="1" w:styleId="Bodytext3Spacing-1pt1">
    <w:name w:val="Body text (3) + Spacing -1 pt1"/>
    <w:uiPriority w:val="99"/>
    <w:rsid w:val="00F52F3B"/>
    <w:rPr>
      <w:rFonts w:ascii="Arial" w:hAnsi="Arial" w:cs="Arial"/>
      <w:b/>
      <w:bCs/>
      <w:noProof/>
      <w:spacing w:val="-30"/>
      <w:sz w:val="39"/>
      <w:szCs w:val="39"/>
      <w:lang w:val="en-US" w:eastAsia="en-US"/>
    </w:rPr>
  </w:style>
  <w:style w:type="character" w:customStyle="1" w:styleId="BodytextBold7">
    <w:name w:val="Body text + Bold7"/>
    <w:uiPriority w:val="99"/>
    <w:rsid w:val="00F52F3B"/>
    <w:rPr>
      <w:rFonts w:ascii="Arial" w:hAnsi="Arial" w:cs="Arial"/>
      <w:b/>
      <w:bCs/>
      <w:spacing w:val="0"/>
      <w:sz w:val="20"/>
      <w:szCs w:val="20"/>
    </w:rPr>
  </w:style>
  <w:style w:type="character" w:customStyle="1" w:styleId="BodytextSpacing-1pt1">
    <w:name w:val="Body text + Spacing -1 pt1"/>
    <w:uiPriority w:val="99"/>
    <w:rsid w:val="00F52F3B"/>
    <w:rPr>
      <w:rFonts w:ascii="Arial" w:hAnsi="Arial" w:cs="Arial"/>
      <w:spacing w:val="-20"/>
      <w:sz w:val="20"/>
      <w:szCs w:val="20"/>
    </w:rPr>
  </w:style>
  <w:style w:type="character" w:customStyle="1" w:styleId="Heading1Spacing-1pt">
    <w:name w:val="Heading #1 + Spacing -1 pt"/>
    <w:uiPriority w:val="99"/>
    <w:rsid w:val="00F52F3B"/>
    <w:rPr>
      <w:rFonts w:ascii="Arial" w:hAnsi="Arial" w:cs="Arial"/>
      <w:b/>
      <w:bCs/>
      <w:spacing w:val="-30"/>
      <w:sz w:val="39"/>
      <w:szCs w:val="39"/>
      <w:lang w:val="en-US" w:eastAsia="en-US"/>
    </w:rPr>
  </w:style>
  <w:style w:type="character" w:customStyle="1" w:styleId="Heading1Spacing-1pt1">
    <w:name w:val="Heading #1 + Spacing -1 pt1"/>
    <w:uiPriority w:val="99"/>
    <w:rsid w:val="00F52F3B"/>
    <w:rPr>
      <w:rFonts w:ascii="Arial" w:hAnsi="Arial" w:cs="Arial"/>
      <w:b/>
      <w:bCs/>
      <w:noProof/>
      <w:spacing w:val="-30"/>
      <w:sz w:val="39"/>
      <w:szCs w:val="39"/>
      <w:lang w:val="en-US" w:eastAsia="en-US"/>
    </w:rPr>
  </w:style>
  <w:style w:type="character" w:customStyle="1" w:styleId="BodytextBold6">
    <w:name w:val="Body text + Bold6"/>
    <w:uiPriority w:val="99"/>
    <w:rsid w:val="00F52F3B"/>
    <w:rPr>
      <w:rFonts w:ascii="Arial" w:hAnsi="Arial" w:cs="Arial"/>
      <w:b/>
      <w:bCs/>
      <w:spacing w:val="0"/>
      <w:sz w:val="20"/>
      <w:szCs w:val="20"/>
    </w:rPr>
  </w:style>
  <w:style w:type="character" w:customStyle="1" w:styleId="BodytextBold5">
    <w:name w:val="Body text + Bold5"/>
    <w:uiPriority w:val="99"/>
    <w:rsid w:val="00F52F3B"/>
    <w:rPr>
      <w:rFonts w:ascii="Arial" w:hAnsi="Arial" w:cs="Arial"/>
      <w:b/>
      <w:bCs/>
      <w:spacing w:val="0"/>
      <w:sz w:val="20"/>
      <w:szCs w:val="20"/>
    </w:rPr>
  </w:style>
  <w:style w:type="character" w:customStyle="1" w:styleId="Heading33">
    <w:name w:val="Heading #3 (3)_"/>
    <w:link w:val="Heading331"/>
    <w:uiPriority w:val="99"/>
    <w:locked/>
    <w:rsid w:val="00F52F3B"/>
    <w:rPr>
      <w:rFonts w:ascii="Arial" w:hAnsi="Arial" w:cs="Arial"/>
      <w:b/>
      <w:bCs/>
      <w:shd w:val="clear" w:color="auto" w:fill="FFFFFF"/>
    </w:rPr>
  </w:style>
  <w:style w:type="paragraph" w:customStyle="1" w:styleId="Heading331">
    <w:name w:val="Heading #3 (3)1"/>
    <w:basedOn w:val="a0"/>
    <w:link w:val="Heading33"/>
    <w:uiPriority w:val="99"/>
    <w:rsid w:val="00F52F3B"/>
    <w:pPr>
      <w:shd w:val="clear" w:color="auto" w:fill="FFFFFF"/>
      <w:spacing w:before="120" w:after="120" w:line="240" w:lineRule="atLeast"/>
      <w:ind w:hanging="540"/>
      <w:jc w:val="both"/>
      <w:outlineLvl w:val="2"/>
    </w:pPr>
    <w:rPr>
      <w:rFonts w:ascii="Arial" w:eastAsia="Calibri" w:hAnsi="Arial"/>
      <w:b/>
      <w:bCs/>
      <w:sz w:val="20"/>
      <w:szCs w:val="20"/>
      <w:lang/>
    </w:rPr>
  </w:style>
  <w:style w:type="character" w:customStyle="1" w:styleId="Heading330">
    <w:name w:val="Heading #3 (3)"/>
    <w:uiPriority w:val="99"/>
    <w:rsid w:val="00F52F3B"/>
    <w:rPr>
      <w:rFonts w:ascii="Arial" w:hAnsi="Arial" w:cs="Arial"/>
      <w:b/>
      <w:bCs/>
      <w:spacing w:val="0"/>
      <w:sz w:val="20"/>
      <w:szCs w:val="20"/>
      <w:u w:val="single"/>
    </w:rPr>
  </w:style>
  <w:style w:type="character" w:customStyle="1" w:styleId="Heading332">
    <w:name w:val="Heading #33"/>
    <w:uiPriority w:val="99"/>
    <w:rsid w:val="00F52F3B"/>
    <w:rPr>
      <w:rFonts w:ascii="Arial" w:hAnsi="Arial" w:cs="Arial"/>
      <w:b/>
      <w:bCs/>
      <w:spacing w:val="0"/>
      <w:sz w:val="20"/>
      <w:szCs w:val="20"/>
      <w:u w:val="single"/>
    </w:rPr>
  </w:style>
  <w:style w:type="character" w:customStyle="1" w:styleId="Heading334">
    <w:name w:val="Heading #3 (3)4"/>
    <w:uiPriority w:val="99"/>
    <w:rsid w:val="00F52F3B"/>
    <w:rPr>
      <w:rFonts w:ascii="Arial" w:hAnsi="Arial" w:cs="Arial"/>
      <w:b/>
      <w:bCs/>
      <w:spacing w:val="0"/>
      <w:sz w:val="20"/>
      <w:szCs w:val="20"/>
      <w:u w:val="single"/>
    </w:rPr>
  </w:style>
  <w:style w:type="character" w:customStyle="1" w:styleId="Heading24">
    <w:name w:val="Heading #24"/>
    <w:uiPriority w:val="99"/>
    <w:rsid w:val="00F52F3B"/>
  </w:style>
  <w:style w:type="character" w:customStyle="1" w:styleId="BodytextBatang1">
    <w:name w:val="Body text + Batang1"/>
    <w:aliases w:val="5 pt1,Spacing 1 pt1"/>
    <w:uiPriority w:val="99"/>
    <w:rsid w:val="00F52F3B"/>
    <w:rPr>
      <w:rFonts w:ascii="Batang" w:eastAsia="Batang" w:hAnsi="Arial" w:cs="Batang"/>
      <w:spacing w:val="20"/>
      <w:sz w:val="10"/>
      <w:szCs w:val="10"/>
      <w:lang w:val="en-US" w:eastAsia="en-US"/>
    </w:rPr>
  </w:style>
  <w:style w:type="character" w:customStyle="1" w:styleId="Heading333">
    <w:name w:val="Heading #3 (3)3"/>
    <w:uiPriority w:val="99"/>
    <w:rsid w:val="00F52F3B"/>
    <w:rPr>
      <w:rFonts w:ascii="Arial" w:hAnsi="Arial" w:cs="Arial"/>
      <w:b/>
      <w:bCs/>
      <w:spacing w:val="0"/>
      <w:sz w:val="20"/>
      <w:szCs w:val="20"/>
      <w:u w:val="single"/>
    </w:rPr>
  </w:style>
  <w:style w:type="character" w:customStyle="1" w:styleId="Heading3320">
    <w:name w:val="Heading #3 (3)2"/>
    <w:uiPriority w:val="99"/>
    <w:rsid w:val="00F52F3B"/>
    <w:rPr>
      <w:rFonts w:ascii="Arial" w:hAnsi="Arial" w:cs="Arial"/>
      <w:b/>
      <w:bCs/>
      <w:spacing w:val="0"/>
      <w:sz w:val="20"/>
      <w:szCs w:val="20"/>
      <w:u w:val="single"/>
    </w:rPr>
  </w:style>
  <w:style w:type="character" w:customStyle="1" w:styleId="Tablecaption">
    <w:name w:val="Table caption_"/>
    <w:link w:val="Tablecaption1"/>
    <w:locked/>
    <w:rsid w:val="00F52F3B"/>
    <w:rPr>
      <w:rFonts w:ascii="Arial" w:hAnsi="Arial" w:cs="Arial"/>
      <w:b/>
      <w:bCs/>
      <w:shd w:val="clear" w:color="auto" w:fill="FFFFFF"/>
    </w:rPr>
  </w:style>
  <w:style w:type="paragraph" w:customStyle="1" w:styleId="Tablecaption1">
    <w:name w:val="Table caption1"/>
    <w:basedOn w:val="a0"/>
    <w:link w:val="Tablecaption"/>
    <w:rsid w:val="00F52F3B"/>
    <w:pPr>
      <w:shd w:val="clear" w:color="auto" w:fill="FFFFFF"/>
      <w:spacing w:line="240" w:lineRule="atLeast"/>
    </w:pPr>
    <w:rPr>
      <w:rFonts w:ascii="Arial" w:eastAsia="Calibri" w:hAnsi="Arial"/>
      <w:b/>
      <w:bCs/>
      <w:sz w:val="20"/>
      <w:szCs w:val="20"/>
      <w:lang/>
    </w:rPr>
  </w:style>
  <w:style w:type="character" w:customStyle="1" w:styleId="Tablecaption0">
    <w:name w:val="Table caption"/>
    <w:uiPriority w:val="99"/>
    <w:rsid w:val="00F52F3B"/>
    <w:rPr>
      <w:rFonts w:ascii="Arial" w:hAnsi="Arial" w:cs="Arial"/>
      <w:b/>
      <w:bCs/>
      <w:spacing w:val="0"/>
      <w:sz w:val="20"/>
      <w:szCs w:val="20"/>
      <w:u w:val="single"/>
    </w:rPr>
  </w:style>
  <w:style w:type="character" w:customStyle="1" w:styleId="Bodytext90">
    <w:name w:val="Body text (9)_"/>
    <w:link w:val="Bodytext91"/>
    <w:uiPriority w:val="99"/>
    <w:locked/>
    <w:rsid w:val="00F52F3B"/>
    <w:rPr>
      <w:rFonts w:ascii="Batang" w:eastAsia="Batang" w:cs="Batang"/>
      <w:sz w:val="17"/>
      <w:szCs w:val="17"/>
      <w:shd w:val="clear" w:color="auto" w:fill="FFFFFF"/>
    </w:rPr>
  </w:style>
  <w:style w:type="paragraph" w:customStyle="1" w:styleId="Bodytext91">
    <w:name w:val="Body text (9)"/>
    <w:basedOn w:val="a0"/>
    <w:link w:val="Bodytext90"/>
    <w:uiPriority w:val="99"/>
    <w:rsid w:val="00F52F3B"/>
    <w:pPr>
      <w:shd w:val="clear" w:color="auto" w:fill="FFFFFF"/>
      <w:spacing w:line="293" w:lineRule="exact"/>
      <w:jc w:val="right"/>
    </w:pPr>
    <w:rPr>
      <w:rFonts w:ascii="Batang" w:eastAsia="Batang" w:hAnsi="Calibri"/>
      <w:sz w:val="17"/>
      <w:szCs w:val="17"/>
      <w:lang/>
    </w:rPr>
  </w:style>
  <w:style w:type="character" w:customStyle="1" w:styleId="Heading321">
    <w:name w:val="Heading #32"/>
    <w:uiPriority w:val="99"/>
    <w:rsid w:val="00F52F3B"/>
    <w:rPr>
      <w:rFonts w:ascii="Arial" w:hAnsi="Arial" w:cs="Arial"/>
      <w:b/>
      <w:bCs/>
      <w:spacing w:val="0"/>
      <w:sz w:val="20"/>
      <w:szCs w:val="20"/>
      <w:u w:val="single"/>
    </w:rPr>
  </w:style>
  <w:style w:type="character" w:customStyle="1" w:styleId="Bodytext9pt">
    <w:name w:val="Body text + 9 pt"/>
    <w:uiPriority w:val="99"/>
    <w:rsid w:val="00F52F3B"/>
    <w:rPr>
      <w:rFonts w:ascii="Arial" w:hAnsi="Arial" w:cs="Arial"/>
      <w:spacing w:val="0"/>
      <w:sz w:val="18"/>
      <w:szCs w:val="18"/>
    </w:rPr>
  </w:style>
  <w:style w:type="character" w:customStyle="1" w:styleId="Bodytext100">
    <w:name w:val="Body text (10)_"/>
    <w:link w:val="Bodytext101"/>
    <w:uiPriority w:val="99"/>
    <w:locked/>
    <w:rsid w:val="00F52F3B"/>
    <w:rPr>
      <w:rFonts w:ascii="Arial" w:hAnsi="Arial" w:cs="Arial"/>
      <w:smallCaps/>
      <w:sz w:val="21"/>
      <w:szCs w:val="21"/>
      <w:shd w:val="clear" w:color="auto" w:fill="FFFFFF"/>
    </w:rPr>
  </w:style>
  <w:style w:type="paragraph" w:customStyle="1" w:styleId="Bodytext101">
    <w:name w:val="Body text (10)"/>
    <w:basedOn w:val="a0"/>
    <w:link w:val="Bodytext100"/>
    <w:uiPriority w:val="99"/>
    <w:rsid w:val="00F52F3B"/>
    <w:pPr>
      <w:shd w:val="clear" w:color="auto" w:fill="FFFFFF"/>
      <w:spacing w:line="240" w:lineRule="atLeast"/>
    </w:pPr>
    <w:rPr>
      <w:rFonts w:ascii="Arial" w:eastAsia="Calibri" w:hAnsi="Arial"/>
      <w:smallCaps/>
      <w:sz w:val="21"/>
      <w:szCs w:val="21"/>
      <w:lang/>
    </w:rPr>
  </w:style>
  <w:style w:type="character" w:customStyle="1" w:styleId="Bodytext410pt">
    <w:name w:val="Body text (4) + 10 pt"/>
    <w:uiPriority w:val="99"/>
    <w:rsid w:val="00F52F3B"/>
    <w:rPr>
      <w:rFonts w:ascii="Arial" w:hAnsi="Arial" w:cs="Arial"/>
      <w:spacing w:val="0"/>
      <w:sz w:val="20"/>
      <w:szCs w:val="20"/>
    </w:rPr>
  </w:style>
  <w:style w:type="character" w:customStyle="1" w:styleId="Heading22195pt">
    <w:name w:val="Heading #2 (2) + 19.5 pt"/>
    <w:aliases w:val="Not Small Caps1"/>
    <w:uiPriority w:val="99"/>
    <w:rsid w:val="00F52F3B"/>
    <w:rPr>
      <w:rFonts w:ascii="Arial" w:hAnsi="Arial" w:cs="Arial"/>
      <w:b/>
      <w:bCs/>
      <w:smallCaps w:val="0"/>
      <w:spacing w:val="0"/>
      <w:sz w:val="39"/>
      <w:szCs w:val="39"/>
      <w:lang w:val="en-US" w:eastAsia="en-US"/>
    </w:rPr>
  </w:style>
  <w:style w:type="character" w:customStyle="1" w:styleId="Heading2220">
    <w:name w:val="Heading #2 (2)2"/>
    <w:uiPriority w:val="99"/>
    <w:rsid w:val="00F52F3B"/>
  </w:style>
  <w:style w:type="paragraph" w:customStyle="1" w:styleId="Bodytext410">
    <w:name w:val="Body text (4)1"/>
    <w:basedOn w:val="a0"/>
    <w:uiPriority w:val="99"/>
    <w:rsid w:val="00F52F3B"/>
    <w:pPr>
      <w:shd w:val="clear" w:color="auto" w:fill="FFFFFF"/>
      <w:spacing w:line="240" w:lineRule="atLeast"/>
      <w:ind w:hanging="1100"/>
      <w:jc w:val="right"/>
    </w:pPr>
    <w:rPr>
      <w:rFonts w:ascii="Arial" w:eastAsia="Arial Unicode MS" w:hAnsi="Arial" w:cs="Arial"/>
      <w:sz w:val="18"/>
      <w:szCs w:val="18"/>
    </w:rPr>
  </w:style>
  <w:style w:type="paragraph" w:styleId="afff2">
    <w:name w:val="Block Text"/>
    <w:basedOn w:val="a0"/>
    <w:rsid w:val="00AC56EB"/>
    <w:pPr>
      <w:widowControl w:val="0"/>
      <w:autoSpaceDE w:val="0"/>
      <w:autoSpaceDN w:val="0"/>
      <w:adjustRightInd w:val="0"/>
      <w:spacing w:line="312" w:lineRule="exact"/>
      <w:ind w:left="768" w:right="1027"/>
    </w:pPr>
    <w:rPr>
      <w:rFonts w:ascii="Arial" w:eastAsia="Courier New" w:hAnsi="Arial" w:cs="Arial"/>
    </w:rPr>
  </w:style>
  <w:style w:type="character" w:customStyle="1" w:styleId="WW-FootnoteReference3">
    <w:name w:val="WW-Footnote Reference3"/>
    <w:qFormat/>
    <w:rsid w:val="00AC56EB"/>
    <w:rPr>
      <w:vertAlign w:val="superscript"/>
    </w:rPr>
  </w:style>
  <w:style w:type="character" w:customStyle="1" w:styleId="WW-DefaultParagraphFont1">
    <w:name w:val="WW-Default Paragraph Font1"/>
    <w:qFormat/>
    <w:rsid w:val="00AC56EB"/>
  </w:style>
  <w:style w:type="character" w:customStyle="1" w:styleId="DefaultParagraphFont2">
    <w:name w:val="Default Paragraph Font2"/>
    <w:rsid w:val="00AC56EB"/>
  </w:style>
  <w:style w:type="character" w:customStyle="1" w:styleId="WW-DefaultParagraphFont11">
    <w:name w:val="WW-Default Paragraph Font11"/>
    <w:qFormat/>
    <w:rsid w:val="00AC56EB"/>
  </w:style>
  <w:style w:type="character" w:customStyle="1" w:styleId="WW-DefaultParagraphFont111">
    <w:name w:val="WW-Default Paragraph Font111"/>
    <w:rsid w:val="00AC56EB"/>
  </w:style>
  <w:style w:type="character" w:customStyle="1" w:styleId="WW-DefaultParagraphFont1111">
    <w:name w:val="WW-Default Paragraph Font1111"/>
    <w:rsid w:val="00AC56EB"/>
  </w:style>
  <w:style w:type="character" w:customStyle="1" w:styleId="WW-DefaultParagraphFont11111">
    <w:name w:val="WW-Default Paragraph Font11111"/>
    <w:rsid w:val="00AC56EB"/>
  </w:style>
  <w:style w:type="character" w:customStyle="1" w:styleId="WW-DefaultParagraphFont111111">
    <w:name w:val="WW-Default Paragraph Font111111"/>
    <w:rsid w:val="00AC56EB"/>
  </w:style>
  <w:style w:type="character" w:customStyle="1" w:styleId="WW-DefaultParagraphFont1111111">
    <w:name w:val="WW-Default Paragraph Font1111111"/>
    <w:rsid w:val="00AC56EB"/>
  </w:style>
  <w:style w:type="character" w:customStyle="1" w:styleId="WW-DefaultParagraphFont11111111">
    <w:name w:val="WW-Default Paragraph Font11111111"/>
    <w:rsid w:val="00AC56EB"/>
  </w:style>
  <w:style w:type="character" w:customStyle="1" w:styleId="WW-DefaultParagraphFont111111111">
    <w:name w:val="WW-Default Paragraph Font111111111"/>
    <w:rsid w:val="00AC56EB"/>
  </w:style>
  <w:style w:type="character" w:customStyle="1" w:styleId="WW-DefaultParagraphFont1111111111">
    <w:name w:val="WW-Default Paragraph Font1111111111"/>
    <w:rsid w:val="00AC56EB"/>
  </w:style>
  <w:style w:type="character" w:customStyle="1" w:styleId="WW-DefaultParagraphFont11111111111">
    <w:name w:val="WW-Default Paragraph Font11111111111"/>
    <w:rsid w:val="00AC56EB"/>
  </w:style>
  <w:style w:type="character" w:customStyle="1" w:styleId="WW-DefaultParagraphFont111111111111">
    <w:name w:val="WW-Default Paragraph Font111111111111"/>
    <w:rsid w:val="00AC56EB"/>
  </w:style>
  <w:style w:type="character" w:customStyle="1" w:styleId="WW-DefaultParagraphFont1111111111111">
    <w:name w:val="WW-Default Paragraph Font1111111111111"/>
    <w:rsid w:val="00AC56EB"/>
  </w:style>
  <w:style w:type="character" w:customStyle="1" w:styleId="WW-DefaultParagraphFont11111111111111">
    <w:name w:val="WW-Default Paragraph Font11111111111111"/>
    <w:rsid w:val="00AC56EB"/>
  </w:style>
  <w:style w:type="character" w:customStyle="1" w:styleId="WW8Num33z1">
    <w:name w:val="WW8Num33z1"/>
    <w:rsid w:val="00AC56EB"/>
    <w:rPr>
      <w:rFonts w:ascii="Courier New" w:hAnsi="Courier New" w:cs="Courier New"/>
    </w:rPr>
  </w:style>
  <w:style w:type="character" w:customStyle="1" w:styleId="WW8Num33z2">
    <w:name w:val="WW8Num33z2"/>
    <w:rsid w:val="00AC56EB"/>
    <w:rPr>
      <w:rFonts w:ascii="Wingdings" w:hAnsi="Wingdings" w:cs="Wingdings"/>
    </w:rPr>
  </w:style>
  <w:style w:type="character" w:customStyle="1" w:styleId="WW8Num35z1">
    <w:name w:val="WW8Num35z1"/>
    <w:rsid w:val="00AC56EB"/>
    <w:rPr>
      <w:rFonts w:ascii="Courier New" w:hAnsi="Courier New" w:cs="Courier New"/>
    </w:rPr>
  </w:style>
  <w:style w:type="character" w:customStyle="1" w:styleId="WW8Num35z2">
    <w:name w:val="WW8Num35z2"/>
    <w:rsid w:val="00AC56EB"/>
    <w:rPr>
      <w:rFonts w:ascii="Wingdings" w:hAnsi="Wingdings" w:cs="Wingdings"/>
    </w:rPr>
  </w:style>
  <w:style w:type="character" w:customStyle="1" w:styleId="WW8Num35z3">
    <w:name w:val="WW8Num35z3"/>
    <w:rsid w:val="00AC56EB"/>
    <w:rPr>
      <w:rFonts w:ascii="Symbol" w:hAnsi="Symbol" w:cs="Symbol"/>
    </w:rPr>
  </w:style>
  <w:style w:type="character" w:customStyle="1" w:styleId="WW8Num36z0">
    <w:name w:val="WW8Num36z0"/>
    <w:rsid w:val="00AC56EB"/>
    <w:rPr>
      <w:lang w:val="el-GR"/>
    </w:rPr>
  </w:style>
  <w:style w:type="character" w:customStyle="1" w:styleId="WW8Num36z1">
    <w:name w:val="WW8Num36z1"/>
    <w:rsid w:val="00AC56EB"/>
  </w:style>
  <w:style w:type="character" w:customStyle="1" w:styleId="WW8Num36z2">
    <w:name w:val="WW8Num36z2"/>
    <w:rsid w:val="00AC56EB"/>
  </w:style>
  <w:style w:type="character" w:customStyle="1" w:styleId="WW8Num36z3">
    <w:name w:val="WW8Num36z3"/>
    <w:rsid w:val="00AC56EB"/>
  </w:style>
  <w:style w:type="character" w:customStyle="1" w:styleId="WW8Num36z4">
    <w:name w:val="WW8Num36z4"/>
    <w:rsid w:val="00AC56EB"/>
  </w:style>
  <w:style w:type="character" w:customStyle="1" w:styleId="WW8Num36z5">
    <w:name w:val="WW8Num36z5"/>
    <w:rsid w:val="00AC56EB"/>
  </w:style>
  <w:style w:type="character" w:customStyle="1" w:styleId="WW8Num36z6">
    <w:name w:val="WW8Num36z6"/>
    <w:rsid w:val="00AC56EB"/>
  </w:style>
  <w:style w:type="character" w:customStyle="1" w:styleId="WW8Num36z7">
    <w:name w:val="WW8Num36z7"/>
    <w:rsid w:val="00AC56EB"/>
  </w:style>
  <w:style w:type="character" w:customStyle="1" w:styleId="WW8Num36z8">
    <w:name w:val="WW8Num36z8"/>
    <w:rsid w:val="00AC56EB"/>
  </w:style>
  <w:style w:type="character" w:customStyle="1" w:styleId="WW8Num37z0">
    <w:name w:val="WW8Num37z0"/>
    <w:rsid w:val="00AC56EB"/>
    <w:rPr>
      <w:rFonts w:ascii="Calibri" w:eastAsia="Times New Roman" w:hAnsi="Calibri" w:cs="Calibri"/>
    </w:rPr>
  </w:style>
  <w:style w:type="character" w:customStyle="1" w:styleId="WW8Num37z1">
    <w:name w:val="WW8Num37z1"/>
    <w:rsid w:val="00AC56EB"/>
    <w:rPr>
      <w:rFonts w:ascii="Courier New" w:hAnsi="Courier New" w:cs="Courier New"/>
    </w:rPr>
  </w:style>
  <w:style w:type="character" w:customStyle="1" w:styleId="WW8Num37z2">
    <w:name w:val="WW8Num37z2"/>
    <w:rsid w:val="00AC56EB"/>
    <w:rPr>
      <w:rFonts w:ascii="Wingdings" w:hAnsi="Wingdings" w:cs="Wingdings"/>
    </w:rPr>
  </w:style>
  <w:style w:type="character" w:customStyle="1" w:styleId="WW8Num37z3">
    <w:name w:val="WW8Num37z3"/>
    <w:rsid w:val="00AC56EB"/>
    <w:rPr>
      <w:rFonts w:ascii="Symbol" w:hAnsi="Symbol" w:cs="Symbol"/>
    </w:rPr>
  </w:style>
  <w:style w:type="character" w:customStyle="1" w:styleId="WW8Num38z0">
    <w:name w:val="WW8Num38z0"/>
    <w:rsid w:val="00AC56EB"/>
  </w:style>
  <w:style w:type="character" w:customStyle="1" w:styleId="WW8Num38z1">
    <w:name w:val="WW8Num38z1"/>
    <w:rsid w:val="00AC56EB"/>
  </w:style>
  <w:style w:type="character" w:customStyle="1" w:styleId="WW8Num38z2">
    <w:name w:val="WW8Num38z2"/>
    <w:rsid w:val="00AC56EB"/>
  </w:style>
  <w:style w:type="character" w:customStyle="1" w:styleId="WW8Num38z3">
    <w:name w:val="WW8Num38z3"/>
    <w:rsid w:val="00AC56EB"/>
  </w:style>
  <w:style w:type="character" w:customStyle="1" w:styleId="WW8Num38z4">
    <w:name w:val="WW8Num38z4"/>
    <w:rsid w:val="00AC56EB"/>
  </w:style>
  <w:style w:type="character" w:customStyle="1" w:styleId="WW8Num38z5">
    <w:name w:val="WW8Num38z5"/>
    <w:rsid w:val="00AC56EB"/>
  </w:style>
  <w:style w:type="character" w:customStyle="1" w:styleId="WW8Num38z6">
    <w:name w:val="WW8Num38z6"/>
    <w:rsid w:val="00AC56EB"/>
  </w:style>
  <w:style w:type="character" w:customStyle="1" w:styleId="WW8Num38z7">
    <w:name w:val="WW8Num38z7"/>
    <w:rsid w:val="00AC56EB"/>
  </w:style>
  <w:style w:type="character" w:customStyle="1" w:styleId="WW8Num38z8">
    <w:name w:val="WW8Num38z8"/>
    <w:rsid w:val="00AC56EB"/>
  </w:style>
  <w:style w:type="character" w:customStyle="1" w:styleId="WW-DefaultParagraphFont111111111111111">
    <w:name w:val="WW-Default Paragraph Font111111111111111"/>
    <w:rsid w:val="00AC56EB"/>
  </w:style>
  <w:style w:type="character" w:customStyle="1" w:styleId="WW8Num31z1">
    <w:name w:val="WW8Num31z1"/>
    <w:rsid w:val="00AC56EB"/>
  </w:style>
  <w:style w:type="character" w:customStyle="1" w:styleId="WW8Num31z2">
    <w:name w:val="WW8Num31z2"/>
    <w:rsid w:val="00AC56EB"/>
  </w:style>
  <w:style w:type="character" w:customStyle="1" w:styleId="WW8Num31z3">
    <w:name w:val="WW8Num31z3"/>
    <w:rsid w:val="00AC56EB"/>
  </w:style>
  <w:style w:type="character" w:customStyle="1" w:styleId="WW8Num31z4">
    <w:name w:val="WW8Num31z4"/>
    <w:rsid w:val="00AC56EB"/>
  </w:style>
  <w:style w:type="character" w:customStyle="1" w:styleId="WW8Num31z5">
    <w:name w:val="WW8Num31z5"/>
    <w:rsid w:val="00AC56EB"/>
  </w:style>
  <w:style w:type="character" w:customStyle="1" w:styleId="WW8Num31z6">
    <w:name w:val="WW8Num31z6"/>
    <w:rsid w:val="00AC56EB"/>
  </w:style>
  <w:style w:type="character" w:customStyle="1" w:styleId="WW8Num31z7">
    <w:name w:val="WW8Num31z7"/>
    <w:rsid w:val="00AC56EB"/>
  </w:style>
  <w:style w:type="character" w:customStyle="1" w:styleId="WW8Num31z8">
    <w:name w:val="WW8Num31z8"/>
    <w:rsid w:val="00AC56EB"/>
  </w:style>
  <w:style w:type="character" w:customStyle="1" w:styleId="WW8Num39z0">
    <w:name w:val="WW8Num39z0"/>
    <w:rsid w:val="00AC56EB"/>
    <w:rPr>
      <w:rFonts w:ascii="Calibri" w:eastAsia="Times New Roman" w:hAnsi="Calibri" w:cs="Calibri"/>
    </w:rPr>
  </w:style>
  <w:style w:type="character" w:customStyle="1" w:styleId="WW8Num39z1">
    <w:name w:val="WW8Num39z1"/>
    <w:rsid w:val="00AC56EB"/>
    <w:rPr>
      <w:rFonts w:ascii="Courier New" w:hAnsi="Courier New" w:cs="Courier New"/>
    </w:rPr>
  </w:style>
  <w:style w:type="character" w:customStyle="1" w:styleId="WW8Num39z2">
    <w:name w:val="WW8Num39z2"/>
    <w:rsid w:val="00AC56EB"/>
    <w:rPr>
      <w:rFonts w:ascii="Wingdings" w:hAnsi="Wingdings" w:cs="Wingdings"/>
    </w:rPr>
  </w:style>
  <w:style w:type="character" w:customStyle="1" w:styleId="WW8Num39z3">
    <w:name w:val="WW8Num39z3"/>
    <w:rsid w:val="00AC56EB"/>
    <w:rPr>
      <w:rFonts w:ascii="Symbol" w:hAnsi="Symbol" w:cs="Symbol"/>
    </w:rPr>
  </w:style>
  <w:style w:type="character" w:customStyle="1" w:styleId="WW8Num40z0">
    <w:name w:val="WW8Num40z0"/>
    <w:rsid w:val="00AC56EB"/>
    <w:rPr>
      <w:rFonts w:ascii="Symbol" w:hAnsi="Symbol" w:cs="Symbol"/>
    </w:rPr>
  </w:style>
  <w:style w:type="character" w:customStyle="1" w:styleId="WW8Num40z1">
    <w:name w:val="WW8Num40z1"/>
    <w:rsid w:val="00AC56EB"/>
    <w:rPr>
      <w:rFonts w:ascii="Courier New" w:hAnsi="Courier New" w:cs="Courier New"/>
    </w:rPr>
  </w:style>
  <w:style w:type="character" w:customStyle="1" w:styleId="WW8Num40z2">
    <w:name w:val="WW8Num40z2"/>
    <w:rsid w:val="00AC56EB"/>
    <w:rPr>
      <w:rFonts w:ascii="Wingdings" w:hAnsi="Wingdings" w:cs="Wingdings"/>
    </w:rPr>
  </w:style>
  <w:style w:type="character" w:customStyle="1" w:styleId="WW8Num41z0">
    <w:name w:val="WW8Num41z0"/>
    <w:rsid w:val="00AC56EB"/>
    <w:rPr>
      <w:rFonts w:ascii="Arial" w:hAnsi="Arial" w:cs="Times New Roman"/>
      <w:b/>
      <w:i w:val="0"/>
      <w:sz w:val="20"/>
      <w:szCs w:val="20"/>
    </w:rPr>
  </w:style>
  <w:style w:type="character" w:customStyle="1" w:styleId="WW8Num41z1">
    <w:name w:val="WW8Num41z1"/>
    <w:rsid w:val="00AC56EB"/>
    <w:rPr>
      <w:rFonts w:cs="Times New Roman"/>
    </w:rPr>
  </w:style>
  <w:style w:type="character" w:customStyle="1" w:styleId="WW8Num41z2">
    <w:name w:val="WW8Num41z2"/>
    <w:rsid w:val="00AC56EB"/>
    <w:rPr>
      <w:rFonts w:ascii="Arial" w:hAnsi="Arial" w:cs="Times New Roman"/>
      <w:b w:val="0"/>
      <w:i w:val="0"/>
    </w:rPr>
  </w:style>
  <w:style w:type="character" w:customStyle="1" w:styleId="WW8Num41z3">
    <w:name w:val="WW8Num41z3"/>
    <w:rsid w:val="00AC56EB"/>
    <w:rPr>
      <w:rFonts w:ascii="Arial" w:hAnsi="Arial" w:cs="Times New Roman"/>
      <w:b w:val="0"/>
      <w:i w:val="0"/>
      <w:sz w:val="20"/>
      <w:szCs w:val="20"/>
    </w:rPr>
  </w:style>
  <w:style w:type="character" w:customStyle="1" w:styleId="Heading1Char">
    <w:name w:val="Heading 1 Char"/>
    <w:rsid w:val="00AC56EB"/>
    <w:rPr>
      <w:rFonts w:ascii="Arial" w:hAnsi="Arial" w:cs="Arial"/>
      <w:b/>
      <w:bCs/>
      <w:color w:val="333399"/>
      <w:sz w:val="28"/>
      <w:szCs w:val="32"/>
      <w:lang w:val="en-US"/>
    </w:rPr>
  </w:style>
  <w:style w:type="character" w:customStyle="1" w:styleId="Heading2Char">
    <w:name w:val="Heading 2 Char"/>
    <w:rsid w:val="00AC56EB"/>
    <w:rPr>
      <w:rFonts w:ascii="Arial" w:hAnsi="Arial" w:cs="Arial"/>
      <w:b/>
      <w:color w:val="002060"/>
      <w:sz w:val="24"/>
      <w:szCs w:val="22"/>
      <w:lang w:val="en-GB"/>
    </w:rPr>
  </w:style>
  <w:style w:type="character" w:customStyle="1" w:styleId="Heading5Char">
    <w:name w:val="Heading 5 Char"/>
    <w:rsid w:val="00AC56EB"/>
    <w:rPr>
      <w:rFonts w:ascii="Calibri" w:eastAsia="Times New Roman" w:hAnsi="Calibri" w:cs="Times New Roman"/>
      <w:b/>
      <w:bCs/>
      <w:i/>
      <w:iCs/>
      <w:sz w:val="26"/>
      <w:szCs w:val="26"/>
      <w:lang w:val="en-GB"/>
    </w:rPr>
  </w:style>
  <w:style w:type="character" w:customStyle="1" w:styleId="DateChar">
    <w:name w:val="Date Char"/>
    <w:rsid w:val="00AC56EB"/>
    <w:rPr>
      <w:sz w:val="24"/>
      <w:szCs w:val="24"/>
      <w:lang w:val="en-GB"/>
    </w:rPr>
  </w:style>
  <w:style w:type="character" w:customStyle="1" w:styleId="FooterChar">
    <w:name w:val="Footer Char"/>
    <w:rsid w:val="00AC56EB"/>
    <w:rPr>
      <w:rFonts w:eastAsia="MS Mincho" w:cs="Times New Roman"/>
      <w:sz w:val="24"/>
      <w:szCs w:val="24"/>
      <w:lang w:val="en-US" w:eastAsia="ja-JP"/>
    </w:rPr>
  </w:style>
  <w:style w:type="character" w:customStyle="1" w:styleId="CommentReference">
    <w:name w:val="Comment Reference"/>
    <w:rsid w:val="00AC56EB"/>
    <w:rPr>
      <w:sz w:val="16"/>
    </w:rPr>
  </w:style>
  <w:style w:type="character" w:customStyle="1" w:styleId="HeaderChar">
    <w:name w:val="Header Char"/>
    <w:rsid w:val="00AC56EB"/>
    <w:rPr>
      <w:rFonts w:cs="Times New Roman"/>
      <w:sz w:val="24"/>
      <w:szCs w:val="24"/>
      <w:lang w:val="en-GB"/>
    </w:rPr>
  </w:style>
  <w:style w:type="character" w:customStyle="1" w:styleId="BalloonTextChar">
    <w:name w:val="Balloon Text Char"/>
    <w:qFormat/>
    <w:rsid w:val="00AC56EB"/>
    <w:rPr>
      <w:rFonts w:ascii="Tahoma" w:hAnsi="Tahoma" w:cs="Tahoma"/>
      <w:sz w:val="16"/>
      <w:szCs w:val="16"/>
      <w:lang w:val="en-GB"/>
    </w:rPr>
  </w:style>
  <w:style w:type="character" w:customStyle="1" w:styleId="CommentSubjectChar">
    <w:name w:val="Comment Subject Char"/>
    <w:qFormat/>
    <w:rsid w:val="00AC56EB"/>
    <w:rPr>
      <w:rFonts w:cs="Times New Roman"/>
      <w:b/>
      <w:bCs/>
      <w:lang w:val="en-GB"/>
    </w:rPr>
  </w:style>
  <w:style w:type="character" w:customStyle="1" w:styleId="1d">
    <w:name w:val="Κείμενο κράτησης θέσης1"/>
    <w:rsid w:val="00AC56EB"/>
    <w:rPr>
      <w:rFonts w:cs="Times New Roman"/>
      <w:color w:val="808080"/>
    </w:rPr>
  </w:style>
  <w:style w:type="character" w:customStyle="1" w:styleId="Heading3Char">
    <w:name w:val="Heading 3 Char"/>
    <w:rsid w:val="00AC56EB"/>
    <w:rPr>
      <w:rFonts w:ascii="Arial" w:hAnsi="Arial" w:cs="Arial"/>
      <w:b/>
      <w:bCs/>
      <w:sz w:val="22"/>
      <w:szCs w:val="26"/>
      <w:lang w:val="en-GB"/>
    </w:rPr>
  </w:style>
  <w:style w:type="character" w:customStyle="1" w:styleId="Heading4Char">
    <w:name w:val="Heading 4 Char"/>
    <w:rsid w:val="00AC56EB"/>
    <w:rPr>
      <w:rFonts w:ascii="Arial" w:eastAsia="Times New Roman" w:hAnsi="Arial" w:cs="Times New Roman"/>
      <w:b/>
      <w:bCs/>
      <w:sz w:val="22"/>
      <w:szCs w:val="28"/>
      <w:lang w:val="en-GB"/>
    </w:rPr>
  </w:style>
  <w:style w:type="character" w:customStyle="1" w:styleId="DocTitleChar">
    <w:name w:val="Doc Title Char"/>
    <w:basedOn w:val="Heading1Char"/>
    <w:rsid w:val="00AC56EB"/>
  </w:style>
  <w:style w:type="character" w:customStyle="1" w:styleId="Style1Char">
    <w:name w:val="Style1 Char"/>
    <w:rsid w:val="00AC56EB"/>
    <w:rPr>
      <w:rFonts w:ascii="Calibri" w:hAnsi="Calibri" w:cs="Calibri"/>
      <w:b/>
      <w:bCs/>
      <w:color w:val="333399"/>
      <w:sz w:val="40"/>
      <w:szCs w:val="40"/>
      <w:lang w:val="en-US"/>
    </w:rPr>
  </w:style>
  <w:style w:type="character" w:customStyle="1" w:styleId="ContentsChar">
    <w:name w:val="Contents Char"/>
    <w:rsid w:val="00AC56EB"/>
    <w:rPr>
      <w:rFonts w:ascii="Calibri" w:hAnsi="Calibri" w:cs="Calibri"/>
      <w:b/>
      <w:bCs/>
      <w:color w:val="333399"/>
      <w:sz w:val="28"/>
      <w:szCs w:val="32"/>
      <w:lang w:val="en-US"/>
    </w:rPr>
  </w:style>
  <w:style w:type="character" w:customStyle="1" w:styleId="afff3">
    <w:name w:val="Κουκκίδες"/>
    <w:rsid w:val="00AC56EB"/>
    <w:rPr>
      <w:rFonts w:ascii="OpenSymbol" w:eastAsia="OpenSymbol" w:hAnsi="OpenSymbol" w:cs="OpenSymbol"/>
    </w:rPr>
  </w:style>
  <w:style w:type="character" w:customStyle="1" w:styleId="normalwithoutspacingChar">
    <w:name w:val="normal_without_spacing Char"/>
    <w:rsid w:val="00AC56EB"/>
    <w:rPr>
      <w:rFonts w:ascii="Calibri" w:hAnsi="Calibri" w:cs="Calibri"/>
      <w:sz w:val="22"/>
      <w:szCs w:val="24"/>
    </w:rPr>
  </w:style>
  <w:style w:type="character" w:customStyle="1" w:styleId="FootnoteTextChar1">
    <w:name w:val="Footnote Text Char1"/>
    <w:rsid w:val="00AC56EB"/>
    <w:rPr>
      <w:rFonts w:ascii="Calibri" w:hAnsi="Calibri" w:cs="Calibri"/>
      <w:lang w:val="en-IE" w:eastAsia="zh-CN"/>
    </w:rPr>
  </w:style>
  <w:style w:type="character" w:customStyle="1" w:styleId="foothangingChar">
    <w:name w:val="foot_hanging Char"/>
    <w:rsid w:val="00AC56EB"/>
    <w:rPr>
      <w:rFonts w:ascii="Calibri" w:hAnsi="Calibri" w:cs="Calibri"/>
      <w:sz w:val="18"/>
      <w:szCs w:val="18"/>
      <w:lang w:val="en-IE" w:eastAsia="zh-CN"/>
    </w:rPr>
  </w:style>
  <w:style w:type="character" w:customStyle="1" w:styleId="HTMLPreformattedChar">
    <w:name w:val="HTML Preformatted Char"/>
    <w:qFormat/>
    <w:rsid w:val="00AC56EB"/>
    <w:rPr>
      <w:rFonts w:ascii="Courier New" w:hAnsi="Courier New" w:cs="Courier New"/>
    </w:rPr>
  </w:style>
  <w:style w:type="character" w:customStyle="1" w:styleId="apple-converted-space">
    <w:name w:val="apple-converted-space"/>
    <w:basedOn w:val="WW-DefaultParagraphFont111111111111111"/>
    <w:rsid w:val="00AC56EB"/>
  </w:style>
  <w:style w:type="character" w:customStyle="1" w:styleId="BodyTextIndent3Char">
    <w:name w:val="Body Text Indent 3 Char"/>
    <w:rsid w:val="00AC56EB"/>
    <w:rPr>
      <w:rFonts w:ascii="Calibri" w:hAnsi="Calibri" w:cs="Calibri"/>
      <w:sz w:val="16"/>
      <w:szCs w:val="16"/>
      <w:lang w:val="en-GB"/>
    </w:rPr>
  </w:style>
  <w:style w:type="character" w:customStyle="1" w:styleId="FootnoteTextChar2">
    <w:name w:val="Footnote Text Char2"/>
    <w:rsid w:val="00AC56EB"/>
    <w:rPr>
      <w:rFonts w:ascii="Calibri" w:hAnsi="Calibri" w:cs="Calibri"/>
      <w:sz w:val="18"/>
      <w:lang w:val="en-IE" w:eastAsia="zh-CN"/>
    </w:rPr>
  </w:style>
  <w:style w:type="character" w:customStyle="1" w:styleId="foothangingChar1">
    <w:name w:val="foot_hanging Char1"/>
    <w:rsid w:val="00AC56EB"/>
    <w:rPr>
      <w:rFonts w:ascii="Calibri" w:hAnsi="Calibri" w:cs="Calibri"/>
      <w:sz w:val="18"/>
      <w:szCs w:val="18"/>
      <w:lang w:val="en-IE" w:eastAsia="zh-CN"/>
    </w:rPr>
  </w:style>
  <w:style w:type="character" w:customStyle="1" w:styleId="footersChar">
    <w:name w:val="footers Char"/>
    <w:basedOn w:val="foothangingChar1"/>
    <w:rsid w:val="00AC56EB"/>
  </w:style>
  <w:style w:type="character" w:customStyle="1" w:styleId="CommentTextChar1">
    <w:name w:val="Comment Text Char1"/>
    <w:qFormat/>
    <w:rsid w:val="00AC56EB"/>
    <w:rPr>
      <w:rFonts w:ascii="Calibri" w:hAnsi="Calibri" w:cs="Calibri"/>
      <w:lang w:val="en-GB" w:eastAsia="zh-CN"/>
    </w:rPr>
  </w:style>
  <w:style w:type="character" w:customStyle="1" w:styleId="HTMLPreformattedChar1">
    <w:name w:val="HTML Preformatted Char1"/>
    <w:rsid w:val="00AC56EB"/>
    <w:rPr>
      <w:rFonts w:ascii="Courier New" w:hAnsi="Courier New" w:cs="Courier New"/>
      <w:lang w:eastAsia="zh-CN"/>
    </w:rPr>
  </w:style>
  <w:style w:type="character" w:customStyle="1" w:styleId="BodyText3Char">
    <w:name w:val="Body Text 3 Char"/>
    <w:rsid w:val="00AC56EB"/>
    <w:rPr>
      <w:rFonts w:ascii="Calibri" w:hAnsi="Calibri" w:cs="Calibri"/>
      <w:sz w:val="16"/>
      <w:szCs w:val="16"/>
      <w:lang w:val="en-GB" w:eastAsia="zh-CN"/>
    </w:rPr>
  </w:style>
  <w:style w:type="character" w:customStyle="1" w:styleId="WW-FootnoteReference1">
    <w:name w:val="WW-Footnote Reference1"/>
    <w:qFormat/>
    <w:rsid w:val="00AC56EB"/>
    <w:rPr>
      <w:vertAlign w:val="superscript"/>
    </w:rPr>
  </w:style>
  <w:style w:type="character" w:customStyle="1" w:styleId="FootnoteTextChar3">
    <w:name w:val="Footnote Text Char3"/>
    <w:rsid w:val="00AC56EB"/>
    <w:rPr>
      <w:rFonts w:ascii="Calibri" w:hAnsi="Calibri" w:cs="Calibri"/>
      <w:sz w:val="18"/>
      <w:lang w:val="en-IE" w:eastAsia="zh-CN"/>
    </w:rPr>
  </w:style>
  <w:style w:type="character" w:customStyle="1" w:styleId="foothangingChar2">
    <w:name w:val="foot_hanging Char2"/>
    <w:rsid w:val="00AC56EB"/>
    <w:rPr>
      <w:rFonts w:ascii="Calibri" w:hAnsi="Calibri" w:cs="Calibri"/>
      <w:sz w:val="18"/>
      <w:szCs w:val="18"/>
      <w:lang w:val="en-IE" w:eastAsia="zh-CN"/>
    </w:rPr>
  </w:style>
  <w:style w:type="character" w:customStyle="1" w:styleId="footersChar1">
    <w:name w:val="footers Char1"/>
    <w:basedOn w:val="foothangingChar2"/>
    <w:rsid w:val="00AC56EB"/>
  </w:style>
  <w:style w:type="character" w:customStyle="1" w:styleId="foootChar">
    <w:name w:val="fooot Char"/>
    <w:basedOn w:val="footersChar1"/>
    <w:rsid w:val="00AC56EB"/>
  </w:style>
  <w:style w:type="character" w:customStyle="1" w:styleId="WW-EndnoteReference3">
    <w:name w:val="WW-Endnote Reference3"/>
    <w:qFormat/>
    <w:rsid w:val="00AC56EB"/>
    <w:rPr>
      <w:vertAlign w:val="superscript"/>
    </w:rPr>
  </w:style>
  <w:style w:type="character" w:customStyle="1" w:styleId="WW-FootnoteReference4">
    <w:name w:val="WW-Footnote Reference4"/>
    <w:rsid w:val="00AC56EB"/>
    <w:rPr>
      <w:vertAlign w:val="superscript"/>
    </w:rPr>
  </w:style>
  <w:style w:type="character" w:customStyle="1" w:styleId="WW-EndnoteReference4">
    <w:name w:val="WW-Endnote Reference4"/>
    <w:qFormat/>
    <w:rsid w:val="00AC56EB"/>
    <w:rPr>
      <w:vertAlign w:val="superscript"/>
    </w:rPr>
  </w:style>
  <w:style w:type="character" w:customStyle="1" w:styleId="WW-FootnoteReference5">
    <w:name w:val="WW-Footnote Reference5"/>
    <w:rsid w:val="00AC56EB"/>
    <w:rPr>
      <w:vertAlign w:val="superscript"/>
    </w:rPr>
  </w:style>
  <w:style w:type="character" w:customStyle="1" w:styleId="WW-EndnoteReference5">
    <w:name w:val="WW-Endnote Reference5"/>
    <w:qFormat/>
    <w:rsid w:val="00AC56EB"/>
    <w:rPr>
      <w:vertAlign w:val="superscript"/>
    </w:rPr>
  </w:style>
  <w:style w:type="character" w:customStyle="1" w:styleId="WW-FootnoteReference6">
    <w:name w:val="WW-Footnote Reference6"/>
    <w:rsid w:val="00AC56EB"/>
    <w:rPr>
      <w:vertAlign w:val="superscript"/>
    </w:rPr>
  </w:style>
  <w:style w:type="character" w:styleId="-0">
    <w:name w:val="FollowedHyperlink"/>
    <w:uiPriority w:val="99"/>
    <w:rsid w:val="00AC56EB"/>
    <w:rPr>
      <w:color w:val="800000"/>
      <w:u w:val="single"/>
    </w:rPr>
  </w:style>
  <w:style w:type="character" w:customStyle="1" w:styleId="WW-EndnoteReference6">
    <w:name w:val="WW-Endnote Reference6"/>
    <w:qFormat/>
    <w:rsid w:val="00AC56EB"/>
    <w:rPr>
      <w:vertAlign w:val="superscript"/>
    </w:rPr>
  </w:style>
  <w:style w:type="character" w:customStyle="1" w:styleId="WW-EndnoteReference7">
    <w:name w:val="WW-Endnote Reference7"/>
    <w:rsid w:val="00AC56EB"/>
    <w:rPr>
      <w:vertAlign w:val="superscript"/>
    </w:rPr>
  </w:style>
  <w:style w:type="character" w:customStyle="1" w:styleId="WW-FootnoteReference8">
    <w:name w:val="WW-Footnote Reference8"/>
    <w:rsid w:val="00AC56EB"/>
    <w:rPr>
      <w:vertAlign w:val="superscript"/>
    </w:rPr>
  </w:style>
  <w:style w:type="character" w:customStyle="1" w:styleId="WW-EndnoteReference8">
    <w:name w:val="WW-Endnote Reference8"/>
    <w:rsid w:val="00AC56EB"/>
    <w:rPr>
      <w:vertAlign w:val="superscript"/>
    </w:rPr>
  </w:style>
  <w:style w:type="character" w:customStyle="1" w:styleId="WW-EndnoteReference9">
    <w:name w:val="WW-Endnote Reference9"/>
    <w:rsid w:val="00AC56EB"/>
    <w:rPr>
      <w:vertAlign w:val="superscript"/>
    </w:rPr>
  </w:style>
  <w:style w:type="character" w:customStyle="1" w:styleId="WW-FootnoteReference10">
    <w:name w:val="WW-Footnote Reference10"/>
    <w:rsid w:val="00AC56EB"/>
    <w:rPr>
      <w:vertAlign w:val="superscript"/>
    </w:rPr>
  </w:style>
  <w:style w:type="character" w:customStyle="1" w:styleId="WW-EndnoteReference10">
    <w:name w:val="WW-Endnote Reference10"/>
    <w:rsid w:val="00AC56EB"/>
    <w:rPr>
      <w:vertAlign w:val="superscript"/>
    </w:rPr>
  </w:style>
  <w:style w:type="character" w:customStyle="1" w:styleId="WW-FootnoteReference11">
    <w:name w:val="WW-Footnote Reference11"/>
    <w:rsid w:val="00AC56EB"/>
    <w:rPr>
      <w:vertAlign w:val="superscript"/>
    </w:rPr>
  </w:style>
  <w:style w:type="character" w:customStyle="1" w:styleId="WW-EndnoteReference11">
    <w:name w:val="WW-Endnote Reference11"/>
    <w:rsid w:val="00AC56EB"/>
    <w:rPr>
      <w:vertAlign w:val="superscript"/>
    </w:rPr>
  </w:style>
  <w:style w:type="character" w:customStyle="1" w:styleId="WW-EndnoteReference12">
    <w:name w:val="WW-Endnote Reference12"/>
    <w:rsid w:val="00AC56EB"/>
    <w:rPr>
      <w:vertAlign w:val="superscript"/>
    </w:rPr>
  </w:style>
  <w:style w:type="character" w:customStyle="1" w:styleId="WW-FootnoteReference13">
    <w:name w:val="WW-Footnote Reference13"/>
    <w:rsid w:val="00AC56EB"/>
    <w:rPr>
      <w:vertAlign w:val="superscript"/>
    </w:rPr>
  </w:style>
  <w:style w:type="character" w:customStyle="1" w:styleId="WW-EndnoteReference13">
    <w:name w:val="WW-Endnote Reference13"/>
    <w:rsid w:val="00AC56EB"/>
    <w:rPr>
      <w:vertAlign w:val="superscript"/>
    </w:rPr>
  </w:style>
  <w:style w:type="character" w:customStyle="1" w:styleId="FootnoteReference">
    <w:name w:val="Footnote Reference"/>
    <w:rsid w:val="00AC56EB"/>
    <w:rPr>
      <w:vertAlign w:val="superscript"/>
    </w:rPr>
  </w:style>
  <w:style w:type="character" w:customStyle="1" w:styleId="EndnoteReference">
    <w:name w:val="Endnote Reference"/>
    <w:rsid w:val="00AC56EB"/>
    <w:rPr>
      <w:vertAlign w:val="superscript"/>
    </w:rPr>
  </w:style>
  <w:style w:type="character" w:customStyle="1" w:styleId="WW-FootnoteReference14">
    <w:name w:val="WW-Footnote Reference14"/>
    <w:rsid w:val="00AC56EB"/>
    <w:rPr>
      <w:vertAlign w:val="superscript"/>
    </w:rPr>
  </w:style>
  <w:style w:type="character" w:customStyle="1" w:styleId="WW-EndnoteReference14">
    <w:name w:val="WW-Endnote Reference14"/>
    <w:rsid w:val="00AC56EB"/>
    <w:rPr>
      <w:vertAlign w:val="superscript"/>
    </w:rPr>
  </w:style>
  <w:style w:type="character" w:customStyle="1" w:styleId="WW-FootnoteReference15">
    <w:name w:val="WW-Footnote Reference15"/>
    <w:rsid w:val="00AC56EB"/>
    <w:rPr>
      <w:vertAlign w:val="superscript"/>
    </w:rPr>
  </w:style>
  <w:style w:type="character" w:customStyle="1" w:styleId="WW-EndnoteReference15">
    <w:name w:val="WW-Endnote Reference15"/>
    <w:rsid w:val="00AC56EB"/>
    <w:rPr>
      <w:vertAlign w:val="superscript"/>
    </w:rPr>
  </w:style>
  <w:style w:type="paragraph" w:customStyle="1" w:styleId="Caption">
    <w:name w:val="Caption"/>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
    <w:name w:val="WW-Caption1"/>
    <w:basedOn w:val="a0"/>
    <w:qFormat/>
    <w:rsid w:val="00AC56EB"/>
    <w:pPr>
      <w:suppressLineNumbers/>
      <w:suppressAutoHyphens/>
      <w:spacing w:before="120" w:after="120"/>
      <w:jc w:val="both"/>
    </w:pPr>
    <w:rPr>
      <w:rFonts w:ascii="Calibri" w:hAnsi="Calibri" w:cs="Mangal"/>
      <w:i/>
      <w:iCs/>
      <w:lang w:val="en-GB" w:eastAsia="zh-CN"/>
    </w:rPr>
  </w:style>
  <w:style w:type="paragraph" w:customStyle="1" w:styleId="WW-Caption11">
    <w:name w:val="WW-Caption11"/>
    <w:basedOn w:val="a0"/>
    <w:qFormat/>
    <w:rsid w:val="00AC56EB"/>
    <w:pPr>
      <w:suppressLineNumbers/>
      <w:suppressAutoHyphens/>
      <w:spacing w:before="120" w:after="120"/>
      <w:jc w:val="both"/>
    </w:pPr>
    <w:rPr>
      <w:rFonts w:ascii="Calibri" w:hAnsi="Calibri" w:cs="Mangal"/>
      <w:i/>
      <w:iCs/>
      <w:lang w:val="en-GB" w:eastAsia="zh-CN"/>
    </w:rPr>
  </w:style>
  <w:style w:type="paragraph" w:customStyle="1" w:styleId="WW-Caption111">
    <w:name w:val="WW-Caption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
    <w:name w:val="WW-Caption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
    <w:name w:val="WW-Caption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
    <w:name w:val="WW-Caption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
    <w:name w:val="WW-Caption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
    <w:name w:val="WW-Caption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
    <w:name w:val="WW-Caption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
    <w:name w:val="WW-Caption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
    <w:name w:val="WW-Caption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1">
    <w:name w:val="WW-Caption1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11">
    <w:name w:val="WW-Caption11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111">
    <w:name w:val="WW-Caption111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1111">
    <w:name w:val="WW-Caption1111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Bullet">
    <w:name w:val="Bullet"/>
    <w:basedOn w:val="a0"/>
    <w:rsid w:val="00AC56EB"/>
    <w:pPr>
      <w:tabs>
        <w:tab w:val="num" w:pos="397"/>
      </w:tabs>
      <w:suppressAutoHyphens/>
      <w:spacing w:after="100"/>
      <w:ind w:left="397" w:hanging="397"/>
      <w:jc w:val="both"/>
    </w:pPr>
    <w:rPr>
      <w:rFonts w:ascii="Calibri" w:eastAsia="MS Mincho" w:hAnsi="Calibri" w:cs="Calibri"/>
      <w:sz w:val="22"/>
      <w:lang w:val="en-US" w:eastAsia="ja-JP"/>
    </w:rPr>
  </w:style>
  <w:style w:type="paragraph" w:customStyle="1" w:styleId="1e">
    <w:name w:val="Ημερομηνία1"/>
    <w:basedOn w:val="a0"/>
    <w:next w:val="a0"/>
    <w:rsid w:val="00AC56EB"/>
    <w:pPr>
      <w:suppressAutoHyphens/>
      <w:spacing w:after="100"/>
      <w:jc w:val="both"/>
    </w:pPr>
    <w:rPr>
      <w:rFonts w:ascii="Calibri" w:eastAsia="MS Mincho" w:hAnsi="Calibri" w:cs="Calibri"/>
      <w:sz w:val="22"/>
      <w:lang w:val="en-US" w:eastAsia="ja-JP"/>
    </w:rPr>
  </w:style>
  <w:style w:type="paragraph" w:customStyle="1" w:styleId="DocTitle">
    <w:name w:val="Doc Title"/>
    <w:basedOn w:val="1"/>
    <w:rsid w:val="00AC56EB"/>
    <w:pPr>
      <w:pageBreakBefore/>
      <w:pBdr>
        <w:top w:val="none" w:sz="0" w:space="0" w:color="000000"/>
        <w:left w:val="none" w:sz="0" w:space="0" w:color="000000"/>
        <w:bottom w:val="single" w:sz="18" w:space="1" w:color="000080"/>
        <w:right w:val="none" w:sz="0" w:space="0" w:color="000000"/>
      </w:pBdr>
      <w:tabs>
        <w:tab w:val="clear" w:pos="1021"/>
        <w:tab w:val="clear" w:pos="1588"/>
      </w:tabs>
      <w:suppressAutoHyphens/>
      <w:overflowPunct/>
      <w:autoSpaceDE/>
      <w:autoSpaceDN/>
      <w:adjustRightInd/>
      <w:spacing w:before="320" w:after="160"/>
      <w:ind w:left="0" w:firstLine="0"/>
      <w:textAlignment w:val="auto"/>
    </w:pPr>
    <w:rPr>
      <w:rFonts w:ascii="Arial" w:eastAsia="Times New Roman" w:hAnsi="Arial" w:cs="Arial"/>
      <w:bCs/>
      <w:color w:val="333399"/>
      <w:sz w:val="28"/>
      <w:szCs w:val="32"/>
      <w:lang w:val="en-US" w:eastAsia="zh-CN"/>
    </w:rPr>
  </w:style>
  <w:style w:type="paragraph" w:customStyle="1" w:styleId="inserttext">
    <w:name w:val="insert text"/>
    <w:basedOn w:val="a0"/>
    <w:rsid w:val="00AC56EB"/>
    <w:pPr>
      <w:suppressAutoHyphens/>
      <w:spacing w:after="100"/>
      <w:ind w:left="794"/>
      <w:jc w:val="both"/>
    </w:pPr>
    <w:rPr>
      <w:rFonts w:ascii="Calibri" w:eastAsia="MS Mincho" w:hAnsi="Calibri" w:cs="Calibri"/>
      <w:sz w:val="22"/>
      <w:lang w:val="en-US" w:eastAsia="ja-JP"/>
    </w:rPr>
  </w:style>
  <w:style w:type="paragraph" w:customStyle="1" w:styleId="CommentText">
    <w:name w:val="Comment Text"/>
    <w:basedOn w:val="a0"/>
    <w:rsid w:val="00AC56EB"/>
    <w:pPr>
      <w:suppressAutoHyphens/>
      <w:spacing w:after="120"/>
      <w:jc w:val="both"/>
    </w:pPr>
    <w:rPr>
      <w:rFonts w:ascii="Calibri" w:hAnsi="Calibri" w:cs="Calibri"/>
      <w:sz w:val="20"/>
      <w:szCs w:val="20"/>
      <w:lang w:val="en-GB" w:eastAsia="zh-CN"/>
    </w:rPr>
  </w:style>
  <w:style w:type="paragraph" w:customStyle="1" w:styleId="CommentSubject">
    <w:name w:val="Comment Subject"/>
    <w:basedOn w:val="CommentText"/>
    <w:next w:val="CommentText"/>
    <w:rsid w:val="00AC56EB"/>
    <w:rPr>
      <w:b/>
      <w:bCs/>
    </w:rPr>
  </w:style>
  <w:style w:type="paragraph" w:customStyle="1" w:styleId="1f">
    <w:name w:val="Αναθεώρηση1"/>
    <w:rsid w:val="00AC56EB"/>
    <w:pPr>
      <w:suppressAutoHyphens/>
    </w:pPr>
    <w:rPr>
      <w:rFonts w:ascii="Times New Roman" w:eastAsia="Times New Roman" w:hAnsi="Times New Roman"/>
      <w:sz w:val="24"/>
      <w:szCs w:val="24"/>
      <w:lang w:val="en-GB" w:eastAsia="zh-CN"/>
    </w:rPr>
  </w:style>
  <w:style w:type="paragraph" w:customStyle="1" w:styleId="110">
    <w:name w:val="Παράγραφος λίστας11"/>
    <w:basedOn w:val="a0"/>
    <w:rsid w:val="00AC56EB"/>
    <w:pPr>
      <w:suppressAutoHyphens/>
      <w:spacing w:after="200"/>
      <w:ind w:left="720"/>
      <w:contextualSpacing/>
      <w:jc w:val="both"/>
    </w:pPr>
    <w:rPr>
      <w:rFonts w:ascii="Calibri" w:hAnsi="Calibri" w:cs="Calibri"/>
      <w:sz w:val="22"/>
      <w:lang w:val="en-GB" w:eastAsia="zh-CN"/>
    </w:rPr>
  </w:style>
  <w:style w:type="paragraph" w:styleId="44">
    <w:name w:val="toc 4"/>
    <w:basedOn w:val="a0"/>
    <w:next w:val="a0"/>
    <w:uiPriority w:val="39"/>
    <w:rsid w:val="00AC56EB"/>
    <w:pPr>
      <w:suppressAutoHyphens/>
      <w:ind w:left="660"/>
    </w:pPr>
    <w:rPr>
      <w:rFonts w:ascii="Calibri" w:hAnsi="Calibri" w:cs="Calibri"/>
      <w:sz w:val="18"/>
      <w:szCs w:val="18"/>
      <w:lang w:val="en-GB" w:eastAsia="zh-CN"/>
    </w:rPr>
  </w:style>
  <w:style w:type="paragraph" w:styleId="53">
    <w:name w:val="toc 5"/>
    <w:basedOn w:val="a0"/>
    <w:next w:val="a0"/>
    <w:uiPriority w:val="39"/>
    <w:rsid w:val="00AC56EB"/>
    <w:pPr>
      <w:suppressAutoHyphens/>
      <w:ind w:left="880"/>
    </w:pPr>
    <w:rPr>
      <w:rFonts w:ascii="Calibri" w:hAnsi="Calibri" w:cs="Calibri"/>
      <w:sz w:val="18"/>
      <w:szCs w:val="18"/>
      <w:lang w:val="en-GB" w:eastAsia="zh-CN"/>
    </w:rPr>
  </w:style>
  <w:style w:type="paragraph" w:styleId="60">
    <w:name w:val="toc 6"/>
    <w:basedOn w:val="a0"/>
    <w:next w:val="a0"/>
    <w:uiPriority w:val="39"/>
    <w:rsid w:val="00AC56EB"/>
    <w:pPr>
      <w:suppressAutoHyphens/>
      <w:ind w:left="1100"/>
    </w:pPr>
    <w:rPr>
      <w:rFonts w:ascii="Calibri" w:hAnsi="Calibri" w:cs="Calibri"/>
      <w:sz w:val="18"/>
      <w:szCs w:val="18"/>
      <w:lang w:val="en-GB" w:eastAsia="zh-CN"/>
    </w:rPr>
  </w:style>
  <w:style w:type="paragraph" w:styleId="70">
    <w:name w:val="toc 7"/>
    <w:basedOn w:val="a0"/>
    <w:next w:val="a0"/>
    <w:uiPriority w:val="39"/>
    <w:rsid w:val="00AC56EB"/>
    <w:pPr>
      <w:suppressAutoHyphens/>
      <w:ind w:left="1320"/>
    </w:pPr>
    <w:rPr>
      <w:rFonts w:ascii="Calibri" w:hAnsi="Calibri" w:cs="Calibri"/>
      <w:sz w:val="18"/>
      <w:szCs w:val="18"/>
      <w:lang w:val="en-GB" w:eastAsia="zh-CN"/>
    </w:rPr>
  </w:style>
  <w:style w:type="paragraph" w:styleId="80">
    <w:name w:val="toc 8"/>
    <w:basedOn w:val="a0"/>
    <w:next w:val="a0"/>
    <w:uiPriority w:val="39"/>
    <w:rsid w:val="00AC56EB"/>
    <w:pPr>
      <w:suppressAutoHyphens/>
      <w:ind w:left="1540"/>
    </w:pPr>
    <w:rPr>
      <w:rFonts w:ascii="Calibri" w:hAnsi="Calibri" w:cs="Calibri"/>
      <w:sz w:val="18"/>
      <w:szCs w:val="18"/>
      <w:lang w:val="en-GB" w:eastAsia="zh-CN"/>
    </w:rPr>
  </w:style>
  <w:style w:type="paragraph" w:styleId="92">
    <w:name w:val="toc 9"/>
    <w:basedOn w:val="a0"/>
    <w:next w:val="a0"/>
    <w:uiPriority w:val="39"/>
    <w:rsid w:val="00AC56EB"/>
    <w:pPr>
      <w:suppressAutoHyphens/>
      <w:ind w:left="1760"/>
    </w:pPr>
    <w:rPr>
      <w:rFonts w:ascii="Calibri" w:hAnsi="Calibri" w:cs="Calibri"/>
      <w:sz w:val="18"/>
      <w:szCs w:val="18"/>
      <w:lang w:val="en-GB" w:eastAsia="zh-CN"/>
    </w:rPr>
  </w:style>
  <w:style w:type="paragraph" w:customStyle="1" w:styleId="Contents">
    <w:name w:val="Contents"/>
    <w:basedOn w:val="1"/>
    <w:rsid w:val="00AC56EB"/>
    <w:pPr>
      <w:pageBreakBefore/>
      <w:pBdr>
        <w:top w:val="none" w:sz="0" w:space="0" w:color="000000"/>
        <w:left w:val="none" w:sz="0" w:space="0" w:color="000000"/>
        <w:bottom w:val="single" w:sz="18" w:space="1" w:color="000080"/>
        <w:right w:val="none" w:sz="0" w:space="0" w:color="000000"/>
      </w:pBdr>
      <w:tabs>
        <w:tab w:val="clear" w:pos="1021"/>
        <w:tab w:val="clear" w:pos="1588"/>
      </w:tabs>
      <w:suppressAutoHyphens/>
      <w:overflowPunct/>
      <w:autoSpaceDE/>
      <w:autoSpaceDN/>
      <w:adjustRightInd/>
      <w:spacing w:before="320" w:after="160"/>
      <w:ind w:left="0" w:firstLine="0"/>
      <w:textAlignment w:val="auto"/>
    </w:pPr>
    <w:rPr>
      <w:rFonts w:eastAsia="Times New Roman" w:cs="Calibri"/>
      <w:bCs/>
      <w:color w:val="333399"/>
      <w:sz w:val="28"/>
      <w:szCs w:val="32"/>
      <w:lang w:eastAsia="zh-CN"/>
    </w:rPr>
  </w:style>
  <w:style w:type="paragraph" w:customStyle="1" w:styleId="LO-normal">
    <w:name w:val="LO-normal"/>
    <w:rsid w:val="00AC56EB"/>
    <w:pPr>
      <w:suppressAutoHyphens/>
      <w:spacing w:line="276" w:lineRule="auto"/>
    </w:pPr>
    <w:rPr>
      <w:rFonts w:ascii="Arial" w:eastAsia="Arial" w:hAnsi="Arial" w:cs="Arial"/>
      <w:color w:val="000000"/>
      <w:sz w:val="22"/>
      <w:szCs w:val="22"/>
      <w:lang w:eastAsia="zh-CN"/>
    </w:rPr>
  </w:style>
  <w:style w:type="paragraph" w:customStyle="1" w:styleId="1f0">
    <w:name w:val="Χωρίς διάστιχο1"/>
    <w:rsid w:val="00AC56EB"/>
    <w:pPr>
      <w:suppressAutoHyphens/>
      <w:jc w:val="both"/>
    </w:pPr>
    <w:rPr>
      <w:rFonts w:eastAsia="Times New Roman" w:cs="Calibri"/>
      <w:sz w:val="22"/>
      <w:szCs w:val="24"/>
      <w:lang w:val="en-GB" w:eastAsia="zh-CN"/>
    </w:rPr>
  </w:style>
  <w:style w:type="paragraph" w:customStyle="1" w:styleId="fooot">
    <w:name w:val="fooot"/>
    <w:basedOn w:val="footers"/>
    <w:rsid w:val="00AC56EB"/>
  </w:style>
  <w:style w:type="character" w:customStyle="1" w:styleId="Char20">
    <w:name w:val="Κείμενο σχολίου Char2"/>
    <w:basedOn w:val="a1"/>
    <w:uiPriority w:val="99"/>
    <w:semiHidden/>
    <w:rsid w:val="00AC56EB"/>
    <w:rPr>
      <w:sz w:val="20"/>
      <w:szCs w:val="20"/>
    </w:rPr>
  </w:style>
  <w:style w:type="character" w:customStyle="1" w:styleId="Char12">
    <w:name w:val="Θέμα σχολίου Char1"/>
    <w:basedOn w:val="Char3"/>
    <w:rsid w:val="00AC56EB"/>
    <w:rPr>
      <w:rFonts w:ascii="Calibri" w:hAnsi="Calibri" w:cs="Calibri"/>
      <w:b/>
      <w:bCs/>
      <w:sz w:val="20"/>
      <w:szCs w:val="20"/>
      <w:lang w:val="en-GB" w:eastAsia="zh-CN"/>
    </w:rPr>
  </w:style>
  <w:style w:type="character" w:customStyle="1" w:styleId="-HTMLChar1">
    <w:name w:val="Προ-διαμορφωμένο HTML Char1"/>
    <w:basedOn w:val="a1"/>
    <w:uiPriority w:val="99"/>
    <w:rsid w:val="00AC56EB"/>
    <w:rPr>
      <w:rFonts w:ascii="Courier New" w:eastAsia="Times New Roman" w:hAnsi="Courier New" w:cs="Courier New"/>
      <w:sz w:val="20"/>
      <w:szCs w:val="20"/>
      <w:lang w:val="en-US" w:eastAsia="zh-CN"/>
    </w:rPr>
  </w:style>
  <w:style w:type="paragraph" w:customStyle="1" w:styleId="212">
    <w:name w:val="Λίστα με κουκκίδες 21"/>
    <w:basedOn w:val="a0"/>
    <w:rsid w:val="00AC56EB"/>
    <w:pPr>
      <w:tabs>
        <w:tab w:val="num" w:pos="643"/>
      </w:tabs>
      <w:spacing w:line="360" w:lineRule="auto"/>
      <w:ind w:left="643" w:hanging="360"/>
      <w:jc w:val="both"/>
    </w:pPr>
    <w:rPr>
      <w:rFonts w:ascii="Trebuchet MS" w:hAnsi="Trebuchet MS"/>
      <w:sz w:val="22"/>
      <w:szCs w:val="20"/>
      <w:lang w:val="en-US" w:eastAsia="zh-CN"/>
    </w:rPr>
  </w:style>
  <w:style w:type="paragraph" w:customStyle="1" w:styleId="100">
    <w:name w:val="Περιεχόμενα 10"/>
    <w:basedOn w:val="afc"/>
    <w:rsid w:val="00AC56EB"/>
    <w:pPr>
      <w:widowControl/>
      <w:tabs>
        <w:tab w:val="right" w:leader="dot" w:pos="7091"/>
      </w:tabs>
      <w:spacing w:after="120"/>
      <w:ind w:left="2547"/>
      <w:jc w:val="both"/>
    </w:pPr>
    <w:rPr>
      <w:rFonts w:ascii="Calibri" w:eastAsia="Times New Roman" w:hAnsi="Calibri" w:cs="Mangal"/>
      <w:kern w:val="0"/>
      <w:sz w:val="22"/>
      <w:lang w:val="en-GB" w:eastAsia="zh-CN"/>
    </w:rPr>
  </w:style>
  <w:style w:type="paragraph" w:customStyle="1" w:styleId="afff4">
    <w:name w:val="Οριζόντια γραμμή"/>
    <w:basedOn w:val="a0"/>
    <w:next w:val="ac"/>
    <w:rsid w:val="00AC56EB"/>
    <w:pPr>
      <w:suppressLineNumbers/>
      <w:pBdr>
        <w:top w:val="none" w:sz="0" w:space="0" w:color="000000"/>
        <w:left w:val="none" w:sz="0" w:space="0" w:color="000000"/>
        <w:bottom w:val="none" w:sz="0" w:space="0" w:color="000000"/>
        <w:right w:val="none" w:sz="0" w:space="0" w:color="000000"/>
      </w:pBdr>
      <w:suppressAutoHyphens/>
      <w:spacing w:after="283"/>
      <w:jc w:val="both"/>
    </w:pPr>
    <w:rPr>
      <w:rFonts w:ascii="Calibri" w:hAnsi="Calibri" w:cs="Calibri"/>
      <w:sz w:val="12"/>
      <w:szCs w:val="12"/>
      <w:lang w:val="en-GB" w:eastAsia="zh-CN"/>
    </w:rPr>
  </w:style>
  <w:style w:type="paragraph" w:customStyle="1" w:styleId="213">
    <w:name w:val="Συνέχεια λίστας 21"/>
    <w:basedOn w:val="a0"/>
    <w:rsid w:val="00AC56EB"/>
    <w:pPr>
      <w:suppressAutoHyphens/>
      <w:spacing w:after="120"/>
      <w:ind w:left="566"/>
      <w:jc w:val="both"/>
    </w:pPr>
    <w:rPr>
      <w:rFonts w:ascii="Arial" w:hAnsi="Arial" w:cs="Arial"/>
      <w:sz w:val="20"/>
      <w:szCs w:val="20"/>
      <w:lang w:eastAsia="ar-SA"/>
    </w:rPr>
  </w:style>
  <w:style w:type="character" w:customStyle="1" w:styleId="FontStyle75">
    <w:name w:val="Font Style75"/>
    <w:uiPriority w:val="99"/>
    <w:rsid w:val="00AC56EB"/>
    <w:rPr>
      <w:rFonts w:ascii="Times New Roman" w:hAnsi="Times New Roman" w:cs="Times New Roman"/>
      <w:color w:val="000000"/>
      <w:sz w:val="22"/>
      <w:szCs w:val="22"/>
    </w:rPr>
  </w:style>
  <w:style w:type="paragraph" w:customStyle="1" w:styleId="Style12">
    <w:name w:val="Style12"/>
    <w:basedOn w:val="a0"/>
    <w:uiPriority w:val="99"/>
    <w:rsid w:val="00AC56EB"/>
    <w:pPr>
      <w:widowControl w:val="0"/>
      <w:autoSpaceDE w:val="0"/>
      <w:autoSpaceDN w:val="0"/>
      <w:adjustRightInd w:val="0"/>
    </w:pPr>
    <w:rPr>
      <w:rFonts w:ascii="Calibri" w:hAnsi="Calibri"/>
    </w:rPr>
  </w:style>
  <w:style w:type="paragraph" w:customStyle="1" w:styleId="Style31">
    <w:name w:val="Style31"/>
    <w:basedOn w:val="a0"/>
    <w:uiPriority w:val="99"/>
    <w:rsid w:val="00AC56EB"/>
    <w:pPr>
      <w:widowControl w:val="0"/>
      <w:autoSpaceDE w:val="0"/>
      <w:autoSpaceDN w:val="0"/>
      <w:adjustRightInd w:val="0"/>
    </w:pPr>
    <w:rPr>
      <w:rFonts w:ascii="Calibri" w:hAnsi="Calibri"/>
    </w:rPr>
  </w:style>
  <w:style w:type="paragraph" w:customStyle="1" w:styleId="Style40">
    <w:name w:val="Style40"/>
    <w:basedOn w:val="a0"/>
    <w:uiPriority w:val="99"/>
    <w:rsid w:val="00AC56EB"/>
    <w:pPr>
      <w:widowControl w:val="0"/>
      <w:autoSpaceDE w:val="0"/>
      <w:autoSpaceDN w:val="0"/>
      <w:adjustRightInd w:val="0"/>
    </w:pPr>
    <w:rPr>
      <w:rFonts w:ascii="Calibri" w:hAnsi="Calibri"/>
    </w:rPr>
  </w:style>
  <w:style w:type="character" w:customStyle="1" w:styleId="FontStyle69">
    <w:name w:val="Font Style69"/>
    <w:uiPriority w:val="99"/>
    <w:rsid w:val="00AC56EB"/>
    <w:rPr>
      <w:rFonts w:ascii="Tahoma" w:hAnsi="Tahoma" w:cs="Tahoma"/>
      <w:color w:val="000000"/>
      <w:sz w:val="22"/>
      <w:szCs w:val="22"/>
    </w:rPr>
  </w:style>
  <w:style w:type="character" w:customStyle="1" w:styleId="FontStyle76">
    <w:name w:val="Font Style76"/>
    <w:uiPriority w:val="99"/>
    <w:rsid w:val="00AC56EB"/>
    <w:rPr>
      <w:rFonts w:ascii="Times New Roman" w:hAnsi="Times New Roman" w:cs="Times New Roman"/>
      <w:b/>
      <w:bCs/>
      <w:color w:val="000000"/>
      <w:sz w:val="22"/>
      <w:szCs w:val="22"/>
    </w:rPr>
  </w:style>
  <w:style w:type="character" w:customStyle="1" w:styleId="FontStyle82">
    <w:name w:val="Font Style82"/>
    <w:uiPriority w:val="99"/>
    <w:rsid w:val="00AC56EB"/>
    <w:rPr>
      <w:rFonts w:ascii="Calibri" w:hAnsi="Calibri" w:cs="Calibri"/>
      <w:b/>
      <w:bCs/>
      <w:color w:val="000000"/>
      <w:sz w:val="22"/>
      <w:szCs w:val="22"/>
    </w:rPr>
  </w:style>
  <w:style w:type="paragraph" w:customStyle="1" w:styleId="WW-Default">
    <w:name w:val="WW-Default"/>
    <w:uiPriority w:val="99"/>
    <w:rsid w:val="00AC56EB"/>
    <w:pPr>
      <w:widowControl w:val="0"/>
      <w:autoSpaceDE w:val="0"/>
      <w:autoSpaceDN w:val="0"/>
      <w:adjustRightInd w:val="0"/>
    </w:pPr>
    <w:rPr>
      <w:rFonts w:ascii="Times New Roman" w:eastAsia="Times New Roman" w:hAnsi="Times New Roman"/>
      <w:kern w:val="1"/>
      <w:sz w:val="24"/>
      <w:szCs w:val="24"/>
      <w:lang w:bidi="hi-IN"/>
    </w:rPr>
  </w:style>
  <w:style w:type="character" w:styleId="afff5">
    <w:name w:val="Placeholder Text"/>
    <w:uiPriority w:val="99"/>
    <w:rsid w:val="00AC56EB"/>
    <w:rPr>
      <w:rFonts w:cs="Times New Roman"/>
      <w:color w:val="808080"/>
    </w:rPr>
  </w:style>
  <w:style w:type="paragraph" w:styleId="35">
    <w:name w:val="Body Text Indent 3"/>
    <w:basedOn w:val="a0"/>
    <w:link w:val="3Char0"/>
    <w:rsid w:val="00AC56EB"/>
    <w:pPr>
      <w:spacing w:after="120" w:line="312" w:lineRule="auto"/>
      <w:ind w:left="283"/>
      <w:jc w:val="both"/>
    </w:pPr>
    <w:rPr>
      <w:rFonts w:ascii="Calibri" w:hAnsi="Calibri"/>
      <w:sz w:val="16"/>
      <w:szCs w:val="16"/>
      <w:lang w:val="en-GB" w:eastAsia="zh-CN"/>
    </w:rPr>
  </w:style>
  <w:style w:type="character" w:customStyle="1" w:styleId="3Char0">
    <w:name w:val="Σώμα κείμενου με εσοχή 3 Char"/>
    <w:basedOn w:val="a1"/>
    <w:link w:val="35"/>
    <w:rsid w:val="00AC56EB"/>
    <w:rPr>
      <w:rFonts w:eastAsia="Times New Roman"/>
      <w:sz w:val="16"/>
      <w:szCs w:val="16"/>
      <w:lang w:val="en-GB" w:eastAsia="zh-CN"/>
    </w:rPr>
  </w:style>
  <w:style w:type="paragraph" w:styleId="36">
    <w:name w:val="Body Text 3"/>
    <w:basedOn w:val="a0"/>
    <w:link w:val="3Char1"/>
    <w:rsid w:val="00AC56EB"/>
    <w:pPr>
      <w:suppressAutoHyphens/>
      <w:spacing w:after="120"/>
      <w:jc w:val="both"/>
    </w:pPr>
    <w:rPr>
      <w:rFonts w:ascii="Calibri" w:hAnsi="Calibri" w:cs="Calibri"/>
      <w:sz w:val="16"/>
      <w:szCs w:val="16"/>
      <w:lang w:val="en-GB" w:eastAsia="zh-CN"/>
    </w:rPr>
  </w:style>
  <w:style w:type="character" w:customStyle="1" w:styleId="3Char1">
    <w:name w:val="Σώμα κείμενου 3 Char"/>
    <w:basedOn w:val="a1"/>
    <w:link w:val="36"/>
    <w:rsid w:val="00AC56EB"/>
    <w:rPr>
      <w:rFonts w:eastAsia="Times New Roman" w:cs="Calibri"/>
      <w:sz w:val="16"/>
      <w:szCs w:val="16"/>
      <w:lang w:val="en-GB" w:eastAsia="zh-CN"/>
    </w:rPr>
  </w:style>
  <w:style w:type="paragraph" w:customStyle="1" w:styleId="1f1">
    <w:name w:val="Θέμα σχολίου1"/>
    <w:basedOn w:val="13"/>
    <w:next w:val="13"/>
    <w:rsid w:val="00AC56EB"/>
    <w:pPr>
      <w:widowControl/>
      <w:spacing w:after="120"/>
      <w:jc w:val="both"/>
    </w:pPr>
    <w:rPr>
      <w:rFonts w:ascii="Calibri" w:eastAsia="Times New Roman" w:hAnsi="Calibri" w:cs="Calibri"/>
      <w:b/>
      <w:bCs/>
      <w:kern w:val="0"/>
      <w:sz w:val="20"/>
      <w:szCs w:val="20"/>
      <w:lang w:val="en-GB" w:eastAsia="zh-CN"/>
    </w:rPr>
  </w:style>
  <w:style w:type="paragraph" w:styleId="29">
    <w:name w:val="List Bullet 2"/>
    <w:basedOn w:val="a0"/>
    <w:rsid w:val="00AC56EB"/>
    <w:pPr>
      <w:spacing w:line="360" w:lineRule="auto"/>
      <w:ind w:left="1146" w:hanging="360"/>
      <w:jc w:val="both"/>
    </w:pPr>
    <w:rPr>
      <w:rFonts w:ascii="Trebuchet MS" w:hAnsi="Trebuchet MS"/>
      <w:sz w:val="22"/>
      <w:szCs w:val="20"/>
      <w:lang w:val="en-US" w:eastAsia="zh-CN"/>
    </w:rPr>
  </w:style>
  <w:style w:type="paragraph" w:customStyle="1" w:styleId="111">
    <w:name w:val="Επικεφαλίδα 11"/>
    <w:basedOn w:val="a0"/>
    <w:uiPriority w:val="1"/>
    <w:qFormat/>
    <w:rsid w:val="00AC56EB"/>
    <w:pPr>
      <w:spacing w:before="58" w:after="160" w:line="360" w:lineRule="auto"/>
      <w:ind w:left="118"/>
      <w:outlineLvl w:val="1"/>
    </w:pPr>
    <w:rPr>
      <w:rFonts w:ascii="Arial" w:eastAsia="Arial" w:hAnsi="Arial"/>
      <w:b/>
      <w:bCs/>
      <w:sz w:val="32"/>
      <w:szCs w:val="32"/>
      <w:lang w:val="en-US" w:eastAsia="en-US"/>
    </w:rPr>
  </w:style>
  <w:style w:type="character" w:customStyle="1" w:styleId="WW-FootnoteReference17">
    <w:name w:val="WW-Footnote Reference17"/>
    <w:rsid w:val="00AC56EB"/>
    <w:rPr>
      <w:vertAlign w:val="superscript"/>
    </w:rPr>
  </w:style>
  <w:style w:type="character" w:customStyle="1" w:styleId="WW-EndnoteReference17">
    <w:name w:val="WW-Endnote Reference17"/>
    <w:rsid w:val="00AC56EB"/>
    <w:rPr>
      <w:vertAlign w:val="superscript"/>
    </w:rPr>
  </w:style>
  <w:style w:type="character" w:customStyle="1" w:styleId="textexposedshow">
    <w:name w:val="text_exposed_show"/>
    <w:rsid w:val="00AC56EB"/>
  </w:style>
  <w:style w:type="paragraph" w:customStyle="1" w:styleId="CSF2">
    <w:name w:val="C+S+F2"/>
    <w:basedOn w:val="a0"/>
    <w:rsid w:val="00AC56EB"/>
    <w:pPr>
      <w:widowControl w:val="0"/>
      <w:numPr>
        <w:numId w:val="2"/>
      </w:numPr>
      <w:spacing w:before="60" w:after="60"/>
      <w:jc w:val="both"/>
    </w:pPr>
    <w:rPr>
      <w:rFonts w:ascii="Arial" w:hAnsi="Arial"/>
      <w:sz w:val="22"/>
      <w:szCs w:val="20"/>
      <w:lang w:eastAsia="en-US"/>
    </w:rPr>
  </w:style>
  <w:style w:type="paragraph" w:customStyle="1" w:styleId="Style3">
    <w:name w:val="Style3"/>
    <w:basedOn w:val="a0"/>
    <w:uiPriority w:val="99"/>
    <w:rsid w:val="00AC56EB"/>
    <w:pPr>
      <w:widowControl w:val="0"/>
      <w:autoSpaceDE w:val="0"/>
      <w:autoSpaceDN w:val="0"/>
      <w:adjustRightInd w:val="0"/>
      <w:spacing w:line="264" w:lineRule="exact"/>
    </w:pPr>
    <w:rPr>
      <w:rFonts w:ascii="Calibri" w:hAnsi="Calibri"/>
    </w:rPr>
  </w:style>
  <w:style w:type="paragraph" w:customStyle="1" w:styleId="Style4">
    <w:name w:val="Style4"/>
    <w:basedOn w:val="a0"/>
    <w:uiPriority w:val="99"/>
    <w:rsid w:val="00AC56EB"/>
    <w:pPr>
      <w:widowControl w:val="0"/>
      <w:autoSpaceDE w:val="0"/>
      <w:autoSpaceDN w:val="0"/>
      <w:adjustRightInd w:val="0"/>
      <w:spacing w:line="240" w:lineRule="exact"/>
    </w:pPr>
    <w:rPr>
      <w:rFonts w:ascii="Calibri" w:hAnsi="Calibri"/>
    </w:rPr>
  </w:style>
  <w:style w:type="character" w:customStyle="1" w:styleId="FontStyle72">
    <w:name w:val="Font Style72"/>
    <w:uiPriority w:val="99"/>
    <w:rsid w:val="00AC56EB"/>
    <w:rPr>
      <w:rFonts w:ascii="Calibri" w:hAnsi="Calibri" w:cs="Calibri"/>
      <w:color w:val="000000"/>
      <w:sz w:val="18"/>
      <w:szCs w:val="18"/>
    </w:rPr>
  </w:style>
  <w:style w:type="paragraph" w:customStyle="1" w:styleId="45">
    <w:name w:val="Παράγραφος λίστας4"/>
    <w:basedOn w:val="a0"/>
    <w:rsid w:val="00AC56EB"/>
    <w:pPr>
      <w:spacing w:after="200" w:line="276" w:lineRule="auto"/>
      <w:ind w:left="720"/>
    </w:pPr>
    <w:rPr>
      <w:rFonts w:ascii="Calibri" w:eastAsia="Calibri" w:hAnsi="Calibri" w:cs="Calibri"/>
      <w:sz w:val="22"/>
      <w:szCs w:val="22"/>
      <w:lang w:eastAsia="ar-SA"/>
    </w:rPr>
  </w:style>
  <w:style w:type="character" w:customStyle="1" w:styleId="FontStyle73">
    <w:name w:val="Font Style73"/>
    <w:uiPriority w:val="99"/>
    <w:rsid w:val="00AC56EB"/>
    <w:rPr>
      <w:rFonts w:ascii="Calibri" w:hAnsi="Calibri" w:cs="Calibri"/>
      <w:b/>
      <w:bCs/>
      <w:color w:val="000000"/>
      <w:sz w:val="18"/>
      <w:szCs w:val="18"/>
    </w:rPr>
  </w:style>
  <w:style w:type="paragraph" w:customStyle="1" w:styleId="Style2">
    <w:name w:val="Style2"/>
    <w:basedOn w:val="a0"/>
    <w:uiPriority w:val="99"/>
    <w:rsid w:val="00AC56EB"/>
    <w:pPr>
      <w:widowControl w:val="0"/>
      <w:autoSpaceDE w:val="0"/>
      <w:autoSpaceDN w:val="0"/>
      <w:adjustRightInd w:val="0"/>
      <w:spacing w:line="245" w:lineRule="exact"/>
      <w:jc w:val="both"/>
    </w:pPr>
    <w:rPr>
      <w:rFonts w:ascii="Calibri" w:hAnsi="Calibri"/>
    </w:rPr>
  </w:style>
  <w:style w:type="paragraph" w:customStyle="1" w:styleId="Style6">
    <w:name w:val="Style6"/>
    <w:basedOn w:val="a0"/>
    <w:uiPriority w:val="99"/>
    <w:rsid w:val="00AC56EB"/>
    <w:pPr>
      <w:widowControl w:val="0"/>
      <w:autoSpaceDE w:val="0"/>
      <w:autoSpaceDN w:val="0"/>
      <w:adjustRightInd w:val="0"/>
      <w:jc w:val="both"/>
    </w:pPr>
    <w:rPr>
      <w:rFonts w:ascii="Calibri" w:hAnsi="Calibri"/>
    </w:rPr>
  </w:style>
  <w:style w:type="paragraph" w:customStyle="1" w:styleId="Style9">
    <w:name w:val="Style9"/>
    <w:basedOn w:val="a0"/>
    <w:uiPriority w:val="99"/>
    <w:rsid w:val="00AC56EB"/>
    <w:pPr>
      <w:widowControl w:val="0"/>
      <w:autoSpaceDE w:val="0"/>
      <w:autoSpaceDN w:val="0"/>
      <w:adjustRightInd w:val="0"/>
      <w:spacing w:line="442" w:lineRule="exact"/>
      <w:ind w:firstLine="403"/>
    </w:pPr>
    <w:rPr>
      <w:rFonts w:ascii="Calibri" w:hAnsi="Calibri"/>
    </w:rPr>
  </w:style>
  <w:style w:type="paragraph" w:customStyle="1" w:styleId="37">
    <w:name w:val="Σώμα κειμένου3"/>
    <w:basedOn w:val="a0"/>
    <w:qFormat/>
    <w:rsid w:val="00DA005E"/>
    <w:pPr>
      <w:widowControl w:val="0"/>
      <w:shd w:val="clear" w:color="auto" w:fill="FFFFFF"/>
      <w:spacing w:before="180" w:line="241" w:lineRule="exact"/>
      <w:jc w:val="both"/>
    </w:pPr>
    <w:rPr>
      <w:rFonts w:ascii="Verdana" w:eastAsia="Verdana" w:hAnsi="Verdana" w:cs="Verdana"/>
      <w:sz w:val="18"/>
      <w:szCs w:val="18"/>
    </w:rPr>
  </w:style>
  <w:style w:type="character" w:customStyle="1" w:styleId="Tahoma">
    <w:name w:val="Σώμα κειμένου + Tahoma"/>
    <w:aliases w:val="7 στ.,Έντονη γραφή,Επικεφαλίδα #5 + Verdana,10 στ.,Σώμα κειμένου + Calibri,6.5 στ.,Σώμα κειμένου + Arial,9,5 στ.3"/>
    <w:basedOn w:val="aff3"/>
    <w:rsid w:val="00A40A94"/>
    <w:rPr>
      <w:rFonts w:ascii="Verdana" w:hAnsi="Verdana"/>
      <w:sz w:val="18"/>
      <w:szCs w:val="18"/>
    </w:rPr>
  </w:style>
  <w:style w:type="paragraph" w:customStyle="1" w:styleId="2a">
    <w:name w:val="Παράγραφος λίστας2"/>
    <w:basedOn w:val="a0"/>
    <w:rsid w:val="003B1D46"/>
    <w:pPr>
      <w:ind w:left="720"/>
    </w:pPr>
    <w:rPr>
      <w:rFonts w:ascii="Verdana" w:hAnsi="Verdana"/>
      <w:sz w:val="20"/>
      <w:szCs w:val="20"/>
    </w:rPr>
  </w:style>
  <w:style w:type="character" w:customStyle="1" w:styleId="CharChar10">
    <w:name w:val="Char Char1"/>
    <w:qFormat/>
    <w:rsid w:val="00130155"/>
  </w:style>
  <w:style w:type="character" w:customStyle="1" w:styleId="CharChar0">
    <w:name w:val="Char Char"/>
    <w:qFormat/>
    <w:rsid w:val="00130155"/>
    <w:rPr>
      <w:b/>
    </w:rPr>
  </w:style>
  <w:style w:type="character" w:customStyle="1" w:styleId="WW-EndnoteReference41">
    <w:name w:val="WW-Endnote Reference41"/>
    <w:qFormat/>
    <w:rsid w:val="00130155"/>
    <w:rPr>
      <w:vertAlign w:val="superscript"/>
    </w:rPr>
  </w:style>
  <w:style w:type="character" w:customStyle="1" w:styleId="EndnoteReference2">
    <w:name w:val="Endnote Reference2"/>
    <w:uiPriority w:val="99"/>
    <w:rsid w:val="00130155"/>
    <w:rPr>
      <w:vertAlign w:val="superscript"/>
    </w:rPr>
  </w:style>
  <w:style w:type="paragraph" w:customStyle="1" w:styleId="CommentText2">
    <w:name w:val="Comment Text2"/>
    <w:basedOn w:val="a0"/>
    <w:qFormat/>
    <w:rsid w:val="00130155"/>
    <w:pPr>
      <w:suppressAutoHyphens/>
      <w:jc w:val="both"/>
    </w:pPr>
    <w:rPr>
      <w:sz w:val="20"/>
      <w:szCs w:val="20"/>
      <w:lang w:eastAsia="zh-CN"/>
    </w:rPr>
  </w:style>
  <w:style w:type="character" w:customStyle="1" w:styleId="CharChar5">
    <w:name w:val="Char Char5"/>
    <w:uiPriority w:val="99"/>
    <w:rsid w:val="00130155"/>
    <w:rPr>
      <w:lang w:eastAsia="zh-CN"/>
    </w:rPr>
  </w:style>
  <w:style w:type="character" w:styleId="HTML">
    <w:name w:val="HTML Cite"/>
    <w:basedOn w:val="a1"/>
    <w:uiPriority w:val="99"/>
    <w:semiHidden/>
    <w:unhideWhenUsed/>
    <w:rsid w:val="008C0828"/>
    <w:rPr>
      <w:i/>
      <w:iCs/>
    </w:rPr>
  </w:style>
  <w:style w:type="character" w:styleId="afff6">
    <w:name w:val="Subtle Emphasis"/>
    <w:basedOn w:val="a1"/>
    <w:uiPriority w:val="19"/>
    <w:qFormat/>
    <w:rsid w:val="004A488B"/>
    <w:rPr>
      <w:i/>
      <w:iCs/>
      <w:color w:val="808080"/>
    </w:rPr>
  </w:style>
  <w:style w:type="paragraph" w:styleId="afff7">
    <w:name w:val="Intense Quote"/>
    <w:basedOn w:val="a0"/>
    <w:next w:val="a0"/>
    <w:link w:val="Charf3"/>
    <w:uiPriority w:val="30"/>
    <w:qFormat/>
    <w:rsid w:val="004A488B"/>
    <w:pPr>
      <w:pBdr>
        <w:bottom w:val="single" w:sz="4" w:space="4" w:color="4F81BD"/>
      </w:pBdr>
      <w:spacing w:before="200" w:after="280"/>
      <w:ind w:left="936" w:right="936"/>
    </w:pPr>
    <w:rPr>
      <w:b/>
      <w:bCs/>
      <w:i/>
      <w:iCs/>
      <w:color w:val="4F81BD"/>
    </w:rPr>
  </w:style>
  <w:style w:type="character" w:customStyle="1" w:styleId="Charf3">
    <w:name w:val="Έντονο εισαγωγικό Char"/>
    <w:basedOn w:val="a1"/>
    <w:link w:val="afff7"/>
    <w:uiPriority w:val="30"/>
    <w:rsid w:val="004A488B"/>
    <w:rPr>
      <w:rFonts w:ascii="Times New Roman" w:eastAsia="Times New Roman" w:hAnsi="Times New Roman"/>
      <w:b/>
      <w:bCs/>
      <w:i/>
      <w:iCs/>
      <w:color w:val="4F81BD"/>
      <w:sz w:val="24"/>
      <w:szCs w:val="24"/>
    </w:rPr>
  </w:style>
  <w:style w:type="paragraph" w:styleId="a">
    <w:name w:val="List Bullet"/>
    <w:basedOn w:val="a0"/>
    <w:rsid w:val="00942B72"/>
    <w:pPr>
      <w:numPr>
        <w:numId w:val="3"/>
      </w:numPr>
      <w:suppressAutoHyphens/>
      <w:contextualSpacing/>
    </w:pPr>
    <w:rPr>
      <w:sz w:val="20"/>
      <w:szCs w:val="20"/>
      <w:lang w:eastAsia="ar-SA"/>
    </w:rPr>
  </w:style>
  <w:style w:type="character" w:customStyle="1" w:styleId="2b">
    <w:name w:val="Σώμα κειμένου (2)_"/>
    <w:basedOn w:val="a1"/>
    <w:rsid w:val="00FB5AC6"/>
    <w:rPr>
      <w:rFonts w:cs="Calibri"/>
      <w:b/>
      <w:bCs/>
      <w:sz w:val="31"/>
      <w:szCs w:val="31"/>
      <w:shd w:val="clear" w:color="auto" w:fill="FFFFFF"/>
    </w:rPr>
  </w:style>
  <w:style w:type="character" w:customStyle="1" w:styleId="2c">
    <w:name w:val="Επικεφαλίδα #2_"/>
    <w:basedOn w:val="a1"/>
    <w:link w:val="2d"/>
    <w:rsid w:val="00FB5AC6"/>
    <w:rPr>
      <w:rFonts w:ascii="Verdana" w:eastAsia="Verdana" w:hAnsi="Verdana" w:cs="Verdana"/>
      <w:b/>
      <w:bCs/>
      <w:sz w:val="23"/>
      <w:szCs w:val="23"/>
      <w:shd w:val="clear" w:color="auto" w:fill="FFFFFF"/>
    </w:rPr>
  </w:style>
  <w:style w:type="paragraph" w:customStyle="1" w:styleId="2d">
    <w:name w:val="Επικεφαλίδα #2"/>
    <w:basedOn w:val="a0"/>
    <w:link w:val="2c"/>
    <w:rsid w:val="00FB5AC6"/>
    <w:pPr>
      <w:widowControl w:val="0"/>
      <w:shd w:val="clear" w:color="auto" w:fill="FFFFFF"/>
      <w:spacing w:after="300" w:line="0" w:lineRule="atLeast"/>
      <w:outlineLvl w:val="1"/>
    </w:pPr>
    <w:rPr>
      <w:rFonts w:ascii="Verdana" w:eastAsia="Verdana" w:hAnsi="Verdana" w:cs="Verdana"/>
      <w:b/>
      <w:bCs/>
      <w:sz w:val="23"/>
      <w:szCs w:val="23"/>
    </w:rPr>
  </w:style>
  <w:style w:type="paragraph" w:customStyle="1" w:styleId="61">
    <w:name w:val="Σώμα κειμένου6"/>
    <w:basedOn w:val="a0"/>
    <w:rsid w:val="00FB5AC6"/>
    <w:pPr>
      <w:widowControl w:val="0"/>
      <w:shd w:val="clear" w:color="auto" w:fill="FFFFFF"/>
      <w:spacing w:line="240" w:lineRule="exact"/>
      <w:ind w:hanging="1040"/>
      <w:jc w:val="center"/>
    </w:pPr>
    <w:rPr>
      <w:rFonts w:ascii="Verdana" w:eastAsia="Verdana" w:hAnsi="Verdana" w:cs="Verdana"/>
      <w:color w:val="000000"/>
      <w:sz w:val="20"/>
      <w:szCs w:val="20"/>
    </w:rPr>
  </w:style>
  <w:style w:type="character" w:customStyle="1" w:styleId="46">
    <w:name w:val="Προεπιλεγμένη γραμματοσειρά4"/>
    <w:rsid w:val="00BE1FE0"/>
  </w:style>
  <w:style w:type="character" w:customStyle="1" w:styleId="WW-DefaultParagraphFont1111111111111111">
    <w:name w:val="WW-Default Paragraph Font1111111111111111"/>
    <w:rsid w:val="00BE1FE0"/>
  </w:style>
  <w:style w:type="character" w:customStyle="1" w:styleId="WW-DefaultParagraphFont11111111111111111">
    <w:name w:val="WW-Default Paragraph Font11111111111111111"/>
    <w:rsid w:val="00BE1FE0"/>
  </w:style>
  <w:style w:type="character" w:customStyle="1" w:styleId="WW-DefaultParagraphFont111111111111111111">
    <w:name w:val="WW-Default Paragraph Font111111111111111111"/>
    <w:rsid w:val="00BE1FE0"/>
  </w:style>
  <w:style w:type="character" w:customStyle="1" w:styleId="WW-DefaultParagraphFont1111111111111111111">
    <w:name w:val="WW-Default Paragraph Font1111111111111111111"/>
    <w:rsid w:val="00BE1FE0"/>
  </w:style>
  <w:style w:type="character" w:customStyle="1" w:styleId="WW-DefaultParagraphFont11111111111111111111">
    <w:name w:val="WW-Default Paragraph Font11111111111111111111"/>
    <w:rsid w:val="00BE1FE0"/>
  </w:style>
  <w:style w:type="character" w:customStyle="1" w:styleId="WW-FootnoteReference16">
    <w:name w:val="WW-Footnote Reference16"/>
    <w:rsid w:val="00BE1FE0"/>
    <w:rPr>
      <w:vertAlign w:val="superscript"/>
    </w:rPr>
  </w:style>
  <w:style w:type="character" w:customStyle="1" w:styleId="WW-EndnoteReference16">
    <w:name w:val="WW-Endnote Reference16"/>
    <w:rsid w:val="00BE1FE0"/>
    <w:rPr>
      <w:vertAlign w:val="superscript"/>
    </w:rPr>
  </w:style>
  <w:style w:type="character" w:customStyle="1" w:styleId="WW-FootnoteReference18">
    <w:name w:val="WW-Footnote Reference18"/>
    <w:rsid w:val="00BE1FE0"/>
    <w:rPr>
      <w:vertAlign w:val="superscript"/>
    </w:rPr>
  </w:style>
  <w:style w:type="character" w:customStyle="1" w:styleId="WW-EndnoteReference18">
    <w:name w:val="WW-Endnote Reference18"/>
    <w:rsid w:val="00BE1FE0"/>
    <w:rPr>
      <w:vertAlign w:val="superscript"/>
    </w:rPr>
  </w:style>
  <w:style w:type="character" w:customStyle="1" w:styleId="WW-FootnoteReference19">
    <w:name w:val="WW-Footnote Reference19"/>
    <w:rsid w:val="00BE1FE0"/>
    <w:rPr>
      <w:vertAlign w:val="superscript"/>
    </w:rPr>
  </w:style>
  <w:style w:type="character" w:customStyle="1" w:styleId="WW-EndnoteReference19">
    <w:name w:val="WW-Endnote Reference19"/>
    <w:rsid w:val="00BE1FE0"/>
    <w:rPr>
      <w:vertAlign w:val="superscript"/>
    </w:rPr>
  </w:style>
  <w:style w:type="character" w:customStyle="1" w:styleId="WW-FootnoteReference20">
    <w:name w:val="WW-Footnote Reference20"/>
    <w:rsid w:val="00BE1FE0"/>
    <w:rPr>
      <w:vertAlign w:val="superscript"/>
    </w:rPr>
  </w:style>
  <w:style w:type="character" w:customStyle="1" w:styleId="WW-EndnoteReference20">
    <w:name w:val="WW-Endnote Reference20"/>
    <w:rsid w:val="00BE1FE0"/>
    <w:rPr>
      <w:vertAlign w:val="superscript"/>
    </w:rPr>
  </w:style>
  <w:style w:type="paragraph" w:customStyle="1" w:styleId="38">
    <w:name w:val="Λεζάντα3"/>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
    <w:name w:val="WW-Caption1111111111111111"/>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1">
    <w:name w:val="WW-Caption11111111111111111"/>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11">
    <w:name w:val="WW-Caption111111111111111111"/>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111">
    <w:name w:val="WW-Caption1111111111111111111"/>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1111">
    <w:name w:val="WW-Caption11111111111111111111"/>
    <w:basedOn w:val="a0"/>
    <w:rsid w:val="00BE1FE0"/>
    <w:pPr>
      <w:suppressLineNumbers/>
      <w:suppressAutoHyphens/>
      <w:spacing w:before="120" w:after="120"/>
      <w:jc w:val="both"/>
    </w:pPr>
    <w:rPr>
      <w:rFonts w:ascii="Calibri" w:hAnsi="Calibri" w:cs="Mangal"/>
      <w:i/>
      <w:iCs/>
      <w:lang w:val="en-GB" w:eastAsia="zh-CN"/>
    </w:rPr>
  </w:style>
  <w:style w:type="character" w:customStyle="1" w:styleId="520">
    <w:name w:val="Σώμα κειμένου (5) + Διάστιχο 2 στ."/>
    <w:basedOn w:val="50"/>
    <w:rsid w:val="00BE1FE0"/>
    <w:rPr>
      <w:b/>
      <w:bCs/>
      <w:color w:val="000000"/>
      <w:spacing w:val="50"/>
      <w:w w:val="100"/>
      <w:position w:val="0"/>
      <w:u w:val="single"/>
      <w:lang w:val="el-GR"/>
    </w:rPr>
  </w:style>
  <w:style w:type="character" w:customStyle="1" w:styleId="2e">
    <w:name w:val="Σώμα κειμένου + Έντονη γραφή;Διάστιχο 2 στ."/>
    <w:basedOn w:val="aff3"/>
    <w:rsid w:val="00BE1FE0"/>
    <w:rPr>
      <w:rFonts w:ascii="Times New Roman" w:eastAsia="Times New Roman" w:hAnsi="Times New Roman" w:cs="Times New Roman"/>
      <w:b/>
      <w:bCs/>
      <w:i w:val="0"/>
      <w:iCs w:val="0"/>
      <w:smallCaps w:val="0"/>
      <w:strike w:val="0"/>
      <w:color w:val="000000"/>
      <w:spacing w:val="50"/>
      <w:w w:val="100"/>
      <w:position w:val="0"/>
      <w:u w:val="none"/>
      <w:lang w:val="el-GR"/>
    </w:rPr>
  </w:style>
  <w:style w:type="paragraph" w:customStyle="1" w:styleId="CharCharCharCharCharCharChar">
    <w:name w:val=" Char Char Char Char Char Char Char"/>
    <w:basedOn w:val="a0"/>
    <w:rsid w:val="00341CB6"/>
    <w:pPr>
      <w:suppressAutoHyphens/>
      <w:autoSpaceDE w:val="0"/>
      <w:spacing w:after="160" w:line="240" w:lineRule="exact"/>
    </w:pPr>
    <w:rPr>
      <w:rFonts w:ascii="Verdana" w:hAnsi="Verdana" w:cs="Verdana"/>
      <w:sz w:val="20"/>
      <w:szCs w:val="20"/>
      <w:lang w:val="en-US" w:eastAsia="ar-SA"/>
    </w:rPr>
  </w:style>
  <w:style w:type="paragraph" w:customStyle="1" w:styleId="CharCharCharCharCharCharChar0">
    <w:name w:val="Char Char Char Char Char Char Char"/>
    <w:basedOn w:val="a0"/>
    <w:rsid w:val="00341CB6"/>
    <w:pPr>
      <w:suppressAutoHyphens/>
      <w:autoSpaceDE w:val="0"/>
      <w:spacing w:after="160" w:line="240" w:lineRule="exact"/>
    </w:pPr>
    <w:rPr>
      <w:rFonts w:ascii="Verdana" w:hAnsi="Verdana" w:cs="Verdana"/>
      <w:sz w:val="20"/>
      <w:szCs w:val="20"/>
      <w:lang w:val="en-US" w:eastAsia="ar-SA"/>
    </w:rPr>
  </w:style>
  <w:style w:type="paragraph" w:customStyle="1" w:styleId="TableContents">
    <w:name w:val="Table Contents"/>
    <w:basedOn w:val="a0"/>
    <w:rsid w:val="00341CB6"/>
    <w:pPr>
      <w:widowControl w:val="0"/>
      <w:suppressLineNumbers/>
      <w:suppressAutoHyphens/>
    </w:pPr>
    <w:rPr>
      <w:rFonts w:eastAsia="Andale Sans UI"/>
      <w:kern w:val="1"/>
      <w:lang w:eastAsia="ar-SA"/>
    </w:rPr>
  </w:style>
  <w:style w:type="character" w:customStyle="1" w:styleId="Absatz-Standardschriftart">
    <w:name w:val="Absatz-Standardschriftart"/>
    <w:rsid w:val="00EC3735"/>
  </w:style>
  <w:style w:type="character" w:customStyle="1" w:styleId="afff8">
    <w:name w:val="Κουκίδες"/>
    <w:rsid w:val="00EC3735"/>
    <w:rPr>
      <w:rFonts w:ascii="OpenSymbol" w:eastAsia="OpenSymbol" w:hAnsi="OpenSymbol" w:cs="OpenSymbol"/>
    </w:rPr>
  </w:style>
  <w:style w:type="character" w:customStyle="1" w:styleId="Char13">
    <w:name w:val="Υποσέλιδο Char1"/>
    <w:basedOn w:val="a1"/>
    <w:rsid w:val="00EC3735"/>
    <w:rPr>
      <w:rFonts w:ascii="Verdana" w:hAnsi="Verdana"/>
      <w:lang w:eastAsia="ar-SA"/>
    </w:rPr>
  </w:style>
  <w:style w:type="character" w:customStyle="1" w:styleId="fontstyle01">
    <w:name w:val="fontstyle01"/>
    <w:basedOn w:val="a1"/>
    <w:rsid w:val="00B21464"/>
    <w:rPr>
      <w:rFonts w:ascii="TTE4t00" w:hAnsi="TTE4t00" w:hint="default"/>
      <w:b w:val="0"/>
      <w:bCs w:val="0"/>
      <w:i w:val="0"/>
      <w:iCs w:val="0"/>
      <w:color w:val="000000"/>
      <w:sz w:val="22"/>
      <w:szCs w:val="22"/>
    </w:rPr>
  </w:style>
  <w:style w:type="character" w:customStyle="1" w:styleId="fontstyle11">
    <w:name w:val="fontstyle11"/>
    <w:basedOn w:val="a1"/>
    <w:rsid w:val="00B21464"/>
    <w:rPr>
      <w:rFonts w:ascii="Times-Bold" w:hAnsi="Times-Bold" w:hint="default"/>
      <w:b/>
      <w:bCs/>
      <w:i w:val="0"/>
      <w:iCs w:val="0"/>
      <w:color w:val="000000"/>
      <w:sz w:val="22"/>
      <w:szCs w:val="22"/>
    </w:rPr>
  </w:style>
  <w:style w:type="character" w:customStyle="1" w:styleId="st">
    <w:name w:val="st"/>
    <w:basedOn w:val="a1"/>
    <w:rsid w:val="00C06DDC"/>
  </w:style>
  <w:style w:type="paragraph" w:customStyle="1" w:styleId="e4b">
    <w:name w:val="_e4b"/>
    <w:basedOn w:val="a0"/>
    <w:rsid w:val="00C06DDC"/>
    <w:pPr>
      <w:spacing w:before="100" w:beforeAutospacing="1" w:after="100" w:afterAutospacing="1"/>
    </w:pPr>
  </w:style>
  <w:style w:type="character" w:customStyle="1" w:styleId="afff9">
    <w:name w:val="Κεφαλίδα ή υποσέλιδο_"/>
    <w:basedOn w:val="a1"/>
    <w:link w:val="afffa"/>
    <w:rsid w:val="00305895"/>
    <w:rPr>
      <w:rFonts w:cs="Calibri"/>
      <w:sz w:val="23"/>
      <w:szCs w:val="23"/>
      <w:shd w:val="clear" w:color="auto" w:fill="FFFFFF"/>
    </w:rPr>
  </w:style>
  <w:style w:type="paragraph" w:customStyle="1" w:styleId="afffa">
    <w:name w:val="Κεφαλίδα ή υποσέλιδο"/>
    <w:basedOn w:val="a0"/>
    <w:link w:val="afff9"/>
    <w:rsid w:val="00305895"/>
    <w:pPr>
      <w:widowControl w:val="0"/>
      <w:shd w:val="clear" w:color="auto" w:fill="FFFFFF"/>
      <w:spacing w:line="0" w:lineRule="atLeast"/>
    </w:pPr>
    <w:rPr>
      <w:rFonts w:ascii="Calibri" w:eastAsia="Calibri" w:hAnsi="Calibri" w:cs="Calibri"/>
      <w:sz w:val="23"/>
      <w:szCs w:val="23"/>
    </w:rPr>
  </w:style>
  <w:style w:type="character" w:customStyle="1" w:styleId="39">
    <w:name w:val="Σώμα κειμένου (3)_"/>
    <w:basedOn w:val="a1"/>
    <w:link w:val="3a"/>
    <w:uiPriority w:val="99"/>
    <w:rsid w:val="00305895"/>
    <w:rPr>
      <w:rFonts w:cs="Calibri"/>
      <w:b/>
      <w:bCs/>
      <w:sz w:val="27"/>
      <w:szCs w:val="27"/>
      <w:shd w:val="clear" w:color="auto" w:fill="FFFFFF"/>
    </w:rPr>
  </w:style>
  <w:style w:type="paragraph" w:customStyle="1" w:styleId="3a">
    <w:name w:val="Σώμα κειμένου (3)"/>
    <w:basedOn w:val="a0"/>
    <w:link w:val="39"/>
    <w:rsid w:val="00305895"/>
    <w:pPr>
      <w:widowControl w:val="0"/>
      <w:shd w:val="clear" w:color="auto" w:fill="FFFFFF"/>
      <w:spacing w:before="1080" w:line="341" w:lineRule="exact"/>
    </w:pPr>
    <w:rPr>
      <w:rFonts w:ascii="Calibri" w:eastAsia="Calibri" w:hAnsi="Calibri" w:cs="Calibri"/>
      <w:b/>
      <w:bCs/>
      <w:sz w:val="27"/>
      <w:szCs w:val="27"/>
    </w:rPr>
  </w:style>
  <w:style w:type="character" w:customStyle="1" w:styleId="47">
    <w:name w:val="Σώμα κειμένου (4)_"/>
    <w:basedOn w:val="a1"/>
    <w:link w:val="48"/>
    <w:rsid w:val="00305895"/>
    <w:rPr>
      <w:rFonts w:ascii="Franklin Gothic Heavy" w:eastAsia="Franklin Gothic Heavy" w:hAnsi="Franklin Gothic Heavy" w:cs="Franklin Gothic Heavy"/>
      <w:w w:val="150"/>
      <w:sz w:val="13"/>
      <w:szCs w:val="13"/>
      <w:shd w:val="clear" w:color="auto" w:fill="FFFFFF"/>
    </w:rPr>
  </w:style>
  <w:style w:type="paragraph" w:customStyle="1" w:styleId="48">
    <w:name w:val="Σώμα κειμένου (4)"/>
    <w:basedOn w:val="a0"/>
    <w:link w:val="47"/>
    <w:rsid w:val="00305895"/>
    <w:pPr>
      <w:widowControl w:val="0"/>
      <w:shd w:val="clear" w:color="auto" w:fill="FFFFFF"/>
      <w:spacing w:after="120" w:line="0" w:lineRule="atLeast"/>
    </w:pPr>
    <w:rPr>
      <w:rFonts w:ascii="Franklin Gothic Heavy" w:eastAsia="Franklin Gothic Heavy" w:hAnsi="Franklin Gothic Heavy" w:cs="Franklin Gothic Heavy"/>
      <w:w w:val="150"/>
      <w:sz w:val="13"/>
      <w:szCs w:val="13"/>
    </w:rPr>
  </w:style>
  <w:style w:type="character" w:customStyle="1" w:styleId="1f2">
    <w:name w:val="Επικεφαλίδα #1_"/>
    <w:basedOn w:val="a1"/>
    <w:link w:val="1f3"/>
    <w:rsid w:val="00305895"/>
    <w:rPr>
      <w:rFonts w:cs="Calibri"/>
      <w:b/>
      <w:bCs/>
      <w:sz w:val="27"/>
      <w:szCs w:val="27"/>
      <w:shd w:val="clear" w:color="auto" w:fill="FFFFFF"/>
    </w:rPr>
  </w:style>
  <w:style w:type="paragraph" w:customStyle="1" w:styleId="1f3">
    <w:name w:val="Επικεφαλίδα #1"/>
    <w:basedOn w:val="a0"/>
    <w:link w:val="1f2"/>
    <w:rsid w:val="00305895"/>
    <w:pPr>
      <w:widowControl w:val="0"/>
      <w:shd w:val="clear" w:color="auto" w:fill="FFFFFF"/>
      <w:spacing w:before="600" w:after="420" w:line="0" w:lineRule="atLeast"/>
      <w:outlineLvl w:val="0"/>
    </w:pPr>
    <w:rPr>
      <w:rFonts w:ascii="Calibri" w:eastAsia="Calibri" w:hAnsi="Calibri" w:cs="Calibri"/>
      <w:b/>
      <w:bCs/>
      <w:sz w:val="27"/>
      <w:szCs w:val="27"/>
    </w:rPr>
  </w:style>
  <w:style w:type="character" w:customStyle="1" w:styleId="93">
    <w:name w:val="Σώμα κειμένου + 9 στ."/>
    <w:basedOn w:val="aff3"/>
    <w:rsid w:val="00305895"/>
    <w:rPr>
      <w:rFonts w:ascii="Calibri" w:eastAsia="Calibri" w:hAnsi="Calibri" w:cs="Calibri"/>
      <w:color w:val="000000"/>
      <w:spacing w:val="0"/>
      <w:w w:val="100"/>
      <w:position w:val="0"/>
      <w:sz w:val="18"/>
      <w:szCs w:val="18"/>
    </w:rPr>
  </w:style>
  <w:style w:type="character" w:customStyle="1" w:styleId="afffb">
    <w:name w:val="Λεζάντα πίνακα_"/>
    <w:basedOn w:val="a1"/>
    <w:link w:val="afffc"/>
    <w:rsid w:val="00305895"/>
    <w:rPr>
      <w:rFonts w:cs="Calibri"/>
      <w:sz w:val="23"/>
      <w:szCs w:val="23"/>
      <w:shd w:val="clear" w:color="auto" w:fill="FFFFFF"/>
    </w:rPr>
  </w:style>
  <w:style w:type="paragraph" w:customStyle="1" w:styleId="afffc">
    <w:name w:val="Λεζάντα πίνακα"/>
    <w:basedOn w:val="a0"/>
    <w:link w:val="afffb"/>
    <w:rsid w:val="00305895"/>
    <w:pPr>
      <w:widowControl w:val="0"/>
      <w:shd w:val="clear" w:color="auto" w:fill="FFFFFF"/>
      <w:spacing w:line="341" w:lineRule="exact"/>
      <w:ind w:hanging="680"/>
    </w:pPr>
    <w:rPr>
      <w:rFonts w:ascii="Calibri" w:eastAsia="Calibri" w:hAnsi="Calibri" w:cs="Calibri"/>
      <w:sz w:val="23"/>
      <w:szCs w:val="23"/>
    </w:rPr>
  </w:style>
  <w:style w:type="character" w:customStyle="1" w:styleId="afffd">
    <w:name w:val="Λεζάντα πίνακα + Έντονη γραφή;Πλάγια γραφή"/>
    <w:basedOn w:val="afffb"/>
    <w:rsid w:val="00305895"/>
    <w:rPr>
      <w:b/>
      <w:bCs/>
      <w:i/>
      <w:iCs/>
      <w:color w:val="000000"/>
      <w:spacing w:val="0"/>
      <w:w w:val="100"/>
      <w:position w:val="0"/>
      <w:lang w:val="el-GR"/>
    </w:rPr>
  </w:style>
  <w:style w:type="character" w:customStyle="1" w:styleId="2f">
    <w:name w:val="Λεζάντα πίνακα (2)_"/>
    <w:basedOn w:val="a1"/>
    <w:link w:val="2f0"/>
    <w:rsid w:val="00305895"/>
    <w:rPr>
      <w:rFonts w:cs="Calibri"/>
      <w:b/>
      <w:bCs/>
      <w:i/>
      <w:iCs/>
      <w:sz w:val="23"/>
      <w:szCs w:val="23"/>
      <w:shd w:val="clear" w:color="auto" w:fill="FFFFFF"/>
    </w:rPr>
  </w:style>
  <w:style w:type="paragraph" w:customStyle="1" w:styleId="2f0">
    <w:name w:val="Λεζάντα πίνακα (2)"/>
    <w:basedOn w:val="a0"/>
    <w:link w:val="2f"/>
    <w:rsid w:val="00305895"/>
    <w:pPr>
      <w:widowControl w:val="0"/>
      <w:shd w:val="clear" w:color="auto" w:fill="FFFFFF"/>
      <w:spacing w:line="336" w:lineRule="exact"/>
    </w:pPr>
    <w:rPr>
      <w:rFonts w:ascii="Calibri" w:eastAsia="Calibri" w:hAnsi="Calibri" w:cs="Calibri"/>
      <w:b/>
      <w:bCs/>
      <w:i/>
      <w:iCs/>
      <w:sz w:val="23"/>
      <w:szCs w:val="23"/>
    </w:rPr>
  </w:style>
  <w:style w:type="character" w:customStyle="1" w:styleId="95">
    <w:name w:val="Σώμα κειμένου + 9;5 στ."/>
    <w:basedOn w:val="aff3"/>
    <w:rsid w:val="00305895"/>
    <w:rPr>
      <w:rFonts w:ascii="Calibri" w:eastAsia="Calibri" w:hAnsi="Calibri" w:cs="Calibri"/>
      <w:color w:val="000000"/>
      <w:spacing w:val="0"/>
      <w:w w:val="100"/>
      <w:position w:val="0"/>
      <w:lang w:val="el-GR"/>
    </w:rPr>
  </w:style>
  <w:style w:type="character" w:customStyle="1" w:styleId="2Exact">
    <w:name w:val="Λεζάντα εικόνας (2) Exact"/>
    <w:basedOn w:val="a1"/>
    <w:link w:val="2f1"/>
    <w:rsid w:val="00305895"/>
    <w:rPr>
      <w:rFonts w:ascii="Franklin Gothic Heavy" w:eastAsia="Franklin Gothic Heavy" w:hAnsi="Franklin Gothic Heavy" w:cs="Franklin Gothic Heavy"/>
      <w:spacing w:val="16"/>
      <w:w w:val="150"/>
      <w:sz w:val="13"/>
      <w:szCs w:val="13"/>
      <w:shd w:val="clear" w:color="auto" w:fill="FFFFFF"/>
    </w:rPr>
  </w:style>
  <w:style w:type="paragraph" w:customStyle="1" w:styleId="2f1">
    <w:name w:val="Λεζάντα εικόνας (2)"/>
    <w:basedOn w:val="a0"/>
    <w:link w:val="2Exact"/>
    <w:rsid w:val="00305895"/>
    <w:pPr>
      <w:widowControl w:val="0"/>
      <w:shd w:val="clear" w:color="auto" w:fill="FFFFFF"/>
      <w:spacing w:after="180" w:line="0" w:lineRule="atLeast"/>
    </w:pPr>
    <w:rPr>
      <w:rFonts w:ascii="Franklin Gothic Heavy" w:eastAsia="Franklin Gothic Heavy" w:hAnsi="Franklin Gothic Heavy" w:cs="Franklin Gothic Heavy"/>
      <w:spacing w:val="16"/>
      <w:w w:val="150"/>
      <w:sz w:val="13"/>
      <w:szCs w:val="13"/>
    </w:rPr>
  </w:style>
  <w:style w:type="character" w:customStyle="1" w:styleId="20Exact">
    <w:name w:val="Λεζάντα εικόνας (2) + Διάστιχο 0 στ. Exact"/>
    <w:basedOn w:val="2Exact"/>
    <w:rsid w:val="00305895"/>
    <w:rPr>
      <w:color w:val="000000"/>
      <w:spacing w:val="-4"/>
      <w:position w:val="0"/>
      <w:lang w:val="el-GR"/>
    </w:rPr>
  </w:style>
  <w:style w:type="character" w:customStyle="1" w:styleId="Exact0">
    <w:name w:val="Λεζάντα εικόνας Exact"/>
    <w:basedOn w:val="a1"/>
    <w:rsid w:val="00305895"/>
    <w:rPr>
      <w:rFonts w:ascii="Calibri" w:eastAsia="Calibri" w:hAnsi="Calibri" w:cs="Calibri"/>
      <w:b w:val="0"/>
      <w:bCs w:val="0"/>
      <w:i w:val="0"/>
      <w:iCs w:val="0"/>
      <w:smallCaps w:val="0"/>
      <w:strike w:val="0"/>
      <w:spacing w:val="3"/>
      <w:sz w:val="22"/>
      <w:szCs w:val="22"/>
      <w:u w:val="none"/>
    </w:rPr>
  </w:style>
  <w:style w:type="character" w:customStyle="1" w:styleId="54">
    <w:name w:val="Επικεφαλίδα #5_"/>
    <w:basedOn w:val="a1"/>
    <w:link w:val="55"/>
    <w:rsid w:val="00305895"/>
    <w:rPr>
      <w:rFonts w:cs="Calibri"/>
      <w:sz w:val="23"/>
      <w:szCs w:val="23"/>
      <w:shd w:val="clear" w:color="auto" w:fill="FFFFFF"/>
    </w:rPr>
  </w:style>
  <w:style w:type="paragraph" w:customStyle="1" w:styleId="55">
    <w:name w:val="Επικεφαλίδα #5"/>
    <w:basedOn w:val="a0"/>
    <w:link w:val="54"/>
    <w:rsid w:val="00305895"/>
    <w:pPr>
      <w:widowControl w:val="0"/>
      <w:shd w:val="clear" w:color="auto" w:fill="FFFFFF"/>
      <w:spacing w:before="300" w:after="60" w:line="0" w:lineRule="atLeast"/>
      <w:outlineLvl w:val="4"/>
    </w:pPr>
    <w:rPr>
      <w:rFonts w:ascii="Calibri" w:eastAsia="Calibri" w:hAnsi="Calibri" w:cs="Calibri"/>
      <w:sz w:val="23"/>
      <w:szCs w:val="23"/>
    </w:rPr>
  </w:style>
  <w:style w:type="character" w:customStyle="1" w:styleId="afffe">
    <w:name w:val="Λεζάντα εικόνας_"/>
    <w:basedOn w:val="a1"/>
    <w:link w:val="affff"/>
    <w:rsid w:val="00305895"/>
    <w:rPr>
      <w:rFonts w:cs="Calibri"/>
      <w:sz w:val="23"/>
      <w:szCs w:val="23"/>
      <w:shd w:val="clear" w:color="auto" w:fill="FFFFFF"/>
    </w:rPr>
  </w:style>
  <w:style w:type="paragraph" w:customStyle="1" w:styleId="affff">
    <w:name w:val="Λεζάντα εικόνας"/>
    <w:basedOn w:val="a0"/>
    <w:link w:val="afffe"/>
    <w:rsid w:val="00305895"/>
    <w:pPr>
      <w:widowControl w:val="0"/>
      <w:shd w:val="clear" w:color="auto" w:fill="FFFFFF"/>
      <w:spacing w:before="180" w:line="0" w:lineRule="atLeast"/>
    </w:pPr>
    <w:rPr>
      <w:rFonts w:ascii="Calibri" w:eastAsia="Calibri" w:hAnsi="Calibri" w:cs="Calibri"/>
      <w:sz w:val="23"/>
      <w:szCs w:val="23"/>
    </w:rPr>
  </w:style>
  <w:style w:type="character" w:customStyle="1" w:styleId="62">
    <w:name w:val="Σώμα κειμένου (6)_"/>
    <w:basedOn w:val="a1"/>
    <w:link w:val="63"/>
    <w:rsid w:val="00305895"/>
    <w:rPr>
      <w:rFonts w:ascii="Verdana" w:eastAsia="Verdana" w:hAnsi="Verdana" w:cs="Verdana"/>
      <w:spacing w:val="-10"/>
      <w:shd w:val="clear" w:color="auto" w:fill="FFFFFF"/>
    </w:rPr>
  </w:style>
  <w:style w:type="paragraph" w:customStyle="1" w:styleId="63">
    <w:name w:val="Σώμα κειμένου (6)"/>
    <w:basedOn w:val="a0"/>
    <w:link w:val="62"/>
    <w:rsid w:val="00305895"/>
    <w:pPr>
      <w:widowControl w:val="0"/>
      <w:shd w:val="clear" w:color="auto" w:fill="FFFFFF"/>
      <w:spacing w:before="180" w:after="60" w:line="0" w:lineRule="atLeast"/>
    </w:pPr>
    <w:rPr>
      <w:rFonts w:ascii="Verdana" w:eastAsia="Verdana" w:hAnsi="Verdana" w:cs="Verdana"/>
      <w:spacing w:val="-10"/>
      <w:sz w:val="20"/>
      <w:szCs w:val="20"/>
    </w:rPr>
  </w:style>
  <w:style w:type="character" w:customStyle="1" w:styleId="5Verdana10">
    <w:name w:val="Επικεφαλίδα #5 + Verdana;10 στ.;Έντονη γραφή"/>
    <w:basedOn w:val="54"/>
    <w:rsid w:val="00305895"/>
    <w:rPr>
      <w:rFonts w:ascii="Verdana" w:eastAsia="Verdana" w:hAnsi="Verdana" w:cs="Verdana"/>
      <w:b/>
      <w:bCs/>
      <w:color w:val="000000"/>
      <w:spacing w:val="0"/>
      <w:w w:val="100"/>
      <w:position w:val="0"/>
      <w:sz w:val="20"/>
      <w:szCs w:val="20"/>
      <w:u w:val="single"/>
      <w:lang w:val="el-GR"/>
    </w:rPr>
  </w:style>
  <w:style w:type="character" w:customStyle="1" w:styleId="420">
    <w:name w:val="Επικεφαλίδα #4 (2)_"/>
    <w:basedOn w:val="a1"/>
    <w:link w:val="421"/>
    <w:rsid w:val="00305895"/>
    <w:rPr>
      <w:rFonts w:cs="Calibri"/>
      <w:sz w:val="23"/>
      <w:szCs w:val="23"/>
      <w:shd w:val="clear" w:color="auto" w:fill="FFFFFF"/>
    </w:rPr>
  </w:style>
  <w:style w:type="paragraph" w:customStyle="1" w:styleId="421">
    <w:name w:val="Επικεφαλίδα #4 (2)"/>
    <w:basedOn w:val="a0"/>
    <w:link w:val="420"/>
    <w:rsid w:val="00305895"/>
    <w:pPr>
      <w:widowControl w:val="0"/>
      <w:shd w:val="clear" w:color="auto" w:fill="FFFFFF"/>
      <w:spacing w:before="420" w:after="60" w:line="0" w:lineRule="atLeast"/>
      <w:jc w:val="both"/>
      <w:outlineLvl w:val="3"/>
    </w:pPr>
    <w:rPr>
      <w:rFonts w:ascii="Calibri" w:eastAsia="Calibri" w:hAnsi="Calibri" w:cs="Calibri"/>
      <w:sz w:val="23"/>
      <w:szCs w:val="23"/>
    </w:rPr>
  </w:style>
  <w:style w:type="character" w:customStyle="1" w:styleId="71">
    <w:name w:val="Σώμα κειμένου (7)_"/>
    <w:basedOn w:val="a1"/>
    <w:link w:val="72"/>
    <w:rsid w:val="00305895"/>
    <w:rPr>
      <w:rFonts w:ascii="Book Antiqua" w:eastAsia="Book Antiqua" w:hAnsi="Book Antiqua" w:cs="Book Antiqua"/>
      <w:sz w:val="13"/>
      <w:szCs w:val="13"/>
      <w:shd w:val="clear" w:color="auto" w:fill="FFFFFF"/>
    </w:rPr>
  </w:style>
  <w:style w:type="paragraph" w:customStyle="1" w:styleId="72">
    <w:name w:val="Σώμα κειμένου (7)"/>
    <w:basedOn w:val="a0"/>
    <w:link w:val="71"/>
    <w:rsid w:val="00305895"/>
    <w:pPr>
      <w:widowControl w:val="0"/>
      <w:shd w:val="clear" w:color="auto" w:fill="FFFFFF"/>
      <w:spacing w:after="180" w:line="0" w:lineRule="atLeast"/>
    </w:pPr>
    <w:rPr>
      <w:rFonts w:ascii="Book Antiqua" w:eastAsia="Book Antiqua" w:hAnsi="Book Antiqua" w:cs="Book Antiqua"/>
      <w:sz w:val="13"/>
      <w:szCs w:val="13"/>
    </w:rPr>
  </w:style>
  <w:style w:type="character" w:customStyle="1" w:styleId="81">
    <w:name w:val="Σώμα κειμένου (8)_"/>
    <w:basedOn w:val="a1"/>
    <w:link w:val="82"/>
    <w:rsid w:val="00305895"/>
    <w:rPr>
      <w:rFonts w:ascii="Franklin Gothic Heavy" w:eastAsia="Franklin Gothic Heavy" w:hAnsi="Franklin Gothic Heavy" w:cs="Franklin Gothic Heavy"/>
      <w:w w:val="150"/>
      <w:sz w:val="14"/>
      <w:szCs w:val="14"/>
      <w:shd w:val="clear" w:color="auto" w:fill="FFFFFF"/>
    </w:rPr>
  </w:style>
  <w:style w:type="paragraph" w:customStyle="1" w:styleId="82">
    <w:name w:val="Σώμα κειμένου (8)"/>
    <w:basedOn w:val="a0"/>
    <w:link w:val="81"/>
    <w:rsid w:val="00305895"/>
    <w:pPr>
      <w:widowControl w:val="0"/>
      <w:shd w:val="clear" w:color="auto" w:fill="FFFFFF"/>
      <w:spacing w:after="180" w:line="0" w:lineRule="atLeast"/>
    </w:pPr>
    <w:rPr>
      <w:rFonts w:ascii="Franklin Gothic Heavy" w:eastAsia="Franklin Gothic Heavy" w:hAnsi="Franklin Gothic Heavy" w:cs="Franklin Gothic Heavy"/>
      <w:w w:val="150"/>
      <w:sz w:val="14"/>
      <w:szCs w:val="14"/>
    </w:rPr>
  </w:style>
  <w:style w:type="character" w:customStyle="1" w:styleId="3Exact">
    <w:name w:val="Λεζάντα εικόνας (3) Exact"/>
    <w:basedOn w:val="a1"/>
    <w:link w:val="3b"/>
    <w:rsid w:val="00305895"/>
    <w:rPr>
      <w:rFonts w:ascii="Franklin Gothic Heavy" w:eastAsia="Franklin Gothic Heavy" w:hAnsi="Franklin Gothic Heavy" w:cs="Franklin Gothic Heavy"/>
      <w:spacing w:val="16"/>
      <w:w w:val="150"/>
      <w:sz w:val="13"/>
      <w:szCs w:val="13"/>
      <w:shd w:val="clear" w:color="auto" w:fill="FFFFFF"/>
    </w:rPr>
  </w:style>
  <w:style w:type="paragraph" w:customStyle="1" w:styleId="3b">
    <w:name w:val="Λεζάντα εικόνας (3)"/>
    <w:basedOn w:val="a0"/>
    <w:link w:val="3Exact"/>
    <w:rsid w:val="00305895"/>
    <w:pPr>
      <w:widowControl w:val="0"/>
      <w:shd w:val="clear" w:color="auto" w:fill="FFFFFF"/>
      <w:spacing w:after="180" w:line="0" w:lineRule="atLeast"/>
    </w:pPr>
    <w:rPr>
      <w:rFonts w:ascii="Franklin Gothic Heavy" w:eastAsia="Franklin Gothic Heavy" w:hAnsi="Franklin Gothic Heavy" w:cs="Franklin Gothic Heavy"/>
      <w:spacing w:val="16"/>
      <w:w w:val="150"/>
      <w:sz w:val="13"/>
      <w:szCs w:val="13"/>
    </w:rPr>
  </w:style>
  <w:style w:type="character" w:customStyle="1" w:styleId="30Exact">
    <w:name w:val="Λεζάντα εικόνας (3) + Διάστιχο 0 στ. Exact"/>
    <w:basedOn w:val="3Exact"/>
    <w:rsid w:val="00305895"/>
    <w:rPr>
      <w:color w:val="000000"/>
      <w:spacing w:val="-4"/>
      <w:position w:val="0"/>
      <w:lang w:val="el-GR"/>
    </w:rPr>
  </w:style>
  <w:style w:type="character" w:customStyle="1" w:styleId="3c">
    <w:name w:val="Επικεφαλίδα #3_"/>
    <w:basedOn w:val="a1"/>
    <w:link w:val="3d"/>
    <w:rsid w:val="00305895"/>
    <w:rPr>
      <w:rFonts w:cs="Calibri"/>
      <w:sz w:val="23"/>
      <w:szCs w:val="23"/>
      <w:shd w:val="clear" w:color="auto" w:fill="FFFFFF"/>
    </w:rPr>
  </w:style>
  <w:style w:type="paragraph" w:customStyle="1" w:styleId="3d">
    <w:name w:val="Επικεφαλίδα #3"/>
    <w:basedOn w:val="a0"/>
    <w:link w:val="3c"/>
    <w:rsid w:val="00305895"/>
    <w:pPr>
      <w:widowControl w:val="0"/>
      <w:shd w:val="clear" w:color="auto" w:fill="FFFFFF"/>
      <w:spacing w:before="240" w:after="60" w:line="0" w:lineRule="atLeast"/>
      <w:jc w:val="both"/>
      <w:outlineLvl w:val="2"/>
    </w:pPr>
    <w:rPr>
      <w:rFonts w:ascii="Calibri" w:eastAsia="Calibri" w:hAnsi="Calibri" w:cs="Calibri"/>
      <w:sz w:val="23"/>
      <w:szCs w:val="23"/>
    </w:rPr>
  </w:style>
  <w:style w:type="character" w:customStyle="1" w:styleId="4Exact">
    <w:name w:val="Λεζάντα εικόνας (4) Exact"/>
    <w:basedOn w:val="a1"/>
    <w:link w:val="49"/>
    <w:rsid w:val="00305895"/>
    <w:rPr>
      <w:rFonts w:ascii="Franklin Gothic Heavy" w:eastAsia="Franklin Gothic Heavy" w:hAnsi="Franklin Gothic Heavy" w:cs="Franklin Gothic Heavy"/>
      <w:spacing w:val="9"/>
      <w:w w:val="150"/>
      <w:sz w:val="12"/>
      <w:szCs w:val="12"/>
      <w:shd w:val="clear" w:color="auto" w:fill="FFFFFF"/>
    </w:rPr>
  </w:style>
  <w:style w:type="paragraph" w:customStyle="1" w:styleId="49">
    <w:name w:val="Λεζάντα εικόνας (4)"/>
    <w:basedOn w:val="a0"/>
    <w:link w:val="4Exact"/>
    <w:rsid w:val="00305895"/>
    <w:pPr>
      <w:widowControl w:val="0"/>
      <w:shd w:val="clear" w:color="auto" w:fill="FFFFFF"/>
      <w:spacing w:after="180" w:line="0" w:lineRule="atLeast"/>
    </w:pPr>
    <w:rPr>
      <w:rFonts w:ascii="Franklin Gothic Heavy" w:eastAsia="Franklin Gothic Heavy" w:hAnsi="Franklin Gothic Heavy" w:cs="Franklin Gothic Heavy"/>
      <w:spacing w:val="9"/>
      <w:w w:val="150"/>
      <w:sz w:val="12"/>
      <w:szCs w:val="12"/>
    </w:rPr>
  </w:style>
  <w:style w:type="character" w:customStyle="1" w:styleId="Calibri65">
    <w:name w:val="Σώμα κειμένου + Calibri;6.5 στ.;Έντονη γραφή;Πλάγια γραφή"/>
    <w:basedOn w:val="aff3"/>
    <w:rsid w:val="00305895"/>
    <w:rPr>
      <w:rFonts w:ascii="Calibri" w:eastAsia="Calibri" w:hAnsi="Calibri" w:cs="Calibri"/>
      <w:b/>
      <w:bCs/>
      <w:i/>
      <w:iCs/>
      <w:color w:val="000000"/>
      <w:spacing w:val="0"/>
      <w:w w:val="100"/>
      <w:position w:val="0"/>
      <w:sz w:val="13"/>
      <w:szCs w:val="13"/>
    </w:rPr>
  </w:style>
  <w:style w:type="character" w:customStyle="1" w:styleId="affff0">
    <w:name w:val="Σώμα κειμένου + Πλάγια γραφή"/>
    <w:basedOn w:val="aff3"/>
    <w:rsid w:val="00305895"/>
    <w:rPr>
      <w:rFonts w:ascii="Sylfaen" w:eastAsia="Sylfaen" w:hAnsi="Sylfaen" w:cs="Sylfaen"/>
      <w:i/>
      <w:iCs/>
      <w:color w:val="000000"/>
      <w:spacing w:val="0"/>
      <w:w w:val="100"/>
      <w:position w:val="0"/>
    </w:rPr>
  </w:style>
  <w:style w:type="character" w:customStyle="1" w:styleId="2Char10">
    <w:name w:val="Σώμα κείμενου 2 Char1"/>
    <w:basedOn w:val="a1"/>
    <w:uiPriority w:val="99"/>
    <w:semiHidden/>
    <w:rsid w:val="00305895"/>
  </w:style>
  <w:style w:type="character" w:customStyle="1" w:styleId="Arial10">
    <w:name w:val="Σώμα κειμένου + Arial;10 στ.;Έντονη γραφή"/>
    <w:basedOn w:val="aff3"/>
    <w:rsid w:val="00305895"/>
    <w:rPr>
      <w:b/>
      <w:bCs/>
      <w:color w:val="000000"/>
      <w:spacing w:val="0"/>
      <w:w w:val="100"/>
      <w:position w:val="0"/>
      <w:sz w:val="20"/>
      <w:szCs w:val="20"/>
      <w:lang w:val="el-GR"/>
    </w:rPr>
  </w:style>
  <w:style w:type="character" w:customStyle="1" w:styleId="Arial100">
    <w:name w:val="Σώμα κειμένου + Arial;10 στ."/>
    <w:basedOn w:val="aff3"/>
    <w:rsid w:val="00305895"/>
    <w:rPr>
      <w:color w:val="000000"/>
      <w:spacing w:val="0"/>
      <w:w w:val="100"/>
      <w:position w:val="0"/>
      <w:sz w:val="20"/>
      <w:szCs w:val="20"/>
      <w:lang w:val="el-GR"/>
    </w:rPr>
  </w:style>
  <w:style w:type="character" w:customStyle="1" w:styleId="101">
    <w:name w:val="Σώμα κειμένου + 10"/>
    <w:aliases w:val="5 στ.,Σώμα κειμένου + Times New Roman,10,Σώμα κειμένου + 8,Σώμα κειμένου (3) + Comic Sans MS,Χωρίς πλάγια γραφή,Διάστιχο 0 στ.,Έντονη γραφή2"/>
    <w:basedOn w:val="aff3"/>
    <w:rsid w:val="00305895"/>
    <w:rPr>
      <w:rFonts w:ascii="Calibri" w:eastAsia="Calibri" w:hAnsi="Calibri" w:cs="Calibri"/>
      <w:color w:val="000000"/>
      <w:spacing w:val="0"/>
      <w:w w:val="100"/>
      <w:position w:val="0"/>
      <w:lang w:val="el-GR"/>
    </w:rPr>
  </w:style>
  <w:style w:type="character" w:customStyle="1" w:styleId="affff1">
    <w:name w:val="Λεζάντα πίνακα + Έντονη γραφή"/>
    <w:aliases w:val="Πλάγια γραφή,Σώμα κειμένου + Franklin Gothic Demi,12 στ."/>
    <w:basedOn w:val="afffb"/>
    <w:rsid w:val="00305895"/>
    <w:rPr>
      <w:b/>
      <w:bCs/>
      <w:i/>
      <w:iCs/>
      <w:color w:val="000000"/>
      <w:spacing w:val="0"/>
      <w:w w:val="100"/>
      <w:position w:val="0"/>
      <w:lang w:val="el-GR"/>
    </w:rPr>
  </w:style>
  <w:style w:type="character" w:customStyle="1" w:styleId="fontstyle21">
    <w:name w:val="fontstyle21"/>
    <w:basedOn w:val="a1"/>
    <w:rsid w:val="00305895"/>
    <w:rPr>
      <w:rFonts w:ascii="Times-Roman" w:hAnsi="Times-Roman" w:hint="default"/>
      <w:b w:val="0"/>
      <w:bCs w:val="0"/>
      <w:i w:val="0"/>
      <w:iCs w:val="0"/>
      <w:color w:val="000000"/>
      <w:sz w:val="24"/>
      <w:szCs w:val="24"/>
    </w:rPr>
  </w:style>
  <w:style w:type="character" w:customStyle="1" w:styleId="85">
    <w:name w:val="Σώμα κειμένου + 8;5 στ."/>
    <w:rsid w:val="00C60C9E"/>
    <w:rPr>
      <w:rFonts w:ascii="MS Reference Sans Serif" w:eastAsia="MS Reference Sans Serif" w:hAnsi="MS Reference Sans Serif" w:cs="MS Reference Sans Serif"/>
      <w:b w:val="0"/>
      <w:bCs w:val="0"/>
      <w:i w:val="0"/>
      <w:iCs w:val="0"/>
      <w:smallCaps w:val="0"/>
      <w:strike w:val="0"/>
      <w:color w:val="000000"/>
      <w:spacing w:val="0"/>
      <w:w w:val="100"/>
      <w:position w:val="0"/>
      <w:sz w:val="17"/>
      <w:szCs w:val="17"/>
      <w:u w:val="none"/>
      <w:shd w:val="clear" w:color="auto" w:fill="FFFFFF"/>
      <w:lang w:val="el-GR"/>
    </w:rPr>
  </w:style>
  <w:style w:type="character" w:customStyle="1" w:styleId="Char14">
    <w:name w:val="Σώμα κειμένου Char1"/>
    <w:basedOn w:val="a1"/>
    <w:uiPriority w:val="99"/>
    <w:rsid w:val="007E4DD9"/>
    <w:rPr>
      <w:rFonts w:ascii="Lucida Sans Unicode" w:hAnsi="Lucida Sans Unicode" w:cs="Lucida Sans Unicode"/>
      <w:sz w:val="17"/>
      <w:szCs w:val="17"/>
      <w:shd w:val="clear" w:color="auto" w:fill="FFFFFF"/>
    </w:rPr>
  </w:style>
  <w:style w:type="character" w:customStyle="1" w:styleId="64">
    <w:name w:val="Σώμα κειμένου + 6 στ."/>
    <w:basedOn w:val="Char14"/>
    <w:uiPriority w:val="99"/>
    <w:rsid w:val="007E4DD9"/>
    <w:rPr>
      <w:sz w:val="12"/>
      <w:szCs w:val="12"/>
    </w:rPr>
  </w:style>
  <w:style w:type="paragraph" w:customStyle="1" w:styleId="yiv1384737117msonormal">
    <w:name w:val="yiv1384737117msonormal"/>
    <w:basedOn w:val="a0"/>
    <w:rsid w:val="00803C59"/>
    <w:pPr>
      <w:spacing w:before="100" w:beforeAutospacing="1" w:after="100" w:afterAutospacing="1"/>
    </w:pPr>
  </w:style>
  <w:style w:type="paragraph" w:customStyle="1" w:styleId="Web1">
    <w:name w:val="Κανονικό (Web)1"/>
    <w:basedOn w:val="a0"/>
    <w:qFormat/>
    <w:rsid w:val="00803C59"/>
    <w:pPr>
      <w:suppressAutoHyphens/>
      <w:spacing w:before="280" w:after="280"/>
    </w:pPr>
    <w:rPr>
      <w:kern w:val="1"/>
      <w:lang w:eastAsia="ar-SA"/>
    </w:rPr>
  </w:style>
  <w:style w:type="character" w:customStyle="1" w:styleId="WW8Num25z3">
    <w:name w:val="WW8Num25z3"/>
    <w:rsid w:val="002B433B"/>
  </w:style>
  <w:style w:type="character" w:customStyle="1" w:styleId="WW8Num25z4">
    <w:name w:val="WW8Num25z4"/>
    <w:rsid w:val="002B433B"/>
  </w:style>
  <w:style w:type="character" w:customStyle="1" w:styleId="WW8Num25z5">
    <w:name w:val="WW8Num25z5"/>
    <w:rsid w:val="002B433B"/>
  </w:style>
  <w:style w:type="character" w:customStyle="1" w:styleId="WW8Num25z6">
    <w:name w:val="WW8Num25z6"/>
    <w:rsid w:val="002B433B"/>
  </w:style>
  <w:style w:type="character" w:customStyle="1" w:styleId="WW8Num25z7">
    <w:name w:val="WW8Num25z7"/>
    <w:rsid w:val="002B433B"/>
  </w:style>
  <w:style w:type="character" w:customStyle="1" w:styleId="WW8Num25z8">
    <w:name w:val="WW8Num25z8"/>
    <w:rsid w:val="002B433B"/>
  </w:style>
  <w:style w:type="character" w:customStyle="1" w:styleId="WW8Num33z3">
    <w:name w:val="WW8Num33z3"/>
    <w:rsid w:val="002B433B"/>
  </w:style>
  <w:style w:type="character" w:customStyle="1" w:styleId="WW8Num33z4">
    <w:name w:val="WW8Num33z4"/>
    <w:rsid w:val="002B433B"/>
  </w:style>
  <w:style w:type="character" w:customStyle="1" w:styleId="WW8Num33z5">
    <w:name w:val="WW8Num33z5"/>
    <w:rsid w:val="002B433B"/>
  </w:style>
  <w:style w:type="character" w:customStyle="1" w:styleId="WW8Num33z6">
    <w:name w:val="WW8Num33z6"/>
    <w:rsid w:val="002B433B"/>
  </w:style>
  <w:style w:type="character" w:customStyle="1" w:styleId="WW8Num33z7">
    <w:name w:val="WW8Num33z7"/>
    <w:rsid w:val="002B433B"/>
  </w:style>
  <w:style w:type="character" w:customStyle="1" w:styleId="WW8Num33z8">
    <w:name w:val="WW8Num33z8"/>
    <w:rsid w:val="002B433B"/>
  </w:style>
  <w:style w:type="character" w:customStyle="1" w:styleId="WW8Num42z0">
    <w:name w:val="WW8Num42z0"/>
    <w:rsid w:val="002B433B"/>
    <w:rPr>
      <w:rFonts w:ascii="Wingdings" w:hAnsi="Wingdings" w:cs="Wingdings" w:hint="default"/>
    </w:rPr>
  </w:style>
  <w:style w:type="character" w:customStyle="1" w:styleId="WW8Num42z1">
    <w:name w:val="WW8Num42z1"/>
    <w:rsid w:val="002B433B"/>
  </w:style>
  <w:style w:type="character" w:customStyle="1" w:styleId="WW8Num43z0">
    <w:name w:val="WW8Num43z0"/>
    <w:rsid w:val="002B433B"/>
    <w:rPr>
      <w:lang w:val="el-GR"/>
    </w:rPr>
  </w:style>
  <w:style w:type="character" w:customStyle="1" w:styleId="WW8Num43z1">
    <w:name w:val="WW8Num43z1"/>
    <w:rsid w:val="002B433B"/>
  </w:style>
  <w:style w:type="character" w:customStyle="1" w:styleId="WW8Num44z0">
    <w:name w:val="WW8Num44z0"/>
    <w:rsid w:val="002B433B"/>
    <w:rPr>
      <w:lang w:val="el-GR"/>
    </w:rPr>
  </w:style>
  <w:style w:type="character" w:customStyle="1" w:styleId="WW8Num44z1">
    <w:name w:val="WW8Num44z1"/>
    <w:rsid w:val="002B433B"/>
  </w:style>
  <w:style w:type="character" w:customStyle="1" w:styleId="WW8Num44z2">
    <w:name w:val="WW8Num44z2"/>
    <w:rsid w:val="002B433B"/>
  </w:style>
  <w:style w:type="character" w:customStyle="1" w:styleId="WW8Num44z3">
    <w:name w:val="WW8Num44z3"/>
    <w:rsid w:val="002B433B"/>
  </w:style>
  <w:style w:type="character" w:customStyle="1" w:styleId="WW8Num44z4">
    <w:name w:val="WW8Num44z4"/>
    <w:rsid w:val="002B433B"/>
  </w:style>
  <w:style w:type="character" w:customStyle="1" w:styleId="WW8Num44z5">
    <w:name w:val="WW8Num44z5"/>
    <w:rsid w:val="002B433B"/>
  </w:style>
  <w:style w:type="character" w:customStyle="1" w:styleId="WW8Num44z6">
    <w:name w:val="WW8Num44z6"/>
    <w:rsid w:val="002B433B"/>
  </w:style>
  <w:style w:type="character" w:customStyle="1" w:styleId="WW8Num44z7">
    <w:name w:val="WW8Num44z7"/>
    <w:rsid w:val="002B433B"/>
  </w:style>
  <w:style w:type="character" w:customStyle="1" w:styleId="WW8Num44z8">
    <w:name w:val="WW8Num44z8"/>
    <w:rsid w:val="002B433B"/>
  </w:style>
  <w:style w:type="character" w:customStyle="1" w:styleId="WW8Num45z0">
    <w:name w:val="WW8Num45z0"/>
    <w:rsid w:val="002B433B"/>
  </w:style>
  <w:style w:type="character" w:customStyle="1" w:styleId="WW8Num45z1">
    <w:name w:val="WW8Num45z1"/>
    <w:rsid w:val="002B433B"/>
  </w:style>
  <w:style w:type="character" w:customStyle="1" w:styleId="WW8Num45z2">
    <w:name w:val="WW8Num45z2"/>
    <w:rsid w:val="002B433B"/>
  </w:style>
  <w:style w:type="character" w:customStyle="1" w:styleId="WW8Num45z3">
    <w:name w:val="WW8Num45z3"/>
    <w:rsid w:val="002B433B"/>
  </w:style>
  <w:style w:type="character" w:customStyle="1" w:styleId="WW8Num45z4">
    <w:name w:val="WW8Num45z4"/>
    <w:rsid w:val="002B433B"/>
  </w:style>
  <w:style w:type="character" w:customStyle="1" w:styleId="WW8Num45z5">
    <w:name w:val="WW8Num45z5"/>
    <w:rsid w:val="002B433B"/>
  </w:style>
  <w:style w:type="character" w:customStyle="1" w:styleId="WW8Num45z6">
    <w:name w:val="WW8Num45z6"/>
    <w:rsid w:val="002B433B"/>
  </w:style>
  <w:style w:type="character" w:customStyle="1" w:styleId="WW8Num45z7">
    <w:name w:val="WW8Num45z7"/>
    <w:rsid w:val="002B433B"/>
  </w:style>
  <w:style w:type="character" w:customStyle="1" w:styleId="WW8Num45z8">
    <w:name w:val="WW8Num45z8"/>
    <w:rsid w:val="002B433B"/>
  </w:style>
  <w:style w:type="character" w:customStyle="1" w:styleId="WW8Num35z4">
    <w:name w:val="WW8Num35z4"/>
    <w:rsid w:val="002B433B"/>
  </w:style>
  <w:style w:type="character" w:customStyle="1" w:styleId="WW8Num35z5">
    <w:name w:val="WW8Num35z5"/>
    <w:rsid w:val="002B433B"/>
  </w:style>
  <w:style w:type="character" w:customStyle="1" w:styleId="WW8Num35z6">
    <w:name w:val="WW8Num35z6"/>
    <w:rsid w:val="002B433B"/>
  </w:style>
  <w:style w:type="character" w:customStyle="1" w:styleId="WW8Num35z7">
    <w:name w:val="WW8Num35z7"/>
    <w:rsid w:val="002B433B"/>
  </w:style>
  <w:style w:type="character" w:customStyle="1" w:styleId="WW8Num35z8">
    <w:name w:val="WW8Num35z8"/>
    <w:rsid w:val="002B433B"/>
  </w:style>
  <w:style w:type="character" w:customStyle="1" w:styleId="WW8Num37z4">
    <w:name w:val="WW8Num37z4"/>
    <w:rsid w:val="002B433B"/>
  </w:style>
  <w:style w:type="character" w:customStyle="1" w:styleId="WW8Num37z5">
    <w:name w:val="WW8Num37z5"/>
    <w:rsid w:val="002B433B"/>
  </w:style>
  <w:style w:type="character" w:customStyle="1" w:styleId="WW8Num37z6">
    <w:name w:val="WW8Num37z6"/>
    <w:rsid w:val="002B433B"/>
  </w:style>
  <w:style w:type="character" w:customStyle="1" w:styleId="WW8Num37z7">
    <w:name w:val="WW8Num37z7"/>
    <w:rsid w:val="002B433B"/>
  </w:style>
  <w:style w:type="character" w:customStyle="1" w:styleId="WW8Num37z8">
    <w:name w:val="WW8Num37z8"/>
    <w:rsid w:val="002B433B"/>
  </w:style>
  <w:style w:type="character" w:customStyle="1" w:styleId="WW8Num39z4">
    <w:name w:val="WW8Num39z4"/>
    <w:rsid w:val="002B433B"/>
  </w:style>
  <w:style w:type="character" w:customStyle="1" w:styleId="WW8Num39z5">
    <w:name w:val="WW8Num39z5"/>
    <w:rsid w:val="002B433B"/>
  </w:style>
  <w:style w:type="character" w:customStyle="1" w:styleId="WW8Num39z6">
    <w:name w:val="WW8Num39z6"/>
    <w:rsid w:val="002B433B"/>
  </w:style>
  <w:style w:type="character" w:customStyle="1" w:styleId="WW8Num39z7">
    <w:name w:val="WW8Num39z7"/>
    <w:rsid w:val="002B433B"/>
  </w:style>
  <w:style w:type="character" w:customStyle="1" w:styleId="WW8Num39z8">
    <w:name w:val="WW8Num39z8"/>
    <w:rsid w:val="002B433B"/>
  </w:style>
  <w:style w:type="character" w:customStyle="1" w:styleId="WW8Num40z3">
    <w:name w:val="WW8Num40z3"/>
    <w:rsid w:val="002B433B"/>
  </w:style>
  <w:style w:type="character" w:customStyle="1" w:styleId="WW8Num40z4">
    <w:name w:val="WW8Num40z4"/>
    <w:rsid w:val="002B433B"/>
  </w:style>
  <w:style w:type="character" w:customStyle="1" w:styleId="WW8Num40z5">
    <w:name w:val="WW8Num40z5"/>
    <w:rsid w:val="002B433B"/>
  </w:style>
  <w:style w:type="character" w:customStyle="1" w:styleId="WW8Num40z6">
    <w:name w:val="WW8Num40z6"/>
    <w:rsid w:val="002B433B"/>
  </w:style>
  <w:style w:type="character" w:customStyle="1" w:styleId="WW8Num40z7">
    <w:name w:val="WW8Num40z7"/>
    <w:rsid w:val="002B433B"/>
  </w:style>
  <w:style w:type="character" w:customStyle="1" w:styleId="WW8Num40z8">
    <w:name w:val="WW8Num40z8"/>
    <w:rsid w:val="002B433B"/>
  </w:style>
  <w:style w:type="character" w:customStyle="1" w:styleId="WW8Num41z4">
    <w:name w:val="WW8Num41z4"/>
    <w:rsid w:val="002B433B"/>
  </w:style>
  <w:style w:type="character" w:customStyle="1" w:styleId="WW8Num41z5">
    <w:name w:val="WW8Num41z5"/>
    <w:rsid w:val="002B433B"/>
  </w:style>
  <w:style w:type="character" w:customStyle="1" w:styleId="WW8Num41z6">
    <w:name w:val="WW8Num41z6"/>
    <w:rsid w:val="002B433B"/>
  </w:style>
  <w:style w:type="character" w:customStyle="1" w:styleId="WW8Num41z7">
    <w:name w:val="WW8Num41z7"/>
    <w:rsid w:val="002B433B"/>
  </w:style>
  <w:style w:type="character" w:customStyle="1" w:styleId="WW8Num41z8">
    <w:name w:val="WW8Num41z8"/>
    <w:rsid w:val="002B433B"/>
  </w:style>
  <w:style w:type="character" w:customStyle="1" w:styleId="WW8Num42z2">
    <w:name w:val="WW8Num42z2"/>
    <w:rsid w:val="002B433B"/>
  </w:style>
  <w:style w:type="character" w:customStyle="1" w:styleId="WW8Num42z3">
    <w:name w:val="WW8Num42z3"/>
    <w:rsid w:val="002B433B"/>
  </w:style>
  <w:style w:type="character" w:customStyle="1" w:styleId="WW8Num42z4">
    <w:name w:val="WW8Num42z4"/>
    <w:rsid w:val="002B433B"/>
  </w:style>
  <w:style w:type="character" w:customStyle="1" w:styleId="WW8Num42z5">
    <w:name w:val="WW8Num42z5"/>
    <w:rsid w:val="002B433B"/>
  </w:style>
  <w:style w:type="character" w:customStyle="1" w:styleId="WW8Num42z6">
    <w:name w:val="WW8Num42z6"/>
    <w:rsid w:val="002B433B"/>
  </w:style>
  <w:style w:type="character" w:customStyle="1" w:styleId="WW8Num42z7">
    <w:name w:val="WW8Num42z7"/>
    <w:rsid w:val="002B433B"/>
  </w:style>
  <w:style w:type="character" w:customStyle="1" w:styleId="WW8Num42z8">
    <w:name w:val="WW8Num42z8"/>
    <w:rsid w:val="002B433B"/>
  </w:style>
  <w:style w:type="character" w:customStyle="1" w:styleId="WW8Num43z2">
    <w:name w:val="WW8Num43z2"/>
    <w:rsid w:val="002B433B"/>
  </w:style>
  <w:style w:type="character" w:customStyle="1" w:styleId="WW8Num43z3">
    <w:name w:val="WW8Num43z3"/>
    <w:rsid w:val="002B433B"/>
  </w:style>
  <w:style w:type="character" w:customStyle="1" w:styleId="WW8Num43z4">
    <w:name w:val="WW8Num43z4"/>
    <w:rsid w:val="002B433B"/>
  </w:style>
  <w:style w:type="character" w:customStyle="1" w:styleId="WW8Num43z5">
    <w:name w:val="WW8Num43z5"/>
    <w:rsid w:val="002B433B"/>
  </w:style>
  <w:style w:type="character" w:customStyle="1" w:styleId="WW8Num43z6">
    <w:name w:val="WW8Num43z6"/>
    <w:rsid w:val="002B433B"/>
  </w:style>
  <w:style w:type="character" w:customStyle="1" w:styleId="WW8Num43z7">
    <w:name w:val="WW8Num43z7"/>
    <w:rsid w:val="002B433B"/>
  </w:style>
  <w:style w:type="character" w:customStyle="1" w:styleId="WW8Num43z8">
    <w:name w:val="WW8Num43z8"/>
    <w:rsid w:val="002B433B"/>
  </w:style>
  <w:style w:type="character" w:customStyle="1" w:styleId="WW8Num46z0">
    <w:name w:val="WW8Num46z0"/>
    <w:rsid w:val="002B433B"/>
  </w:style>
  <w:style w:type="character" w:customStyle="1" w:styleId="WW8Num46z1">
    <w:name w:val="WW8Num46z1"/>
    <w:rsid w:val="002B433B"/>
    <w:rPr>
      <w:rFonts w:eastAsia="Arial Unicode MS"/>
      <w:bCs/>
    </w:rPr>
  </w:style>
  <w:style w:type="character" w:customStyle="1" w:styleId="WW8Num46z2">
    <w:name w:val="WW8Num46z2"/>
    <w:rsid w:val="002B433B"/>
  </w:style>
  <w:style w:type="character" w:customStyle="1" w:styleId="WW8Num46z3">
    <w:name w:val="WW8Num46z3"/>
    <w:rsid w:val="002B433B"/>
  </w:style>
  <w:style w:type="character" w:customStyle="1" w:styleId="WW8Num46z4">
    <w:name w:val="WW8Num46z4"/>
    <w:rsid w:val="002B433B"/>
  </w:style>
  <w:style w:type="character" w:customStyle="1" w:styleId="WW8Num46z5">
    <w:name w:val="WW8Num46z5"/>
    <w:rsid w:val="002B433B"/>
  </w:style>
  <w:style w:type="character" w:customStyle="1" w:styleId="WW8Num46z6">
    <w:name w:val="WW8Num46z6"/>
    <w:rsid w:val="002B433B"/>
  </w:style>
  <w:style w:type="character" w:customStyle="1" w:styleId="WW8Num46z7">
    <w:name w:val="WW8Num46z7"/>
    <w:rsid w:val="002B433B"/>
  </w:style>
  <w:style w:type="character" w:customStyle="1" w:styleId="WW8Num46z8">
    <w:name w:val="WW8Num46z8"/>
    <w:rsid w:val="002B433B"/>
  </w:style>
  <w:style w:type="character" w:customStyle="1" w:styleId="WW8Num47z0">
    <w:name w:val="WW8Num47z0"/>
    <w:rsid w:val="002B433B"/>
    <w:rPr>
      <w:lang w:val="el-GR"/>
    </w:rPr>
  </w:style>
  <w:style w:type="character" w:customStyle="1" w:styleId="WW8Num47z1">
    <w:name w:val="WW8Num47z1"/>
    <w:rsid w:val="002B433B"/>
    <w:rPr>
      <w:rFonts w:eastAsia="Arial Unicode MS"/>
      <w:bCs/>
    </w:rPr>
  </w:style>
  <w:style w:type="character" w:customStyle="1" w:styleId="WW8Num47z2">
    <w:name w:val="WW8Num47z2"/>
    <w:rsid w:val="002B433B"/>
  </w:style>
  <w:style w:type="character" w:customStyle="1" w:styleId="WW8Num47z3">
    <w:name w:val="WW8Num47z3"/>
    <w:rsid w:val="002B433B"/>
  </w:style>
  <w:style w:type="character" w:customStyle="1" w:styleId="WW8Num47z4">
    <w:name w:val="WW8Num47z4"/>
    <w:rsid w:val="002B433B"/>
  </w:style>
  <w:style w:type="character" w:customStyle="1" w:styleId="WW8Num47z5">
    <w:name w:val="WW8Num47z5"/>
    <w:rsid w:val="002B433B"/>
  </w:style>
  <w:style w:type="character" w:customStyle="1" w:styleId="WW8Num47z6">
    <w:name w:val="WW8Num47z6"/>
    <w:rsid w:val="002B433B"/>
  </w:style>
  <w:style w:type="character" w:customStyle="1" w:styleId="WW8Num47z7">
    <w:name w:val="WW8Num47z7"/>
    <w:rsid w:val="002B433B"/>
  </w:style>
  <w:style w:type="character" w:customStyle="1" w:styleId="WW8Num47z8">
    <w:name w:val="WW8Num47z8"/>
    <w:rsid w:val="002B433B"/>
  </w:style>
  <w:style w:type="character" w:customStyle="1" w:styleId="WW8Num48z0">
    <w:name w:val="WW8Num48z0"/>
    <w:rsid w:val="002B433B"/>
    <w:rPr>
      <w:lang w:val="el-GR"/>
    </w:rPr>
  </w:style>
  <w:style w:type="character" w:customStyle="1" w:styleId="WW8Num48z1">
    <w:name w:val="WW8Num48z1"/>
    <w:rsid w:val="002B433B"/>
  </w:style>
  <w:style w:type="character" w:customStyle="1" w:styleId="WW8Num48z2">
    <w:name w:val="WW8Num48z2"/>
    <w:rsid w:val="002B433B"/>
  </w:style>
  <w:style w:type="character" w:customStyle="1" w:styleId="WW8Num48z3">
    <w:name w:val="WW8Num48z3"/>
    <w:rsid w:val="002B433B"/>
  </w:style>
  <w:style w:type="character" w:customStyle="1" w:styleId="WW8Num48z4">
    <w:name w:val="WW8Num48z4"/>
    <w:rsid w:val="002B433B"/>
  </w:style>
  <w:style w:type="character" w:customStyle="1" w:styleId="WW8Num48z5">
    <w:name w:val="WW8Num48z5"/>
    <w:rsid w:val="002B433B"/>
  </w:style>
  <w:style w:type="character" w:customStyle="1" w:styleId="WW8Num48z6">
    <w:name w:val="WW8Num48z6"/>
    <w:rsid w:val="002B433B"/>
  </w:style>
  <w:style w:type="character" w:customStyle="1" w:styleId="WW8Num48z7">
    <w:name w:val="WW8Num48z7"/>
    <w:rsid w:val="002B433B"/>
  </w:style>
  <w:style w:type="character" w:customStyle="1" w:styleId="WW8Num48z8">
    <w:name w:val="WW8Num48z8"/>
    <w:rsid w:val="002B433B"/>
  </w:style>
  <w:style w:type="character" w:customStyle="1" w:styleId="WW8Num49z0">
    <w:name w:val="WW8Num49z0"/>
    <w:rsid w:val="002B433B"/>
  </w:style>
  <w:style w:type="character" w:customStyle="1" w:styleId="WW8Num49z1">
    <w:name w:val="WW8Num49z1"/>
    <w:rsid w:val="002B433B"/>
  </w:style>
  <w:style w:type="character" w:customStyle="1" w:styleId="WW8Num49z2">
    <w:name w:val="WW8Num49z2"/>
    <w:rsid w:val="002B433B"/>
  </w:style>
  <w:style w:type="character" w:customStyle="1" w:styleId="WW8Num49z3">
    <w:name w:val="WW8Num49z3"/>
    <w:rsid w:val="002B433B"/>
  </w:style>
  <w:style w:type="character" w:customStyle="1" w:styleId="WW8Num49z4">
    <w:name w:val="WW8Num49z4"/>
    <w:rsid w:val="002B433B"/>
  </w:style>
  <w:style w:type="character" w:customStyle="1" w:styleId="WW8Num49z5">
    <w:name w:val="WW8Num49z5"/>
    <w:rsid w:val="002B433B"/>
  </w:style>
  <w:style w:type="character" w:customStyle="1" w:styleId="WW8Num49z6">
    <w:name w:val="WW8Num49z6"/>
    <w:rsid w:val="002B433B"/>
  </w:style>
  <w:style w:type="character" w:customStyle="1" w:styleId="WW8Num49z7">
    <w:name w:val="WW8Num49z7"/>
    <w:rsid w:val="002B433B"/>
  </w:style>
  <w:style w:type="character" w:customStyle="1" w:styleId="WW8Num49z8">
    <w:name w:val="WW8Num49z8"/>
    <w:rsid w:val="002B433B"/>
  </w:style>
  <w:style w:type="character" w:customStyle="1" w:styleId="WW8Num50z0">
    <w:name w:val="WW8Num50z0"/>
    <w:rsid w:val="002B433B"/>
  </w:style>
  <w:style w:type="character" w:customStyle="1" w:styleId="WW8Num50z1">
    <w:name w:val="WW8Num50z1"/>
    <w:rsid w:val="002B433B"/>
  </w:style>
  <w:style w:type="character" w:customStyle="1" w:styleId="WW8Num50z2">
    <w:name w:val="WW8Num50z2"/>
    <w:rsid w:val="002B433B"/>
  </w:style>
  <w:style w:type="character" w:customStyle="1" w:styleId="WW8Num50z3">
    <w:name w:val="WW8Num50z3"/>
    <w:rsid w:val="002B433B"/>
  </w:style>
  <w:style w:type="character" w:customStyle="1" w:styleId="WW8Num50z4">
    <w:name w:val="WW8Num50z4"/>
    <w:rsid w:val="002B433B"/>
  </w:style>
  <w:style w:type="character" w:customStyle="1" w:styleId="WW8Num50z5">
    <w:name w:val="WW8Num50z5"/>
    <w:rsid w:val="002B433B"/>
  </w:style>
  <w:style w:type="character" w:customStyle="1" w:styleId="WW8Num50z6">
    <w:name w:val="WW8Num50z6"/>
    <w:rsid w:val="002B433B"/>
  </w:style>
  <w:style w:type="character" w:customStyle="1" w:styleId="WW8Num50z7">
    <w:name w:val="WW8Num50z7"/>
    <w:rsid w:val="002B433B"/>
  </w:style>
  <w:style w:type="character" w:customStyle="1" w:styleId="WW8Num50z8">
    <w:name w:val="WW8Num50z8"/>
    <w:rsid w:val="002B433B"/>
  </w:style>
  <w:style w:type="character" w:customStyle="1" w:styleId="WW8Num51z0">
    <w:name w:val="WW8Num51z0"/>
    <w:rsid w:val="002B433B"/>
  </w:style>
  <w:style w:type="character" w:customStyle="1" w:styleId="WW8Num51z1">
    <w:name w:val="WW8Num51z1"/>
    <w:rsid w:val="002B433B"/>
  </w:style>
  <w:style w:type="character" w:customStyle="1" w:styleId="WW8Num51z2">
    <w:name w:val="WW8Num51z2"/>
    <w:rsid w:val="002B433B"/>
  </w:style>
  <w:style w:type="character" w:customStyle="1" w:styleId="WW8Num51z3">
    <w:name w:val="WW8Num51z3"/>
    <w:rsid w:val="002B433B"/>
  </w:style>
  <w:style w:type="character" w:customStyle="1" w:styleId="WW8Num51z4">
    <w:name w:val="WW8Num51z4"/>
    <w:rsid w:val="002B433B"/>
  </w:style>
  <w:style w:type="character" w:customStyle="1" w:styleId="WW8Num51z5">
    <w:name w:val="WW8Num51z5"/>
    <w:rsid w:val="002B433B"/>
  </w:style>
  <w:style w:type="character" w:customStyle="1" w:styleId="WW8Num51z6">
    <w:name w:val="WW8Num51z6"/>
    <w:rsid w:val="002B433B"/>
  </w:style>
  <w:style w:type="character" w:customStyle="1" w:styleId="WW8Num51z7">
    <w:name w:val="WW8Num51z7"/>
    <w:rsid w:val="002B433B"/>
  </w:style>
  <w:style w:type="character" w:customStyle="1" w:styleId="WW8Num51z8">
    <w:name w:val="WW8Num51z8"/>
    <w:rsid w:val="002B433B"/>
  </w:style>
  <w:style w:type="character" w:customStyle="1" w:styleId="WW8Num52z0">
    <w:name w:val="WW8Num52z0"/>
    <w:rsid w:val="002B433B"/>
  </w:style>
  <w:style w:type="character" w:customStyle="1" w:styleId="WW8Num52z1">
    <w:name w:val="WW8Num52z1"/>
    <w:rsid w:val="002B433B"/>
  </w:style>
  <w:style w:type="character" w:customStyle="1" w:styleId="WW8Num52z2">
    <w:name w:val="WW8Num52z2"/>
    <w:rsid w:val="002B433B"/>
  </w:style>
  <w:style w:type="character" w:customStyle="1" w:styleId="WW8Num52z3">
    <w:name w:val="WW8Num52z3"/>
    <w:rsid w:val="002B433B"/>
  </w:style>
  <w:style w:type="character" w:customStyle="1" w:styleId="WW8Num52z4">
    <w:name w:val="WW8Num52z4"/>
    <w:rsid w:val="002B433B"/>
  </w:style>
  <w:style w:type="character" w:customStyle="1" w:styleId="WW8Num52z5">
    <w:name w:val="WW8Num52z5"/>
    <w:rsid w:val="002B433B"/>
  </w:style>
  <w:style w:type="character" w:customStyle="1" w:styleId="WW8Num52z6">
    <w:name w:val="WW8Num52z6"/>
    <w:rsid w:val="002B433B"/>
  </w:style>
  <w:style w:type="character" w:customStyle="1" w:styleId="WW8Num52z7">
    <w:name w:val="WW8Num52z7"/>
    <w:rsid w:val="002B433B"/>
  </w:style>
  <w:style w:type="character" w:customStyle="1" w:styleId="WW8Num52z8">
    <w:name w:val="WW8Num52z8"/>
    <w:rsid w:val="002B433B"/>
  </w:style>
  <w:style w:type="character" w:customStyle="1" w:styleId="WW8Num53z0">
    <w:name w:val="WW8Num53z0"/>
    <w:rsid w:val="002B433B"/>
    <w:rPr>
      <w:bCs/>
    </w:rPr>
  </w:style>
  <w:style w:type="character" w:customStyle="1" w:styleId="WW8Num53z1">
    <w:name w:val="WW8Num53z1"/>
    <w:rsid w:val="002B433B"/>
  </w:style>
  <w:style w:type="character" w:customStyle="1" w:styleId="WW8Num53z2">
    <w:name w:val="WW8Num53z2"/>
    <w:rsid w:val="002B433B"/>
  </w:style>
  <w:style w:type="character" w:customStyle="1" w:styleId="WW8Num53z3">
    <w:name w:val="WW8Num53z3"/>
    <w:rsid w:val="002B433B"/>
  </w:style>
  <w:style w:type="character" w:customStyle="1" w:styleId="WW8Num53z4">
    <w:name w:val="WW8Num53z4"/>
    <w:rsid w:val="002B433B"/>
  </w:style>
  <w:style w:type="character" w:customStyle="1" w:styleId="WW8Num53z5">
    <w:name w:val="WW8Num53z5"/>
    <w:rsid w:val="002B433B"/>
  </w:style>
  <w:style w:type="character" w:customStyle="1" w:styleId="WW8Num53z6">
    <w:name w:val="WW8Num53z6"/>
    <w:rsid w:val="002B433B"/>
  </w:style>
  <w:style w:type="character" w:customStyle="1" w:styleId="WW8Num53z7">
    <w:name w:val="WW8Num53z7"/>
    <w:rsid w:val="002B433B"/>
  </w:style>
  <w:style w:type="character" w:customStyle="1" w:styleId="WW8Num53z8">
    <w:name w:val="WW8Num53z8"/>
    <w:rsid w:val="002B433B"/>
  </w:style>
  <w:style w:type="character" w:customStyle="1" w:styleId="WW8Num54z0">
    <w:name w:val="WW8Num54z0"/>
    <w:rsid w:val="002B433B"/>
    <w:rPr>
      <w:spacing w:val="-2"/>
    </w:rPr>
  </w:style>
  <w:style w:type="character" w:customStyle="1" w:styleId="WW8Num54z1">
    <w:name w:val="WW8Num54z1"/>
    <w:rsid w:val="002B433B"/>
  </w:style>
  <w:style w:type="character" w:customStyle="1" w:styleId="WW8Num54z2">
    <w:name w:val="WW8Num54z2"/>
    <w:rsid w:val="002B433B"/>
  </w:style>
  <w:style w:type="character" w:customStyle="1" w:styleId="WW8Num54z3">
    <w:name w:val="WW8Num54z3"/>
    <w:rsid w:val="002B433B"/>
  </w:style>
  <w:style w:type="character" w:customStyle="1" w:styleId="WW8Num54z4">
    <w:name w:val="WW8Num54z4"/>
    <w:rsid w:val="002B433B"/>
  </w:style>
  <w:style w:type="character" w:customStyle="1" w:styleId="WW8Num54z5">
    <w:name w:val="WW8Num54z5"/>
    <w:rsid w:val="002B433B"/>
  </w:style>
  <w:style w:type="character" w:customStyle="1" w:styleId="WW8Num54z6">
    <w:name w:val="WW8Num54z6"/>
    <w:rsid w:val="002B433B"/>
  </w:style>
  <w:style w:type="character" w:customStyle="1" w:styleId="WW8Num54z7">
    <w:name w:val="WW8Num54z7"/>
    <w:rsid w:val="002B433B"/>
  </w:style>
  <w:style w:type="character" w:customStyle="1" w:styleId="WW8Num54z8">
    <w:name w:val="WW8Num54z8"/>
    <w:rsid w:val="002B433B"/>
  </w:style>
  <w:style w:type="character" w:customStyle="1" w:styleId="WW8Num55z0">
    <w:name w:val="WW8Num55z0"/>
    <w:rsid w:val="002B433B"/>
  </w:style>
  <w:style w:type="character" w:customStyle="1" w:styleId="WW8Num55z1">
    <w:name w:val="WW8Num55z1"/>
    <w:rsid w:val="002B433B"/>
  </w:style>
  <w:style w:type="character" w:customStyle="1" w:styleId="WW8Num55z2">
    <w:name w:val="WW8Num55z2"/>
    <w:rsid w:val="002B433B"/>
  </w:style>
  <w:style w:type="character" w:customStyle="1" w:styleId="WW8Num55z3">
    <w:name w:val="WW8Num55z3"/>
    <w:rsid w:val="002B433B"/>
  </w:style>
  <w:style w:type="character" w:customStyle="1" w:styleId="WW8Num55z4">
    <w:name w:val="WW8Num55z4"/>
    <w:rsid w:val="002B433B"/>
  </w:style>
  <w:style w:type="character" w:customStyle="1" w:styleId="WW8Num55z5">
    <w:name w:val="WW8Num55z5"/>
    <w:rsid w:val="002B433B"/>
  </w:style>
  <w:style w:type="character" w:customStyle="1" w:styleId="WW8Num55z6">
    <w:name w:val="WW8Num55z6"/>
    <w:rsid w:val="002B433B"/>
  </w:style>
  <w:style w:type="character" w:customStyle="1" w:styleId="WW8Num55z7">
    <w:name w:val="WW8Num55z7"/>
    <w:rsid w:val="002B433B"/>
  </w:style>
  <w:style w:type="character" w:customStyle="1" w:styleId="WW8Num55z8">
    <w:name w:val="WW8Num55z8"/>
    <w:rsid w:val="002B433B"/>
  </w:style>
  <w:style w:type="character" w:customStyle="1" w:styleId="WW8Num56z0">
    <w:name w:val="WW8Num56z0"/>
    <w:rsid w:val="002B433B"/>
  </w:style>
  <w:style w:type="character" w:customStyle="1" w:styleId="WW8Num56z1">
    <w:name w:val="WW8Num56z1"/>
    <w:rsid w:val="002B433B"/>
  </w:style>
  <w:style w:type="character" w:customStyle="1" w:styleId="WW8Num56z2">
    <w:name w:val="WW8Num56z2"/>
    <w:rsid w:val="002B433B"/>
  </w:style>
  <w:style w:type="character" w:customStyle="1" w:styleId="WW8Num56z3">
    <w:name w:val="WW8Num56z3"/>
    <w:rsid w:val="002B433B"/>
  </w:style>
  <w:style w:type="character" w:customStyle="1" w:styleId="WW8Num56z4">
    <w:name w:val="WW8Num56z4"/>
    <w:rsid w:val="002B433B"/>
  </w:style>
  <w:style w:type="character" w:customStyle="1" w:styleId="WW8Num56z5">
    <w:name w:val="WW8Num56z5"/>
    <w:rsid w:val="002B433B"/>
  </w:style>
  <w:style w:type="character" w:customStyle="1" w:styleId="WW8Num56z6">
    <w:name w:val="WW8Num56z6"/>
    <w:rsid w:val="002B433B"/>
  </w:style>
  <w:style w:type="character" w:customStyle="1" w:styleId="WW8Num56z7">
    <w:name w:val="WW8Num56z7"/>
    <w:rsid w:val="002B433B"/>
  </w:style>
  <w:style w:type="character" w:customStyle="1" w:styleId="WW8Num56z8">
    <w:name w:val="WW8Num56z8"/>
    <w:rsid w:val="002B433B"/>
  </w:style>
  <w:style w:type="character" w:customStyle="1" w:styleId="WW8Num57z0">
    <w:name w:val="WW8Num57z0"/>
    <w:rsid w:val="002B433B"/>
  </w:style>
  <w:style w:type="character" w:customStyle="1" w:styleId="WW8Num57z1">
    <w:name w:val="WW8Num57z1"/>
    <w:rsid w:val="002B433B"/>
  </w:style>
  <w:style w:type="character" w:customStyle="1" w:styleId="WW8Num57z2">
    <w:name w:val="WW8Num57z2"/>
    <w:rsid w:val="002B433B"/>
  </w:style>
  <w:style w:type="character" w:customStyle="1" w:styleId="WW8Num57z3">
    <w:name w:val="WW8Num57z3"/>
    <w:rsid w:val="002B433B"/>
  </w:style>
  <w:style w:type="character" w:customStyle="1" w:styleId="WW8Num57z4">
    <w:name w:val="WW8Num57z4"/>
    <w:rsid w:val="002B433B"/>
  </w:style>
  <w:style w:type="character" w:customStyle="1" w:styleId="WW8Num57z5">
    <w:name w:val="WW8Num57z5"/>
    <w:rsid w:val="002B433B"/>
  </w:style>
  <w:style w:type="character" w:customStyle="1" w:styleId="WW8Num57z6">
    <w:name w:val="WW8Num57z6"/>
    <w:rsid w:val="002B433B"/>
  </w:style>
  <w:style w:type="character" w:customStyle="1" w:styleId="WW8Num57z7">
    <w:name w:val="WW8Num57z7"/>
    <w:rsid w:val="002B433B"/>
  </w:style>
  <w:style w:type="character" w:customStyle="1" w:styleId="WW8Num57z8">
    <w:name w:val="WW8Num57z8"/>
    <w:rsid w:val="002B433B"/>
  </w:style>
  <w:style w:type="character" w:customStyle="1" w:styleId="WW8Num58z0">
    <w:name w:val="WW8Num58z0"/>
    <w:rsid w:val="002B433B"/>
  </w:style>
  <w:style w:type="character" w:customStyle="1" w:styleId="WW8Num58z1">
    <w:name w:val="WW8Num58z1"/>
    <w:rsid w:val="002B433B"/>
    <w:rPr>
      <w:spacing w:val="-2"/>
    </w:rPr>
  </w:style>
  <w:style w:type="character" w:customStyle="1" w:styleId="WW8Num58z2">
    <w:name w:val="WW8Num58z2"/>
    <w:rsid w:val="002B433B"/>
  </w:style>
  <w:style w:type="character" w:customStyle="1" w:styleId="WW8Num58z3">
    <w:name w:val="WW8Num58z3"/>
    <w:rsid w:val="002B433B"/>
  </w:style>
  <w:style w:type="character" w:customStyle="1" w:styleId="WW8Num58z4">
    <w:name w:val="WW8Num58z4"/>
    <w:rsid w:val="002B433B"/>
  </w:style>
  <w:style w:type="character" w:customStyle="1" w:styleId="WW8Num58z5">
    <w:name w:val="WW8Num58z5"/>
    <w:rsid w:val="002B433B"/>
  </w:style>
  <w:style w:type="character" w:customStyle="1" w:styleId="WW8Num58z6">
    <w:name w:val="WW8Num58z6"/>
    <w:rsid w:val="002B433B"/>
  </w:style>
  <w:style w:type="character" w:customStyle="1" w:styleId="WW8Num58z7">
    <w:name w:val="WW8Num58z7"/>
    <w:rsid w:val="002B433B"/>
  </w:style>
  <w:style w:type="character" w:customStyle="1" w:styleId="WW8Num58z8">
    <w:name w:val="WW8Num58z8"/>
    <w:rsid w:val="002B433B"/>
  </w:style>
  <w:style w:type="character" w:customStyle="1" w:styleId="WW8Num59z0">
    <w:name w:val="WW8Num59z0"/>
    <w:rsid w:val="002B433B"/>
  </w:style>
  <w:style w:type="character" w:customStyle="1" w:styleId="WW8Num59z1">
    <w:name w:val="WW8Num59z1"/>
    <w:rsid w:val="002B433B"/>
  </w:style>
  <w:style w:type="character" w:customStyle="1" w:styleId="WW8Num59z2">
    <w:name w:val="WW8Num59z2"/>
    <w:rsid w:val="002B433B"/>
  </w:style>
  <w:style w:type="character" w:customStyle="1" w:styleId="WW8Num59z3">
    <w:name w:val="WW8Num59z3"/>
    <w:rsid w:val="002B433B"/>
  </w:style>
  <w:style w:type="character" w:customStyle="1" w:styleId="WW8Num59z4">
    <w:name w:val="WW8Num59z4"/>
    <w:rsid w:val="002B433B"/>
  </w:style>
  <w:style w:type="character" w:customStyle="1" w:styleId="WW8Num59z5">
    <w:name w:val="WW8Num59z5"/>
    <w:rsid w:val="002B433B"/>
  </w:style>
  <w:style w:type="character" w:customStyle="1" w:styleId="WW8Num59z6">
    <w:name w:val="WW8Num59z6"/>
    <w:rsid w:val="002B433B"/>
  </w:style>
  <w:style w:type="character" w:customStyle="1" w:styleId="WW8Num59z7">
    <w:name w:val="WW8Num59z7"/>
    <w:rsid w:val="002B433B"/>
  </w:style>
  <w:style w:type="character" w:customStyle="1" w:styleId="WW8Num59z8">
    <w:name w:val="WW8Num59z8"/>
    <w:rsid w:val="002B433B"/>
  </w:style>
  <w:style w:type="character" w:customStyle="1" w:styleId="WW8Num60z0">
    <w:name w:val="WW8Num60z0"/>
    <w:rsid w:val="002B433B"/>
  </w:style>
  <w:style w:type="character" w:customStyle="1" w:styleId="WW8Num60z1">
    <w:name w:val="WW8Num60z1"/>
    <w:rsid w:val="002B433B"/>
  </w:style>
  <w:style w:type="character" w:customStyle="1" w:styleId="WW8Num60z2">
    <w:name w:val="WW8Num60z2"/>
    <w:rsid w:val="002B433B"/>
  </w:style>
  <w:style w:type="character" w:customStyle="1" w:styleId="WW8Num60z3">
    <w:name w:val="WW8Num60z3"/>
    <w:rsid w:val="002B433B"/>
  </w:style>
  <w:style w:type="character" w:customStyle="1" w:styleId="WW8Num60z4">
    <w:name w:val="WW8Num60z4"/>
    <w:rsid w:val="002B433B"/>
  </w:style>
  <w:style w:type="character" w:customStyle="1" w:styleId="WW8Num60z5">
    <w:name w:val="WW8Num60z5"/>
    <w:rsid w:val="002B433B"/>
  </w:style>
  <w:style w:type="character" w:customStyle="1" w:styleId="WW8Num60z6">
    <w:name w:val="WW8Num60z6"/>
    <w:rsid w:val="002B433B"/>
  </w:style>
  <w:style w:type="character" w:customStyle="1" w:styleId="WW8Num60z7">
    <w:name w:val="WW8Num60z7"/>
    <w:rsid w:val="002B433B"/>
  </w:style>
  <w:style w:type="character" w:customStyle="1" w:styleId="WW8Num60z8">
    <w:name w:val="WW8Num60z8"/>
    <w:rsid w:val="002B433B"/>
  </w:style>
  <w:style w:type="character" w:customStyle="1" w:styleId="WW8Num61z0">
    <w:name w:val="WW8Num61z0"/>
    <w:rsid w:val="002B433B"/>
  </w:style>
  <w:style w:type="character" w:customStyle="1" w:styleId="WW8Num61z1">
    <w:name w:val="WW8Num61z1"/>
    <w:rsid w:val="002B433B"/>
    <w:rPr>
      <w:spacing w:val="-2"/>
    </w:rPr>
  </w:style>
  <w:style w:type="character" w:customStyle="1" w:styleId="WW8Num61z2">
    <w:name w:val="WW8Num61z2"/>
    <w:rsid w:val="002B433B"/>
  </w:style>
  <w:style w:type="character" w:customStyle="1" w:styleId="WW8Num61z3">
    <w:name w:val="WW8Num61z3"/>
    <w:rsid w:val="002B433B"/>
  </w:style>
  <w:style w:type="character" w:customStyle="1" w:styleId="WW8Num61z4">
    <w:name w:val="WW8Num61z4"/>
    <w:rsid w:val="002B433B"/>
  </w:style>
  <w:style w:type="character" w:customStyle="1" w:styleId="WW8Num61z5">
    <w:name w:val="WW8Num61z5"/>
    <w:rsid w:val="002B433B"/>
  </w:style>
  <w:style w:type="character" w:customStyle="1" w:styleId="WW8Num61z6">
    <w:name w:val="WW8Num61z6"/>
    <w:rsid w:val="002B433B"/>
  </w:style>
  <w:style w:type="character" w:customStyle="1" w:styleId="WW8Num61z7">
    <w:name w:val="WW8Num61z7"/>
    <w:rsid w:val="002B433B"/>
  </w:style>
  <w:style w:type="character" w:customStyle="1" w:styleId="WW8Num61z8">
    <w:name w:val="WW8Num61z8"/>
    <w:rsid w:val="002B433B"/>
  </w:style>
  <w:style w:type="character" w:customStyle="1" w:styleId="WW8Num62z0">
    <w:name w:val="WW8Num62z0"/>
    <w:rsid w:val="002B433B"/>
  </w:style>
  <w:style w:type="character" w:customStyle="1" w:styleId="WW8Num62z1">
    <w:name w:val="WW8Num62z1"/>
    <w:rsid w:val="002B433B"/>
    <w:rPr>
      <w:spacing w:val="-2"/>
    </w:rPr>
  </w:style>
  <w:style w:type="character" w:customStyle="1" w:styleId="WW8Num62z2">
    <w:name w:val="WW8Num62z2"/>
    <w:rsid w:val="002B433B"/>
  </w:style>
  <w:style w:type="character" w:customStyle="1" w:styleId="WW8Num62z3">
    <w:name w:val="WW8Num62z3"/>
    <w:rsid w:val="002B433B"/>
  </w:style>
  <w:style w:type="character" w:customStyle="1" w:styleId="WW8Num62z4">
    <w:name w:val="WW8Num62z4"/>
    <w:rsid w:val="002B433B"/>
  </w:style>
  <w:style w:type="character" w:customStyle="1" w:styleId="WW8Num62z5">
    <w:name w:val="WW8Num62z5"/>
    <w:rsid w:val="002B433B"/>
  </w:style>
  <w:style w:type="character" w:customStyle="1" w:styleId="WW8Num62z6">
    <w:name w:val="WW8Num62z6"/>
    <w:rsid w:val="002B433B"/>
  </w:style>
  <w:style w:type="character" w:customStyle="1" w:styleId="WW8Num62z7">
    <w:name w:val="WW8Num62z7"/>
    <w:rsid w:val="002B433B"/>
  </w:style>
  <w:style w:type="character" w:customStyle="1" w:styleId="WW8Num62z8">
    <w:name w:val="WW8Num62z8"/>
    <w:rsid w:val="002B433B"/>
  </w:style>
  <w:style w:type="character" w:customStyle="1" w:styleId="WW8Num63z0">
    <w:name w:val="WW8Num63z0"/>
    <w:rsid w:val="002B433B"/>
  </w:style>
  <w:style w:type="character" w:customStyle="1" w:styleId="WW8Num63z1">
    <w:name w:val="WW8Num63z1"/>
    <w:rsid w:val="002B433B"/>
    <w:rPr>
      <w:b/>
    </w:rPr>
  </w:style>
  <w:style w:type="character" w:customStyle="1" w:styleId="WW8Num63z2">
    <w:name w:val="WW8Num63z2"/>
    <w:rsid w:val="002B433B"/>
  </w:style>
  <w:style w:type="character" w:customStyle="1" w:styleId="WW8Num63z3">
    <w:name w:val="WW8Num63z3"/>
    <w:rsid w:val="002B433B"/>
  </w:style>
  <w:style w:type="character" w:customStyle="1" w:styleId="WW8Num63z4">
    <w:name w:val="WW8Num63z4"/>
    <w:rsid w:val="002B433B"/>
  </w:style>
  <w:style w:type="character" w:customStyle="1" w:styleId="WW8Num63z5">
    <w:name w:val="WW8Num63z5"/>
    <w:rsid w:val="002B433B"/>
  </w:style>
  <w:style w:type="character" w:customStyle="1" w:styleId="WW8Num63z6">
    <w:name w:val="WW8Num63z6"/>
    <w:rsid w:val="002B433B"/>
  </w:style>
  <w:style w:type="character" w:customStyle="1" w:styleId="WW8Num63z7">
    <w:name w:val="WW8Num63z7"/>
    <w:rsid w:val="002B433B"/>
  </w:style>
  <w:style w:type="character" w:customStyle="1" w:styleId="WW8Num63z8">
    <w:name w:val="WW8Num63z8"/>
    <w:rsid w:val="002B433B"/>
  </w:style>
  <w:style w:type="character" w:customStyle="1" w:styleId="WW8Num64z0">
    <w:name w:val="WW8Num64z0"/>
    <w:rsid w:val="002B433B"/>
  </w:style>
  <w:style w:type="character" w:customStyle="1" w:styleId="WW8Num64z1">
    <w:name w:val="WW8Num64z1"/>
    <w:rsid w:val="002B433B"/>
    <w:rPr>
      <w:spacing w:val="-2"/>
    </w:rPr>
  </w:style>
  <w:style w:type="character" w:customStyle="1" w:styleId="WW8Num64z2">
    <w:name w:val="WW8Num64z2"/>
    <w:rsid w:val="002B433B"/>
  </w:style>
  <w:style w:type="character" w:customStyle="1" w:styleId="WW8Num64z3">
    <w:name w:val="WW8Num64z3"/>
    <w:rsid w:val="002B433B"/>
  </w:style>
  <w:style w:type="character" w:customStyle="1" w:styleId="WW8Num64z4">
    <w:name w:val="WW8Num64z4"/>
    <w:rsid w:val="002B433B"/>
  </w:style>
  <w:style w:type="character" w:customStyle="1" w:styleId="WW8Num64z5">
    <w:name w:val="WW8Num64z5"/>
    <w:rsid w:val="002B433B"/>
  </w:style>
  <w:style w:type="character" w:customStyle="1" w:styleId="WW8Num64z6">
    <w:name w:val="WW8Num64z6"/>
    <w:rsid w:val="002B433B"/>
  </w:style>
  <w:style w:type="character" w:customStyle="1" w:styleId="WW8Num64z7">
    <w:name w:val="WW8Num64z7"/>
    <w:rsid w:val="002B433B"/>
  </w:style>
  <w:style w:type="character" w:customStyle="1" w:styleId="WW8Num64z8">
    <w:name w:val="WW8Num64z8"/>
    <w:rsid w:val="002B433B"/>
  </w:style>
  <w:style w:type="character" w:customStyle="1" w:styleId="WW8Num65z0">
    <w:name w:val="WW8Num65z0"/>
    <w:rsid w:val="002B433B"/>
  </w:style>
  <w:style w:type="character" w:customStyle="1" w:styleId="WW8Num65z1">
    <w:name w:val="WW8Num65z1"/>
    <w:rsid w:val="002B433B"/>
    <w:rPr>
      <w:b/>
      <w:spacing w:val="-2"/>
    </w:rPr>
  </w:style>
  <w:style w:type="character" w:customStyle="1" w:styleId="WW8Num65z2">
    <w:name w:val="WW8Num65z2"/>
    <w:rsid w:val="002B433B"/>
  </w:style>
  <w:style w:type="character" w:customStyle="1" w:styleId="WW8Num65z3">
    <w:name w:val="WW8Num65z3"/>
    <w:rsid w:val="002B433B"/>
  </w:style>
  <w:style w:type="character" w:customStyle="1" w:styleId="WW8Num65z4">
    <w:name w:val="WW8Num65z4"/>
    <w:rsid w:val="002B433B"/>
  </w:style>
  <w:style w:type="character" w:customStyle="1" w:styleId="WW8Num65z5">
    <w:name w:val="WW8Num65z5"/>
    <w:rsid w:val="002B433B"/>
  </w:style>
  <w:style w:type="character" w:customStyle="1" w:styleId="WW8Num65z6">
    <w:name w:val="WW8Num65z6"/>
    <w:rsid w:val="002B433B"/>
  </w:style>
  <w:style w:type="character" w:customStyle="1" w:styleId="WW8Num65z7">
    <w:name w:val="WW8Num65z7"/>
    <w:rsid w:val="002B433B"/>
  </w:style>
  <w:style w:type="character" w:customStyle="1" w:styleId="WW8Num65z8">
    <w:name w:val="WW8Num65z8"/>
    <w:rsid w:val="002B433B"/>
  </w:style>
  <w:style w:type="paragraph" w:customStyle="1" w:styleId="311">
    <w:name w:val="Λίστα 31"/>
    <w:basedOn w:val="a0"/>
    <w:rsid w:val="002B433B"/>
    <w:pPr>
      <w:widowControl w:val="0"/>
      <w:suppressAutoHyphens/>
      <w:ind w:left="849" w:hanging="283"/>
    </w:pPr>
    <w:rPr>
      <w:rFonts w:eastAsia="Andale Sans UI"/>
      <w:kern w:val="1"/>
      <w:lang w:eastAsia="ar-SA"/>
    </w:rPr>
  </w:style>
  <w:style w:type="paragraph" w:customStyle="1" w:styleId="214">
    <w:name w:val="Λίστα 21"/>
    <w:basedOn w:val="a0"/>
    <w:rsid w:val="002B433B"/>
    <w:pPr>
      <w:widowControl w:val="0"/>
      <w:suppressAutoHyphens/>
      <w:ind w:left="566" w:hanging="283"/>
    </w:pPr>
    <w:rPr>
      <w:rFonts w:eastAsia="Andale Sans UI"/>
      <w:kern w:val="1"/>
      <w:lang w:eastAsia="ar-SA"/>
    </w:rPr>
  </w:style>
  <w:style w:type="paragraph" w:customStyle="1" w:styleId="215">
    <w:name w:val="Σώμα κείμενου Πρώτη Εσοχή 21"/>
    <w:basedOn w:val="af1"/>
    <w:rsid w:val="002B433B"/>
    <w:pPr>
      <w:widowControl w:val="0"/>
      <w:suppressAutoHyphens/>
      <w:spacing w:after="120"/>
      <w:ind w:left="283" w:firstLine="210"/>
      <w:jc w:val="left"/>
      <w:outlineLvl w:val="9"/>
    </w:pPr>
    <w:rPr>
      <w:rFonts w:ascii="Times New Roman" w:eastAsia="Andale Sans UI" w:hAnsi="Times New Roman"/>
      <w:b w:val="0"/>
      <w:i w:val="0"/>
      <w:kern w:val="1"/>
      <w:sz w:val="24"/>
      <w:szCs w:val="24"/>
      <w:lang w:eastAsia="ar-SA"/>
    </w:rPr>
  </w:style>
  <w:style w:type="paragraph" w:customStyle="1" w:styleId="xl32">
    <w:name w:val="xl32"/>
    <w:basedOn w:val="a0"/>
    <w:rsid w:val="002B433B"/>
    <w:pPr>
      <w:widowControl w:val="0"/>
      <w:suppressAutoHyphens/>
      <w:spacing w:before="280" w:after="280"/>
      <w:textAlignment w:val="center"/>
    </w:pPr>
    <w:rPr>
      <w:rFonts w:ascii="Tahoma" w:eastAsia="Arial Unicode MS" w:hAnsi="Tahoma" w:cs="Tahoma"/>
      <w:kern w:val="1"/>
      <w:sz w:val="22"/>
      <w:szCs w:val="22"/>
      <w:lang w:val="en-GB" w:eastAsia="ar-SA"/>
    </w:rPr>
  </w:style>
  <w:style w:type="paragraph" w:customStyle="1" w:styleId="1f4">
    <w:name w:val="Στυλ1"/>
    <w:basedOn w:val="a0"/>
    <w:rsid w:val="002B433B"/>
    <w:pPr>
      <w:widowControl w:val="0"/>
      <w:suppressAutoHyphens/>
      <w:spacing w:after="120"/>
      <w:ind w:left="360" w:right="-52"/>
      <w:jc w:val="both"/>
    </w:pPr>
    <w:rPr>
      <w:rFonts w:ascii="Calibri" w:eastAsia="Andale Sans UI" w:hAnsi="Calibri" w:cs="Tahoma"/>
      <w:bCs/>
      <w:kern w:val="1"/>
      <w:lang w:eastAsia="ar-SA"/>
    </w:rPr>
  </w:style>
  <w:style w:type="paragraph" w:customStyle="1" w:styleId="Heading">
    <w:name w:val="Heading"/>
    <w:basedOn w:val="a0"/>
    <w:next w:val="ac"/>
    <w:rsid w:val="00AB3BC3"/>
    <w:pPr>
      <w:keepNext/>
      <w:suppressAutoHyphens/>
      <w:spacing w:before="240" w:after="120"/>
    </w:pPr>
    <w:rPr>
      <w:rFonts w:ascii="Arial" w:eastAsia="Microsoft YaHei" w:hAnsi="Arial" w:cs="Mangal"/>
      <w:sz w:val="28"/>
      <w:szCs w:val="28"/>
      <w:lang w:eastAsia="zh-CN"/>
    </w:rPr>
  </w:style>
  <w:style w:type="paragraph" w:customStyle="1" w:styleId="Index">
    <w:name w:val="Index"/>
    <w:basedOn w:val="a0"/>
    <w:rsid w:val="00AB3BC3"/>
    <w:pPr>
      <w:suppressLineNumbers/>
      <w:suppressAutoHyphens/>
    </w:pPr>
    <w:rPr>
      <w:rFonts w:cs="Mangal"/>
      <w:lang w:eastAsia="zh-CN"/>
    </w:rPr>
  </w:style>
  <w:style w:type="paragraph" w:customStyle="1" w:styleId="Char2CharCharCharCharCharCharCharCharCharCharCharCharCharCharCharCharCharCharCharChar0">
    <w:name w:val=" Char2 Char Char Char Char Char Char Char Char Char Char Char Char Char Char Char Char Char Char Char Char"/>
    <w:basedOn w:val="a0"/>
    <w:rsid w:val="00AB3BC3"/>
    <w:pPr>
      <w:suppressAutoHyphens/>
      <w:spacing w:after="160" w:line="240" w:lineRule="exact"/>
    </w:pPr>
    <w:rPr>
      <w:rFonts w:ascii="Verdana" w:hAnsi="Verdana" w:cs="Verdana"/>
      <w:sz w:val="20"/>
      <w:szCs w:val="20"/>
      <w:lang w:val="en-US" w:eastAsia="zh-CN"/>
    </w:rPr>
  </w:style>
  <w:style w:type="paragraph" w:customStyle="1" w:styleId="TableHeading">
    <w:name w:val="Table Heading"/>
    <w:basedOn w:val="TableContents"/>
    <w:rsid w:val="00AB3BC3"/>
    <w:pPr>
      <w:widowControl/>
      <w:jc w:val="center"/>
    </w:pPr>
    <w:rPr>
      <w:rFonts w:eastAsia="Times New Roman"/>
      <w:b/>
      <w:bCs/>
      <w:kern w:val="0"/>
      <w:lang w:eastAsia="zh-CN"/>
    </w:rPr>
  </w:style>
  <w:style w:type="character" w:customStyle="1" w:styleId="2f2">
    <w:name w:val="Σώμα κειμένου (2) + Έντονη γραφή"/>
    <w:basedOn w:val="a1"/>
    <w:rsid w:val="00D80CB9"/>
    <w:rPr>
      <w:rFonts w:ascii="Times New Roman" w:eastAsia="Times New Roman" w:hAnsi="Times New Roman" w:cs="Times New Roman"/>
      <w:b/>
      <w:bCs/>
      <w:color w:val="000000"/>
      <w:spacing w:val="0"/>
      <w:w w:val="100"/>
      <w:position w:val="0"/>
      <w:sz w:val="24"/>
      <w:szCs w:val="24"/>
      <w:shd w:val="clear" w:color="auto" w:fill="FFFFFF"/>
      <w:lang w:val="el-GR" w:eastAsia="el-GR" w:bidi="el-GR"/>
    </w:rPr>
  </w:style>
  <w:style w:type="numbering" w:customStyle="1" w:styleId="1f5">
    <w:name w:val="Χωρίς λίστα1"/>
    <w:next w:val="a3"/>
    <w:uiPriority w:val="99"/>
    <w:semiHidden/>
    <w:rsid w:val="00832640"/>
  </w:style>
  <w:style w:type="character" w:customStyle="1" w:styleId="TimesNewRoman">
    <w:name w:val="Κεφαλίδα ή υποσέλιδο + Times New Roman"/>
    <w:aliases w:val="11 στ."/>
    <w:rsid w:val="00832640"/>
    <w:rPr>
      <w:rFonts w:ascii="Times New Roman" w:hAnsi="Times New Roman"/>
      <w:color w:val="000000"/>
      <w:spacing w:val="0"/>
      <w:w w:val="100"/>
      <w:position w:val="0"/>
      <w:sz w:val="22"/>
      <w:u w:val="none"/>
    </w:rPr>
  </w:style>
  <w:style w:type="character" w:customStyle="1" w:styleId="94">
    <w:name w:val="Κεφαλίδα ή υποσέλιδο + 9"/>
    <w:aliases w:val="5 στ.2,Έντονη γραφή1"/>
    <w:rsid w:val="00832640"/>
    <w:rPr>
      <w:rFonts w:ascii="Comic Sans MS" w:hAnsi="Comic Sans MS"/>
      <w:b/>
      <w:color w:val="000000"/>
      <w:spacing w:val="0"/>
      <w:w w:val="100"/>
      <w:position w:val="0"/>
      <w:sz w:val="19"/>
      <w:u w:val="none"/>
      <w:lang w:val="el-GR"/>
    </w:rPr>
  </w:style>
  <w:style w:type="character" w:customStyle="1" w:styleId="4ComicSansMS">
    <w:name w:val="Σώμα κειμένου (4) + Comic Sans MS"/>
    <w:aliases w:val="7,5 στ.1,Χωρίς έντονη γραφή"/>
    <w:rsid w:val="00832640"/>
    <w:rPr>
      <w:rFonts w:ascii="Comic Sans MS" w:hAnsi="Comic Sans MS"/>
      <w:b/>
      <w:color w:val="000000"/>
      <w:spacing w:val="0"/>
      <w:w w:val="100"/>
      <w:position w:val="0"/>
      <w:sz w:val="15"/>
      <w:u w:val="none"/>
      <w:lang w:val="el-GR"/>
    </w:rPr>
  </w:style>
  <w:style w:type="paragraph" w:customStyle="1" w:styleId="1f6">
    <w:name w:val="Κεφαλίδα ή υποσέλιδο1"/>
    <w:basedOn w:val="a0"/>
    <w:rsid w:val="00832640"/>
    <w:pPr>
      <w:widowControl w:val="0"/>
      <w:shd w:val="clear" w:color="auto" w:fill="FFFFFF"/>
      <w:spacing w:line="192" w:lineRule="exact"/>
    </w:pPr>
    <w:rPr>
      <w:rFonts w:ascii="Comic Sans MS" w:hAnsi="Comic Sans MS"/>
      <w:sz w:val="13"/>
      <w:szCs w:val="22"/>
    </w:rPr>
  </w:style>
  <w:style w:type="character" w:customStyle="1" w:styleId="Bodytext2Bold">
    <w:name w:val="Body text (2) + Bold"/>
    <w:rsid w:val="00832640"/>
    <w:rPr>
      <w:rFonts w:ascii="Times New Roman" w:hAnsi="Times New Roman" w:cs="Times New Roman"/>
      <w:b/>
      <w:bCs/>
      <w:color w:val="000000"/>
      <w:spacing w:val="0"/>
      <w:w w:val="100"/>
      <w:position w:val="0"/>
      <w:sz w:val="20"/>
      <w:szCs w:val="20"/>
      <w:u w:val="none"/>
      <w:lang w:val="el-GR" w:eastAsia="el-GR" w:bidi="ar-SA"/>
    </w:rPr>
  </w:style>
  <w:style w:type="character" w:customStyle="1" w:styleId="Bodytext2Bold2">
    <w:name w:val="Body text (2) + Bold2"/>
    <w:rsid w:val="00832640"/>
    <w:rPr>
      <w:rFonts w:ascii="Times New Roman" w:hAnsi="Times New Roman" w:cs="Times New Roman"/>
      <w:b/>
      <w:bCs/>
      <w:color w:val="000000"/>
      <w:spacing w:val="0"/>
      <w:w w:val="100"/>
      <w:position w:val="0"/>
      <w:sz w:val="20"/>
      <w:szCs w:val="20"/>
      <w:u w:val="single"/>
      <w:lang w:val="el-GR" w:eastAsia="el-GR" w:bidi="ar-SA"/>
    </w:rPr>
  </w:style>
  <w:style w:type="paragraph" w:customStyle="1" w:styleId="Bodytext610">
    <w:name w:val="Body text (6)1"/>
    <w:basedOn w:val="a0"/>
    <w:rsid w:val="00832640"/>
    <w:pPr>
      <w:widowControl w:val="0"/>
      <w:shd w:val="clear" w:color="auto" w:fill="FFFFFF"/>
      <w:spacing w:after="300" w:line="240" w:lineRule="atLeast"/>
    </w:pPr>
    <w:rPr>
      <w:rFonts w:ascii="Calibri" w:hAnsi="Calibri"/>
      <w:b/>
      <w:bCs/>
      <w:sz w:val="22"/>
      <w:szCs w:val="22"/>
    </w:rPr>
  </w:style>
  <w:style w:type="character" w:customStyle="1" w:styleId="Bodytext4NotItalic">
    <w:name w:val="Body text (4) + Not Italic"/>
    <w:rsid w:val="00832640"/>
    <w:rPr>
      <w:i/>
      <w:iCs/>
      <w:color w:val="000000"/>
      <w:spacing w:val="0"/>
      <w:w w:val="100"/>
      <w:position w:val="0"/>
      <w:sz w:val="21"/>
      <w:szCs w:val="21"/>
      <w:lang w:val="el-GR" w:eastAsia="el-GR" w:bidi="ar-SA"/>
    </w:rPr>
  </w:style>
  <w:style w:type="character" w:customStyle="1" w:styleId="Bodytext2Bold1">
    <w:name w:val="Body text (2) + Bold1"/>
    <w:rsid w:val="00832640"/>
    <w:rPr>
      <w:rFonts w:ascii="Times New Roman" w:hAnsi="Times New Roman" w:cs="Times New Roman"/>
      <w:b/>
      <w:bCs/>
      <w:color w:val="000000"/>
      <w:spacing w:val="0"/>
      <w:w w:val="100"/>
      <w:position w:val="0"/>
      <w:sz w:val="21"/>
      <w:szCs w:val="21"/>
      <w:u w:val="none"/>
      <w:lang w:val="el-GR" w:eastAsia="el-GR" w:bidi="ar-SA"/>
    </w:rPr>
  </w:style>
  <w:style w:type="paragraph" w:customStyle="1" w:styleId="Heading11">
    <w:name w:val="Heading 1"/>
    <w:basedOn w:val="a0"/>
    <w:uiPriority w:val="1"/>
    <w:qFormat/>
    <w:rsid w:val="00DF6826"/>
    <w:pPr>
      <w:widowControl w:val="0"/>
      <w:suppressAutoHyphens/>
      <w:ind w:left="1051" w:right="205"/>
      <w:jc w:val="center"/>
      <w:outlineLvl w:val="1"/>
    </w:pPr>
    <w:rPr>
      <w:rFonts w:ascii="Arial Narrow" w:eastAsia="Arial Narrow" w:hAnsi="Arial Narrow" w:cs="Arial Narrow"/>
      <w:b/>
      <w:bCs/>
      <w:sz w:val="22"/>
      <w:szCs w:val="22"/>
      <w:lang w:bidi="el-GR"/>
    </w:rPr>
  </w:style>
  <w:style w:type="paragraph" w:customStyle="1" w:styleId="yiv4558296309msonormal">
    <w:name w:val="yiv4558296309msonormal"/>
    <w:basedOn w:val="a0"/>
    <w:rsid w:val="00977B63"/>
    <w:pPr>
      <w:spacing w:before="100" w:beforeAutospacing="1" w:after="100" w:afterAutospacing="1"/>
    </w:pPr>
  </w:style>
  <w:style w:type="paragraph" w:customStyle="1" w:styleId="BlockText">
    <w:name w:val="Block Text"/>
    <w:basedOn w:val="a0"/>
    <w:rsid w:val="002D63AC"/>
    <w:pPr>
      <w:suppressAutoHyphens/>
      <w:overflowPunct w:val="0"/>
      <w:autoSpaceDE w:val="0"/>
      <w:ind w:left="-567" w:right="-766"/>
      <w:jc w:val="both"/>
      <w:textAlignment w:val="baseline"/>
    </w:pPr>
    <w:rPr>
      <w:rFonts w:ascii="Arial" w:hAnsi="Arial" w:cs="Arial"/>
      <w:sz w:val="28"/>
      <w:szCs w:val="20"/>
      <w:lang w:eastAsia="zh-CN"/>
    </w:rPr>
  </w:style>
  <w:style w:type="paragraph" w:customStyle="1" w:styleId="yiv6134613267msonormal">
    <w:name w:val="yiv6134613267msonormal"/>
    <w:basedOn w:val="a0"/>
    <w:rsid w:val="00725BC2"/>
    <w:pPr>
      <w:spacing w:before="100" w:beforeAutospacing="1" w:after="100" w:afterAutospacing="1"/>
    </w:pPr>
  </w:style>
  <w:style w:type="character" w:customStyle="1" w:styleId="56">
    <w:name w:val="Προεπιλεγμένη γραμματοσειρά5"/>
    <w:rsid w:val="00725BC2"/>
  </w:style>
  <w:style w:type="character" w:customStyle="1" w:styleId="4a">
    <w:name w:val="Παραπομπή σημείωσης τέλους4"/>
    <w:rsid w:val="00725BC2"/>
    <w:rPr>
      <w:vertAlign w:val="superscript"/>
    </w:rPr>
  </w:style>
  <w:style w:type="character" w:customStyle="1" w:styleId="65">
    <w:name w:val="Παραπομπή υποσημείωσης6"/>
    <w:rsid w:val="00725BC2"/>
    <w:rPr>
      <w:vertAlign w:val="superscript"/>
    </w:rPr>
  </w:style>
  <w:style w:type="paragraph" w:customStyle="1" w:styleId="112">
    <w:name w:val="Επικεφαλίδα #11"/>
    <w:basedOn w:val="a0"/>
    <w:uiPriority w:val="99"/>
    <w:rsid w:val="00ED7F20"/>
    <w:pPr>
      <w:widowControl w:val="0"/>
      <w:shd w:val="clear" w:color="auto" w:fill="FFFFFF"/>
      <w:spacing w:before="1140" w:line="382" w:lineRule="exact"/>
      <w:outlineLvl w:val="0"/>
    </w:pPr>
    <w:rPr>
      <w:rFonts w:ascii="Tahoma" w:hAnsi="Tahoma" w:cs="Tahoma"/>
      <w:b/>
      <w:bCs/>
      <w:sz w:val="22"/>
      <w:szCs w:val="22"/>
    </w:rPr>
  </w:style>
  <w:style w:type="paragraph" w:customStyle="1" w:styleId="312">
    <w:name w:val="Σώμα κειμένου (3)1"/>
    <w:basedOn w:val="a0"/>
    <w:uiPriority w:val="99"/>
    <w:rsid w:val="00ED7F20"/>
    <w:pPr>
      <w:widowControl w:val="0"/>
      <w:shd w:val="clear" w:color="auto" w:fill="FFFFFF"/>
      <w:spacing w:line="378" w:lineRule="exact"/>
    </w:pPr>
    <w:rPr>
      <w:rFonts w:ascii="Tahoma" w:hAnsi="Tahoma" w:cs="Tahoma"/>
      <w:b/>
      <w:bCs/>
      <w:sz w:val="22"/>
      <w:szCs w:val="22"/>
    </w:rPr>
  </w:style>
  <w:style w:type="table" w:customStyle="1" w:styleId="TableNormal">
    <w:name w:val="Table Normal"/>
    <w:uiPriority w:val="2"/>
    <w:semiHidden/>
    <w:unhideWhenUsed/>
    <w:qFormat/>
    <w:rsid w:val="00553BB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53BBD"/>
    <w:pPr>
      <w:widowControl w:val="0"/>
      <w:autoSpaceDE w:val="0"/>
      <w:autoSpaceDN w:val="0"/>
      <w:spacing w:before="41"/>
      <w:jc w:val="right"/>
    </w:pPr>
    <w:rPr>
      <w:sz w:val="22"/>
      <w:szCs w:val="22"/>
      <w:lang w:eastAsia="en-US"/>
    </w:rPr>
  </w:style>
  <w:style w:type="paragraph" w:customStyle="1" w:styleId="msonormal0">
    <w:name w:val="msonormal"/>
    <w:basedOn w:val="a0"/>
    <w:rsid w:val="00DC78D1"/>
    <w:pPr>
      <w:spacing w:before="100" w:beforeAutospacing="1" w:after="100" w:afterAutospacing="1"/>
    </w:pPr>
  </w:style>
  <w:style w:type="paragraph" w:customStyle="1" w:styleId="xl65">
    <w:name w:val="xl65"/>
    <w:basedOn w:val="a0"/>
    <w:rsid w:val="00DC78D1"/>
    <w:pPr>
      <w:spacing w:before="100" w:beforeAutospacing="1" w:after="100" w:afterAutospacing="1"/>
    </w:pPr>
    <w:rPr>
      <w:sz w:val="20"/>
      <w:szCs w:val="20"/>
    </w:rPr>
  </w:style>
  <w:style w:type="paragraph" w:customStyle="1" w:styleId="xl66">
    <w:name w:val="xl66"/>
    <w:basedOn w:val="a0"/>
    <w:rsid w:val="00DC78D1"/>
    <w:pPr>
      <w:spacing w:before="100" w:beforeAutospacing="1" w:after="100" w:afterAutospacing="1"/>
    </w:pPr>
    <w:rPr>
      <w:sz w:val="20"/>
      <w:szCs w:val="20"/>
    </w:rPr>
  </w:style>
  <w:style w:type="paragraph" w:customStyle="1" w:styleId="xl67">
    <w:name w:val="xl67"/>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68">
    <w:name w:val="xl68"/>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9">
    <w:name w:val="xl69"/>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0">
    <w:name w:val="xl70"/>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2">
    <w:name w:val="xl72"/>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3">
    <w:name w:val="xl73"/>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4">
    <w:name w:val="xl74"/>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6">
    <w:name w:val="xl76"/>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7">
    <w:name w:val="xl77"/>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a0"/>
    <w:rsid w:val="00DC78D1"/>
    <w:pPr>
      <w:spacing w:before="100" w:beforeAutospacing="1" w:after="100" w:afterAutospacing="1"/>
      <w:jc w:val="right"/>
      <w:textAlignment w:val="center"/>
    </w:pPr>
    <w:rPr>
      <w:rFonts w:ascii="Arial" w:hAnsi="Arial" w:cs="Arial"/>
      <w:b/>
      <w:bCs/>
      <w:sz w:val="18"/>
      <w:szCs w:val="18"/>
    </w:rPr>
  </w:style>
  <w:style w:type="paragraph" w:customStyle="1" w:styleId="xl80">
    <w:name w:val="xl80"/>
    <w:basedOn w:val="a0"/>
    <w:rsid w:val="00DC78D1"/>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1">
    <w:name w:val="xl81"/>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2">
    <w:name w:val="xl82"/>
    <w:basedOn w:val="a0"/>
    <w:rsid w:val="00DC78D1"/>
    <w:pPr>
      <w:spacing w:before="100" w:beforeAutospacing="1" w:after="100" w:afterAutospacing="1"/>
      <w:jc w:val="center"/>
      <w:textAlignment w:val="center"/>
    </w:pPr>
    <w:rPr>
      <w:rFonts w:ascii="Arial" w:hAnsi="Arial" w:cs="Arial"/>
      <w:b/>
      <w:bCs/>
      <w:sz w:val="22"/>
      <w:szCs w:val="22"/>
    </w:rPr>
  </w:style>
  <w:style w:type="paragraph" w:customStyle="1" w:styleId="xl83">
    <w:name w:val="xl83"/>
    <w:basedOn w:val="a0"/>
    <w:rsid w:val="00DC78D1"/>
    <w:pPr>
      <w:pBdr>
        <w:bottom w:val="single" w:sz="4" w:space="0" w:color="auto"/>
      </w:pBdr>
      <w:spacing w:before="100" w:beforeAutospacing="1" w:after="100" w:afterAutospacing="1"/>
      <w:jc w:val="center"/>
      <w:textAlignment w:val="center"/>
    </w:pPr>
    <w:rPr>
      <w:rFonts w:ascii="Arial" w:hAnsi="Arial" w:cs="Arial"/>
      <w:b/>
      <w:bCs/>
      <w:u w:val="single"/>
    </w:rPr>
  </w:style>
  <w:style w:type="paragraph" w:customStyle="1" w:styleId="xl84">
    <w:name w:val="xl84"/>
    <w:basedOn w:val="a0"/>
    <w:rsid w:val="00DC78D1"/>
    <w:pPr>
      <w:pBdr>
        <w:top w:val="single" w:sz="4" w:space="0" w:color="auto"/>
        <w:left w:val="single" w:sz="4" w:space="0" w:color="auto"/>
        <w:right w:val="single" w:sz="4" w:space="0" w:color="auto"/>
      </w:pBdr>
      <w:spacing w:before="100" w:beforeAutospacing="1" w:after="100" w:afterAutospacing="1"/>
    </w:pPr>
  </w:style>
  <w:style w:type="paragraph" w:customStyle="1" w:styleId="xl85">
    <w:name w:val="xl85"/>
    <w:basedOn w:val="a0"/>
    <w:rsid w:val="00DC78D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86">
    <w:name w:val="xl86"/>
    <w:basedOn w:val="a0"/>
    <w:rsid w:val="00DC78D1"/>
    <w:pPr>
      <w:spacing w:before="100" w:beforeAutospacing="1" w:after="100" w:afterAutospacing="1"/>
      <w:textAlignment w:val="center"/>
    </w:pPr>
    <w:rPr>
      <w:rFonts w:ascii="Arial" w:hAnsi="Arial" w:cs="Arial"/>
      <w:b/>
      <w:bCs/>
      <w:sz w:val="16"/>
      <w:szCs w:val="16"/>
    </w:rPr>
  </w:style>
  <w:style w:type="paragraph" w:customStyle="1" w:styleId="xl87">
    <w:name w:val="xl87"/>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8">
    <w:name w:val="xl88"/>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90">
    <w:name w:val="xl90"/>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91">
    <w:name w:val="xl91"/>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92">
    <w:name w:val="xl92"/>
    <w:basedOn w:val="a0"/>
    <w:rsid w:val="00DC78D1"/>
    <w:pPr>
      <w:spacing w:before="100" w:beforeAutospacing="1" w:after="100" w:afterAutospacing="1"/>
    </w:pPr>
  </w:style>
  <w:style w:type="paragraph" w:customStyle="1" w:styleId="xl93">
    <w:name w:val="xl93"/>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95">
    <w:name w:val="xl95"/>
    <w:basedOn w:val="a0"/>
    <w:rsid w:val="00DC78D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96">
    <w:name w:val="xl96"/>
    <w:basedOn w:val="a0"/>
    <w:rsid w:val="00DC78D1"/>
    <w:pPr>
      <w:spacing w:before="100" w:beforeAutospacing="1" w:after="100" w:afterAutospacing="1"/>
      <w:jc w:val="right"/>
      <w:textAlignment w:val="center"/>
    </w:pPr>
    <w:rPr>
      <w:rFonts w:ascii="Arial" w:hAnsi="Arial" w:cs="Arial"/>
      <w:b/>
      <w:bCs/>
      <w:sz w:val="18"/>
      <w:szCs w:val="18"/>
    </w:rPr>
  </w:style>
  <w:style w:type="paragraph" w:customStyle="1" w:styleId="xl97">
    <w:name w:val="xl97"/>
    <w:basedOn w:val="a0"/>
    <w:rsid w:val="00DC78D1"/>
    <w:pPr>
      <w:spacing w:before="100" w:beforeAutospacing="1" w:after="100" w:afterAutospacing="1"/>
      <w:jc w:val="right"/>
      <w:textAlignment w:val="center"/>
    </w:pPr>
    <w:rPr>
      <w:rFonts w:ascii="Arial" w:hAnsi="Arial" w:cs="Arial"/>
      <w:b/>
      <w:bCs/>
      <w:sz w:val="18"/>
      <w:szCs w:val="18"/>
    </w:rPr>
  </w:style>
  <w:style w:type="paragraph" w:customStyle="1" w:styleId="xl98">
    <w:name w:val="xl98"/>
    <w:basedOn w:val="a0"/>
    <w:rsid w:val="00DC78D1"/>
    <w:pPr>
      <w:pBdr>
        <w:top w:val="single" w:sz="4" w:space="0" w:color="auto"/>
      </w:pBdr>
      <w:spacing w:before="100" w:beforeAutospacing="1" w:after="100" w:afterAutospacing="1"/>
    </w:pPr>
  </w:style>
  <w:style w:type="paragraph" w:customStyle="1" w:styleId="xl99">
    <w:name w:val="xl99"/>
    <w:basedOn w:val="a0"/>
    <w:rsid w:val="00DC78D1"/>
    <w:pPr>
      <w:pBdr>
        <w:top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0">
    <w:name w:val="xl100"/>
    <w:basedOn w:val="a0"/>
    <w:rsid w:val="00DC78D1"/>
    <w:pPr>
      <w:pBdr>
        <w:top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1">
    <w:name w:val="xl101"/>
    <w:basedOn w:val="a0"/>
    <w:rsid w:val="00DC78D1"/>
    <w:pPr>
      <w:spacing w:before="100" w:beforeAutospacing="1" w:after="100" w:afterAutospacing="1"/>
      <w:jc w:val="center"/>
      <w:textAlignment w:val="center"/>
    </w:pPr>
    <w:rPr>
      <w:rFonts w:ascii="Arial" w:hAnsi="Arial" w:cs="Arial"/>
      <w:b/>
      <w:bCs/>
      <w:sz w:val="22"/>
      <w:szCs w:val="22"/>
    </w:rPr>
  </w:style>
  <w:style w:type="paragraph" w:customStyle="1" w:styleId="xl102">
    <w:name w:val="xl102"/>
    <w:basedOn w:val="a0"/>
    <w:rsid w:val="00DC78D1"/>
    <w:pPr>
      <w:spacing w:before="100" w:beforeAutospacing="1" w:after="100" w:afterAutospacing="1"/>
      <w:jc w:val="center"/>
      <w:textAlignment w:val="center"/>
    </w:pPr>
    <w:rPr>
      <w:rFonts w:ascii="Arial" w:hAnsi="Arial" w:cs="Arial"/>
      <w:b/>
      <w:bCs/>
      <w:u w:val="single"/>
    </w:rPr>
  </w:style>
  <w:style w:type="paragraph" w:customStyle="1" w:styleId="xl103">
    <w:name w:val="xl103"/>
    <w:basedOn w:val="a0"/>
    <w:rsid w:val="00DC78D1"/>
    <w:pPr>
      <w:spacing w:before="100" w:beforeAutospacing="1" w:after="100" w:afterAutospacing="1"/>
      <w:jc w:val="center"/>
      <w:textAlignment w:val="center"/>
    </w:pPr>
    <w:rPr>
      <w:rFonts w:ascii="Arial" w:hAnsi="Arial" w:cs="Arial"/>
      <w:b/>
      <w:bCs/>
    </w:rPr>
  </w:style>
  <w:style w:type="paragraph" w:customStyle="1" w:styleId="xl104">
    <w:name w:val="xl104"/>
    <w:basedOn w:val="a0"/>
    <w:rsid w:val="00DC78D1"/>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5">
    <w:name w:val="xl105"/>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6">
    <w:name w:val="xl106"/>
    <w:basedOn w:val="a0"/>
    <w:rsid w:val="00DC78D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7">
    <w:name w:val="xl107"/>
    <w:basedOn w:val="a0"/>
    <w:rsid w:val="00DC78D1"/>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8">
    <w:name w:val="xl108"/>
    <w:basedOn w:val="a0"/>
    <w:rsid w:val="00DC78D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9">
    <w:name w:val="xl109"/>
    <w:basedOn w:val="a0"/>
    <w:rsid w:val="00DC78D1"/>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10">
    <w:name w:val="xl110"/>
    <w:basedOn w:val="a0"/>
    <w:rsid w:val="00DC78D1"/>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11">
    <w:name w:val="xl111"/>
    <w:basedOn w:val="a0"/>
    <w:rsid w:val="00DC78D1"/>
    <w:pPr>
      <w:spacing w:before="100" w:beforeAutospacing="1" w:after="100" w:afterAutospacing="1"/>
      <w:textAlignment w:val="center"/>
    </w:pPr>
    <w:rPr>
      <w:rFonts w:ascii="Arial" w:hAnsi="Arial" w:cs="Arial"/>
      <w:b/>
      <w:bCs/>
      <w:sz w:val="18"/>
      <w:szCs w:val="18"/>
    </w:rPr>
  </w:style>
  <w:style w:type="paragraph" w:customStyle="1" w:styleId="xl112">
    <w:name w:val="xl112"/>
    <w:basedOn w:val="a0"/>
    <w:rsid w:val="00DC78D1"/>
    <w:pPr>
      <w:spacing w:before="100" w:beforeAutospacing="1" w:after="100" w:afterAutospacing="1"/>
      <w:jc w:val="right"/>
      <w:textAlignment w:val="center"/>
    </w:pPr>
    <w:rPr>
      <w:rFonts w:ascii="Arial" w:hAnsi="Arial" w:cs="Arial"/>
      <w:b/>
      <w:bCs/>
      <w:sz w:val="18"/>
      <w:szCs w:val="18"/>
    </w:rPr>
  </w:style>
  <w:style w:type="paragraph" w:customStyle="1" w:styleId="xl113">
    <w:name w:val="xl113"/>
    <w:basedOn w:val="a0"/>
    <w:rsid w:val="00DC78D1"/>
    <w:pPr>
      <w:spacing w:before="100" w:beforeAutospacing="1" w:after="100" w:afterAutospacing="1"/>
      <w:jc w:val="right"/>
      <w:textAlignment w:val="center"/>
    </w:pPr>
    <w:rPr>
      <w:rFonts w:ascii="Arial" w:hAnsi="Arial" w:cs="Arial"/>
      <w:sz w:val="18"/>
      <w:szCs w:val="18"/>
    </w:rPr>
  </w:style>
  <w:style w:type="paragraph" w:customStyle="1" w:styleId="xl114">
    <w:name w:val="xl114"/>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15">
    <w:name w:val="xl115"/>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6">
    <w:name w:val="xl116"/>
    <w:basedOn w:val="a0"/>
    <w:rsid w:val="00DC78D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17">
    <w:name w:val="xl117"/>
    <w:basedOn w:val="a0"/>
    <w:rsid w:val="00DC78D1"/>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18">
    <w:name w:val="xl118"/>
    <w:basedOn w:val="a0"/>
    <w:rsid w:val="00DC78D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9">
    <w:name w:val="xl119"/>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20">
    <w:name w:val="xl120"/>
    <w:basedOn w:val="a0"/>
    <w:rsid w:val="00DC78D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1">
    <w:name w:val="xl121"/>
    <w:basedOn w:val="a0"/>
    <w:rsid w:val="00DC78D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22">
    <w:name w:val="xl122"/>
    <w:basedOn w:val="a0"/>
    <w:rsid w:val="00DC78D1"/>
    <w:pPr>
      <w:spacing w:before="100" w:beforeAutospacing="1" w:after="100" w:afterAutospacing="1"/>
      <w:jc w:val="center"/>
      <w:textAlignment w:val="center"/>
    </w:pPr>
    <w:rPr>
      <w:rFonts w:ascii="Arial" w:hAnsi="Arial" w:cs="Arial"/>
      <w:b/>
      <w:bCs/>
      <w:u w:val="single"/>
    </w:rPr>
  </w:style>
  <w:style w:type="paragraph" w:customStyle="1" w:styleId="xl123">
    <w:name w:val="xl123"/>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24">
    <w:name w:val="xl124"/>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25">
    <w:name w:val="xl125"/>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26">
    <w:name w:val="xl126"/>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27">
    <w:name w:val="xl127"/>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28">
    <w:name w:val="xl128"/>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29">
    <w:name w:val="xl129"/>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30">
    <w:name w:val="xl130"/>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31">
    <w:name w:val="xl131"/>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32">
    <w:name w:val="xl132"/>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33">
    <w:name w:val="xl133"/>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64">
    <w:name w:val="xl64"/>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numbering" w:customStyle="1" w:styleId="113">
    <w:name w:val="Χωρίς λίστα11"/>
    <w:next w:val="a3"/>
    <w:uiPriority w:val="99"/>
    <w:semiHidden/>
    <w:unhideWhenUsed/>
    <w:rsid w:val="00DC78D1"/>
  </w:style>
  <w:style w:type="paragraph" w:customStyle="1" w:styleId="font5">
    <w:name w:val="font5"/>
    <w:basedOn w:val="a0"/>
    <w:rsid w:val="00215F60"/>
    <w:pPr>
      <w:spacing w:before="100" w:beforeAutospacing="1" w:after="100" w:afterAutospacing="1"/>
    </w:pPr>
    <w:rPr>
      <w:rFonts w:ascii="Book Antiqua" w:hAnsi="Book Antiqua"/>
      <w:b/>
      <w:bCs/>
      <w:color w:val="000000"/>
      <w:sz w:val="18"/>
      <w:szCs w:val="18"/>
    </w:rPr>
  </w:style>
  <w:style w:type="paragraph" w:customStyle="1" w:styleId="xl134">
    <w:name w:val="xl134"/>
    <w:basedOn w:val="a0"/>
    <w:rsid w:val="00215F6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Book Antiqua" w:hAnsi="Book Antiqua"/>
      <w:b/>
      <w:bCs/>
      <w:color w:val="000000"/>
      <w:sz w:val="16"/>
      <w:szCs w:val="16"/>
    </w:rPr>
  </w:style>
  <w:style w:type="paragraph" w:customStyle="1" w:styleId="xl135">
    <w:name w:val="xl135"/>
    <w:basedOn w:val="a0"/>
    <w:rsid w:val="00215F60"/>
    <w:pPr>
      <w:pBdr>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color w:val="000000"/>
      <w:sz w:val="16"/>
      <w:szCs w:val="16"/>
    </w:rPr>
  </w:style>
  <w:style w:type="paragraph" w:customStyle="1" w:styleId="xl136">
    <w:name w:val="xl136"/>
    <w:basedOn w:val="a0"/>
    <w:rsid w:val="00215F60"/>
    <w:pPr>
      <w:pBdr>
        <w:top w:val="single" w:sz="4" w:space="0" w:color="auto"/>
        <w:bottom w:val="single" w:sz="4" w:space="0" w:color="auto"/>
      </w:pBdr>
      <w:spacing w:before="100" w:beforeAutospacing="1" w:after="100" w:afterAutospacing="1"/>
      <w:jc w:val="center"/>
      <w:textAlignment w:val="center"/>
    </w:pPr>
    <w:rPr>
      <w:rFonts w:ascii="Book Antiqua" w:hAnsi="Book Antiqua"/>
      <w:color w:val="000000"/>
      <w:sz w:val="16"/>
      <w:szCs w:val="16"/>
    </w:rPr>
  </w:style>
  <w:style w:type="paragraph" w:customStyle="1" w:styleId="xl137">
    <w:name w:val="xl137"/>
    <w:basedOn w:val="a0"/>
    <w:rsid w:val="00215F6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 Antiqua" w:hAnsi="Book Antiqua"/>
      <w:b/>
      <w:bCs/>
      <w:color w:val="000000"/>
      <w:sz w:val="16"/>
      <w:szCs w:val="16"/>
    </w:rPr>
  </w:style>
  <w:style w:type="paragraph" w:customStyle="1" w:styleId="xl138">
    <w:name w:val="xl138"/>
    <w:basedOn w:val="a0"/>
    <w:rsid w:val="00215F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b/>
      <w:bCs/>
      <w:color w:val="000000"/>
      <w:sz w:val="16"/>
      <w:szCs w:val="16"/>
    </w:rPr>
  </w:style>
  <w:style w:type="paragraph" w:customStyle="1" w:styleId="xl139">
    <w:name w:val="xl139"/>
    <w:basedOn w:val="a0"/>
    <w:rsid w:val="00215F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b/>
      <w:bCs/>
      <w:color w:val="000000"/>
      <w:sz w:val="16"/>
      <w:szCs w:val="16"/>
    </w:rPr>
  </w:style>
  <w:style w:type="paragraph" w:customStyle="1" w:styleId="xl140">
    <w:name w:val="xl140"/>
    <w:basedOn w:val="a0"/>
    <w:rsid w:val="00215F6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 Antiqua" w:hAnsi="Book Antiqua"/>
      <w:b/>
      <w:bCs/>
      <w:color w:val="000000"/>
      <w:sz w:val="18"/>
      <w:szCs w:val="18"/>
    </w:rPr>
  </w:style>
  <w:style w:type="paragraph" w:customStyle="1" w:styleId="xl141">
    <w:name w:val="xl141"/>
    <w:basedOn w:val="a0"/>
    <w:rsid w:val="00215F60"/>
    <w:pPr>
      <w:pBdr>
        <w:top w:val="single" w:sz="8" w:space="0" w:color="auto"/>
        <w:bottom w:val="single" w:sz="8" w:space="0" w:color="auto"/>
      </w:pBdr>
      <w:spacing w:before="100" w:beforeAutospacing="1" w:after="100" w:afterAutospacing="1"/>
      <w:jc w:val="center"/>
      <w:textAlignment w:val="center"/>
    </w:pPr>
    <w:rPr>
      <w:rFonts w:ascii="Book Antiqua" w:hAnsi="Book Antiqua"/>
      <w:b/>
      <w:bCs/>
      <w:color w:val="000000"/>
      <w:sz w:val="18"/>
      <w:szCs w:val="18"/>
    </w:rPr>
  </w:style>
  <w:style w:type="paragraph" w:customStyle="1" w:styleId="xl142">
    <w:name w:val="xl142"/>
    <w:basedOn w:val="a0"/>
    <w:rsid w:val="00215F60"/>
    <w:pPr>
      <w:spacing w:before="100" w:beforeAutospacing="1" w:after="100" w:afterAutospacing="1"/>
      <w:textAlignment w:val="top"/>
    </w:pPr>
    <w:rPr>
      <w:rFonts w:ascii="Book Antiqua" w:hAnsi="Book Antiqua"/>
      <w:b/>
      <w:bCs/>
      <w:color w:val="000000"/>
      <w:sz w:val="18"/>
      <w:szCs w:val="18"/>
      <w:u w:val="single"/>
    </w:rPr>
  </w:style>
  <w:style w:type="paragraph" w:customStyle="1" w:styleId="xl143">
    <w:name w:val="xl143"/>
    <w:basedOn w:val="a0"/>
    <w:rsid w:val="00215F60"/>
    <w:pPr>
      <w:spacing w:before="100" w:beforeAutospacing="1" w:after="100" w:afterAutospacing="1"/>
      <w:textAlignment w:val="top"/>
    </w:pPr>
    <w:rPr>
      <w:color w:val="000000"/>
      <w:u w:val="single"/>
    </w:rPr>
  </w:style>
  <w:style w:type="character" w:customStyle="1" w:styleId="Charf4">
    <w:name w:val="Âáóéêü Char"/>
    <w:link w:val="affff2"/>
    <w:locked/>
    <w:rsid w:val="00567374"/>
    <w:rPr>
      <w:rFonts w:ascii="Arial" w:hAnsi="Arial" w:cs="Arial"/>
      <w:lang w:val="el-GR" w:eastAsia="el-GR" w:bidi="ar-SA"/>
    </w:rPr>
  </w:style>
  <w:style w:type="paragraph" w:customStyle="1" w:styleId="affff2">
    <w:name w:val="Âáóéêü"/>
    <w:link w:val="Charf4"/>
    <w:rsid w:val="00567374"/>
    <w:pPr>
      <w:widowControl w:val="0"/>
      <w:overflowPunct w:val="0"/>
      <w:autoSpaceDE w:val="0"/>
      <w:autoSpaceDN w:val="0"/>
      <w:adjustRightInd w:val="0"/>
    </w:pPr>
    <w:rPr>
      <w:rFonts w:ascii="Arial" w:hAnsi="Arial" w:cs="Arial"/>
    </w:rPr>
  </w:style>
  <w:style w:type="character" w:customStyle="1" w:styleId="66">
    <w:name w:val="Σώμα κειμένου (6) + Χωρίς πλάγια γραφή"/>
    <w:basedOn w:val="62"/>
    <w:rsid w:val="009B185B"/>
    <w:rPr>
      <w:rFonts w:ascii="Times New Roman" w:eastAsia="Times New Roman" w:hAnsi="Times New Roman" w:cs="Times New Roman"/>
      <w:i/>
      <w:iCs/>
      <w:color w:val="000000"/>
      <w:spacing w:val="0"/>
      <w:w w:val="100"/>
      <w:position w:val="0"/>
      <w:sz w:val="23"/>
      <w:szCs w:val="23"/>
      <w:lang w:val="el-GR"/>
    </w:rPr>
  </w:style>
  <w:style w:type="character" w:customStyle="1" w:styleId="2f3">
    <w:name w:val="Επικεφαλίδα #2 + Χωρίς έντονη γραφή"/>
    <w:basedOn w:val="2c"/>
    <w:rsid w:val="008D6F13"/>
    <w:rPr>
      <w:rFonts w:ascii="Arial" w:eastAsia="Arial" w:hAnsi="Arial" w:cs="Arial"/>
      <w:color w:val="000000"/>
      <w:spacing w:val="0"/>
      <w:w w:val="100"/>
      <w:position w:val="0"/>
      <w:sz w:val="19"/>
      <w:szCs w:val="19"/>
      <w:lang w:val="el-GR" w:eastAsia="el-GR" w:bidi="el-GR"/>
    </w:rPr>
  </w:style>
  <w:style w:type="paragraph" w:customStyle="1" w:styleId="normal">
    <w:name w:val="normal"/>
    <w:rsid w:val="000B6A5F"/>
    <w:rPr>
      <w:rFonts w:ascii="Times New Roman" w:eastAsia="Times New Roman" w:hAnsi="Times New Roman"/>
    </w:rPr>
  </w:style>
  <w:style w:type="character" w:customStyle="1" w:styleId="Charf5">
    <w:name w:val=" Char"/>
    <w:semiHidden/>
    <w:rsid w:val="00336377"/>
    <w:rPr>
      <w:rFonts w:ascii="Tahoma" w:hAnsi="Tahoma" w:cs="Tahoma"/>
      <w:sz w:val="16"/>
      <w:szCs w:val="16"/>
    </w:rPr>
  </w:style>
  <w:style w:type="paragraph" w:customStyle="1" w:styleId="default0">
    <w:name w:val="default"/>
    <w:basedOn w:val="a0"/>
    <w:rsid w:val="00E501FD"/>
    <w:pPr>
      <w:spacing w:before="100" w:beforeAutospacing="1" w:after="100" w:afterAutospacing="1"/>
    </w:pPr>
  </w:style>
  <w:style w:type="paragraph" w:customStyle="1" w:styleId="Heading28">
    <w:name w:val="Heading 2"/>
    <w:basedOn w:val="a0"/>
    <w:uiPriority w:val="1"/>
    <w:qFormat/>
    <w:rsid w:val="0031227D"/>
    <w:pPr>
      <w:keepNext/>
      <w:outlineLvl w:val="1"/>
    </w:pPr>
    <w:rPr>
      <w:b/>
      <w:color w:val="00000A"/>
      <w:spacing w:val="82"/>
      <w:kern w:val="2"/>
      <w:sz w:val="20"/>
      <w:szCs w:val="20"/>
    </w:rPr>
  </w:style>
  <w:style w:type="character" w:customStyle="1" w:styleId="yiv1461279319">
    <w:name w:val="yiv1461279319"/>
    <w:basedOn w:val="a1"/>
    <w:rsid w:val="00F4546E"/>
    <w:rPr>
      <w:rFonts w:ascii="Arial" w:hAnsi="Arial"/>
      <w:sz w:val="24"/>
      <w:szCs w:val="24"/>
      <w:lang w:val="en-GB" w:eastAsia="en-US" w:bidi="ar-SA"/>
    </w:rPr>
  </w:style>
  <w:style w:type="character" w:customStyle="1" w:styleId="fontstyle31">
    <w:name w:val="fontstyle31"/>
    <w:basedOn w:val="a1"/>
    <w:rsid w:val="00105F5B"/>
    <w:rPr>
      <w:rFonts w:ascii="Times-Roman" w:hAnsi="Times-Roman" w:hint="default"/>
      <w:b w:val="0"/>
      <w:bCs w:val="0"/>
      <w:i w:val="0"/>
      <w:iCs w:val="0"/>
      <w:color w:val="000000"/>
      <w:sz w:val="24"/>
      <w:szCs w:val="24"/>
    </w:rPr>
  </w:style>
  <w:style w:type="character" w:customStyle="1" w:styleId="fontstyle41">
    <w:name w:val="fontstyle41"/>
    <w:basedOn w:val="a1"/>
    <w:rsid w:val="00105F5B"/>
    <w:rPr>
      <w:rFonts w:ascii="Helvetica-Bold" w:hAnsi="Helvetica-Bold" w:hint="default"/>
      <w:b/>
      <w:bCs/>
      <w:i w:val="0"/>
      <w:iCs w:val="0"/>
      <w:color w:val="000000"/>
      <w:sz w:val="20"/>
      <w:szCs w:val="20"/>
    </w:rPr>
  </w:style>
  <w:style w:type="character" w:customStyle="1" w:styleId="gmail-2">
    <w:name w:val="gmail-2"/>
    <w:basedOn w:val="a1"/>
    <w:rsid w:val="000E44D6"/>
    <w:rPr>
      <w:rFonts w:ascii="Arial" w:hAnsi="Arial"/>
      <w:sz w:val="24"/>
      <w:szCs w:val="24"/>
      <w:lang w:val="en-GB" w:eastAsia="en-US" w:bidi="ar-SA"/>
    </w:rPr>
  </w:style>
  <w:style w:type="paragraph" w:customStyle="1" w:styleId="draxmes">
    <w:name w:val="draxmes"/>
    <w:basedOn w:val="a0"/>
    <w:uiPriority w:val="99"/>
    <w:rsid w:val="000508C5"/>
    <w:pPr>
      <w:tabs>
        <w:tab w:val="left" w:pos="1701"/>
      </w:tabs>
      <w:suppressAutoHyphens/>
      <w:overflowPunct w:val="0"/>
      <w:autoSpaceDE w:val="0"/>
      <w:autoSpaceDN w:val="0"/>
      <w:adjustRightInd w:val="0"/>
      <w:ind w:left="284"/>
      <w:textAlignment w:val="baseline"/>
    </w:pPr>
    <w:rPr>
      <w:spacing w:val="-3"/>
      <w:sz w:val="22"/>
      <w:szCs w:val="20"/>
      <w:lang w:eastAsia="en-US"/>
    </w:rPr>
  </w:style>
  <w:style w:type="paragraph" w:customStyle="1" w:styleId="1BookAntiqua11pt">
    <w:name w:val="Στυλ Επικεφαλίδα 1 + Book Antiqua 11 pt Μαύρο Όχι Όλα κεφαλαία"/>
    <w:basedOn w:val="1"/>
    <w:rsid w:val="007026C8"/>
    <w:pPr>
      <w:numPr>
        <w:numId w:val="4"/>
      </w:numPr>
      <w:tabs>
        <w:tab w:val="clear" w:pos="1021"/>
        <w:tab w:val="clear" w:pos="1588"/>
      </w:tabs>
      <w:overflowPunct/>
      <w:autoSpaceDE/>
      <w:autoSpaceDN/>
      <w:adjustRightInd/>
      <w:spacing w:before="120" w:line="360" w:lineRule="auto"/>
      <w:jc w:val="left"/>
      <w:textAlignment w:val="auto"/>
    </w:pPr>
    <w:rPr>
      <w:rFonts w:ascii="Book Antiqua" w:eastAsia="Times New Roman" w:hAnsi="Book Antiqua" w:cs="Arial"/>
      <w:bCs/>
      <w:color w:val="000000"/>
      <w:kern w:val="32"/>
      <w:sz w:val="22"/>
      <w:szCs w:val="32"/>
    </w:rPr>
  </w:style>
  <w:style w:type="character" w:customStyle="1" w:styleId="x2">
    <w:name w:val="x2"/>
    <w:basedOn w:val="a1"/>
    <w:rsid w:val="000D3337"/>
  </w:style>
  <w:style w:type="character" w:customStyle="1" w:styleId="affff3">
    <w:name w:val="Αγκίστρωση σημειώσεων τέλους"/>
    <w:rsid w:val="00984916"/>
    <w:rPr>
      <w:vertAlign w:val="superscript"/>
    </w:rPr>
  </w:style>
  <w:style w:type="character" w:customStyle="1" w:styleId="affff4">
    <w:name w:val="Σύνδεσμος διαδικτύου"/>
    <w:uiPriority w:val="99"/>
    <w:rsid w:val="00984916"/>
    <w:rPr>
      <w:color w:val="0000FF"/>
      <w:u w:val="single"/>
    </w:rPr>
  </w:style>
  <w:style w:type="character" w:customStyle="1" w:styleId="affff5">
    <w:name w:val="Αγκίστρωση υποσημείωσης"/>
    <w:rsid w:val="00984916"/>
    <w:rPr>
      <w:vertAlign w:val="superscript"/>
    </w:rPr>
  </w:style>
  <w:style w:type="character" w:customStyle="1" w:styleId="FootnoteCharacters">
    <w:name w:val="Footnote Characters"/>
    <w:qFormat/>
    <w:rsid w:val="00984916"/>
    <w:rPr>
      <w:vertAlign w:val="superscript"/>
    </w:rPr>
  </w:style>
  <w:style w:type="character" w:customStyle="1" w:styleId="CommentReference2">
    <w:name w:val="Comment Reference2"/>
    <w:qFormat/>
    <w:rsid w:val="00984916"/>
    <w:rPr>
      <w:sz w:val="16"/>
      <w:szCs w:val="16"/>
    </w:rPr>
  </w:style>
  <w:style w:type="character" w:styleId="affff6">
    <w:name w:val="Intense Emphasis"/>
    <w:basedOn w:val="a1"/>
    <w:uiPriority w:val="21"/>
    <w:qFormat/>
    <w:rsid w:val="00984916"/>
    <w:rPr>
      <w:rFonts w:ascii="Calibri" w:hAnsi="Calibri"/>
      <w:bCs/>
      <w:iCs/>
      <w:color w:val="4F81BD"/>
    </w:rPr>
  </w:style>
  <w:style w:type="character" w:customStyle="1" w:styleId="UnresolvedMention">
    <w:name w:val="Unresolved Mention"/>
    <w:basedOn w:val="a1"/>
    <w:uiPriority w:val="99"/>
    <w:semiHidden/>
    <w:unhideWhenUsed/>
    <w:qFormat/>
    <w:rsid w:val="00984916"/>
    <w:rPr>
      <w:color w:val="605E5C"/>
      <w:shd w:val="clear" w:color="auto" w:fill="E1DFDD"/>
    </w:rPr>
  </w:style>
  <w:style w:type="paragraph" w:customStyle="1" w:styleId="affff7">
    <w:name w:val="Κεφαλίδα και υποσέλιδο"/>
    <w:basedOn w:val="a0"/>
    <w:qFormat/>
    <w:rsid w:val="00984916"/>
    <w:pPr>
      <w:suppressAutoHyphens/>
      <w:spacing w:before="60" w:after="60" w:line="280" w:lineRule="exact"/>
      <w:jc w:val="both"/>
    </w:pPr>
    <w:rPr>
      <w:rFonts w:ascii="Calibri" w:hAnsi="Calibri"/>
      <w:sz w:val="22"/>
      <w:lang w:eastAsia="zh-CN"/>
    </w:rPr>
  </w:style>
  <w:style w:type="paragraph" w:customStyle="1" w:styleId="CommentSubject2">
    <w:name w:val="Comment Subject2"/>
    <w:basedOn w:val="13"/>
    <w:next w:val="13"/>
    <w:qFormat/>
    <w:rsid w:val="00984916"/>
    <w:pPr>
      <w:widowControl/>
      <w:spacing w:before="60" w:after="60" w:line="280" w:lineRule="exact"/>
      <w:jc w:val="both"/>
    </w:pPr>
    <w:rPr>
      <w:rFonts w:ascii="Calibri" w:eastAsia="Times New Roman" w:hAnsi="Calibri"/>
      <w:b/>
      <w:bCs/>
      <w:kern w:val="0"/>
      <w:sz w:val="20"/>
      <w:szCs w:val="20"/>
      <w:lang w:val="el-GR" w:eastAsia="zh-CN"/>
    </w:rPr>
  </w:style>
  <w:style w:type="paragraph" w:customStyle="1" w:styleId="1f7">
    <w:name w:val="Χάρτης εγγράφου1"/>
    <w:basedOn w:val="a0"/>
    <w:qFormat/>
    <w:rsid w:val="00984916"/>
    <w:pPr>
      <w:suppressAutoHyphens/>
      <w:spacing w:before="60" w:after="60" w:line="280" w:lineRule="exact"/>
      <w:jc w:val="both"/>
    </w:pPr>
    <w:rPr>
      <w:rFonts w:ascii="Tahoma" w:hAnsi="Tahoma" w:cs="Tahoma"/>
      <w:sz w:val="16"/>
      <w:szCs w:val="16"/>
      <w:lang w:eastAsia="zh-CN"/>
    </w:rPr>
  </w:style>
  <w:style w:type="paragraph" w:customStyle="1" w:styleId="220">
    <w:name w:val="Σώμα κείμενου 22"/>
    <w:basedOn w:val="a0"/>
    <w:qFormat/>
    <w:rsid w:val="00984916"/>
    <w:pPr>
      <w:suppressAutoHyphens/>
      <w:spacing w:before="60" w:after="120" w:line="480" w:lineRule="auto"/>
      <w:jc w:val="both"/>
    </w:pPr>
    <w:rPr>
      <w:rFonts w:ascii="Calibri" w:hAnsi="Calibri"/>
      <w:sz w:val="22"/>
      <w:lang w:eastAsia="zh-CN"/>
    </w:rPr>
  </w:style>
  <w:style w:type="paragraph" w:customStyle="1" w:styleId="1f8">
    <w:name w:val="Επικεφαλίδα ΠΠ1"/>
    <w:basedOn w:val="1"/>
    <w:next w:val="a0"/>
    <w:qFormat/>
    <w:rsid w:val="00984916"/>
    <w:pPr>
      <w:keepLines/>
      <w:tabs>
        <w:tab w:val="clear" w:pos="1021"/>
        <w:tab w:val="clear" w:pos="1588"/>
      </w:tabs>
      <w:overflowPunct/>
      <w:autoSpaceDE/>
      <w:autoSpaceDN/>
      <w:adjustRightInd/>
      <w:spacing w:after="240" w:line="276" w:lineRule="auto"/>
      <w:ind w:left="0" w:firstLine="0"/>
      <w:jc w:val="left"/>
      <w:textAlignment w:val="auto"/>
    </w:pPr>
    <w:rPr>
      <w:rFonts w:ascii="Cambria" w:eastAsia="MS Gothic" w:hAnsi="Cambria"/>
      <w:bCs/>
      <w:color w:val="365F91"/>
      <w:sz w:val="28"/>
      <w:szCs w:val="28"/>
      <w:lang w:val="en-US" w:eastAsia="ja-JP"/>
    </w:rPr>
  </w:style>
  <w:style w:type="paragraph" w:customStyle="1" w:styleId="StyleTahoma10ptChar">
    <w:name w:val="Style Tahoma 10 pt Char"/>
    <w:basedOn w:val="a0"/>
    <w:semiHidden/>
    <w:qFormat/>
    <w:rsid w:val="00984916"/>
    <w:pPr>
      <w:spacing w:after="120" w:line="360" w:lineRule="auto"/>
      <w:jc w:val="both"/>
    </w:pPr>
    <w:rPr>
      <w:rFonts w:ascii="Tahoma" w:hAnsi="Tahoma" w:cs="Tahoma"/>
      <w:sz w:val="20"/>
      <w:szCs w:val="20"/>
      <w:lang w:eastAsia="en-US"/>
    </w:rPr>
  </w:style>
  <w:style w:type="table" w:customStyle="1" w:styleId="TableNormal1">
    <w:name w:val="Table Normal1"/>
    <w:uiPriority w:val="2"/>
    <w:semiHidden/>
    <w:unhideWhenUsed/>
    <w:qFormat/>
    <w:rsid w:val="00984916"/>
    <w:pPr>
      <w:suppressAutoHyphens/>
    </w:pPr>
    <w:rPr>
      <w:sz w:val="22"/>
      <w:szCs w:val="22"/>
      <w:lang w:val="en-US" w:eastAsia="en-US"/>
    </w:rPr>
    <w:tblPr>
      <w:tblCellMar>
        <w:top w:w="0" w:type="dxa"/>
        <w:left w:w="0" w:type="dxa"/>
        <w:bottom w:w="0" w:type="dxa"/>
        <w:right w:w="0" w:type="dxa"/>
      </w:tblCellMar>
    </w:tblPr>
  </w:style>
  <w:style w:type="character" w:customStyle="1" w:styleId="1f9">
    <w:name w:val="Επικεφαλίδα #1 + Χωρίς έντονη γραφή"/>
    <w:basedOn w:val="1f2"/>
    <w:rsid w:val="00884005"/>
    <w:rPr>
      <w:rFonts w:ascii="Times New Roman" w:eastAsia="Times New Roman" w:hAnsi="Times New Roman"/>
      <w:color w:val="000000"/>
      <w:spacing w:val="0"/>
      <w:w w:val="100"/>
      <w:position w:val="0"/>
      <w:sz w:val="19"/>
      <w:szCs w:val="19"/>
      <w:lang w:val="el-GR" w:eastAsia="el-GR" w:bidi="el-GR"/>
    </w:rPr>
  </w:style>
  <w:style w:type="character" w:customStyle="1" w:styleId="2f4">
    <w:name w:val="Σώμα κειμένου (2) + Πλάγια γραφή"/>
    <w:basedOn w:val="a1"/>
    <w:rsid w:val="00884005"/>
    <w:rPr>
      <w:rFonts w:ascii="Times New Roman" w:eastAsia="Times New Roman" w:hAnsi="Times New Roman" w:cs="Times New Roman"/>
      <w:b w:val="0"/>
      <w:bCs w:val="0"/>
      <w:i/>
      <w:iCs/>
      <w:smallCaps w:val="0"/>
      <w:strike w:val="0"/>
      <w:color w:val="000000"/>
      <w:spacing w:val="0"/>
      <w:w w:val="100"/>
      <w:position w:val="0"/>
      <w:sz w:val="19"/>
      <w:szCs w:val="19"/>
      <w:u w:val="none"/>
      <w:lang w:val="el-GR" w:eastAsia="el-GR" w:bidi="el-GR"/>
    </w:rPr>
  </w:style>
  <w:style w:type="table" w:customStyle="1" w:styleId="TableGrid">
    <w:name w:val="TableGrid"/>
    <w:rsid w:val="001B21D4"/>
    <w:rPr>
      <w:rFonts w:eastAsia="Times New Roman"/>
      <w:sz w:val="22"/>
      <w:szCs w:val="22"/>
    </w:rPr>
    <w:tblPr>
      <w:tblCellMar>
        <w:top w:w="0" w:type="dxa"/>
        <w:left w:w="0" w:type="dxa"/>
        <w:bottom w:w="0" w:type="dxa"/>
        <w:right w:w="0" w:type="dxa"/>
      </w:tblCellMar>
    </w:tblPr>
  </w:style>
  <w:style w:type="numbering" w:customStyle="1" w:styleId="Style1553112">
    <w:name w:val="Style1553112"/>
    <w:rsid w:val="001B21D4"/>
    <w:pPr>
      <w:numPr>
        <w:numId w:val="5"/>
      </w:numPr>
    </w:pPr>
  </w:style>
  <w:style w:type="character" w:customStyle="1" w:styleId="markedcontent">
    <w:name w:val="markedcontent"/>
    <w:basedOn w:val="a1"/>
    <w:rsid w:val="00234101"/>
    <w:rPr>
      <w:rFonts w:ascii="Arial" w:hAnsi="Arial"/>
      <w:sz w:val="24"/>
      <w:szCs w:val="24"/>
      <w:lang w:val="en-GB" w:eastAsia="en-US" w:bidi="ar-SA"/>
    </w:rPr>
  </w:style>
  <w:style w:type="paragraph" w:customStyle="1" w:styleId="Style11">
    <w:name w:val="Style11"/>
    <w:basedOn w:val="a0"/>
    <w:rsid w:val="00EF6599"/>
    <w:pPr>
      <w:widowControl w:val="0"/>
      <w:autoSpaceDE w:val="0"/>
      <w:autoSpaceDN w:val="0"/>
      <w:adjustRightInd w:val="0"/>
      <w:spacing w:line="274" w:lineRule="exact"/>
      <w:jc w:val="both"/>
    </w:pPr>
  </w:style>
  <w:style w:type="character" w:customStyle="1" w:styleId="FontStyle38">
    <w:name w:val="Font Style38"/>
    <w:rsid w:val="00EF6599"/>
    <w:rPr>
      <w:rFonts w:ascii="Times New Roman" w:hAnsi="Times New Roman" w:cs="Times New Roman"/>
      <w:color w:val="000000"/>
      <w:sz w:val="22"/>
      <w:szCs w:val="22"/>
    </w:rPr>
  </w:style>
  <w:style w:type="paragraph" w:customStyle="1" w:styleId="1fa">
    <w:name w:val="Απλό κείμενο1"/>
    <w:basedOn w:val="a0"/>
    <w:rsid w:val="009E3422"/>
    <w:pPr>
      <w:widowControl w:val="0"/>
      <w:suppressAutoHyphens/>
      <w:autoSpaceDE w:val="0"/>
    </w:pPr>
    <w:rPr>
      <w:rFonts w:ascii="Courier New" w:eastAsia="Courier New" w:hAnsi="Courier New" w:cs="Courier New"/>
      <w:sz w:val="20"/>
      <w:lang w:eastAsia="hi-IN" w:bidi="hi-IN"/>
    </w:rPr>
  </w:style>
  <w:style w:type="paragraph" w:customStyle="1" w:styleId="57">
    <w:name w:val="Σώμα κειμένου5"/>
    <w:basedOn w:val="a0"/>
    <w:rsid w:val="008C3644"/>
    <w:pPr>
      <w:widowControl w:val="0"/>
      <w:shd w:val="clear" w:color="auto" w:fill="FFFFFF"/>
      <w:spacing w:before="60" w:line="274" w:lineRule="exact"/>
      <w:ind w:hanging="600"/>
    </w:pPr>
    <w:rPr>
      <w:rFonts w:ascii="Calibri" w:eastAsia="Calibri" w:hAnsi="Calibri" w:cs="Calibri"/>
      <w:color w:val="000000"/>
      <w:sz w:val="21"/>
      <w:szCs w:val="21"/>
    </w:rPr>
  </w:style>
  <w:style w:type="paragraph" w:customStyle="1" w:styleId="Heading3a">
    <w:name w:val="Heading 3"/>
    <w:basedOn w:val="a0"/>
    <w:uiPriority w:val="1"/>
    <w:qFormat/>
    <w:rsid w:val="004F3CA2"/>
    <w:pPr>
      <w:widowControl w:val="0"/>
      <w:autoSpaceDE w:val="0"/>
      <w:autoSpaceDN w:val="0"/>
      <w:ind w:left="1039"/>
      <w:outlineLvl w:val="3"/>
    </w:pPr>
    <w:rPr>
      <w:rFonts w:ascii="Calibri" w:eastAsia="Calibri" w:hAnsi="Calibri" w:cs="Calibri"/>
      <w:b/>
      <w:bCs/>
      <w:sz w:val="22"/>
      <w:szCs w:val="22"/>
      <w:lang w:eastAsia="en-US"/>
    </w:rPr>
  </w:style>
  <w:style w:type="character" w:customStyle="1" w:styleId="0">
    <w:name w:val="Προεπιλεγμένη γραμματοσειρά_0"/>
    <w:rsid w:val="0081764D"/>
  </w:style>
  <w:style w:type="character" w:customStyle="1" w:styleId="00">
    <w:name w:val="Παραπομπή υποσημείωσης_0"/>
    <w:uiPriority w:val="99"/>
    <w:rsid w:val="0081764D"/>
    <w:rPr>
      <w:vertAlign w:val="superscript"/>
    </w:rPr>
  </w:style>
  <w:style w:type="character" w:customStyle="1" w:styleId="01">
    <w:name w:val="Παραπομπή σημείωσης τέλους_0"/>
    <w:rsid w:val="0081764D"/>
    <w:rPr>
      <w:vertAlign w:val="superscript"/>
    </w:rPr>
  </w:style>
  <w:style w:type="paragraph" w:customStyle="1" w:styleId="02">
    <w:name w:val="Λεζάντα_0"/>
    <w:basedOn w:val="a0"/>
    <w:qFormat/>
    <w:rsid w:val="0081764D"/>
    <w:pPr>
      <w:suppressLineNumbers/>
      <w:suppressAutoHyphens/>
      <w:spacing w:before="120" w:after="120"/>
      <w:jc w:val="both"/>
    </w:pPr>
    <w:rPr>
      <w:rFonts w:ascii="Calibri" w:hAnsi="Calibri" w:cs="Mangal"/>
      <w:i/>
      <w:iCs/>
      <w:lang w:val="en-GB" w:eastAsia="zh-CN"/>
    </w:rPr>
  </w:style>
  <w:style w:type="character" w:customStyle="1" w:styleId="WW-2">
    <w:name w:val="WW-Παραπομπή υποσημείωσης"/>
    <w:rsid w:val="0081764D"/>
    <w:rPr>
      <w:vertAlign w:val="superscript"/>
    </w:rPr>
  </w:style>
  <w:style w:type="paragraph" w:customStyle="1" w:styleId="-HTML2">
    <w:name w:val="Προ-διαμορφωμένο HTML2"/>
    <w:basedOn w:val="a0"/>
    <w:rsid w:val="00817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ar-SA"/>
    </w:rPr>
  </w:style>
  <w:style w:type="character" w:customStyle="1" w:styleId="114">
    <w:name w:val="Σώμα κειμένου + 11 στ."/>
    <w:basedOn w:val="aff3"/>
    <w:rsid w:val="0081764D"/>
    <w:rPr>
      <w:rFonts w:ascii="Calibri" w:eastAsia="Calibri" w:hAnsi="Calibri" w:cs="Calibri"/>
      <w:b w:val="0"/>
      <w:bCs w:val="0"/>
      <w:i w:val="0"/>
      <w:iCs w:val="0"/>
      <w:smallCaps w:val="0"/>
      <w:strike w:val="0"/>
      <w:color w:val="000000"/>
      <w:spacing w:val="0"/>
      <w:w w:val="100"/>
      <w:position w:val="0"/>
      <w:sz w:val="22"/>
      <w:szCs w:val="22"/>
      <w:u w:val="none"/>
      <w:lang w:val="el-GR"/>
    </w:rPr>
  </w:style>
  <w:style w:type="character" w:customStyle="1" w:styleId="4b">
    <w:name w:val="Σώμα κειμένου (4) + Χωρίς πλάγια γραφή"/>
    <w:basedOn w:val="47"/>
    <w:rsid w:val="0081764D"/>
    <w:rPr>
      <w:rFonts w:eastAsia="Calibri" w:cs="Calibri"/>
      <w:i/>
      <w:iCs/>
      <w:color w:val="000000"/>
      <w:spacing w:val="0"/>
      <w:w w:val="100"/>
      <w:position w:val="0"/>
      <w:sz w:val="21"/>
      <w:szCs w:val="21"/>
      <w:lang w:val="el-GR"/>
    </w:rPr>
  </w:style>
  <w:style w:type="character" w:customStyle="1" w:styleId="fontstyle0">
    <w:name w:val="fontstyle0"/>
    <w:basedOn w:val="a1"/>
    <w:rsid w:val="003F5622"/>
    <w:rPr>
      <w:rFonts w:ascii="Arial" w:hAnsi="Arial"/>
      <w:sz w:val="24"/>
      <w:szCs w:val="24"/>
      <w:lang w:val="en-GB" w:eastAsia="en-US" w:bidi="ar-SA"/>
    </w:rPr>
  </w:style>
  <w:style w:type="paragraph" w:customStyle="1" w:styleId="textbody0">
    <w:name w:val="textbody"/>
    <w:basedOn w:val="a0"/>
    <w:rsid w:val="004D1F71"/>
    <w:pPr>
      <w:spacing w:before="100" w:beforeAutospacing="1" w:after="100" w:afterAutospacing="1"/>
    </w:pPr>
  </w:style>
  <w:style w:type="paragraph" w:styleId="3e">
    <w:name w:val="List Continue 3"/>
    <w:basedOn w:val="a0"/>
    <w:rsid w:val="00EA0550"/>
    <w:pPr>
      <w:spacing w:after="120" w:line="276" w:lineRule="auto"/>
      <w:ind w:left="849"/>
      <w:jc w:val="both"/>
    </w:pPr>
    <w:rPr>
      <w:sz w:val="20"/>
      <w:szCs w:val="20"/>
    </w:rPr>
  </w:style>
  <w:style w:type="paragraph" w:customStyle="1" w:styleId="Aaoeeu">
    <w:name w:val="Aaoeeu"/>
    <w:rsid w:val="00EA0550"/>
    <w:pPr>
      <w:widowControl w:val="0"/>
    </w:pPr>
    <w:rPr>
      <w:rFonts w:ascii="Times New Roman" w:eastAsia="Times New Roman" w:hAnsi="Times New Roman"/>
    </w:rPr>
  </w:style>
  <w:style w:type="paragraph" w:customStyle="1" w:styleId="1fb">
    <w:name w:val="Κείμενο 1"/>
    <w:basedOn w:val="a0"/>
    <w:rsid w:val="00EA0550"/>
    <w:pPr>
      <w:spacing w:line="360" w:lineRule="auto"/>
      <w:jc w:val="both"/>
    </w:pPr>
    <w:rPr>
      <w:b/>
      <w:szCs w:val="20"/>
    </w:rPr>
  </w:style>
  <w:style w:type="paragraph" w:customStyle="1" w:styleId="BlockText1">
    <w:name w:val="Block Text1"/>
    <w:basedOn w:val="a0"/>
    <w:rsid w:val="00EA0550"/>
    <w:pPr>
      <w:spacing w:before="120" w:after="120" w:line="360" w:lineRule="auto"/>
      <w:ind w:left="864" w:right="-331"/>
      <w:jc w:val="both"/>
    </w:pPr>
    <w:rPr>
      <w:rFonts w:ascii="Calibri" w:hAnsi="Calibri"/>
      <w:b/>
      <w:szCs w:val="20"/>
    </w:rPr>
  </w:style>
  <w:style w:type="paragraph" w:customStyle="1" w:styleId="affff8">
    <w:name w:val="Κεφαλίδα μηνύματος πρώτη"/>
    <w:basedOn w:val="affff9"/>
    <w:next w:val="affff9"/>
    <w:rsid w:val="00EA0550"/>
    <w:pPr>
      <w:keepLines/>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pPr>
    <w:rPr>
      <w:rFonts w:cs="Times New Roman"/>
      <w:spacing w:val="-5"/>
      <w:sz w:val="20"/>
      <w:szCs w:val="20"/>
      <w:lang w:eastAsia="en-US" w:bidi="he-IL"/>
    </w:rPr>
  </w:style>
  <w:style w:type="paragraph" w:styleId="affff9">
    <w:name w:val="Message Header"/>
    <w:basedOn w:val="a0"/>
    <w:link w:val="Charf6"/>
    <w:rsid w:val="00EA0550"/>
    <w:pPr>
      <w:pBdr>
        <w:top w:val="single" w:sz="6" w:space="1" w:color="auto"/>
        <w:left w:val="single" w:sz="6" w:space="1" w:color="auto"/>
        <w:bottom w:val="single" w:sz="6" w:space="1" w:color="auto"/>
        <w:right w:val="single" w:sz="6" w:space="1" w:color="auto"/>
      </w:pBdr>
      <w:shd w:val="pct20" w:color="auto" w:fill="auto"/>
      <w:spacing w:line="276" w:lineRule="auto"/>
      <w:ind w:left="1134" w:hanging="1134"/>
      <w:jc w:val="both"/>
    </w:pPr>
    <w:rPr>
      <w:rFonts w:ascii="Calibri" w:hAnsi="Calibri" w:cs="Arial"/>
    </w:rPr>
  </w:style>
  <w:style w:type="character" w:customStyle="1" w:styleId="Charf6">
    <w:name w:val="Κεφαλίδα μηνύματος Char"/>
    <w:basedOn w:val="a1"/>
    <w:link w:val="affff9"/>
    <w:rsid w:val="00EA0550"/>
    <w:rPr>
      <w:rFonts w:eastAsia="Times New Roman" w:cs="Arial"/>
      <w:sz w:val="24"/>
      <w:szCs w:val="24"/>
      <w:shd w:val="pct20" w:color="auto" w:fill="auto"/>
    </w:rPr>
  </w:style>
  <w:style w:type="paragraph" w:customStyle="1" w:styleId="CM8">
    <w:name w:val="CM8"/>
    <w:basedOn w:val="Default"/>
    <w:next w:val="Default"/>
    <w:uiPriority w:val="99"/>
    <w:rsid w:val="00EA0550"/>
    <w:pPr>
      <w:widowControl w:val="0"/>
      <w:spacing w:line="360" w:lineRule="atLeast"/>
    </w:pPr>
    <w:rPr>
      <w:color w:val="auto"/>
    </w:rPr>
  </w:style>
  <w:style w:type="paragraph" w:customStyle="1" w:styleId="CM32">
    <w:name w:val="CM32"/>
    <w:basedOn w:val="Default"/>
    <w:next w:val="Default"/>
    <w:uiPriority w:val="99"/>
    <w:rsid w:val="00EA0550"/>
    <w:pPr>
      <w:widowControl w:val="0"/>
      <w:spacing w:after="115"/>
    </w:pPr>
    <w:rPr>
      <w:color w:val="auto"/>
    </w:rPr>
  </w:style>
  <w:style w:type="paragraph" w:customStyle="1" w:styleId="CM9">
    <w:name w:val="CM9"/>
    <w:basedOn w:val="Default"/>
    <w:next w:val="Default"/>
    <w:uiPriority w:val="99"/>
    <w:rsid w:val="00EA0550"/>
    <w:pPr>
      <w:widowControl w:val="0"/>
    </w:pPr>
    <w:rPr>
      <w:color w:val="auto"/>
    </w:rPr>
  </w:style>
  <w:style w:type="table" w:customStyle="1" w:styleId="1fc">
    <w:name w:val="Πλέγμα πίνακα1"/>
    <w:basedOn w:val="a2"/>
    <w:next w:val="a5"/>
    <w:uiPriority w:val="59"/>
    <w:rsid w:val="00EA05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dp3df55c2cmsonormal">
    <w:name w:val="ydp3df55c2cmsonormal"/>
    <w:basedOn w:val="a0"/>
    <w:rsid w:val="00BC41F9"/>
    <w:pPr>
      <w:spacing w:before="100" w:beforeAutospacing="1" w:after="100" w:afterAutospacing="1"/>
    </w:pPr>
  </w:style>
  <w:style w:type="paragraph" w:customStyle="1" w:styleId="CharCharCharCharChar1CharCharCharChar">
    <w:name w:val="Char Char Char Char Char1 Char Char Char Char"/>
    <w:basedOn w:val="a0"/>
    <w:rsid w:val="005C292A"/>
    <w:rPr>
      <w:rFonts w:ascii="Arial" w:hAnsi="Arial"/>
      <w:lang w:val="en-GB" w:eastAsia="en-US"/>
    </w:rPr>
  </w:style>
  <w:style w:type="numbering" w:customStyle="1" w:styleId="Style151111">
    <w:name w:val="Style151111"/>
    <w:rsid w:val="005C292A"/>
    <w:pPr>
      <w:numPr>
        <w:numId w:val="1"/>
      </w:numPr>
    </w:pPr>
  </w:style>
  <w:style w:type="numbering" w:customStyle="1" w:styleId="Style16311">
    <w:name w:val="Style16311"/>
    <w:rsid w:val="005C292A"/>
    <w:pPr>
      <w:numPr>
        <w:numId w:val="2"/>
      </w:numPr>
    </w:pPr>
  </w:style>
  <w:style w:type="numbering" w:customStyle="1" w:styleId="Style1511111">
    <w:name w:val="Style1511111"/>
    <w:rsid w:val="005C292A"/>
    <w:pPr>
      <w:numPr>
        <w:numId w:val="6"/>
      </w:numPr>
    </w:pPr>
  </w:style>
  <w:style w:type="numbering" w:customStyle="1" w:styleId="Style163111">
    <w:name w:val="Style163111"/>
    <w:rsid w:val="005C292A"/>
    <w:pPr>
      <w:numPr>
        <w:numId w:val="2"/>
      </w:numPr>
    </w:pPr>
  </w:style>
  <w:style w:type="numbering" w:customStyle="1" w:styleId="Style163112">
    <w:name w:val="Style163112"/>
    <w:rsid w:val="005C292A"/>
    <w:pPr>
      <w:numPr>
        <w:numId w:val="2"/>
      </w:numPr>
    </w:pPr>
  </w:style>
  <w:style w:type="numbering" w:customStyle="1" w:styleId="Style163113">
    <w:name w:val="Style163113"/>
    <w:rsid w:val="005C292A"/>
    <w:pPr>
      <w:numPr>
        <w:numId w:val="7"/>
      </w:numPr>
    </w:pPr>
  </w:style>
  <w:style w:type="numbering" w:customStyle="1" w:styleId="Style164">
    <w:name w:val="Style164"/>
    <w:rsid w:val="005C292A"/>
    <w:pPr>
      <w:numPr>
        <w:numId w:val="8"/>
      </w:numPr>
    </w:pPr>
  </w:style>
  <w:style w:type="numbering" w:customStyle="1" w:styleId="Style1721">
    <w:name w:val="Style1721"/>
    <w:rsid w:val="005C292A"/>
    <w:pPr>
      <w:numPr>
        <w:numId w:val="9"/>
      </w:numPr>
    </w:pPr>
  </w:style>
  <w:style w:type="paragraph" w:customStyle="1" w:styleId="headingP1">
    <w:name w:val="headingP1"/>
    <w:basedOn w:val="a0"/>
    <w:rsid w:val="00C2409A"/>
    <w:pPr>
      <w:tabs>
        <w:tab w:val="center" w:pos="1985"/>
        <w:tab w:val="left" w:pos="6237"/>
      </w:tabs>
      <w:spacing w:after="120" w:line="360" w:lineRule="atLeast"/>
      <w:jc w:val="both"/>
    </w:pPr>
    <w:rPr>
      <w:rFonts w:ascii="Arial" w:hAnsi="Arial"/>
      <w:b/>
      <w:sz w:val="30"/>
      <w:szCs w:val="20"/>
    </w:rPr>
  </w:style>
  <w:style w:type="paragraph" w:customStyle="1" w:styleId="headingP2">
    <w:name w:val="headingP2"/>
    <w:basedOn w:val="a0"/>
    <w:rsid w:val="00C2409A"/>
    <w:pPr>
      <w:tabs>
        <w:tab w:val="left" w:pos="1701"/>
        <w:tab w:val="left" w:pos="1985"/>
        <w:tab w:val="left" w:pos="5954"/>
        <w:tab w:val="left" w:pos="6805"/>
      </w:tabs>
      <w:spacing w:after="120" w:line="360" w:lineRule="atLeast"/>
      <w:jc w:val="both"/>
    </w:pPr>
    <w:rPr>
      <w:rFonts w:ascii="Arial" w:hAnsi="Arial"/>
      <w:b/>
      <w:szCs w:val="20"/>
    </w:rPr>
  </w:style>
  <w:style w:type="paragraph" w:customStyle="1" w:styleId="spyros">
    <w:name w:val="spyros"/>
    <w:basedOn w:val="a0"/>
    <w:uiPriority w:val="99"/>
    <w:rsid w:val="000A6B92"/>
    <w:pPr>
      <w:spacing w:after="240"/>
      <w:jc w:val="both"/>
    </w:pPr>
    <w:rPr>
      <w:rFonts w:ascii="MgHelvetica" w:hAnsi="MgHelvetica"/>
      <w:sz w:val="22"/>
      <w:szCs w:val="20"/>
      <w:lang w:eastAsia="en-US"/>
    </w:rPr>
  </w:style>
  <w:style w:type="paragraph" w:customStyle="1" w:styleId="StyleStyle2Before3pt">
    <w:name w:val="Style Style2 + Before:  3 pt"/>
    <w:basedOn w:val="a0"/>
    <w:uiPriority w:val="99"/>
    <w:rsid w:val="001605AF"/>
    <w:pPr>
      <w:spacing w:before="60" w:line="360" w:lineRule="auto"/>
    </w:pPr>
    <w:rPr>
      <w:rFonts w:ascii="Arial" w:hAnsi="Arial"/>
      <w:b/>
      <w:bCs/>
      <w:sz w:val="22"/>
      <w:szCs w:val="20"/>
    </w:rPr>
  </w:style>
  <w:style w:type="character" w:customStyle="1" w:styleId="ng-scope">
    <w:name w:val="ng-scope"/>
    <w:basedOn w:val="a1"/>
    <w:rsid w:val="00332100"/>
    <w:rPr>
      <w:rFonts w:ascii="Arial" w:hAnsi="Arial"/>
      <w:sz w:val="24"/>
      <w:szCs w:val="24"/>
      <w:lang w:val="en-GB" w:eastAsia="en-US" w:bidi="ar-SA"/>
    </w:rPr>
  </w:style>
  <w:style w:type="character" w:customStyle="1" w:styleId="gmaildefault">
    <w:name w:val="gmail_default"/>
    <w:basedOn w:val="a1"/>
    <w:rsid w:val="00AA6DD6"/>
  </w:style>
  <w:style w:type="paragraph" w:customStyle="1" w:styleId="v1msonormal">
    <w:name w:val="v1msonormal"/>
    <w:basedOn w:val="a0"/>
    <w:rsid w:val="008863FA"/>
    <w:pPr>
      <w:spacing w:before="100" w:beforeAutospacing="1" w:after="100" w:afterAutospacing="1"/>
    </w:pPr>
  </w:style>
  <w:style w:type="paragraph" w:customStyle="1" w:styleId="v1v1msonormal">
    <w:name w:val="v1v1msonormal"/>
    <w:basedOn w:val="a0"/>
    <w:rsid w:val="00852CF1"/>
    <w:pPr>
      <w:spacing w:before="100" w:beforeAutospacing="1" w:after="100" w:afterAutospacing="1"/>
    </w:pPr>
  </w:style>
  <w:style w:type="table" w:customStyle="1" w:styleId="GridTable2Accent5">
    <w:name w:val="Grid Table 2 Accent 5"/>
    <w:basedOn w:val="a2"/>
    <w:uiPriority w:val="47"/>
    <w:rsid w:val="00865265"/>
    <w:rPr>
      <w:kern w:val="2"/>
      <w:sz w:val="22"/>
      <w:szCs w:val="22"/>
      <w:lang w:eastAsia="en-US"/>
    </w:rPr>
    <w:tblPr>
      <w:tblStyleRowBandSize w:val="1"/>
      <w:tblStyleColBandSize w:val="1"/>
      <w:tblInd w:w="0" w:type="dxa"/>
      <w:tblBorders>
        <w:top w:val="single" w:sz="2" w:space="0" w:color="92CDDC"/>
        <w:bottom w:val="single" w:sz="2" w:space="0" w:color="92CDDC"/>
        <w:insideH w:val="single" w:sz="2" w:space="0" w:color="92CDDC"/>
        <w:insideV w:val="single" w:sz="2" w:space="0" w:color="92CDDC"/>
      </w:tblBorders>
      <w:tblCellMar>
        <w:top w:w="0" w:type="dxa"/>
        <w:left w:w="108" w:type="dxa"/>
        <w:bottom w:w="0" w:type="dxa"/>
        <w:right w:w="108" w:type="dxa"/>
      </w:tblCellMar>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285">
    <w:name w:val="Σώμα κειμένου (2) + 8;5 στ.;Έντονη γραφή"/>
    <w:basedOn w:val="2b"/>
    <w:rsid w:val="00865265"/>
    <w:rPr>
      <w:rFonts w:ascii="Calibri" w:eastAsia="Calibri" w:hAnsi="Calibri"/>
      <w:b/>
      <w:bCs/>
      <w:i w:val="0"/>
      <w:iCs w:val="0"/>
      <w:smallCaps w:val="0"/>
      <w:strike w:val="0"/>
      <w:color w:val="000000"/>
      <w:spacing w:val="0"/>
      <w:w w:val="100"/>
      <w:position w:val="0"/>
      <w:sz w:val="17"/>
      <w:szCs w:val="17"/>
      <w:u w:val="none"/>
      <w:lang w:val="el-GR" w:eastAsia="el-GR" w:bidi="el-GR"/>
    </w:rPr>
  </w:style>
  <w:style w:type="character" w:customStyle="1" w:styleId="2850">
    <w:name w:val="Σώμα κειμένου (2) + 8;5 στ."/>
    <w:basedOn w:val="2b"/>
    <w:rsid w:val="00865265"/>
    <w:rPr>
      <w:rFonts w:ascii="Calibri" w:eastAsia="Calibri" w:hAnsi="Calibri"/>
      <w:b w:val="0"/>
      <w:bCs w:val="0"/>
      <w:i w:val="0"/>
      <w:iCs w:val="0"/>
      <w:smallCaps w:val="0"/>
      <w:strike w:val="0"/>
      <w:color w:val="000000"/>
      <w:spacing w:val="0"/>
      <w:w w:val="100"/>
      <w:position w:val="0"/>
      <w:sz w:val="17"/>
      <w:szCs w:val="17"/>
      <w:u w:val="none"/>
      <w:lang w:val="el-GR" w:eastAsia="el-GR" w:bidi="el-GR"/>
    </w:rPr>
  </w:style>
  <w:style w:type="character" w:styleId="affffa">
    <w:name w:val="Intense Reference"/>
    <w:basedOn w:val="a1"/>
    <w:uiPriority w:val="32"/>
    <w:qFormat/>
    <w:rsid w:val="00865265"/>
    <w:rPr>
      <w:b/>
      <w:bCs/>
      <w:smallCaps/>
      <w:color w:val="4F81BD"/>
      <w:spacing w:val="5"/>
    </w:rPr>
  </w:style>
  <w:style w:type="character" w:customStyle="1" w:styleId="v1gmail-il">
    <w:name w:val="v1gmail-il"/>
    <w:basedOn w:val="a1"/>
    <w:rsid w:val="000275D5"/>
    <w:rPr>
      <w:rFonts w:ascii="Arial" w:hAnsi="Arial"/>
      <w:sz w:val="24"/>
      <w:szCs w:val="24"/>
      <w:lang w:val="en-GB" w:eastAsia="en-US" w:bidi="ar-SA"/>
    </w:rPr>
  </w:style>
</w:styles>
</file>

<file path=word/webSettings.xml><?xml version="1.0" encoding="utf-8"?>
<w:webSettings xmlns:r="http://schemas.openxmlformats.org/officeDocument/2006/relationships" xmlns:w="http://schemas.openxmlformats.org/wordprocessingml/2006/main">
  <w:divs>
    <w:div w:id="11761113">
      <w:bodyDiv w:val="1"/>
      <w:marLeft w:val="0"/>
      <w:marRight w:val="0"/>
      <w:marTop w:val="0"/>
      <w:marBottom w:val="0"/>
      <w:divBdr>
        <w:top w:val="none" w:sz="0" w:space="0" w:color="auto"/>
        <w:left w:val="none" w:sz="0" w:space="0" w:color="auto"/>
        <w:bottom w:val="none" w:sz="0" w:space="0" w:color="auto"/>
        <w:right w:val="none" w:sz="0" w:space="0" w:color="auto"/>
      </w:divBdr>
    </w:div>
    <w:div w:id="21053949">
      <w:bodyDiv w:val="1"/>
      <w:marLeft w:val="0"/>
      <w:marRight w:val="0"/>
      <w:marTop w:val="0"/>
      <w:marBottom w:val="0"/>
      <w:divBdr>
        <w:top w:val="none" w:sz="0" w:space="0" w:color="auto"/>
        <w:left w:val="none" w:sz="0" w:space="0" w:color="auto"/>
        <w:bottom w:val="none" w:sz="0" w:space="0" w:color="auto"/>
        <w:right w:val="none" w:sz="0" w:space="0" w:color="auto"/>
      </w:divBdr>
    </w:div>
    <w:div w:id="22823985">
      <w:bodyDiv w:val="1"/>
      <w:marLeft w:val="0"/>
      <w:marRight w:val="0"/>
      <w:marTop w:val="0"/>
      <w:marBottom w:val="0"/>
      <w:divBdr>
        <w:top w:val="none" w:sz="0" w:space="0" w:color="auto"/>
        <w:left w:val="none" w:sz="0" w:space="0" w:color="auto"/>
        <w:bottom w:val="none" w:sz="0" w:space="0" w:color="auto"/>
        <w:right w:val="none" w:sz="0" w:space="0" w:color="auto"/>
      </w:divBdr>
    </w:div>
    <w:div w:id="29956974">
      <w:bodyDiv w:val="1"/>
      <w:marLeft w:val="0"/>
      <w:marRight w:val="0"/>
      <w:marTop w:val="0"/>
      <w:marBottom w:val="0"/>
      <w:divBdr>
        <w:top w:val="none" w:sz="0" w:space="0" w:color="auto"/>
        <w:left w:val="none" w:sz="0" w:space="0" w:color="auto"/>
        <w:bottom w:val="none" w:sz="0" w:space="0" w:color="auto"/>
        <w:right w:val="none" w:sz="0" w:space="0" w:color="auto"/>
      </w:divBdr>
    </w:div>
    <w:div w:id="36438756">
      <w:bodyDiv w:val="1"/>
      <w:marLeft w:val="0"/>
      <w:marRight w:val="0"/>
      <w:marTop w:val="0"/>
      <w:marBottom w:val="0"/>
      <w:divBdr>
        <w:top w:val="none" w:sz="0" w:space="0" w:color="auto"/>
        <w:left w:val="none" w:sz="0" w:space="0" w:color="auto"/>
        <w:bottom w:val="none" w:sz="0" w:space="0" w:color="auto"/>
        <w:right w:val="none" w:sz="0" w:space="0" w:color="auto"/>
      </w:divBdr>
    </w:div>
    <w:div w:id="37123168">
      <w:bodyDiv w:val="1"/>
      <w:marLeft w:val="0"/>
      <w:marRight w:val="0"/>
      <w:marTop w:val="0"/>
      <w:marBottom w:val="0"/>
      <w:divBdr>
        <w:top w:val="none" w:sz="0" w:space="0" w:color="auto"/>
        <w:left w:val="none" w:sz="0" w:space="0" w:color="auto"/>
        <w:bottom w:val="none" w:sz="0" w:space="0" w:color="auto"/>
        <w:right w:val="none" w:sz="0" w:space="0" w:color="auto"/>
      </w:divBdr>
    </w:div>
    <w:div w:id="38172814">
      <w:bodyDiv w:val="1"/>
      <w:marLeft w:val="0"/>
      <w:marRight w:val="0"/>
      <w:marTop w:val="0"/>
      <w:marBottom w:val="0"/>
      <w:divBdr>
        <w:top w:val="none" w:sz="0" w:space="0" w:color="auto"/>
        <w:left w:val="none" w:sz="0" w:space="0" w:color="auto"/>
        <w:bottom w:val="none" w:sz="0" w:space="0" w:color="auto"/>
        <w:right w:val="none" w:sz="0" w:space="0" w:color="auto"/>
      </w:divBdr>
    </w:div>
    <w:div w:id="49620476">
      <w:bodyDiv w:val="1"/>
      <w:marLeft w:val="0"/>
      <w:marRight w:val="0"/>
      <w:marTop w:val="0"/>
      <w:marBottom w:val="0"/>
      <w:divBdr>
        <w:top w:val="none" w:sz="0" w:space="0" w:color="auto"/>
        <w:left w:val="none" w:sz="0" w:space="0" w:color="auto"/>
        <w:bottom w:val="none" w:sz="0" w:space="0" w:color="auto"/>
        <w:right w:val="none" w:sz="0" w:space="0" w:color="auto"/>
      </w:divBdr>
    </w:div>
    <w:div w:id="58527969">
      <w:bodyDiv w:val="1"/>
      <w:marLeft w:val="0"/>
      <w:marRight w:val="0"/>
      <w:marTop w:val="0"/>
      <w:marBottom w:val="0"/>
      <w:divBdr>
        <w:top w:val="none" w:sz="0" w:space="0" w:color="auto"/>
        <w:left w:val="none" w:sz="0" w:space="0" w:color="auto"/>
        <w:bottom w:val="none" w:sz="0" w:space="0" w:color="auto"/>
        <w:right w:val="none" w:sz="0" w:space="0" w:color="auto"/>
      </w:divBdr>
    </w:div>
    <w:div w:id="96145608">
      <w:bodyDiv w:val="1"/>
      <w:marLeft w:val="0"/>
      <w:marRight w:val="0"/>
      <w:marTop w:val="0"/>
      <w:marBottom w:val="0"/>
      <w:divBdr>
        <w:top w:val="none" w:sz="0" w:space="0" w:color="auto"/>
        <w:left w:val="none" w:sz="0" w:space="0" w:color="auto"/>
        <w:bottom w:val="none" w:sz="0" w:space="0" w:color="auto"/>
        <w:right w:val="none" w:sz="0" w:space="0" w:color="auto"/>
      </w:divBdr>
    </w:div>
    <w:div w:id="99959805">
      <w:bodyDiv w:val="1"/>
      <w:marLeft w:val="0"/>
      <w:marRight w:val="0"/>
      <w:marTop w:val="0"/>
      <w:marBottom w:val="0"/>
      <w:divBdr>
        <w:top w:val="none" w:sz="0" w:space="0" w:color="auto"/>
        <w:left w:val="none" w:sz="0" w:space="0" w:color="auto"/>
        <w:bottom w:val="none" w:sz="0" w:space="0" w:color="auto"/>
        <w:right w:val="none" w:sz="0" w:space="0" w:color="auto"/>
      </w:divBdr>
    </w:div>
    <w:div w:id="102388766">
      <w:bodyDiv w:val="1"/>
      <w:marLeft w:val="0"/>
      <w:marRight w:val="0"/>
      <w:marTop w:val="0"/>
      <w:marBottom w:val="0"/>
      <w:divBdr>
        <w:top w:val="none" w:sz="0" w:space="0" w:color="auto"/>
        <w:left w:val="none" w:sz="0" w:space="0" w:color="auto"/>
        <w:bottom w:val="none" w:sz="0" w:space="0" w:color="auto"/>
        <w:right w:val="none" w:sz="0" w:space="0" w:color="auto"/>
      </w:divBdr>
    </w:div>
    <w:div w:id="123042108">
      <w:bodyDiv w:val="1"/>
      <w:marLeft w:val="0"/>
      <w:marRight w:val="0"/>
      <w:marTop w:val="0"/>
      <w:marBottom w:val="0"/>
      <w:divBdr>
        <w:top w:val="none" w:sz="0" w:space="0" w:color="auto"/>
        <w:left w:val="none" w:sz="0" w:space="0" w:color="auto"/>
        <w:bottom w:val="none" w:sz="0" w:space="0" w:color="auto"/>
        <w:right w:val="none" w:sz="0" w:space="0" w:color="auto"/>
      </w:divBdr>
    </w:div>
    <w:div w:id="139344420">
      <w:bodyDiv w:val="1"/>
      <w:marLeft w:val="0"/>
      <w:marRight w:val="0"/>
      <w:marTop w:val="0"/>
      <w:marBottom w:val="0"/>
      <w:divBdr>
        <w:top w:val="none" w:sz="0" w:space="0" w:color="auto"/>
        <w:left w:val="none" w:sz="0" w:space="0" w:color="auto"/>
        <w:bottom w:val="none" w:sz="0" w:space="0" w:color="auto"/>
        <w:right w:val="none" w:sz="0" w:space="0" w:color="auto"/>
      </w:divBdr>
    </w:div>
    <w:div w:id="144444051">
      <w:bodyDiv w:val="1"/>
      <w:marLeft w:val="0"/>
      <w:marRight w:val="0"/>
      <w:marTop w:val="0"/>
      <w:marBottom w:val="0"/>
      <w:divBdr>
        <w:top w:val="none" w:sz="0" w:space="0" w:color="auto"/>
        <w:left w:val="none" w:sz="0" w:space="0" w:color="auto"/>
        <w:bottom w:val="none" w:sz="0" w:space="0" w:color="auto"/>
        <w:right w:val="none" w:sz="0" w:space="0" w:color="auto"/>
      </w:divBdr>
    </w:div>
    <w:div w:id="152648593">
      <w:bodyDiv w:val="1"/>
      <w:marLeft w:val="0"/>
      <w:marRight w:val="0"/>
      <w:marTop w:val="0"/>
      <w:marBottom w:val="0"/>
      <w:divBdr>
        <w:top w:val="none" w:sz="0" w:space="0" w:color="auto"/>
        <w:left w:val="none" w:sz="0" w:space="0" w:color="auto"/>
        <w:bottom w:val="none" w:sz="0" w:space="0" w:color="auto"/>
        <w:right w:val="none" w:sz="0" w:space="0" w:color="auto"/>
      </w:divBdr>
    </w:div>
    <w:div w:id="152839211">
      <w:bodyDiv w:val="1"/>
      <w:marLeft w:val="0"/>
      <w:marRight w:val="0"/>
      <w:marTop w:val="0"/>
      <w:marBottom w:val="0"/>
      <w:divBdr>
        <w:top w:val="none" w:sz="0" w:space="0" w:color="auto"/>
        <w:left w:val="none" w:sz="0" w:space="0" w:color="auto"/>
        <w:bottom w:val="none" w:sz="0" w:space="0" w:color="auto"/>
        <w:right w:val="none" w:sz="0" w:space="0" w:color="auto"/>
      </w:divBdr>
    </w:div>
    <w:div w:id="157120272">
      <w:bodyDiv w:val="1"/>
      <w:marLeft w:val="0"/>
      <w:marRight w:val="0"/>
      <w:marTop w:val="0"/>
      <w:marBottom w:val="0"/>
      <w:divBdr>
        <w:top w:val="none" w:sz="0" w:space="0" w:color="auto"/>
        <w:left w:val="none" w:sz="0" w:space="0" w:color="auto"/>
        <w:bottom w:val="none" w:sz="0" w:space="0" w:color="auto"/>
        <w:right w:val="none" w:sz="0" w:space="0" w:color="auto"/>
      </w:divBdr>
    </w:div>
    <w:div w:id="160779083">
      <w:bodyDiv w:val="1"/>
      <w:marLeft w:val="0"/>
      <w:marRight w:val="0"/>
      <w:marTop w:val="0"/>
      <w:marBottom w:val="0"/>
      <w:divBdr>
        <w:top w:val="none" w:sz="0" w:space="0" w:color="auto"/>
        <w:left w:val="none" w:sz="0" w:space="0" w:color="auto"/>
        <w:bottom w:val="none" w:sz="0" w:space="0" w:color="auto"/>
        <w:right w:val="none" w:sz="0" w:space="0" w:color="auto"/>
      </w:divBdr>
    </w:div>
    <w:div w:id="166949717">
      <w:bodyDiv w:val="1"/>
      <w:marLeft w:val="0"/>
      <w:marRight w:val="0"/>
      <w:marTop w:val="0"/>
      <w:marBottom w:val="0"/>
      <w:divBdr>
        <w:top w:val="none" w:sz="0" w:space="0" w:color="auto"/>
        <w:left w:val="none" w:sz="0" w:space="0" w:color="auto"/>
        <w:bottom w:val="none" w:sz="0" w:space="0" w:color="auto"/>
        <w:right w:val="none" w:sz="0" w:space="0" w:color="auto"/>
      </w:divBdr>
    </w:div>
    <w:div w:id="167406896">
      <w:bodyDiv w:val="1"/>
      <w:marLeft w:val="0"/>
      <w:marRight w:val="0"/>
      <w:marTop w:val="0"/>
      <w:marBottom w:val="0"/>
      <w:divBdr>
        <w:top w:val="none" w:sz="0" w:space="0" w:color="auto"/>
        <w:left w:val="none" w:sz="0" w:space="0" w:color="auto"/>
        <w:bottom w:val="none" w:sz="0" w:space="0" w:color="auto"/>
        <w:right w:val="none" w:sz="0" w:space="0" w:color="auto"/>
      </w:divBdr>
    </w:div>
    <w:div w:id="171187966">
      <w:bodyDiv w:val="1"/>
      <w:marLeft w:val="0"/>
      <w:marRight w:val="0"/>
      <w:marTop w:val="0"/>
      <w:marBottom w:val="0"/>
      <w:divBdr>
        <w:top w:val="none" w:sz="0" w:space="0" w:color="auto"/>
        <w:left w:val="none" w:sz="0" w:space="0" w:color="auto"/>
        <w:bottom w:val="none" w:sz="0" w:space="0" w:color="auto"/>
        <w:right w:val="none" w:sz="0" w:space="0" w:color="auto"/>
      </w:divBdr>
    </w:div>
    <w:div w:id="174852460">
      <w:bodyDiv w:val="1"/>
      <w:marLeft w:val="0"/>
      <w:marRight w:val="0"/>
      <w:marTop w:val="0"/>
      <w:marBottom w:val="0"/>
      <w:divBdr>
        <w:top w:val="none" w:sz="0" w:space="0" w:color="auto"/>
        <w:left w:val="none" w:sz="0" w:space="0" w:color="auto"/>
        <w:bottom w:val="none" w:sz="0" w:space="0" w:color="auto"/>
        <w:right w:val="none" w:sz="0" w:space="0" w:color="auto"/>
      </w:divBdr>
    </w:div>
    <w:div w:id="204953913">
      <w:bodyDiv w:val="1"/>
      <w:marLeft w:val="0"/>
      <w:marRight w:val="0"/>
      <w:marTop w:val="0"/>
      <w:marBottom w:val="0"/>
      <w:divBdr>
        <w:top w:val="none" w:sz="0" w:space="0" w:color="auto"/>
        <w:left w:val="none" w:sz="0" w:space="0" w:color="auto"/>
        <w:bottom w:val="none" w:sz="0" w:space="0" w:color="auto"/>
        <w:right w:val="none" w:sz="0" w:space="0" w:color="auto"/>
      </w:divBdr>
    </w:div>
    <w:div w:id="216747055">
      <w:bodyDiv w:val="1"/>
      <w:marLeft w:val="0"/>
      <w:marRight w:val="0"/>
      <w:marTop w:val="0"/>
      <w:marBottom w:val="0"/>
      <w:divBdr>
        <w:top w:val="none" w:sz="0" w:space="0" w:color="auto"/>
        <w:left w:val="none" w:sz="0" w:space="0" w:color="auto"/>
        <w:bottom w:val="none" w:sz="0" w:space="0" w:color="auto"/>
        <w:right w:val="none" w:sz="0" w:space="0" w:color="auto"/>
      </w:divBdr>
    </w:div>
    <w:div w:id="218126945">
      <w:bodyDiv w:val="1"/>
      <w:marLeft w:val="0"/>
      <w:marRight w:val="0"/>
      <w:marTop w:val="0"/>
      <w:marBottom w:val="0"/>
      <w:divBdr>
        <w:top w:val="none" w:sz="0" w:space="0" w:color="auto"/>
        <w:left w:val="none" w:sz="0" w:space="0" w:color="auto"/>
        <w:bottom w:val="none" w:sz="0" w:space="0" w:color="auto"/>
        <w:right w:val="none" w:sz="0" w:space="0" w:color="auto"/>
      </w:divBdr>
    </w:div>
    <w:div w:id="221406990">
      <w:bodyDiv w:val="1"/>
      <w:marLeft w:val="0"/>
      <w:marRight w:val="0"/>
      <w:marTop w:val="0"/>
      <w:marBottom w:val="0"/>
      <w:divBdr>
        <w:top w:val="none" w:sz="0" w:space="0" w:color="auto"/>
        <w:left w:val="none" w:sz="0" w:space="0" w:color="auto"/>
        <w:bottom w:val="none" w:sz="0" w:space="0" w:color="auto"/>
        <w:right w:val="none" w:sz="0" w:space="0" w:color="auto"/>
      </w:divBdr>
    </w:div>
    <w:div w:id="234242792">
      <w:bodyDiv w:val="1"/>
      <w:marLeft w:val="0"/>
      <w:marRight w:val="0"/>
      <w:marTop w:val="0"/>
      <w:marBottom w:val="0"/>
      <w:divBdr>
        <w:top w:val="none" w:sz="0" w:space="0" w:color="auto"/>
        <w:left w:val="none" w:sz="0" w:space="0" w:color="auto"/>
        <w:bottom w:val="none" w:sz="0" w:space="0" w:color="auto"/>
        <w:right w:val="none" w:sz="0" w:space="0" w:color="auto"/>
      </w:divBdr>
    </w:div>
    <w:div w:id="234820913">
      <w:bodyDiv w:val="1"/>
      <w:marLeft w:val="0"/>
      <w:marRight w:val="0"/>
      <w:marTop w:val="0"/>
      <w:marBottom w:val="0"/>
      <w:divBdr>
        <w:top w:val="none" w:sz="0" w:space="0" w:color="auto"/>
        <w:left w:val="none" w:sz="0" w:space="0" w:color="auto"/>
        <w:bottom w:val="none" w:sz="0" w:space="0" w:color="auto"/>
        <w:right w:val="none" w:sz="0" w:space="0" w:color="auto"/>
      </w:divBdr>
    </w:div>
    <w:div w:id="243416910">
      <w:bodyDiv w:val="1"/>
      <w:marLeft w:val="0"/>
      <w:marRight w:val="0"/>
      <w:marTop w:val="0"/>
      <w:marBottom w:val="0"/>
      <w:divBdr>
        <w:top w:val="none" w:sz="0" w:space="0" w:color="auto"/>
        <w:left w:val="none" w:sz="0" w:space="0" w:color="auto"/>
        <w:bottom w:val="none" w:sz="0" w:space="0" w:color="auto"/>
        <w:right w:val="none" w:sz="0" w:space="0" w:color="auto"/>
      </w:divBdr>
    </w:div>
    <w:div w:id="244800525">
      <w:bodyDiv w:val="1"/>
      <w:marLeft w:val="0"/>
      <w:marRight w:val="0"/>
      <w:marTop w:val="0"/>
      <w:marBottom w:val="0"/>
      <w:divBdr>
        <w:top w:val="none" w:sz="0" w:space="0" w:color="auto"/>
        <w:left w:val="none" w:sz="0" w:space="0" w:color="auto"/>
        <w:bottom w:val="none" w:sz="0" w:space="0" w:color="auto"/>
        <w:right w:val="none" w:sz="0" w:space="0" w:color="auto"/>
      </w:divBdr>
    </w:div>
    <w:div w:id="257295135">
      <w:bodyDiv w:val="1"/>
      <w:marLeft w:val="0"/>
      <w:marRight w:val="0"/>
      <w:marTop w:val="0"/>
      <w:marBottom w:val="0"/>
      <w:divBdr>
        <w:top w:val="none" w:sz="0" w:space="0" w:color="auto"/>
        <w:left w:val="none" w:sz="0" w:space="0" w:color="auto"/>
        <w:bottom w:val="none" w:sz="0" w:space="0" w:color="auto"/>
        <w:right w:val="none" w:sz="0" w:space="0" w:color="auto"/>
      </w:divBdr>
    </w:div>
    <w:div w:id="262350198">
      <w:bodyDiv w:val="1"/>
      <w:marLeft w:val="0"/>
      <w:marRight w:val="0"/>
      <w:marTop w:val="0"/>
      <w:marBottom w:val="0"/>
      <w:divBdr>
        <w:top w:val="none" w:sz="0" w:space="0" w:color="auto"/>
        <w:left w:val="none" w:sz="0" w:space="0" w:color="auto"/>
        <w:bottom w:val="none" w:sz="0" w:space="0" w:color="auto"/>
        <w:right w:val="none" w:sz="0" w:space="0" w:color="auto"/>
      </w:divBdr>
    </w:div>
    <w:div w:id="262735840">
      <w:bodyDiv w:val="1"/>
      <w:marLeft w:val="0"/>
      <w:marRight w:val="0"/>
      <w:marTop w:val="0"/>
      <w:marBottom w:val="0"/>
      <w:divBdr>
        <w:top w:val="none" w:sz="0" w:space="0" w:color="auto"/>
        <w:left w:val="none" w:sz="0" w:space="0" w:color="auto"/>
        <w:bottom w:val="none" w:sz="0" w:space="0" w:color="auto"/>
        <w:right w:val="none" w:sz="0" w:space="0" w:color="auto"/>
      </w:divBdr>
    </w:div>
    <w:div w:id="267128431">
      <w:bodyDiv w:val="1"/>
      <w:marLeft w:val="0"/>
      <w:marRight w:val="0"/>
      <w:marTop w:val="0"/>
      <w:marBottom w:val="0"/>
      <w:divBdr>
        <w:top w:val="none" w:sz="0" w:space="0" w:color="auto"/>
        <w:left w:val="none" w:sz="0" w:space="0" w:color="auto"/>
        <w:bottom w:val="none" w:sz="0" w:space="0" w:color="auto"/>
        <w:right w:val="none" w:sz="0" w:space="0" w:color="auto"/>
      </w:divBdr>
    </w:div>
    <w:div w:id="276260270">
      <w:bodyDiv w:val="1"/>
      <w:marLeft w:val="0"/>
      <w:marRight w:val="0"/>
      <w:marTop w:val="0"/>
      <w:marBottom w:val="0"/>
      <w:divBdr>
        <w:top w:val="none" w:sz="0" w:space="0" w:color="auto"/>
        <w:left w:val="none" w:sz="0" w:space="0" w:color="auto"/>
        <w:bottom w:val="none" w:sz="0" w:space="0" w:color="auto"/>
        <w:right w:val="none" w:sz="0" w:space="0" w:color="auto"/>
      </w:divBdr>
    </w:div>
    <w:div w:id="284238336">
      <w:bodyDiv w:val="1"/>
      <w:marLeft w:val="0"/>
      <w:marRight w:val="0"/>
      <w:marTop w:val="0"/>
      <w:marBottom w:val="0"/>
      <w:divBdr>
        <w:top w:val="none" w:sz="0" w:space="0" w:color="auto"/>
        <w:left w:val="none" w:sz="0" w:space="0" w:color="auto"/>
        <w:bottom w:val="none" w:sz="0" w:space="0" w:color="auto"/>
        <w:right w:val="none" w:sz="0" w:space="0" w:color="auto"/>
      </w:divBdr>
    </w:div>
    <w:div w:id="284579225">
      <w:bodyDiv w:val="1"/>
      <w:marLeft w:val="0"/>
      <w:marRight w:val="0"/>
      <w:marTop w:val="0"/>
      <w:marBottom w:val="0"/>
      <w:divBdr>
        <w:top w:val="none" w:sz="0" w:space="0" w:color="auto"/>
        <w:left w:val="none" w:sz="0" w:space="0" w:color="auto"/>
        <w:bottom w:val="none" w:sz="0" w:space="0" w:color="auto"/>
        <w:right w:val="none" w:sz="0" w:space="0" w:color="auto"/>
      </w:divBdr>
    </w:div>
    <w:div w:id="285042805">
      <w:bodyDiv w:val="1"/>
      <w:marLeft w:val="0"/>
      <w:marRight w:val="0"/>
      <w:marTop w:val="0"/>
      <w:marBottom w:val="0"/>
      <w:divBdr>
        <w:top w:val="none" w:sz="0" w:space="0" w:color="auto"/>
        <w:left w:val="none" w:sz="0" w:space="0" w:color="auto"/>
        <w:bottom w:val="none" w:sz="0" w:space="0" w:color="auto"/>
        <w:right w:val="none" w:sz="0" w:space="0" w:color="auto"/>
      </w:divBdr>
    </w:div>
    <w:div w:id="296835933">
      <w:bodyDiv w:val="1"/>
      <w:marLeft w:val="0"/>
      <w:marRight w:val="0"/>
      <w:marTop w:val="0"/>
      <w:marBottom w:val="0"/>
      <w:divBdr>
        <w:top w:val="none" w:sz="0" w:space="0" w:color="auto"/>
        <w:left w:val="none" w:sz="0" w:space="0" w:color="auto"/>
        <w:bottom w:val="none" w:sz="0" w:space="0" w:color="auto"/>
        <w:right w:val="none" w:sz="0" w:space="0" w:color="auto"/>
      </w:divBdr>
    </w:div>
    <w:div w:id="318460824">
      <w:bodyDiv w:val="1"/>
      <w:marLeft w:val="0"/>
      <w:marRight w:val="0"/>
      <w:marTop w:val="0"/>
      <w:marBottom w:val="0"/>
      <w:divBdr>
        <w:top w:val="none" w:sz="0" w:space="0" w:color="auto"/>
        <w:left w:val="none" w:sz="0" w:space="0" w:color="auto"/>
        <w:bottom w:val="none" w:sz="0" w:space="0" w:color="auto"/>
        <w:right w:val="none" w:sz="0" w:space="0" w:color="auto"/>
      </w:divBdr>
    </w:div>
    <w:div w:id="319118416">
      <w:bodyDiv w:val="1"/>
      <w:marLeft w:val="0"/>
      <w:marRight w:val="0"/>
      <w:marTop w:val="0"/>
      <w:marBottom w:val="0"/>
      <w:divBdr>
        <w:top w:val="none" w:sz="0" w:space="0" w:color="auto"/>
        <w:left w:val="none" w:sz="0" w:space="0" w:color="auto"/>
        <w:bottom w:val="none" w:sz="0" w:space="0" w:color="auto"/>
        <w:right w:val="none" w:sz="0" w:space="0" w:color="auto"/>
      </w:divBdr>
    </w:div>
    <w:div w:id="326371429">
      <w:bodyDiv w:val="1"/>
      <w:marLeft w:val="0"/>
      <w:marRight w:val="0"/>
      <w:marTop w:val="0"/>
      <w:marBottom w:val="0"/>
      <w:divBdr>
        <w:top w:val="none" w:sz="0" w:space="0" w:color="auto"/>
        <w:left w:val="none" w:sz="0" w:space="0" w:color="auto"/>
        <w:bottom w:val="none" w:sz="0" w:space="0" w:color="auto"/>
        <w:right w:val="none" w:sz="0" w:space="0" w:color="auto"/>
      </w:divBdr>
    </w:div>
    <w:div w:id="328679707">
      <w:bodyDiv w:val="1"/>
      <w:marLeft w:val="0"/>
      <w:marRight w:val="0"/>
      <w:marTop w:val="0"/>
      <w:marBottom w:val="0"/>
      <w:divBdr>
        <w:top w:val="none" w:sz="0" w:space="0" w:color="auto"/>
        <w:left w:val="none" w:sz="0" w:space="0" w:color="auto"/>
        <w:bottom w:val="none" w:sz="0" w:space="0" w:color="auto"/>
        <w:right w:val="none" w:sz="0" w:space="0" w:color="auto"/>
      </w:divBdr>
    </w:div>
    <w:div w:id="337582977">
      <w:bodyDiv w:val="1"/>
      <w:marLeft w:val="0"/>
      <w:marRight w:val="0"/>
      <w:marTop w:val="0"/>
      <w:marBottom w:val="0"/>
      <w:divBdr>
        <w:top w:val="none" w:sz="0" w:space="0" w:color="auto"/>
        <w:left w:val="none" w:sz="0" w:space="0" w:color="auto"/>
        <w:bottom w:val="none" w:sz="0" w:space="0" w:color="auto"/>
        <w:right w:val="none" w:sz="0" w:space="0" w:color="auto"/>
      </w:divBdr>
    </w:div>
    <w:div w:id="367293498">
      <w:bodyDiv w:val="1"/>
      <w:marLeft w:val="0"/>
      <w:marRight w:val="0"/>
      <w:marTop w:val="0"/>
      <w:marBottom w:val="0"/>
      <w:divBdr>
        <w:top w:val="none" w:sz="0" w:space="0" w:color="auto"/>
        <w:left w:val="none" w:sz="0" w:space="0" w:color="auto"/>
        <w:bottom w:val="none" w:sz="0" w:space="0" w:color="auto"/>
        <w:right w:val="none" w:sz="0" w:space="0" w:color="auto"/>
      </w:divBdr>
    </w:div>
    <w:div w:id="379402427">
      <w:bodyDiv w:val="1"/>
      <w:marLeft w:val="0"/>
      <w:marRight w:val="0"/>
      <w:marTop w:val="0"/>
      <w:marBottom w:val="0"/>
      <w:divBdr>
        <w:top w:val="none" w:sz="0" w:space="0" w:color="auto"/>
        <w:left w:val="none" w:sz="0" w:space="0" w:color="auto"/>
        <w:bottom w:val="none" w:sz="0" w:space="0" w:color="auto"/>
        <w:right w:val="none" w:sz="0" w:space="0" w:color="auto"/>
      </w:divBdr>
    </w:div>
    <w:div w:id="380057255">
      <w:bodyDiv w:val="1"/>
      <w:marLeft w:val="0"/>
      <w:marRight w:val="0"/>
      <w:marTop w:val="0"/>
      <w:marBottom w:val="0"/>
      <w:divBdr>
        <w:top w:val="none" w:sz="0" w:space="0" w:color="auto"/>
        <w:left w:val="none" w:sz="0" w:space="0" w:color="auto"/>
        <w:bottom w:val="none" w:sz="0" w:space="0" w:color="auto"/>
        <w:right w:val="none" w:sz="0" w:space="0" w:color="auto"/>
      </w:divBdr>
    </w:div>
    <w:div w:id="391539666">
      <w:bodyDiv w:val="1"/>
      <w:marLeft w:val="0"/>
      <w:marRight w:val="0"/>
      <w:marTop w:val="0"/>
      <w:marBottom w:val="0"/>
      <w:divBdr>
        <w:top w:val="none" w:sz="0" w:space="0" w:color="auto"/>
        <w:left w:val="none" w:sz="0" w:space="0" w:color="auto"/>
        <w:bottom w:val="none" w:sz="0" w:space="0" w:color="auto"/>
        <w:right w:val="none" w:sz="0" w:space="0" w:color="auto"/>
      </w:divBdr>
    </w:div>
    <w:div w:id="410278284">
      <w:bodyDiv w:val="1"/>
      <w:marLeft w:val="0"/>
      <w:marRight w:val="0"/>
      <w:marTop w:val="0"/>
      <w:marBottom w:val="0"/>
      <w:divBdr>
        <w:top w:val="none" w:sz="0" w:space="0" w:color="auto"/>
        <w:left w:val="none" w:sz="0" w:space="0" w:color="auto"/>
        <w:bottom w:val="none" w:sz="0" w:space="0" w:color="auto"/>
        <w:right w:val="none" w:sz="0" w:space="0" w:color="auto"/>
      </w:divBdr>
    </w:div>
    <w:div w:id="414743439">
      <w:bodyDiv w:val="1"/>
      <w:marLeft w:val="0"/>
      <w:marRight w:val="0"/>
      <w:marTop w:val="0"/>
      <w:marBottom w:val="0"/>
      <w:divBdr>
        <w:top w:val="none" w:sz="0" w:space="0" w:color="auto"/>
        <w:left w:val="none" w:sz="0" w:space="0" w:color="auto"/>
        <w:bottom w:val="none" w:sz="0" w:space="0" w:color="auto"/>
        <w:right w:val="none" w:sz="0" w:space="0" w:color="auto"/>
      </w:divBdr>
    </w:div>
    <w:div w:id="433280650">
      <w:bodyDiv w:val="1"/>
      <w:marLeft w:val="0"/>
      <w:marRight w:val="0"/>
      <w:marTop w:val="0"/>
      <w:marBottom w:val="0"/>
      <w:divBdr>
        <w:top w:val="none" w:sz="0" w:space="0" w:color="auto"/>
        <w:left w:val="none" w:sz="0" w:space="0" w:color="auto"/>
        <w:bottom w:val="none" w:sz="0" w:space="0" w:color="auto"/>
        <w:right w:val="none" w:sz="0" w:space="0" w:color="auto"/>
      </w:divBdr>
    </w:div>
    <w:div w:id="436487357">
      <w:bodyDiv w:val="1"/>
      <w:marLeft w:val="0"/>
      <w:marRight w:val="0"/>
      <w:marTop w:val="0"/>
      <w:marBottom w:val="0"/>
      <w:divBdr>
        <w:top w:val="none" w:sz="0" w:space="0" w:color="auto"/>
        <w:left w:val="none" w:sz="0" w:space="0" w:color="auto"/>
        <w:bottom w:val="none" w:sz="0" w:space="0" w:color="auto"/>
        <w:right w:val="none" w:sz="0" w:space="0" w:color="auto"/>
      </w:divBdr>
    </w:div>
    <w:div w:id="463279653">
      <w:bodyDiv w:val="1"/>
      <w:marLeft w:val="0"/>
      <w:marRight w:val="0"/>
      <w:marTop w:val="0"/>
      <w:marBottom w:val="0"/>
      <w:divBdr>
        <w:top w:val="none" w:sz="0" w:space="0" w:color="auto"/>
        <w:left w:val="none" w:sz="0" w:space="0" w:color="auto"/>
        <w:bottom w:val="none" w:sz="0" w:space="0" w:color="auto"/>
        <w:right w:val="none" w:sz="0" w:space="0" w:color="auto"/>
      </w:divBdr>
    </w:div>
    <w:div w:id="466510754">
      <w:bodyDiv w:val="1"/>
      <w:marLeft w:val="0"/>
      <w:marRight w:val="0"/>
      <w:marTop w:val="0"/>
      <w:marBottom w:val="0"/>
      <w:divBdr>
        <w:top w:val="none" w:sz="0" w:space="0" w:color="auto"/>
        <w:left w:val="none" w:sz="0" w:space="0" w:color="auto"/>
        <w:bottom w:val="none" w:sz="0" w:space="0" w:color="auto"/>
        <w:right w:val="none" w:sz="0" w:space="0" w:color="auto"/>
      </w:divBdr>
    </w:div>
    <w:div w:id="471941603">
      <w:bodyDiv w:val="1"/>
      <w:marLeft w:val="0"/>
      <w:marRight w:val="0"/>
      <w:marTop w:val="0"/>
      <w:marBottom w:val="0"/>
      <w:divBdr>
        <w:top w:val="none" w:sz="0" w:space="0" w:color="auto"/>
        <w:left w:val="none" w:sz="0" w:space="0" w:color="auto"/>
        <w:bottom w:val="none" w:sz="0" w:space="0" w:color="auto"/>
        <w:right w:val="none" w:sz="0" w:space="0" w:color="auto"/>
      </w:divBdr>
    </w:div>
    <w:div w:id="473253421">
      <w:bodyDiv w:val="1"/>
      <w:marLeft w:val="0"/>
      <w:marRight w:val="0"/>
      <w:marTop w:val="0"/>
      <w:marBottom w:val="0"/>
      <w:divBdr>
        <w:top w:val="none" w:sz="0" w:space="0" w:color="auto"/>
        <w:left w:val="none" w:sz="0" w:space="0" w:color="auto"/>
        <w:bottom w:val="none" w:sz="0" w:space="0" w:color="auto"/>
        <w:right w:val="none" w:sz="0" w:space="0" w:color="auto"/>
      </w:divBdr>
    </w:div>
    <w:div w:id="475221618">
      <w:bodyDiv w:val="1"/>
      <w:marLeft w:val="0"/>
      <w:marRight w:val="0"/>
      <w:marTop w:val="0"/>
      <w:marBottom w:val="0"/>
      <w:divBdr>
        <w:top w:val="none" w:sz="0" w:space="0" w:color="auto"/>
        <w:left w:val="none" w:sz="0" w:space="0" w:color="auto"/>
        <w:bottom w:val="none" w:sz="0" w:space="0" w:color="auto"/>
        <w:right w:val="none" w:sz="0" w:space="0" w:color="auto"/>
      </w:divBdr>
    </w:div>
    <w:div w:id="479807999">
      <w:bodyDiv w:val="1"/>
      <w:marLeft w:val="0"/>
      <w:marRight w:val="0"/>
      <w:marTop w:val="0"/>
      <w:marBottom w:val="0"/>
      <w:divBdr>
        <w:top w:val="none" w:sz="0" w:space="0" w:color="auto"/>
        <w:left w:val="none" w:sz="0" w:space="0" w:color="auto"/>
        <w:bottom w:val="none" w:sz="0" w:space="0" w:color="auto"/>
        <w:right w:val="none" w:sz="0" w:space="0" w:color="auto"/>
      </w:divBdr>
    </w:div>
    <w:div w:id="482356670">
      <w:bodyDiv w:val="1"/>
      <w:marLeft w:val="0"/>
      <w:marRight w:val="0"/>
      <w:marTop w:val="0"/>
      <w:marBottom w:val="0"/>
      <w:divBdr>
        <w:top w:val="none" w:sz="0" w:space="0" w:color="auto"/>
        <w:left w:val="none" w:sz="0" w:space="0" w:color="auto"/>
        <w:bottom w:val="none" w:sz="0" w:space="0" w:color="auto"/>
        <w:right w:val="none" w:sz="0" w:space="0" w:color="auto"/>
      </w:divBdr>
    </w:div>
    <w:div w:id="488641115">
      <w:bodyDiv w:val="1"/>
      <w:marLeft w:val="0"/>
      <w:marRight w:val="0"/>
      <w:marTop w:val="0"/>
      <w:marBottom w:val="0"/>
      <w:divBdr>
        <w:top w:val="none" w:sz="0" w:space="0" w:color="auto"/>
        <w:left w:val="none" w:sz="0" w:space="0" w:color="auto"/>
        <w:bottom w:val="none" w:sz="0" w:space="0" w:color="auto"/>
        <w:right w:val="none" w:sz="0" w:space="0" w:color="auto"/>
      </w:divBdr>
    </w:div>
    <w:div w:id="499584079">
      <w:bodyDiv w:val="1"/>
      <w:marLeft w:val="0"/>
      <w:marRight w:val="0"/>
      <w:marTop w:val="0"/>
      <w:marBottom w:val="0"/>
      <w:divBdr>
        <w:top w:val="none" w:sz="0" w:space="0" w:color="auto"/>
        <w:left w:val="none" w:sz="0" w:space="0" w:color="auto"/>
        <w:bottom w:val="none" w:sz="0" w:space="0" w:color="auto"/>
        <w:right w:val="none" w:sz="0" w:space="0" w:color="auto"/>
      </w:divBdr>
    </w:div>
    <w:div w:id="515507312">
      <w:bodyDiv w:val="1"/>
      <w:marLeft w:val="0"/>
      <w:marRight w:val="0"/>
      <w:marTop w:val="0"/>
      <w:marBottom w:val="0"/>
      <w:divBdr>
        <w:top w:val="none" w:sz="0" w:space="0" w:color="auto"/>
        <w:left w:val="none" w:sz="0" w:space="0" w:color="auto"/>
        <w:bottom w:val="none" w:sz="0" w:space="0" w:color="auto"/>
        <w:right w:val="none" w:sz="0" w:space="0" w:color="auto"/>
      </w:divBdr>
    </w:div>
    <w:div w:id="520122414">
      <w:bodyDiv w:val="1"/>
      <w:marLeft w:val="0"/>
      <w:marRight w:val="0"/>
      <w:marTop w:val="0"/>
      <w:marBottom w:val="0"/>
      <w:divBdr>
        <w:top w:val="none" w:sz="0" w:space="0" w:color="auto"/>
        <w:left w:val="none" w:sz="0" w:space="0" w:color="auto"/>
        <w:bottom w:val="none" w:sz="0" w:space="0" w:color="auto"/>
        <w:right w:val="none" w:sz="0" w:space="0" w:color="auto"/>
      </w:divBdr>
    </w:div>
    <w:div w:id="522088307">
      <w:bodyDiv w:val="1"/>
      <w:marLeft w:val="0"/>
      <w:marRight w:val="0"/>
      <w:marTop w:val="0"/>
      <w:marBottom w:val="0"/>
      <w:divBdr>
        <w:top w:val="none" w:sz="0" w:space="0" w:color="auto"/>
        <w:left w:val="none" w:sz="0" w:space="0" w:color="auto"/>
        <w:bottom w:val="none" w:sz="0" w:space="0" w:color="auto"/>
        <w:right w:val="none" w:sz="0" w:space="0" w:color="auto"/>
      </w:divBdr>
    </w:div>
    <w:div w:id="525481753">
      <w:bodyDiv w:val="1"/>
      <w:marLeft w:val="0"/>
      <w:marRight w:val="0"/>
      <w:marTop w:val="0"/>
      <w:marBottom w:val="0"/>
      <w:divBdr>
        <w:top w:val="none" w:sz="0" w:space="0" w:color="auto"/>
        <w:left w:val="none" w:sz="0" w:space="0" w:color="auto"/>
        <w:bottom w:val="none" w:sz="0" w:space="0" w:color="auto"/>
        <w:right w:val="none" w:sz="0" w:space="0" w:color="auto"/>
      </w:divBdr>
    </w:div>
    <w:div w:id="530993277">
      <w:bodyDiv w:val="1"/>
      <w:marLeft w:val="0"/>
      <w:marRight w:val="0"/>
      <w:marTop w:val="0"/>
      <w:marBottom w:val="0"/>
      <w:divBdr>
        <w:top w:val="none" w:sz="0" w:space="0" w:color="auto"/>
        <w:left w:val="none" w:sz="0" w:space="0" w:color="auto"/>
        <w:bottom w:val="none" w:sz="0" w:space="0" w:color="auto"/>
        <w:right w:val="none" w:sz="0" w:space="0" w:color="auto"/>
      </w:divBdr>
    </w:div>
    <w:div w:id="542837782">
      <w:bodyDiv w:val="1"/>
      <w:marLeft w:val="0"/>
      <w:marRight w:val="0"/>
      <w:marTop w:val="0"/>
      <w:marBottom w:val="0"/>
      <w:divBdr>
        <w:top w:val="none" w:sz="0" w:space="0" w:color="auto"/>
        <w:left w:val="none" w:sz="0" w:space="0" w:color="auto"/>
        <w:bottom w:val="none" w:sz="0" w:space="0" w:color="auto"/>
        <w:right w:val="none" w:sz="0" w:space="0" w:color="auto"/>
      </w:divBdr>
    </w:div>
    <w:div w:id="569777265">
      <w:bodyDiv w:val="1"/>
      <w:marLeft w:val="0"/>
      <w:marRight w:val="0"/>
      <w:marTop w:val="0"/>
      <w:marBottom w:val="0"/>
      <w:divBdr>
        <w:top w:val="none" w:sz="0" w:space="0" w:color="auto"/>
        <w:left w:val="none" w:sz="0" w:space="0" w:color="auto"/>
        <w:bottom w:val="none" w:sz="0" w:space="0" w:color="auto"/>
        <w:right w:val="none" w:sz="0" w:space="0" w:color="auto"/>
      </w:divBdr>
    </w:div>
    <w:div w:id="578291467">
      <w:bodyDiv w:val="1"/>
      <w:marLeft w:val="0"/>
      <w:marRight w:val="0"/>
      <w:marTop w:val="0"/>
      <w:marBottom w:val="0"/>
      <w:divBdr>
        <w:top w:val="none" w:sz="0" w:space="0" w:color="auto"/>
        <w:left w:val="none" w:sz="0" w:space="0" w:color="auto"/>
        <w:bottom w:val="none" w:sz="0" w:space="0" w:color="auto"/>
        <w:right w:val="none" w:sz="0" w:space="0" w:color="auto"/>
      </w:divBdr>
    </w:div>
    <w:div w:id="586496230">
      <w:bodyDiv w:val="1"/>
      <w:marLeft w:val="0"/>
      <w:marRight w:val="0"/>
      <w:marTop w:val="0"/>
      <w:marBottom w:val="0"/>
      <w:divBdr>
        <w:top w:val="none" w:sz="0" w:space="0" w:color="auto"/>
        <w:left w:val="none" w:sz="0" w:space="0" w:color="auto"/>
        <w:bottom w:val="none" w:sz="0" w:space="0" w:color="auto"/>
        <w:right w:val="none" w:sz="0" w:space="0" w:color="auto"/>
      </w:divBdr>
    </w:div>
    <w:div w:id="587007188">
      <w:bodyDiv w:val="1"/>
      <w:marLeft w:val="0"/>
      <w:marRight w:val="0"/>
      <w:marTop w:val="0"/>
      <w:marBottom w:val="0"/>
      <w:divBdr>
        <w:top w:val="none" w:sz="0" w:space="0" w:color="auto"/>
        <w:left w:val="none" w:sz="0" w:space="0" w:color="auto"/>
        <w:bottom w:val="none" w:sz="0" w:space="0" w:color="auto"/>
        <w:right w:val="none" w:sz="0" w:space="0" w:color="auto"/>
      </w:divBdr>
    </w:div>
    <w:div w:id="608708138">
      <w:bodyDiv w:val="1"/>
      <w:marLeft w:val="0"/>
      <w:marRight w:val="0"/>
      <w:marTop w:val="0"/>
      <w:marBottom w:val="0"/>
      <w:divBdr>
        <w:top w:val="none" w:sz="0" w:space="0" w:color="auto"/>
        <w:left w:val="none" w:sz="0" w:space="0" w:color="auto"/>
        <w:bottom w:val="none" w:sz="0" w:space="0" w:color="auto"/>
        <w:right w:val="none" w:sz="0" w:space="0" w:color="auto"/>
      </w:divBdr>
    </w:div>
    <w:div w:id="633022137">
      <w:bodyDiv w:val="1"/>
      <w:marLeft w:val="0"/>
      <w:marRight w:val="0"/>
      <w:marTop w:val="0"/>
      <w:marBottom w:val="0"/>
      <w:divBdr>
        <w:top w:val="none" w:sz="0" w:space="0" w:color="auto"/>
        <w:left w:val="none" w:sz="0" w:space="0" w:color="auto"/>
        <w:bottom w:val="none" w:sz="0" w:space="0" w:color="auto"/>
        <w:right w:val="none" w:sz="0" w:space="0" w:color="auto"/>
      </w:divBdr>
    </w:div>
    <w:div w:id="635523716">
      <w:bodyDiv w:val="1"/>
      <w:marLeft w:val="0"/>
      <w:marRight w:val="0"/>
      <w:marTop w:val="0"/>
      <w:marBottom w:val="0"/>
      <w:divBdr>
        <w:top w:val="none" w:sz="0" w:space="0" w:color="auto"/>
        <w:left w:val="none" w:sz="0" w:space="0" w:color="auto"/>
        <w:bottom w:val="none" w:sz="0" w:space="0" w:color="auto"/>
        <w:right w:val="none" w:sz="0" w:space="0" w:color="auto"/>
      </w:divBdr>
    </w:div>
    <w:div w:id="641933314">
      <w:bodyDiv w:val="1"/>
      <w:marLeft w:val="0"/>
      <w:marRight w:val="0"/>
      <w:marTop w:val="0"/>
      <w:marBottom w:val="0"/>
      <w:divBdr>
        <w:top w:val="none" w:sz="0" w:space="0" w:color="auto"/>
        <w:left w:val="none" w:sz="0" w:space="0" w:color="auto"/>
        <w:bottom w:val="none" w:sz="0" w:space="0" w:color="auto"/>
        <w:right w:val="none" w:sz="0" w:space="0" w:color="auto"/>
      </w:divBdr>
    </w:div>
    <w:div w:id="666251499">
      <w:bodyDiv w:val="1"/>
      <w:marLeft w:val="0"/>
      <w:marRight w:val="0"/>
      <w:marTop w:val="0"/>
      <w:marBottom w:val="0"/>
      <w:divBdr>
        <w:top w:val="none" w:sz="0" w:space="0" w:color="auto"/>
        <w:left w:val="none" w:sz="0" w:space="0" w:color="auto"/>
        <w:bottom w:val="none" w:sz="0" w:space="0" w:color="auto"/>
        <w:right w:val="none" w:sz="0" w:space="0" w:color="auto"/>
      </w:divBdr>
    </w:div>
    <w:div w:id="675888244">
      <w:bodyDiv w:val="1"/>
      <w:marLeft w:val="0"/>
      <w:marRight w:val="0"/>
      <w:marTop w:val="0"/>
      <w:marBottom w:val="0"/>
      <w:divBdr>
        <w:top w:val="none" w:sz="0" w:space="0" w:color="auto"/>
        <w:left w:val="none" w:sz="0" w:space="0" w:color="auto"/>
        <w:bottom w:val="none" w:sz="0" w:space="0" w:color="auto"/>
        <w:right w:val="none" w:sz="0" w:space="0" w:color="auto"/>
      </w:divBdr>
    </w:div>
    <w:div w:id="688682961">
      <w:bodyDiv w:val="1"/>
      <w:marLeft w:val="0"/>
      <w:marRight w:val="0"/>
      <w:marTop w:val="0"/>
      <w:marBottom w:val="0"/>
      <w:divBdr>
        <w:top w:val="none" w:sz="0" w:space="0" w:color="auto"/>
        <w:left w:val="none" w:sz="0" w:space="0" w:color="auto"/>
        <w:bottom w:val="none" w:sz="0" w:space="0" w:color="auto"/>
        <w:right w:val="none" w:sz="0" w:space="0" w:color="auto"/>
      </w:divBdr>
    </w:div>
    <w:div w:id="688870254">
      <w:bodyDiv w:val="1"/>
      <w:marLeft w:val="0"/>
      <w:marRight w:val="0"/>
      <w:marTop w:val="0"/>
      <w:marBottom w:val="0"/>
      <w:divBdr>
        <w:top w:val="none" w:sz="0" w:space="0" w:color="auto"/>
        <w:left w:val="none" w:sz="0" w:space="0" w:color="auto"/>
        <w:bottom w:val="none" w:sz="0" w:space="0" w:color="auto"/>
        <w:right w:val="none" w:sz="0" w:space="0" w:color="auto"/>
      </w:divBdr>
    </w:div>
    <w:div w:id="689721089">
      <w:bodyDiv w:val="1"/>
      <w:marLeft w:val="0"/>
      <w:marRight w:val="0"/>
      <w:marTop w:val="0"/>
      <w:marBottom w:val="0"/>
      <w:divBdr>
        <w:top w:val="none" w:sz="0" w:space="0" w:color="auto"/>
        <w:left w:val="none" w:sz="0" w:space="0" w:color="auto"/>
        <w:bottom w:val="none" w:sz="0" w:space="0" w:color="auto"/>
        <w:right w:val="none" w:sz="0" w:space="0" w:color="auto"/>
      </w:divBdr>
    </w:div>
    <w:div w:id="701786992">
      <w:bodyDiv w:val="1"/>
      <w:marLeft w:val="0"/>
      <w:marRight w:val="0"/>
      <w:marTop w:val="0"/>
      <w:marBottom w:val="0"/>
      <w:divBdr>
        <w:top w:val="none" w:sz="0" w:space="0" w:color="auto"/>
        <w:left w:val="none" w:sz="0" w:space="0" w:color="auto"/>
        <w:bottom w:val="none" w:sz="0" w:space="0" w:color="auto"/>
        <w:right w:val="none" w:sz="0" w:space="0" w:color="auto"/>
      </w:divBdr>
    </w:div>
    <w:div w:id="707343202">
      <w:bodyDiv w:val="1"/>
      <w:marLeft w:val="0"/>
      <w:marRight w:val="0"/>
      <w:marTop w:val="0"/>
      <w:marBottom w:val="0"/>
      <w:divBdr>
        <w:top w:val="none" w:sz="0" w:space="0" w:color="auto"/>
        <w:left w:val="none" w:sz="0" w:space="0" w:color="auto"/>
        <w:bottom w:val="none" w:sz="0" w:space="0" w:color="auto"/>
        <w:right w:val="none" w:sz="0" w:space="0" w:color="auto"/>
      </w:divBdr>
    </w:div>
    <w:div w:id="717437500">
      <w:bodyDiv w:val="1"/>
      <w:marLeft w:val="0"/>
      <w:marRight w:val="0"/>
      <w:marTop w:val="0"/>
      <w:marBottom w:val="0"/>
      <w:divBdr>
        <w:top w:val="none" w:sz="0" w:space="0" w:color="auto"/>
        <w:left w:val="none" w:sz="0" w:space="0" w:color="auto"/>
        <w:bottom w:val="none" w:sz="0" w:space="0" w:color="auto"/>
        <w:right w:val="none" w:sz="0" w:space="0" w:color="auto"/>
      </w:divBdr>
    </w:div>
    <w:div w:id="719859922">
      <w:bodyDiv w:val="1"/>
      <w:marLeft w:val="0"/>
      <w:marRight w:val="0"/>
      <w:marTop w:val="0"/>
      <w:marBottom w:val="0"/>
      <w:divBdr>
        <w:top w:val="none" w:sz="0" w:space="0" w:color="auto"/>
        <w:left w:val="none" w:sz="0" w:space="0" w:color="auto"/>
        <w:bottom w:val="none" w:sz="0" w:space="0" w:color="auto"/>
        <w:right w:val="none" w:sz="0" w:space="0" w:color="auto"/>
      </w:divBdr>
    </w:div>
    <w:div w:id="751244561">
      <w:bodyDiv w:val="1"/>
      <w:marLeft w:val="0"/>
      <w:marRight w:val="0"/>
      <w:marTop w:val="0"/>
      <w:marBottom w:val="0"/>
      <w:divBdr>
        <w:top w:val="none" w:sz="0" w:space="0" w:color="auto"/>
        <w:left w:val="none" w:sz="0" w:space="0" w:color="auto"/>
        <w:bottom w:val="none" w:sz="0" w:space="0" w:color="auto"/>
        <w:right w:val="none" w:sz="0" w:space="0" w:color="auto"/>
      </w:divBdr>
    </w:div>
    <w:div w:id="766123600">
      <w:bodyDiv w:val="1"/>
      <w:marLeft w:val="0"/>
      <w:marRight w:val="0"/>
      <w:marTop w:val="0"/>
      <w:marBottom w:val="0"/>
      <w:divBdr>
        <w:top w:val="none" w:sz="0" w:space="0" w:color="auto"/>
        <w:left w:val="none" w:sz="0" w:space="0" w:color="auto"/>
        <w:bottom w:val="none" w:sz="0" w:space="0" w:color="auto"/>
        <w:right w:val="none" w:sz="0" w:space="0" w:color="auto"/>
      </w:divBdr>
    </w:div>
    <w:div w:id="769466522">
      <w:bodyDiv w:val="1"/>
      <w:marLeft w:val="0"/>
      <w:marRight w:val="0"/>
      <w:marTop w:val="0"/>
      <w:marBottom w:val="0"/>
      <w:divBdr>
        <w:top w:val="none" w:sz="0" w:space="0" w:color="auto"/>
        <w:left w:val="none" w:sz="0" w:space="0" w:color="auto"/>
        <w:bottom w:val="none" w:sz="0" w:space="0" w:color="auto"/>
        <w:right w:val="none" w:sz="0" w:space="0" w:color="auto"/>
      </w:divBdr>
    </w:div>
    <w:div w:id="783504793">
      <w:bodyDiv w:val="1"/>
      <w:marLeft w:val="0"/>
      <w:marRight w:val="0"/>
      <w:marTop w:val="0"/>
      <w:marBottom w:val="0"/>
      <w:divBdr>
        <w:top w:val="none" w:sz="0" w:space="0" w:color="auto"/>
        <w:left w:val="none" w:sz="0" w:space="0" w:color="auto"/>
        <w:bottom w:val="none" w:sz="0" w:space="0" w:color="auto"/>
        <w:right w:val="none" w:sz="0" w:space="0" w:color="auto"/>
      </w:divBdr>
    </w:div>
    <w:div w:id="802192727">
      <w:bodyDiv w:val="1"/>
      <w:marLeft w:val="0"/>
      <w:marRight w:val="0"/>
      <w:marTop w:val="0"/>
      <w:marBottom w:val="0"/>
      <w:divBdr>
        <w:top w:val="none" w:sz="0" w:space="0" w:color="auto"/>
        <w:left w:val="none" w:sz="0" w:space="0" w:color="auto"/>
        <w:bottom w:val="none" w:sz="0" w:space="0" w:color="auto"/>
        <w:right w:val="none" w:sz="0" w:space="0" w:color="auto"/>
      </w:divBdr>
    </w:div>
    <w:div w:id="807863285">
      <w:bodyDiv w:val="1"/>
      <w:marLeft w:val="0"/>
      <w:marRight w:val="0"/>
      <w:marTop w:val="0"/>
      <w:marBottom w:val="0"/>
      <w:divBdr>
        <w:top w:val="none" w:sz="0" w:space="0" w:color="auto"/>
        <w:left w:val="none" w:sz="0" w:space="0" w:color="auto"/>
        <w:bottom w:val="none" w:sz="0" w:space="0" w:color="auto"/>
        <w:right w:val="none" w:sz="0" w:space="0" w:color="auto"/>
      </w:divBdr>
    </w:div>
    <w:div w:id="814295777">
      <w:bodyDiv w:val="1"/>
      <w:marLeft w:val="0"/>
      <w:marRight w:val="0"/>
      <w:marTop w:val="0"/>
      <w:marBottom w:val="0"/>
      <w:divBdr>
        <w:top w:val="none" w:sz="0" w:space="0" w:color="auto"/>
        <w:left w:val="none" w:sz="0" w:space="0" w:color="auto"/>
        <w:bottom w:val="none" w:sz="0" w:space="0" w:color="auto"/>
        <w:right w:val="none" w:sz="0" w:space="0" w:color="auto"/>
      </w:divBdr>
    </w:div>
    <w:div w:id="820389394">
      <w:bodyDiv w:val="1"/>
      <w:marLeft w:val="0"/>
      <w:marRight w:val="0"/>
      <w:marTop w:val="0"/>
      <w:marBottom w:val="0"/>
      <w:divBdr>
        <w:top w:val="none" w:sz="0" w:space="0" w:color="auto"/>
        <w:left w:val="none" w:sz="0" w:space="0" w:color="auto"/>
        <w:bottom w:val="none" w:sz="0" w:space="0" w:color="auto"/>
        <w:right w:val="none" w:sz="0" w:space="0" w:color="auto"/>
      </w:divBdr>
    </w:div>
    <w:div w:id="828249609">
      <w:bodyDiv w:val="1"/>
      <w:marLeft w:val="0"/>
      <w:marRight w:val="0"/>
      <w:marTop w:val="0"/>
      <w:marBottom w:val="0"/>
      <w:divBdr>
        <w:top w:val="none" w:sz="0" w:space="0" w:color="auto"/>
        <w:left w:val="none" w:sz="0" w:space="0" w:color="auto"/>
        <w:bottom w:val="none" w:sz="0" w:space="0" w:color="auto"/>
        <w:right w:val="none" w:sz="0" w:space="0" w:color="auto"/>
      </w:divBdr>
    </w:div>
    <w:div w:id="828251435">
      <w:bodyDiv w:val="1"/>
      <w:marLeft w:val="0"/>
      <w:marRight w:val="0"/>
      <w:marTop w:val="0"/>
      <w:marBottom w:val="0"/>
      <w:divBdr>
        <w:top w:val="none" w:sz="0" w:space="0" w:color="auto"/>
        <w:left w:val="none" w:sz="0" w:space="0" w:color="auto"/>
        <w:bottom w:val="none" w:sz="0" w:space="0" w:color="auto"/>
        <w:right w:val="none" w:sz="0" w:space="0" w:color="auto"/>
      </w:divBdr>
    </w:div>
    <w:div w:id="847450198">
      <w:bodyDiv w:val="1"/>
      <w:marLeft w:val="0"/>
      <w:marRight w:val="0"/>
      <w:marTop w:val="0"/>
      <w:marBottom w:val="0"/>
      <w:divBdr>
        <w:top w:val="none" w:sz="0" w:space="0" w:color="auto"/>
        <w:left w:val="none" w:sz="0" w:space="0" w:color="auto"/>
        <w:bottom w:val="none" w:sz="0" w:space="0" w:color="auto"/>
        <w:right w:val="none" w:sz="0" w:space="0" w:color="auto"/>
      </w:divBdr>
    </w:div>
    <w:div w:id="850264443">
      <w:bodyDiv w:val="1"/>
      <w:marLeft w:val="0"/>
      <w:marRight w:val="0"/>
      <w:marTop w:val="0"/>
      <w:marBottom w:val="0"/>
      <w:divBdr>
        <w:top w:val="none" w:sz="0" w:space="0" w:color="auto"/>
        <w:left w:val="none" w:sz="0" w:space="0" w:color="auto"/>
        <w:bottom w:val="none" w:sz="0" w:space="0" w:color="auto"/>
        <w:right w:val="none" w:sz="0" w:space="0" w:color="auto"/>
      </w:divBdr>
    </w:div>
    <w:div w:id="857619258">
      <w:bodyDiv w:val="1"/>
      <w:marLeft w:val="0"/>
      <w:marRight w:val="0"/>
      <w:marTop w:val="0"/>
      <w:marBottom w:val="0"/>
      <w:divBdr>
        <w:top w:val="none" w:sz="0" w:space="0" w:color="auto"/>
        <w:left w:val="none" w:sz="0" w:space="0" w:color="auto"/>
        <w:bottom w:val="none" w:sz="0" w:space="0" w:color="auto"/>
        <w:right w:val="none" w:sz="0" w:space="0" w:color="auto"/>
      </w:divBdr>
    </w:div>
    <w:div w:id="872813268">
      <w:bodyDiv w:val="1"/>
      <w:marLeft w:val="0"/>
      <w:marRight w:val="0"/>
      <w:marTop w:val="0"/>
      <w:marBottom w:val="0"/>
      <w:divBdr>
        <w:top w:val="none" w:sz="0" w:space="0" w:color="auto"/>
        <w:left w:val="none" w:sz="0" w:space="0" w:color="auto"/>
        <w:bottom w:val="none" w:sz="0" w:space="0" w:color="auto"/>
        <w:right w:val="none" w:sz="0" w:space="0" w:color="auto"/>
      </w:divBdr>
    </w:div>
    <w:div w:id="889344509">
      <w:bodyDiv w:val="1"/>
      <w:marLeft w:val="0"/>
      <w:marRight w:val="0"/>
      <w:marTop w:val="0"/>
      <w:marBottom w:val="0"/>
      <w:divBdr>
        <w:top w:val="none" w:sz="0" w:space="0" w:color="auto"/>
        <w:left w:val="none" w:sz="0" w:space="0" w:color="auto"/>
        <w:bottom w:val="none" w:sz="0" w:space="0" w:color="auto"/>
        <w:right w:val="none" w:sz="0" w:space="0" w:color="auto"/>
      </w:divBdr>
    </w:div>
    <w:div w:id="895362000">
      <w:bodyDiv w:val="1"/>
      <w:marLeft w:val="0"/>
      <w:marRight w:val="0"/>
      <w:marTop w:val="0"/>
      <w:marBottom w:val="0"/>
      <w:divBdr>
        <w:top w:val="none" w:sz="0" w:space="0" w:color="auto"/>
        <w:left w:val="none" w:sz="0" w:space="0" w:color="auto"/>
        <w:bottom w:val="none" w:sz="0" w:space="0" w:color="auto"/>
        <w:right w:val="none" w:sz="0" w:space="0" w:color="auto"/>
      </w:divBdr>
    </w:div>
    <w:div w:id="896628298">
      <w:bodyDiv w:val="1"/>
      <w:marLeft w:val="0"/>
      <w:marRight w:val="0"/>
      <w:marTop w:val="0"/>
      <w:marBottom w:val="0"/>
      <w:divBdr>
        <w:top w:val="none" w:sz="0" w:space="0" w:color="auto"/>
        <w:left w:val="none" w:sz="0" w:space="0" w:color="auto"/>
        <w:bottom w:val="none" w:sz="0" w:space="0" w:color="auto"/>
        <w:right w:val="none" w:sz="0" w:space="0" w:color="auto"/>
      </w:divBdr>
    </w:div>
    <w:div w:id="904337334">
      <w:bodyDiv w:val="1"/>
      <w:marLeft w:val="0"/>
      <w:marRight w:val="0"/>
      <w:marTop w:val="0"/>
      <w:marBottom w:val="0"/>
      <w:divBdr>
        <w:top w:val="none" w:sz="0" w:space="0" w:color="auto"/>
        <w:left w:val="none" w:sz="0" w:space="0" w:color="auto"/>
        <w:bottom w:val="none" w:sz="0" w:space="0" w:color="auto"/>
        <w:right w:val="none" w:sz="0" w:space="0" w:color="auto"/>
      </w:divBdr>
    </w:div>
    <w:div w:id="921450783">
      <w:bodyDiv w:val="1"/>
      <w:marLeft w:val="0"/>
      <w:marRight w:val="0"/>
      <w:marTop w:val="0"/>
      <w:marBottom w:val="0"/>
      <w:divBdr>
        <w:top w:val="none" w:sz="0" w:space="0" w:color="auto"/>
        <w:left w:val="none" w:sz="0" w:space="0" w:color="auto"/>
        <w:bottom w:val="none" w:sz="0" w:space="0" w:color="auto"/>
        <w:right w:val="none" w:sz="0" w:space="0" w:color="auto"/>
      </w:divBdr>
    </w:div>
    <w:div w:id="926500597">
      <w:bodyDiv w:val="1"/>
      <w:marLeft w:val="0"/>
      <w:marRight w:val="0"/>
      <w:marTop w:val="0"/>
      <w:marBottom w:val="0"/>
      <w:divBdr>
        <w:top w:val="none" w:sz="0" w:space="0" w:color="auto"/>
        <w:left w:val="none" w:sz="0" w:space="0" w:color="auto"/>
        <w:bottom w:val="none" w:sz="0" w:space="0" w:color="auto"/>
        <w:right w:val="none" w:sz="0" w:space="0" w:color="auto"/>
      </w:divBdr>
    </w:div>
    <w:div w:id="930699470">
      <w:bodyDiv w:val="1"/>
      <w:marLeft w:val="0"/>
      <w:marRight w:val="0"/>
      <w:marTop w:val="0"/>
      <w:marBottom w:val="0"/>
      <w:divBdr>
        <w:top w:val="none" w:sz="0" w:space="0" w:color="auto"/>
        <w:left w:val="none" w:sz="0" w:space="0" w:color="auto"/>
        <w:bottom w:val="none" w:sz="0" w:space="0" w:color="auto"/>
        <w:right w:val="none" w:sz="0" w:space="0" w:color="auto"/>
      </w:divBdr>
    </w:div>
    <w:div w:id="944769618">
      <w:bodyDiv w:val="1"/>
      <w:marLeft w:val="0"/>
      <w:marRight w:val="0"/>
      <w:marTop w:val="0"/>
      <w:marBottom w:val="0"/>
      <w:divBdr>
        <w:top w:val="none" w:sz="0" w:space="0" w:color="auto"/>
        <w:left w:val="none" w:sz="0" w:space="0" w:color="auto"/>
        <w:bottom w:val="none" w:sz="0" w:space="0" w:color="auto"/>
        <w:right w:val="none" w:sz="0" w:space="0" w:color="auto"/>
      </w:divBdr>
    </w:div>
    <w:div w:id="960839748">
      <w:bodyDiv w:val="1"/>
      <w:marLeft w:val="0"/>
      <w:marRight w:val="0"/>
      <w:marTop w:val="0"/>
      <w:marBottom w:val="0"/>
      <w:divBdr>
        <w:top w:val="none" w:sz="0" w:space="0" w:color="auto"/>
        <w:left w:val="none" w:sz="0" w:space="0" w:color="auto"/>
        <w:bottom w:val="none" w:sz="0" w:space="0" w:color="auto"/>
        <w:right w:val="none" w:sz="0" w:space="0" w:color="auto"/>
      </w:divBdr>
    </w:div>
    <w:div w:id="962855623">
      <w:bodyDiv w:val="1"/>
      <w:marLeft w:val="0"/>
      <w:marRight w:val="0"/>
      <w:marTop w:val="0"/>
      <w:marBottom w:val="0"/>
      <w:divBdr>
        <w:top w:val="none" w:sz="0" w:space="0" w:color="auto"/>
        <w:left w:val="none" w:sz="0" w:space="0" w:color="auto"/>
        <w:bottom w:val="none" w:sz="0" w:space="0" w:color="auto"/>
        <w:right w:val="none" w:sz="0" w:space="0" w:color="auto"/>
      </w:divBdr>
    </w:div>
    <w:div w:id="965311857">
      <w:bodyDiv w:val="1"/>
      <w:marLeft w:val="0"/>
      <w:marRight w:val="0"/>
      <w:marTop w:val="0"/>
      <w:marBottom w:val="0"/>
      <w:divBdr>
        <w:top w:val="none" w:sz="0" w:space="0" w:color="auto"/>
        <w:left w:val="none" w:sz="0" w:space="0" w:color="auto"/>
        <w:bottom w:val="none" w:sz="0" w:space="0" w:color="auto"/>
        <w:right w:val="none" w:sz="0" w:space="0" w:color="auto"/>
      </w:divBdr>
    </w:div>
    <w:div w:id="965698204">
      <w:bodyDiv w:val="1"/>
      <w:marLeft w:val="0"/>
      <w:marRight w:val="0"/>
      <w:marTop w:val="0"/>
      <w:marBottom w:val="0"/>
      <w:divBdr>
        <w:top w:val="none" w:sz="0" w:space="0" w:color="auto"/>
        <w:left w:val="none" w:sz="0" w:space="0" w:color="auto"/>
        <w:bottom w:val="none" w:sz="0" w:space="0" w:color="auto"/>
        <w:right w:val="none" w:sz="0" w:space="0" w:color="auto"/>
      </w:divBdr>
    </w:div>
    <w:div w:id="975527712">
      <w:bodyDiv w:val="1"/>
      <w:marLeft w:val="0"/>
      <w:marRight w:val="0"/>
      <w:marTop w:val="0"/>
      <w:marBottom w:val="0"/>
      <w:divBdr>
        <w:top w:val="none" w:sz="0" w:space="0" w:color="auto"/>
        <w:left w:val="none" w:sz="0" w:space="0" w:color="auto"/>
        <w:bottom w:val="none" w:sz="0" w:space="0" w:color="auto"/>
        <w:right w:val="none" w:sz="0" w:space="0" w:color="auto"/>
      </w:divBdr>
    </w:div>
    <w:div w:id="990014500">
      <w:bodyDiv w:val="1"/>
      <w:marLeft w:val="0"/>
      <w:marRight w:val="0"/>
      <w:marTop w:val="0"/>
      <w:marBottom w:val="0"/>
      <w:divBdr>
        <w:top w:val="none" w:sz="0" w:space="0" w:color="auto"/>
        <w:left w:val="none" w:sz="0" w:space="0" w:color="auto"/>
        <w:bottom w:val="none" w:sz="0" w:space="0" w:color="auto"/>
        <w:right w:val="none" w:sz="0" w:space="0" w:color="auto"/>
      </w:divBdr>
    </w:div>
    <w:div w:id="1002388888">
      <w:bodyDiv w:val="1"/>
      <w:marLeft w:val="0"/>
      <w:marRight w:val="0"/>
      <w:marTop w:val="0"/>
      <w:marBottom w:val="0"/>
      <w:divBdr>
        <w:top w:val="none" w:sz="0" w:space="0" w:color="auto"/>
        <w:left w:val="none" w:sz="0" w:space="0" w:color="auto"/>
        <w:bottom w:val="none" w:sz="0" w:space="0" w:color="auto"/>
        <w:right w:val="none" w:sz="0" w:space="0" w:color="auto"/>
      </w:divBdr>
    </w:div>
    <w:div w:id="1010445126">
      <w:bodyDiv w:val="1"/>
      <w:marLeft w:val="0"/>
      <w:marRight w:val="0"/>
      <w:marTop w:val="0"/>
      <w:marBottom w:val="0"/>
      <w:divBdr>
        <w:top w:val="none" w:sz="0" w:space="0" w:color="auto"/>
        <w:left w:val="none" w:sz="0" w:space="0" w:color="auto"/>
        <w:bottom w:val="none" w:sz="0" w:space="0" w:color="auto"/>
        <w:right w:val="none" w:sz="0" w:space="0" w:color="auto"/>
      </w:divBdr>
    </w:div>
    <w:div w:id="1011642621">
      <w:bodyDiv w:val="1"/>
      <w:marLeft w:val="0"/>
      <w:marRight w:val="0"/>
      <w:marTop w:val="0"/>
      <w:marBottom w:val="0"/>
      <w:divBdr>
        <w:top w:val="none" w:sz="0" w:space="0" w:color="auto"/>
        <w:left w:val="none" w:sz="0" w:space="0" w:color="auto"/>
        <w:bottom w:val="none" w:sz="0" w:space="0" w:color="auto"/>
        <w:right w:val="none" w:sz="0" w:space="0" w:color="auto"/>
      </w:divBdr>
    </w:div>
    <w:div w:id="1014694837">
      <w:bodyDiv w:val="1"/>
      <w:marLeft w:val="0"/>
      <w:marRight w:val="0"/>
      <w:marTop w:val="0"/>
      <w:marBottom w:val="0"/>
      <w:divBdr>
        <w:top w:val="none" w:sz="0" w:space="0" w:color="auto"/>
        <w:left w:val="none" w:sz="0" w:space="0" w:color="auto"/>
        <w:bottom w:val="none" w:sz="0" w:space="0" w:color="auto"/>
        <w:right w:val="none" w:sz="0" w:space="0" w:color="auto"/>
      </w:divBdr>
    </w:div>
    <w:div w:id="1015964267">
      <w:bodyDiv w:val="1"/>
      <w:marLeft w:val="0"/>
      <w:marRight w:val="0"/>
      <w:marTop w:val="0"/>
      <w:marBottom w:val="0"/>
      <w:divBdr>
        <w:top w:val="none" w:sz="0" w:space="0" w:color="auto"/>
        <w:left w:val="none" w:sz="0" w:space="0" w:color="auto"/>
        <w:bottom w:val="none" w:sz="0" w:space="0" w:color="auto"/>
        <w:right w:val="none" w:sz="0" w:space="0" w:color="auto"/>
      </w:divBdr>
    </w:div>
    <w:div w:id="1026902524">
      <w:bodyDiv w:val="1"/>
      <w:marLeft w:val="0"/>
      <w:marRight w:val="0"/>
      <w:marTop w:val="0"/>
      <w:marBottom w:val="0"/>
      <w:divBdr>
        <w:top w:val="none" w:sz="0" w:space="0" w:color="auto"/>
        <w:left w:val="none" w:sz="0" w:space="0" w:color="auto"/>
        <w:bottom w:val="none" w:sz="0" w:space="0" w:color="auto"/>
        <w:right w:val="none" w:sz="0" w:space="0" w:color="auto"/>
      </w:divBdr>
    </w:div>
    <w:div w:id="1029526356">
      <w:bodyDiv w:val="1"/>
      <w:marLeft w:val="0"/>
      <w:marRight w:val="0"/>
      <w:marTop w:val="0"/>
      <w:marBottom w:val="0"/>
      <w:divBdr>
        <w:top w:val="none" w:sz="0" w:space="0" w:color="auto"/>
        <w:left w:val="none" w:sz="0" w:space="0" w:color="auto"/>
        <w:bottom w:val="none" w:sz="0" w:space="0" w:color="auto"/>
        <w:right w:val="none" w:sz="0" w:space="0" w:color="auto"/>
      </w:divBdr>
    </w:div>
    <w:div w:id="1037467298">
      <w:bodyDiv w:val="1"/>
      <w:marLeft w:val="0"/>
      <w:marRight w:val="0"/>
      <w:marTop w:val="0"/>
      <w:marBottom w:val="0"/>
      <w:divBdr>
        <w:top w:val="none" w:sz="0" w:space="0" w:color="auto"/>
        <w:left w:val="none" w:sz="0" w:space="0" w:color="auto"/>
        <w:bottom w:val="none" w:sz="0" w:space="0" w:color="auto"/>
        <w:right w:val="none" w:sz="0" w:space="0" w:color="auto"/>
      </w:divBdr>
    </w:div>
    <w:div w:id="1037899645">
      <w:bodyDiv w:val="1"/>
      <w:marLeft w:val="0"/>
      <w:marRight w:val="0"/>
      <w:marTop w:val="0"/>
      <w:marBottom w:val="0"/>
      <w:divBdr>
        <w:top w:val="none" w:sz="0" w:space="0" w:color="auto"/>
        <w:left w:val="none" w:sz="0" w:space="0" w:color="auto"/>
        <w:bottom w:val="none" w:sz="0" w:space="0" w:color="auto"/>
        <w:right w:val="none" w:sz="0" w:space="0" w:color="auto"/>
      </w:divBdr>
    </w:div>
    <w:div w:id="1051926129">
      <w:bodyDiv w:val="1"/>
      <w:marLeft w:val="0"/>
      <w:marRight w:val="0"/>
      <w:marTop w:val="0"/>
      <w:marBottom w:val="0"/>
      <w:divBdr>
        <w:top w:val="none" w:sz="0" w:space="0" w:color="auto"/>
        <w:left w:val="none" w:sz="0" w:space="0" w:color="auto"/>
        <w:bottom w:val="none" w:sz="0" w:space="0" w:color="auto"/>
        <w:right w:val="none" w:sz="0" w:space="0" w:color="auto"/>
      </w:divBdr>
    </w:div>
    <w:div w:id="1080129992">
      <w:bodyDiv w:val="1"/>
      <w:marLeft w:val="0"/>
      <w:marRight w:val="0"/>
      <w:marTop w:val="0"/>
      <w:marBottom w:val="0"/>
      <w:divBdr>
        <w:top w:val="none" w:sz="0" w:space="0" w:color="auto"/>
        <w:left w:val="none" w:sz="0" w:space="0" w:color="auto"/>
        <w:bottom w:val="none" w:sz="0" w:space="0" w:color="auto"/>
        <w:right w:val="none" w:sz="0" w:space="0" w:color="auto"/>
      </w:divBdr>
    </w:div>
    <w:div w:id="1082873601">
      <w:bodyDiv w:val="1"/>
      <w:marLeft w:val="0"/>
      <w:marRight w:val="0"/>
      <w:marTop w:val="0"/>
      <w:marBottom w:val="0"/>
      <w:divBdr>
        <w:top w:val="none" w:sz="0" w:space="0" w:color="auto"/>
        <w:left w:val="none" w:sz="0" w:space="0" w:color="auto"/>
        <w:bottom w:val="none" w:sz="0" w:space="0" w:color="auto"/>
        <w:right w:val="none" w:sz="0" w:space="0" w:color="auto"/>
      </w:divBdr>
    </w:div>
    <w:div w:id="1088236405">
      <w:bodyDiv w:val="1"/>
      <w:marLeft w:val="0"/>
      <w:marRight w:val="0"/>
      <w:marTop w:val="0"/>
      <w:marBottom w:val="0"/>
      <w:divBdr>
        <w:top w:val="none" w:sz="0" w:space="0" w:color="auto"/>
        <w:left w:val="none" w:sz="0" w:space="0" w:color="auto"/>
        <w:bottom w:val="none" w:sz="0" w:space="0" w:color="auto"/>
        <w:right w:val="none" w:sz="0" w:space="0" w:color="auto"/>
      </w:divBdr>
    </w:div>
    <w:div w:id="1090739109">
      <w:bodyDiv w:val="1"/>
      <w:marLeft w:val="0"/>
      <w:marRight w:val="0"/>
      <w:marTop w:val="0"/>
      <w:marBottom w:val="0"/>
      <w:divBdr>
        <w:top w:val="none" w:sz="0" w:space="0" w:color="auto"/>
        <w:left w:val="none" w:sz="0" w:space="0" w:color="auto"/>
        <w:bottom w:val="none" w:sz="0" w:space="0" w:color="auto"/>
        <w:right w:val="none" w:sz="0" w:space="0" w:color="auto"/>
      </w:divBdr>
    </w:div>
    <w:div w:id="1105811158">
      <w:bodyDiv w:val="1"/>
      <w:marLeft w:val="0"/>
      <w:marRight w:val="0"/>
      <w:marTop w:val="0"/>
      <w:marBottom w:val="0"/>
      <w:divBdr>
        <w:top w:val="none" w:sz="0" w:space="0" w:color="auto"/>
        <w:left w:val="none" w:sz="0" w:space="0" w:color="auto"/>
        <w:bottom w:val="none" w:sz="0" w:space="0" w:color="auto"/>
        <w:right w:val="none" w:sz="0" w:space="0" w:color="auto"/>
      </w:divBdr>
    </w:div>
    <w:div w:id="1109742600">
      <w:bodyDiv w:val="1"/>
      <w:marLeft w:val="0"/>
      <w:marRight w:val="0"/>
      <w:marTop w:val="0"/>
      <w:marBottom w:val="0"/>
      <w:divBdr>
        <w:top w:val="none" w:sz="0" w:space="0" w:color="auto"/>
        <w:left w:val="none" w:sz="0" w:space="0" w:color="auto"/>
        <w:bottom w:val="none" w:sz="0" w:space="0" w:color="auto"/>
        <w:right w:val="none" w:sz="0" w:space="0" w:color="auto"/>
      </w:divBdr>
    </w:div>
    <w:div w:id="1122066779">
      <w:bodyDiv w:val="1"/>
      <w:marLeft w:val="0"/>
      <w:marRight w:val="0"/>
      <w:marTop w:val="0"/>
      <w:marBottom w:val="0"/>
      <w:divBdr>
        <w:top w:val="none" w:sz="0" w:space="0" w:color="auto"/>
        <w:left w:val="none" w:sz="0" w:space="0" w:color="auto"/>
        <w:bottom w:val="none" w:sz="0" w:space="0" w:color="auto"/>
        <w:right w:val="none" w:sz="0" w:space="0" w:color="auto"/>
      </w:divBdr>
    </w:div>
    <w:div w:id="1131171908">
      <w:bodyDiv w:val="1"/>
      <w:marLeft w:val="0"/>
      <w:marRight w:val="0"/>
      <w:marTop w:val="0"/>
      <w:marBottom w:val="0"/>
      <w:divBdr>
        <w:top w:val="none" w:sz="0" w:space="0" w:color="auto"/>
        <w:left w:val="none" w:sz="0" w:space="0" w:color="auto"/>
        <w:bottom w:val="none" w:sz="0" w:space="0" w:color="auto"/>
        <w:right w:val="none" w:sz="0" w:space="0" w:color="auto"/>
      </w:divBdr>
    </w:div>
    <w:div w:id="1150098336">
      <w:bodyDiv w:val="1"/>
      <w:marLeft w:val="0"/>
      <w:marRight w:val="0"/>
      <w:marTop w:val="0"/>
      <w:marBottom w:val="0"/>
      <w:divBdr>
        <w:top w:val="none" w:sz="0" w:space="0" w:color="auto"/>
        <w:left w:val="none" w:sz="0" w:space="0" w:color="auto"/>
        <w:bottom w:val="none" w:sz="0" w:space="0" w:color="auto"/>
        <w:right w:val="none" w:sz="0" w:space="0" w:color="auto"/>
      </w:divBdr>
    </w:div>
    <w:div w:id="1150754296">
      <w:bodyDiv w:val="1"/>
      <w:marLeft w:val="0"/>
      <w:marRight w:val="0"/>
      <w:marTop w:val="0"/>
      <w:marBottom w:val="0"/>
      <w:divBdr>
        <w:top w:val="none" w:sz="0" w:space="0" w:color="auto"/>
        <w:left w:val="none" w:sz="0" w:space="0" w:color="auto"/>
        <w:bottom w:val="none" w:sz="0" w:space="0" w:color="auto"/>
        <w:right w:val="none" w:sz="0" w:space="0" w:color="auto"/>
      </w:divBdr>
    </w:div>
    <w:div w:id="1153718783">
      <w:bodyDiv w:val="1"/>
      <w:marLeft w:val="0"/>
      <w:marRight w:val="0"/>
      <w:marTop w:val="0"/>
      <w:marBottom w:val="0"/>
      <w:divBdr>
        <w:top w:val="none" w:sz="0" w:space="0" w:color="auto"/>
        <w:left w:val="none" w:sz="0" w:space="0" w:color="auto"/>
        <w:bottom w:val="none" w:sz="0" w:space="0" w:color="auto"/>
        <w:right w:val="none" w:sz="0" w:space="0" w:color="auto"/>
      </w:divBdr>
    </w:div>
    <w:div w:id="1157575778">
      <w:bodyDiv w:val="1"/>
      <w:marLeft w:val="0"/>
      <w:marRight w:val="0"/>
      <w:marTop w:val="0"/>
      <w:marBottom w:val="0"/>
      <w:divBdr>
        <w:top w:val="none" w:sz="0" w:space="0" w:color="auto"/>
        <w:left w:val="none" w:sz="0" w:space="0" w:color="auto"/>
        <w:bottom w:val="none" w:sz="0" w:space="0" w:color="auto"/>
        <w:right w:val="none" w:sz="0" w:space="0" w:color="auto"/>
      </w:divBdr>
    </w:div>
    <w:div w:id="1178739157">
      <w:bodyDiv w:val="1"/>
      <w:marLeft w:val="0"/>
      <w:marRight w:val="0"/>
      <w:marTop w:val="0"/>
      <w:marBottom w:val="0"/>
      <w:divBdr>
        <w:top w:val="none" w:sz="0" w:space="0" w:color="auto"/>
        <w:left w:val="none" w:sz="0" w:space="0" w:color="auto"/>
        <w:bottom w:val="none" w:sz="0" w:space="0" w:color="auto"/>
        <w:right w:val="none" w:sz="0" w:space="0" w:color="auto"/>
      </w:divBdr>
    </w:div>
    <w:div w:id="1187211916">
      <w:bodyDiv w:val="1"/>
      <w:marLeft w:val="0"/>
      <w:marRight w:val="0"/>
      <w:marTop w:val="0"/>
      <w:marBottom w:val="0"/>
      <w:divBdr>
        <w:top w:val="none" w:sz="0" w:space="0" w:color="auto"/>
        <w:left w:val="none" w:sz="0" w:space="0" w:color="auto"/>
        <w:bottom w:val="none" w:sz="0" w:space="0" w:color="auto"/>
        <w:right w:val="none" w:sz="0" w:space="0" w:color="auto"/>
      </w:divBdr>
    </w:div>
    <w:div w:id="1200358764">
      <w:bodyDiv w:val="1"/>
      <w:marLeft w:val="0"/>
      <w:marRight w:val="0"/>
      <w:marTop w:val="0"/>
      <w:marBottom w:val="0"/>
      <w:divBdr>
        <w:top w:val="none" w:sz="0" w:space="0" w:color="auto"/>
        <w:left w:val="none" w:sz="0" w:space="0" w:color="auto"/>
        <w:bottom w:val="none" w:sz="0" w:space="0" w:color="auto"/>
        <w:right w:val="none" w:sz="0" w:space="0" w:color="auto"/>
      </w:divBdr>
    </w:div>
    <w:div w:id="1201209985">
      <w:bodyDiv w:val="1"/>
      <w:marLeft w:val="0"/>
      <w:marRight w:val="0"/>
      <w:marTop w:val="0"/>
      <w:marBottom w:val="0"/>
      <w:divBdr>
        <w:top w:val="none" w:sz="0" w:space="0" w:color="auto"/>
        <w:left w:val="none" w:sz="0" w:space="0" w:color="auto"/>
        <w:bottom w:val="none" w:sz="0" w:space="0" w:color="auto"/>
        <w:right w:val="none" w:sz="0" w:space="0" w:color="auto"/>
      </w:divBdr>
    </w:div>
    <w:div w:id="1203902940">
      <w:bodyDiv w:val="1"/>
      <w:marLeft w:val="0"/>
      <w:marRight w:val="0"/>
      <w:marTop w:val="0"/>
      <w:marBottom w:val="0"/>
      <w:divBdr>
        <w:top w:val="none" w:sz="0" w:space="0" w:color="auto"/>
        <w:left w:val="none" w:sz="0" w:space="0" w:color="auto"/>
        <w:bottom w:val="none" w:sz="0" w:space="0" w:color="auto"/>
        <w:right w:val="none" w:sz="0" w:space="0" w:color="auto"/>
      </w:divBdr>
    </w:div>
    <w:div w:id="1206286675">
      <w:bodyDiv w:val="1"/>
      <w:marLeft w:val="0"/>
      <w:marRight w:val="0"/>
      <w:marTop w:val="0"/>
      <w:marBottom w:val="0"/>
      <w:divBdr>
        <w:top w:val="none" w:sz="0" w:space="0" w:color="auto"/>
        <w:left w:val="none" w:sz="0" w:space="0" w:color="auto"/>
        <w:bottom w:val="none" w:sz="0" w:space="0" w:color="auto"/>
        <w:right w:val="none" w:sz="0" w:space="0" w:color="auto"/>
      </w:divBdr>
    </w:div>
    <w:div w:id="1208882833">
      <w:bodyDiv w:val="1"/>
      <w:marLeft w:val="0"/>
      <w:marRight w:val="0"/>
      <w:marTop w:val="0"/>
      <w:marBottom w:val="0"/>
      <w:divBdr>
        <w:top w:val="none" w:sz="0" w:space="0" w:color="auto"/>
        <w:left w:val="none" w:sz="0" w:space="0" w:color="auto"/>
        <w:bottom w:val="none" w:sz="0" w:space="0" w:color="auto"/>
        <w:right w:val="none" w:sz="0" w:space="0" w:color="auto"/>
      </w:divBdr>
    </w:div>
    <w:div w:id="1216044291">
      <w:bodyDiv w:val="1"/>
      <w:marLeft w:val="0"/>
      <w:marRight w:val="0"/>
      <w:marTop w:val="0"/>
      <w:marBottom w:val="0"/>
      <w:divBdr>
        <w:top w:val="none" w:sz="0" w:space="0" w:color="auto"/>
        <w:left w:val="none" w:sz="0" w:space="0" w:color="auto"/>
        <w:bottom w:val="none" w:sz="0" w:space="0" w:color="auto"/>
        <w:right w:val="none" w:sz="0" w:space="0" w:color="auto"/>
      </w:divBdr>
    </w:div>
    <w:div w:id="1221788975">
      <w:bodyDiv w:val="1"/>
      <w:marLeft w:val="0"/>
      <w:marRight w:val="0"/>
      <w:marTop w:val="0"/>
      <w:marBottom w:val="0"/>
      <w:divBdr>
        <w:top w:val="none" w:sz="0" w:space="0" w:color="auto"/>
        <w:left w:val="none" w:sz="0" w:space="0" w:color="auto"/>
        <w:bottom w:val="none" w:sz="0" w:space="0" w:color="auto"/>
        <w:right w:val="none" w:sz="0" w:space="0" w:color="auto"/>
      </w:divBdr>
    </w:div>
    <w:div w:id="1222255689">
      <w:bodyDiv w:val="1"/>
      <w:marLeft w:val="0"/>
      <w:marRight w:val="0"/>
      <w:marTop w:val="0"/>
      <w:marBottom w:val="0"/>
      <w:divBdr>
        <w:top w:val="none" w:sz="0" w:space="0" w:color="auto"/>
        <w:left w:val="none" w:sz="0" w:space="0" w:color="auto"/>
        <w:bottom w:val="none" w:sz="0" w:space="0" w:color="auto"/>
        <w:right w:val="none" w:sz="0" w:space="0" w:color="auto"/>
      </w:divBdr>
    </w:div>
    <w:div w:id="1224758136">
      <w:bodyDiv w:val="1"/>
      <w:marLeft w:val="0"/>
      <w:marRight w:val="0"/>
      <w:marTop w:val="0"/>
      <w:marBottom w:val="0"/>
      <w:divBdr>
        <w:top w:val="none" w:sz="0" w:space="0" w:color="auto"/>
        <w:left w:val="none" w:sz="0" w:space="0" w:color="auto"/>
        <w:bottom w:val="none" w:sz="0" w:space="0" w:color="auto"/>
        <w:right w:val="none" w:sz="0" w:space="0" w:color="auto"/>
      </w:divBdr>
    </w:div>
    <w:div w:id="1231233309">
      <w:bodyDiv w:val="1"/>
      <w:marLeft w:val="0"/>
      <w:marRight w:val="0"/>
      <w:marTop w:val="0"/>
      <w:marBottom w:val="0"/>
      <w:divBdr>
        <w:top w:val="none" w:sz="0" w:space="0" w:color="auto"/>
        <w:left w:val="none" w:sz="0" w:space="0" w:color="auto"/>
        <w:bottom w:val="none" w:sz="0" w:space="0" w:color="auto"/>
        <w:right w:val="none" w:sz="0" w:space="0" w:color="auto"/>
      </w:divBdr>
    </w:div>
    <w:div w:id="1235704758">
      <w:bodyDiv w:val="1"/>
      <w:marLeft w:val="0"/>
      <w:marRight w:val="0"/>
      <w:marTop w:val="0"/>
      <w:marBottom w:val="0"/>
      <w:divBdr>
        <w:top w:val="none" w:sz="0" w:space="0" w:color="auto"/>
        <w:left w:val="none" w:sz="0" w:space="0" w:color="auto"/>
        <w:bottom w:val="none" w:sz="0" w:space="0" w:color="auto"/>
        <w:right w:val="none" w:sz="0" w:space="0" w:color="auto"/>
      </w:divBdr>
    </w:div>
    <w:div w:id="1237548824">
      <w:bodyDiv w:val="1"/>
      <w:marLeft w:val="0"/>
      <w:marRight w:val="0"/>
      <w:marTop w:val="0"/>
      <w:marBottom w:val="0"/>
      <w:divBdr>
        <w:top w:val="none" w:sz="0" w:space="0" w:color="auto"/>
        <w:left w:val="none" w:sz="0" w:space="0" w:color="auto"/>
        <w:bottom w:val="none" w:sz="0" w:space="0" w:color="auto"/>
        <w:right w:val="none" w:sz="0" w:space="0" w:color="auto"/>
      </w:divBdr>
    </w:div>
    <w:div w:id="1262493066">
      <w:bodyDiv w:val="1"/>
      <w:marLeft w:val="0"/>
      <w:marRight w:val="0"/>
      <w:marTop w:val="0"/>
      <w:marBottom w:val="0"/>
      <w:divBdr>
        <w:top w:val="none" w:sz="0" w:space="0" w:color="auto"/>
        <w:left w:val="none" w:sz="0" w:space="0" w:color="auto"/>
        <w:bottom w:val="none" w:sz="0" w:space="0" w:color="auto"/>
        <w:right w:val="none" w:sz="0" w:space="0" w:color="auto"/>
      </w:divBdr>
    </w:div>
    <w:div w:id="1267233192">
      <w:bodyDiv w:val="1"/>
      <w:marLeft w:val="0"/>
      <w:marRight w:val="0"/>
      <w:marTop w:val="0"/>
      <w:marBottom w:val="0"/>
      <w:divBdr>
        <w:top w:val="none" w:sz="0" w:space="0" w:color="auto"/>
        <w:left w:val="none" w:sz="0" w:space="0" w:color="auto"/>
        <w:bottom w:val="none" w:sz="0" w:space="0" w:color="auto"/>
        <w:right w:val="none" w:sz="0" w:space="0" w:color="auto"/>
      </w:divBdr>
    </w:div>
    <w:div w:id="1283267518">
      <w:bodyDiv w:val="1"/>
      <w:marLeft w:val="0"/>
      <w:marRight w:val="0"/>
      <w:marTop w:val="0"/>
      <w:marBottom w:val="0"/>
      <w:divBdr>
        <w:top w:val="none" w:sz="0" w:space="0" w:color="auto"/>
        <w:left w:val="none" w:sz="0" w:space="0" w:color="auto"/>
        <w:bottom w:val="none" w:sz="0" w:space="0" w:color="auto"/>
        <w:right w:val="none" w:sz="0" w:space="0" w:color="auto"/>
      </w:divBdr>
    </w:div>
    <w:div w:id="1285887616">
      <w:bodyDiv w:val="1"/>
      <w:marLeft w:val="0"/>
      <w:marRight w:val="0"/>
      <w:marTop w:val="0"/>
      <w:marBottom w:val="0"/>
      <w:divBdr>
        <w:top w:val="none" w:sz="0" w:space="0" w:color="auto"/>
        <w:left w:val="none" w:sz="0" w:space="0" w:color="auto"/>
        <w:bottom w:val="none" w:sz="0" w:space="0" w:color="auto"/>
        <w:right w:val="none" w:sz="0" w:space="0" w:color="auto"/>
      </w:divBdr>
    </w:div>
    <w:div w:id="1292638119">
      <w:bodyDiv w:val="1"/>
      <w:marLeft w:val="0"/>
      <w:marRight w:val="0"/>
      <w:marTop w:val="0"/>
      <w:marBottom w:val="0"/>
      <w:divBdr>
        <w:top w:val="none" w:sz="0" w:space="0" w:color="auto"/>
        <w:left w:val="none" w:sz="0" w:space="0" w:color="auto"/>
        <w:bottom w:val="none" w:sz="0" w:space="0" w:color="auto"/>
        <w:right w:val="none" w:sz="0" w:space="0" w:color="auto"/>
      </w:divBdr>
    </w:div>
    <w:div w:id="1298414233">
      <w:bodyDiv w:val="1"/>
      <w:marLeft w:val="0"/>
      <w:marRight w:val="0"/>
      <w:marTop w:val="0"/>
      <w:marBottom w:val="0"/>
      <w:divBdr>
        <w:top w:val="none" w:sz="0" w:space="0" w:color="auto"/>
        <w:left w:val="none" w:sz="0" w:space="0" w:color="auto"/>
        <w:bottom w:val="none" w:sz="0" w:space="0" w:color="auto"/>
        <w:right w:val="none" w:sz="0" w:space="0" w:color="auto"/>
      </w:divBdr>
    </w:div>
    <w:div w:id="1300917425">
      <w:bodyDiv w:val="1"/>
      <w:marLeft w:val="0"/>
      <w:marRight w:val="0"/>
      <w:marTop w:val="0"/>
      <w:marBottom w:val="0"/>
      <w:divBdr>
        <w:top w:val="none" w:sz="0" w:space="0" w:color="auto"/>
        <w:left w:val="none" w:sz="0" w:space="0" w:color="auto"/>
        <w:bottom w:val="none" w:sz="0" w:space="0" w:color="auto"/>
        <w:right w:val="none" w:sz="0" w:space="0" w:color="auto"/>
      </w:divBdr>
    </w:div>
    <w:div w:id="1312828556">
      <w:bodyDiv w:val="1"/>
      <w:marLeft w:val="0"/>
      <w:marRight w:val="0"/>
      <w:marTop w:val="0"/>
      <w:marBottom w:val="0"/>
      <w:divBdr>
        <w:top w:val="none" w:sz="0" w:space="0" w:color="auto"/>
        <w:left w:val="none" w:sz="0" w:space="0" w:color="auto"/>
        <w:bottom w:val="none" w:sz="0" w:space="0" w:color="auto"/>
        <w:right w:val="none" w:sz="0" w:space="0" w:color="auto"/>
      </w:divBdr>
    </w:div>
    <w:div w:id="1322350264">
      <w:bodyDiv w:val="1"/>
      <w:marLeft w:val="0"/>
      <w:marRight w:val="0"/>
      <w:marTop w:val="0"/>
      <w:marBottom w:val="0"/>
      <w:divBdr>
        <w:top w:val="none" w:sz="0" w:space="0" w:color="auto"/>
        <w:left w:val="none" w:sz="0" w:space="0" w:color="auto"/>
        <w:bottom w:val="none" w:sz="0" w:space="0" w:color="auto"/>
        <w:right w:val="none" w:sz="0" w:space="0" w:color="auto"/>
      </w:divBdr>
    </w:div>
    <w:div w:id="1326057370">
      <w:bodyDiv w:val="1"/>
      <w:marLeft w:val="0"/>
      <w:marRight w:val="0"/>
      <w:marTop w:val="0"/>
      <w:marBottom w:val="0"/>
      <w:divBdr>
        <w:top w:val="none" w:sz="0" w:space="0" w:color="auto"/>
        <w:left w:val="none" w:sz="0" w:space="0" w:color="auto"/>
        <w:bottom w:val="none" w:sz="0" w:space="0" w:color="auto"/>
        <w:right w:val="none" w:sz="0" w:space="0" w:color="auto"/>
      </w:divBdr>
    </w:div>
    <w:div w:id="1326593582">
      <w:bodyDiv w:val="1"/>
      <w:marLeft w:val="0"/>
      <w:marRight w:val="0"/>
      <w:marTop w:val="0"/>
      <w:marBottom w:val="0"/>
      <w:divBdr>
        <w:top w:val="none" w:sz="0" w:space="0" w:color="auto"/>
        <w:left w:val="none" w:sz="0" w:space="0" w:color="auto"/>
        <w:bottom w:val="none" w:sz="0" w:space="0" w:color="auto"/>
        <w:right w:val="none" w:sz="0" w:space="0" w:color="auto"/>
      </w:divBdr>
    </w:div>
    <w:div w:id="1335955845">
      <w:bodyDiv w:val="1"/>
      <w:marLeft w:val="0"/>
      <w:marRight w:val="0"/>
      <w:marTop w:val="0"/>
      <w:marBottom w:val="0"/>
      <w:divBdr>
        <w:top w:val="none" w:sz="0" w:space="0" w:color="auto"/>
        <w:left w:val="none" w:sz="0" w:space="0" w:color="auto"/>
        <w:bottom w:val="none" w:sz="0" w:space="0" w:color="auto"/>
        <w:right w:val="none" w:sz="0" w:space="0" w:color="auto"/>
      </w:divBdr>
    </w:div>
    <w:div w:id="1359619878">
      <w:bodyDiv w:val="1"/>
      <w:marLeft w:val="0"/>
      <w:marRight w:val="0"/>
      <w:marTop w:val="0"/>
      <w:marBottom w:val="0"/>
      <w:divBdr>
        <w:top w:val="none" w:sz="0" w:space="0" w:color="auto"/>
        <w:left w:val="none" w:sz="0" w:space="0" w:color="auto"/>
        <w:bottom w:val="none" w:sz="0" w:space="0" w:color="auto"/>
        <w:right w:val="none" w:sz="0" w:space="0" w:color="auto"/>
      </w:divBdr>
    </w:div>
    <w:div w:id="1376740191">
      <w:bodyDiv w:val="1"/>
      <w:marLeft w:val="0"/>
      <w:marRight w:val="0"/>
      <w:marTop w:val="0"/>
      <w:marBottom w:val="0"/>
      <w:divBdr>
        <w:top w:val="none" w:sz="0" w:space="0" w:color="auto"/>
        <w:left w:val="none" w:sz="0" w:space="0" w:color="auto"/>
        <w:bottom w:val="none" w:sz="0" w:space="0" w:color="auto"/>
        <w:right w:val="none" w:sz="0" w:space="0" w:color="auto"/>
      </w:divBdr>
    </w:div>
    <w:div w:id="1389450436">
      <w:bodyDiv w:val="1"/>
      <w:marLeft w:val="0"/>
      <w:marRight w:val="0"/>
      <w:marTop w:val="0"/>
      <w:marBottom w:val="0"/>
      <w:divBdr>
        <w:top w:val="none" w:sz="0" w:space="0" w:color="auto"/>
        <w:left w:val="none" w:sz="0" w:space="0" w:color="auto"/>
        <w:bottom w:val="none" w:sz="0" w:space="0" w:color="auto"/>
        <w:right w:val="none" w:sz="0" w:space="0" w:color="auto"/>
      </w:divBdr>
    </w:div>
    <w:div w:id="1390491432">
      <w:bodyDiv w:val="1"/>
      <w:marLeft w:val="0"/>
      <w:marRight w:val="0"/>
      <w:marTop w:val="0"/>
      <w:marBottom w:val="0"/>
      <w:divBdr>
        <w:top w:val="none" w:sz="0" w:space="0" w:color="auto"/>
        <w:left w:val="none" w:sz="0" w:space="0" w:color="auto"/>
        <w:bottom w:val="none" w:sz="0" w:space="0" w:color="auto"/>
        <w:right w:val="none" w:sz="0" w:space="0" w:color="auto"/>
      </w:divBdr>
    </w:div>
    <w:div w:id="1393230734">
      <w:bodyDiv w:val="1"/>
      <w:marLeft w:val="0"/>
      <w:marRight w:val="0"/>
      <w:marTop w:val="0"/>
      <w:marBottom w:val="0"/>
      <w:divBdr>
        <w:top w:val="none" w:sz="0" w:space="0" w:color="auto"/>
        <w:left w:val="none" w:sz="0" w:space="0" w:color="auto"/>
        <w:bottom w:val="none" w:sz="0" w:space="0" w:color="auto"/>
        <w:right w:val="none" w:sz="0" w:space="0" w:color="auto"/>
      </w:divBdr>
    </w:div>
    <w:div w:id="1399211853">
      <w:bodyDiv w:val="1"/>
      <w:marLeft w:val="0"/>
      <w:marRight w:val="0"/>
      <w:marTop w:val="0"/>
      <w:marBottom w:val="0"/>
      <w:divBdr>
        <w:top w:val="none" w:sz="0" w:space="0" w:color="auto"/>
        <w:left w:val="none" w:sz="0" w:space="0" w:color="auto"/>
        <w:bottom w:val="none" w:sz="0" w:space="0" w:color="auto"/>
        <w:right w:val="none" w:sz="0" w:space="0" w:color="auto"/>
      </w:divBdr>
    </w:div>
    <w:div w:id="1399744353">
      <w:bodyDiv w:val="1"/>
      <w:marLeft w:val="0"/>
      <w:marRight w:val="0"/>
      <w:marTop w:val="0"/>
      <w:marBottom w:val="0"/>
      <w:divBdr>
        <w:top w:val="none" w:sz="0" w:space="0" w:color="auto"/>
        <w:left w:val="none" w:sz="0" w:space="0" w:color="auto"/>
        <w:bottom w:val="none" w:sz="0" w:space="0" w:color="auto"/>
        <w:right w:val="none" w:sz="0" w:space="0" w:color="auto"/>
      </w:divBdr>
    </w:div>
    <w:div w:id="1409578065">
      <w:bodyDiv w:val="1"/>
      <w:marLeft w:val="0"/>
      <w:marRight w:val="0"/>
      <w:marTop w:val="0"/>
      <w:marBottom w:val="0"/>
      <w:divBdr>
        <w:top w:val="none" w:sz="0" w:space="0" w:color="auto"/>
        <w:left w:val="none" w:sz="0" w:space="0" w:color="auto"/>
        <w:bottom w:val="none" w:sz="0" w:space="0" w:color="auto"/>
        <w:right w:val="none" w:sz="0" w:space="0" w:color="auto"/>
      </w:divBdr>
    </w:div>
    <w:div w:id="1410619454">
      <w:bodyDiv w:val="1"/>
      <w:marLeft w:val="0"/>
      <w:marRight w:val="0"/>
      <w:marTop w:val="0"/>
      <w:marBottom w:val="0"/>
      <w:divBdr>
        <w:top w:val="none" w:sz="0" w:space="0" w:color="auto"/>
        <w:left w:val="none" w:sz="0" w:space="0" w:color="auto"/>
        <w:bottom w:val="none" w:sz="0" w:space="0" w:color="auto"/>
        <w:right w:val="none" w:sz="0" w:space="0" w:color="auto"/>
      </w:divBdr>
    </w:div>
    <w:div w:id="1424448138">
      <w:bodyDiv w:val="1"/>
      <w:marLeft w:val="0"/>
      <w:marRight w:val="0"/>
      <w:marTop w:val="0"/>
      <w:marBottom w:val="0"/>
      <w:divBdr>
        <w:top w:val="none" w:sz="0" w:space="0" w:color="auto"/>
        <w:left w:val="none" w:sz="0" w:space="0" w:color="auto"/>
        <w:bottom w:val="none" w:sz="0" w:space="0" w:color="auto"/>
        <w:right w:val="none" w:sz="0" w:space="0" w:color="auto"/>
      </w:divBdr>
    </w:div>
    <w:div w:id="1435248843">
      <w:bodyDiv w:val="1"/>
      <w:marLeft w:val="0"/>
      <w:marRight w:val="0"/>
      <w:marTop w:val="0"/>
      <w:marBottom w:val="0"/>
      <w:divBdr>
        <w:top w:val="none" w:sz="0" w:space="0" w:color="auto"/>
        <w:left w:val="none" w:sz="0" w:space="0" w:color="auto"/>
        <w:bottom w:val="none" w:sz="0" w:space="0" w:color="auto"/>
        <w:right w:val="none" w:sz="0" w:space="0" w:color="auto"/>
      </w:divBdr>
    </w:div>
    <w:div w:id="1436906670">
      <w:bodyDiv w:val="1"/>
      <w:marLeft w:val="0"/>
      <w:marRight w:val="0"/>
      <w:marTop w:val="0"/>
      <w:marBottom w:val="0"/>
      <w:divBdr>
        <w:top w:val="none" w:sz="0" w:space="0" w:color="auto"/>
        <w:left w:val="none" w:sz="0" w:space="0" w:color="auto"/>
        <w:bottom w:val="none" w:sz="0" w:space="0" w:color="auto"/>
        <w:right w:val="none" w:sz="0" w:space="0" w:color="auto"/>
      </w:divBdr>
    </w:div>
    <w:div w:id="1459107095">
      <w:bodyDiv w:val="1"/>
      <w:marLeft w:val="0"/>
      <w:marRight w:val="0"/>
      <w:marTop w:val="0"/>
      <w:marBottom w:val="0"/>
      <w:divBdr>
        <w:top w:val="none" w:sz="0" w:space="0" w:color="auto"/>
        <w:left w:val="none" w:sz="0" w:space="0" w:color="auto"/>
        <w:bottom w:val="none" w:sz="0" w:space="0" w:color="auto"/>
        <w:right w:val="none" w:sz="0" w:space="0" w:color="auto"/>
      </w:divBdr>
    </w:div>
    <w:div w:id="1468937696">
      <w:bodyDiv w:val="1"/>
      <w:marLeft w:val="0"/>
      <w:marRight w:val="0"/>
      <w:marTop w:val="0"/>
      <w:marBottom w:val="0"/>
      <w:divBdr>
        <w:top w:val="none" w:sz="0" w:space="0" w:color="auto"/>
        <w:left w:val="none" w:sz="0" w:space="0" w:color="auto"/>
        <w:bottom w:val="none" w:sz="0" w:space="0" w:color="auto"/>
        <w:right w:val="none" w:sz="0" w:space="0" w:color="auto"/>
      </w:divBdr>
    </w:div>
    <w:div w:id="1473910634">
      <w:bodyDiv w:val="1"/>
      <w:marLeft w:val="0"/>
      <w:marRight w:val="0"/>
      <w:marTop w:val="0"/>
      <w:marBottom w:val="0"/>
      <w:divBdr>
        <w:top w:val="none" w:sz="0" w:space="0" w:color="auto"/>
        <w:left w:val="none" w:sz="0" w:space="0" w:color="auto"/>
        <w:bottom w:val="none" w:sz="0" w:space="0" w:color="auto"/>
        <w:right w:val="none" w:sz="0" w:space="0" w:color="auto"/>
      </w:divBdr>
    </w:div>
    <w:div w:id="1477600119">
      <w:bodyDiv w:val="1"/>
      <w:marLeft w:val="0"/>
      <w:marRight w:val="0"/>
      <w:marTop w:val="0"/>
      <w:marBottom w:val="0"/>
      <w:divBdr>
        <w:top w:val="none" w:sz="0" w:space="0" w:color="auto"/>
        <w:left w:val="none" w:sz="0" w:space="0" w:color="auto"/>
        <w:bottom w:val="none" w:sz="0" w:space="0" w:color="auto"/>
        <w:right w:val="none" w:sz="0" w:space="0" w:color="auto"/>
      </w:divBdr>
    </w:div>
    <w:div w:id="1481263223">
      <w:bodyDiv w:val="1"/>
      <w:marLeft w:val="0"/>
      <w:marRight w:val="0"/>
      <w:marTop w:val="0"/>
      <w:marBottom w:val="0"/>
      <w:divBdr>
        <w:top w:val="none" w:sz="0" w:space="0" w:color="auto"/>
        <w:left w:val="none" w:sz="0" w:space="0" w:color="auto"/>
        <w:bottom w:val="none" w:sz="0" w:space="0" w:color="auto"/>
        <w:right w:val="none" w:sz="0" w:space="0" w:color="auto"/>
      </w:divBdr>
    </w:div>
    <w:div w:id="1483698494">
      <w:bodyDiv w:val="1"/>
      <w:marLeft w:val="0"/>
      <w:marRight w:val="0"/>
      <w:marTop w:val="0"/>
      <w:marBottom w:val="0"/>
      <w:divBdr>
        <w:top w:val="none" w:sz="0" w:space="0" w:color="auto"/>
        <w:left w:val="none" w:sz="0" w:space="0" w:color="auto"/>
        <w:bottom w:val="none" w:sz="0" w:space="0" w:color="auto"/>
        <w:right w:val="none" w:sz="0" w:space="0" w:color="auto"/>
      </w:divBdr>
    </w:div>
    <w:div w:id="1498616903">
      <w:bodyDiv w:val="1"/>
      <w:marLeft w:val="0"/>
      <w:marRight w:val="0"/>
      <w:marTop w:val="0"/>
      <w:marBottom w:val="0"/>
      <w:divBdr>
        <w:top w:val="none" w:sz="0" w:space="0" w:color="auto"/>
        <w:left w:val="none" w:sz="0" w:space="0" w:color="auto"/>
        <w:bottom w:val="none" w:sz="0" w:space="0" w:color="auto"/>
        <w:right w:val="none" w:sz="0" w:space="0" w:color="auto"/>
      </w:divBdr>
    </w:div>
    <w:div w:id="1521235740">
      <w:bodyDiv w:val="1"/>
      <w:marLeft w:val="0"/>
      <w:marRight w:val="0"/>
      <w:marTop w:val="0"/>
      <w:marBottom w:val="0"/>
      <w:divBdr>
        <w:top w:val="none" w:sz="0" w:space="0" w:color="auto"/>
        <w:left w:val="none" w:sz="0" w:space="0" w:color="auto"/>
        <w:bottom w:val="none" w:sz="0" w:space="0" w:color="auto"/>
        <w:right w:val="none" w:sz="0" w:space="0" w:color="auto"/>
      </w:divBdr>
    </w:div>
    <w:div w:id="1526746518">
      <w:bodyDiv w:val="1"/>
      <w:marLeft w:val="0"/>
      <w:marRight w:val="0"/>
      <w:marTop w:val="0"/>
      <w:marBottom w:val="0"/>
      <w:divBdr>
        <w:top w:val="none" w:sz="0" w:space="0" w:color="auto"/>
        <w:left w:val="none" w:sz="0" w:space="0" w:color="auto"/>
        <w:bottom w:val="none" w:sz="0" w:space="0" w:color="auto"/>
        <w:right w:val="none" w:sz="0" w:space="0" w:color="auto"/>
      </w:divBdr>
    </w:div>
    <w:div w:id="1532844128">
      <w:bodyDiv w:val="1"/>
      <w:marLeft w:val="0"/>
      <w:marRight w:val="0"/>
      <w:marTop w:val="0"/>
      <w:marBottom w:val="0"/>
      <w:divBdr>
        <w:top w:val="none" w:sz="0" w:space="0" w:color="auto"/>
        <w:left w:val="none" w:sz="0" w:space="0" w:color="auto"/>
        <w:bottom w:val="none" w:sz="0" w:space="0" w:color="auto"/>
        <w:right w:val="none" w:sz="0" w:space="0" w:color="auto"/>
      </w:divBdr>
    </w:div>
    <w:div w:id="1565262165">
      <w:bodyDiv w:val="1"/>
      <w:marLeft w:val="0"/>
      <w:marRight w:val="0"/>
      <w:marTop w:val="0"/>
      <w:marBottom w:val="0"/>
      <w:divBdr>
        <w:top w:val="none" w:sz="0" w:space="0" w:color="auto"/>
        <w:left w:val="none" w:sz="0" w:space="0" w:color="auto"/>
        <w:bottom w:val="none" w:sz="0" w:space="0" w:color="auto"/>
        <w:right w:val="none" w:sz="0" w:space="0" w:color="auto"/>
      </w:divBdr>
    </w:div>
    <w:div w:id="1572235825">
      <w:bodyDiv w:val="1"/>
      <w:marLeft w:val="0"/>
      <w:marRight w:val="0"/>
      <w:marTop w:val="0"/>
      <w:marBottom w:val="0"/>
      <w:divBdr>
        <w:top w:val="none" w:sz="0" w:space="0" w:color="auto"/>
        <w:left w:val="none" w:sz="0" w:space="0" w:color="auto"/>
        <w:bottom w:val="none" w:sz="0" w:space="0" w:color="auto"/>
        <w:right w:val="none" w:sz="0" w:space="0" w:color="auto"/>
      </w:divBdr>
    </w:div>
    <w:div w:id="1589122073">
      <w:bodyDiv w:val="1"/>
      <w:marLeft w:val="0"/>
      <w:marRight w:val="0"/>
      <w:marTop w:val="0"/>
      <w:marBottom w:val="0"/>
      <w:divBdr>
        <w:top w:val="none" w:sz="0" w:space="0" w:color="auto"/>
        <w:left w:val="none" w:sz="0" w:space="0" w:color="auto"/>
        <w:bottom w:val="none" w:sz="0" w:space="0" w:color="auto"/>
        <w:right w:val="none" w:sz="0" w:space="0" w:color="auto"/>
      </w:divBdr>
    </w:div>
    <w:div w:id="1589726231">
      <w:bodyDiv w:val="1"/>
      <w:marLeft w:val="0"/>
      <w:marRight w:val="0"/>
      <w:marTop w:val="0"/>
      <w:marBottom w:val="0"/>
      <w:divBdr>
        <w:top w:val="none" w:sz="0" w:space="0" w:color="auto"/>
        <w:left w:val="none" w:sz="0" w:space="0" w:color="auto"/>
        <w:bottom w:val="none" w:sz="0" w:space="0" w:color="auto"/>
        <w:right w:val="none" w:sz="0" w:space="0" w:color="auto"/>
      </w:divBdr>
    </w:div>
    <w:div w:id="1591624338">
      <w:bodyDiv w:val="1"/>
      <w:marLeft w:val="0"/>
      <w:marRight w:val="0"/>
      <w:marTop w:val="0"/>
      <w:marBottom w:val="0"/>
      <w:divBdr>
        <w:top w:val="none" w:sz="0" w:space="0" w:color="auto"/>
        <w:left w:val="none" w:sz="0" w:space="0" w:color="auto"/>
        <w:bottom w:val="none" w:sz="0" w:space="0" w:color="auto"/>
        <w:right w:val="none" w:sz="0" w:space="0" w:color="auto"/>
      </w:divBdr>
    </w:div>
    <w:div w:id="1595938630">
      <w:bodyDiv w:val="1"/>
      <w:marLeft w:val="0"/>
      <w:marRight w:val="0"/>
      <w:marTop w:val="0"/>
      <w:marBottom w:val="0"/>
      <w:divBdr>
        <w:top w:val="none" w:sz="0" w:space="0" w:color="auto"/>
        <w:left w:val="none" w:sz="0" w:space="0" w:color="auto"/>
        <w:bottom w:val="none" w:sz="0" w:space="0" w:color="auto"/>
        <w:right w:val="none" w:sz="0" w:space="0" w:color="auto"/>
      </w:divBdr>
    </w:div>
    <w:div w:id="1600062412">
      <w:bodyDiv w:val="1"/>
      <w:marLeft w:val="0"/>
      <w:marRight w:val="0"/>
      <w:marTop w:val="0"/>
      <w:marBottom w:val="0"/>
      <w:divBdr>
        <w:top w:val="none" w:sz="0" w:space="0" w:color="auto"/>
        <w:left w:val="none" w:sz="0" w:space="0" w:color="auto"/>
        <w:bottom w:val="none" w:sz="0" w:space="0" w:color="auto"/>
        <w:right w:val="none" w:sz="0" w:space="0" w:color="auto"/>
      </w:divBdr>
    </w:div>
    <w:div w:id="1623808964">
      <w:bodyDiv w:val="1"/>
      <w:marLeft w:val="0"/>
      <w:marRight w:val="0"/>
      <w:marTop w:val="0"/>
      <w:marBottom w:val="0"/>
      <w:divBdr>
        <w:top w:val="none" w:sz="0" w:space="0" w:color="auto"/>
        <w:left w:val="none" w:sz="0" w:space="0" w:color="auto"/>
        <w:bottom w:val="none" w:sz="0" w:space="0" w:color="auto"/>
        <w:right w:val="none" w:sz="0" w:space="0" w:color="auto"/>
      </w:divBdr>
    </w:div>
    <w:div w:id="1627808049">
      <w:bodyDiv w:val="1"/>
      <w:marLeft w:val="0"/>
      <w:marRight w:val="0"/>
      <w:marTop w:val="0"/>
      <w:marBottom w:val="0"/>
      <w:divBdr>
        <w:top w:val="none" w:sz="0" w:space="0" w:color="auto"/>
        <w:left w:val="none" w:sz="0" w:space="0" w:color="auto"/>
        <w:bottom w:val="none" w:sz="0" w:space="0" w:color="auto"/>
        <w:right w:val="none" w:sz="0" w:space="0" w:color="auto"/>
      </w:divBdr>
    </w:div>
    <w:div w:id="1634023226">
      <w:bodyDiv w:val="1"/>
      <w:marLeft w:val="0"/>
      <w:marRight w:val="0"/>
      <w:marTop w:val="0"/>
      <w:marBottom w:val="0"/>
      <w:divBdr>
        <w:top w:val="none" w:sz="0" w:space="0" w:color="auto"/>
        <w:left w:val="none" w:sz="0" w:space="0" w:color="auto"/>
        <w:bottom w:val="none" w:sz="0" w:space="0" w:color="auto"/>
        <w:right w:val="none" w:sz="0" w:space="0" w:color="auto"/>
      </w:divBdr>
    </w:div>
    <w:div w:id="1635594752">
      <w:bodyDiv w:val="1"/>
      <w:marLeft w:val="0"/>
      <w:marRight w:val="0"/>
      <w:marTop w:val="0"/>
      <w:marBottom w:val="0"/>
      <w:divBdr>
        <w:top w:val="none" w:sz="0" w:space="0" w:color="auto"/>
        <w:left w:val="none" w:sz="0" w:space="0" w:color="auto"/>
        <w:bottom w:val="none" w:sz="0" w:space="0" w:color="auto"/>
        <w:right w:val="none" w:sz="0" w:space="0" w:color="auto"/>
      </w:divBdr>
    </w:div>
    <w:div w:id="1642268982">
      <w:bodyDiv w:val="1"/>
      <w:marLeft w:val="0"/>
      <w:marRight w:val="0"/>
      <w:marTop w:val="0"/>
      <w:marBottom w:val="0"/>
      <w:divBdr>
        <w:top w:val="none" w:sz="0" w:space="0" w:color="auto"/>
        <w:left w:val="none" w:sz="0" w:space="0" w:color="auto"/>
        <w:bottom w:val="none" w:sz="0" w:space="0" w:color="auto"/>
        <w:right w:val="none" w:sz="0" w:space="0" w:color="auto"/>
      </w:divBdr>
    </w:div>
    <w:div w:id="1653824932">
      <w:bodyDiv w:val="1"/>
      <w:marLeft w:val="0"/>
      <w:marRight w:val="0"/>
      <w:marTop w:val="0"/>
      <w:marBottom w:val="0"/>
      <w:divBdr>
        <w:top w:val="none" w:sz="0" w:space="0" w:color="auto"/>
        <w:left w:val="none" w:sz="0" w:space="0" w:color="auto"/>
        <w:bottom w:val="none" w:sz="0" w:space="0" w:color="auto"/>
        <w:right w:val="none" w:sz="0" w:space="0" w:color="auto"/>
      </w:divBdr>
    </w:div>
    <w:div w:id="1671833854">
      <w:bodyDiv w:val="1"/>
      <w:marLeft w:val="0"/>
      <w:marRight w:val="0"/>
      <w:marTop w:val="0"/>
      <w:marBottom w:val="0"/>
      <w:divBdr>
        <w:top w:val="none" w:sz="0" w:space="0" w:color="auto"/>
        <w:left w:val="none" w:sz="0" w:space="0" w:color="auto"/>
        <w:bottom w:val="none" w:sz="0" w:space="0" w:color="auto"/>
        <w:right w:val="none" w:sz="0" w:space="0" w:color="auto"/>
      </w:divBdr>
    </w:div>
    <w:div w:id="1677684676">
      <w:bodyDiv w:val="1"/>
      <w:marLeft w:val="0"/>
      <w:marRight w:val="0"/>
      <w:marTop w:val="0"/>
      <w:marBottom w:val="0"/>
      <w:divBdr>
        <w:top w:val="none" w:sz="0" w:space="0" w:color="auto"/>
        <w:left w:val="none" w:sz="0" w:space="0" w:color="auto"/>
        <w:bottom w:val="none" w:sz="0" w:space="0" w:color="auto"/>
        <w:right w:val="none" w:sz="0" w:space="0" w:color="auto"/>
      </w:divBdr>
    </w:div>
    <w:div w:id="1680231010">
      <w:bodyDiv w:val="1"/>
      <w:marLeft w:val="0"/>
      <w:marRight w:val="0"/>
      <w:marTop w:val="0"/>
      <w:marBottom w:val="0"/>
      <w:divBdr>
        <w:top w:val="none" w:sz="0" w:space="0" w:color="auto"/>
        <w:left w:val="none" w:sz="0" w:space="0" w:color="auto"/>
        <w:bottom w:val="none" w:sz="0" w:space="0" w:color="auto"/>
        <w:right w:val="none" w:sz="0" w:space="0" w:color="auto"/>
      </w:divBdr>
    </w:div>
    <w:div w:id="1687320088">
      <w:bodyDiv w:val="1"/>
      <w:marLeft w:val="0"/>
      <w:marRight w:val="0"/>
      <w:marTop w:val="0"/>
      <w:marBottom w:val="0"/>
      <w:divBdr>
        <w:top w:val="none" w:sz="0" w:space="0" w:color="auto"/>
        <w:left w:val="none" w:sz="0" w:space="0" w:color="auto"/>
        <w:bottom w:val="none" w:sz="0" w:space="0" w:color="auto"/>
        <w:right w:val="none" w:sz="0" w:space="0" w:color="auto"/>
      </w:divBdr>
    </w:div>
    <w:div w:id="1692417223">
      <w:bodyDiv w:val="1"/>
      <w:marLeft w:val="0"/>
      <w:marRight w:val="0"/>
      <w:marTop w:val="0"/>
      <w:marBottom w:val="0"/>
      <w:divBdr>
        <w:top w:val="none" w:sz="0" w:space="0" w:color="auto"/>
        <w:left w:val="none" w:sz="0" w:space="0" w:color="auto"/>
        <w:bottom w:val="none" w:sz="0" w:space="0" w:color="auto"/>
        <w:right w:val="none" w:sz="0" w:space="0" w:color="auto"/>
      </w:divBdr>
    </w:div>
    <w:div w:id="1714426918">
      <w:bodyDiv w:val="1"/>
      <w:marLeft w:val="0"/>
      <w:marRight w:val="0"/>
      <w:marTop w:val="0"/>
      <w:marBottom w:val="0"/>
      <w:divBdr>
        <w:top w:val="none" w:sz="0" w:space="0" w:color="auto"/>
        <w:left w:val="none" w:sz="0" w:space="0" w:color="auto"/>
        <w:bottom w:val="none" w:sz="0" w:space="0" w:color="auto"/>
        <w:right w:val="none" w:sz="0" w:space="0" w:color="auto"/>
      </w:divBdr>
    </w:div>
    <w:div w:id="1714429281">
      <w:bodyDiv w:val="1"/>
      <w:marLeft w:val="0"/>
      <w:marRight w:val="0"/>
      <w:marTop w:val="0"/>
      <w:marBottom w:val="0"/>
      <w:divBdr>
        <w:top w:val="none" w:sz="0" w:space="0" w:color="auto"/>
        <w:left w:val="none" w:sz="0" w:space="0" w:color="auto"/>
        <w:bottom w:val="none" w:sz="0" w:space="0" w:color="auto"/>
        <w:right w:val="none" w:sz="0" w:space="0" w:color="auto"/>
      </w:divBdr>
    </w:div>
    <w:div w:id="1723404871">
      <w:bodyDiv w:val="1"/>
      <w:marLeft w:val="0"/>
      <w:marRight w:val="0"/>
      <w:marTop w:val="0"/>
      <w:marBottom w:val="0"/>
      <w:divBdr>
        <w:top w:val="none" w:sz="0" w:space="0" w:color="auto"/>
        <w:left w:val="none" w:sz="0" w:space="0" w:color="auto"/>
        <w:bottom w:val="none" w:sz="0" w:space="0" w:color="auto"/>
        <w:right w:val="none" w:sz="0" w:space="0" w:color="auto"/>
      </w:divBdr>
    </w:div>
    <w:div w:id="1727417000">
      <w:bodyDiv w:val="1"/>
      <w:marLeft w:val="0"/>
      <w:marRight w:val="0"/>
      <w:marTop w:val="0"/>
      <w:marBottom w:val="0"/>
      <w:divBdr>
        <w:top w:val="none" w:sz="0" w:space="0" w:color="auto"/>
        <w:left w:val="none" w:sz="0" w:space="0" w:color="auto"/>
        <w:bottom w:val="none" w:sz="0" w:space="0" w:color="auto"/>
        <w:right w:val="none" w:sz="0" w:space="0" w:color="auto"/>
      </w:divBdr>
    </w:div>
    <w:div w:id="1728609030">
      <w:bodyDiv w:val="1"/>
      <w:marLeft w:val="0"/>
      <w:marRight w:val="0"/>
      <w:marTop w:val="0"/>
      <w:marBottom w:val="0"/>
      <w:divBdr>
        <w:top w:val="none" w:sz="0" w:space="0" w:color="auto"/>
        <w:left w:val="none" w:sz="0" w:space="0" w:color="auto"/>
        <w:bottom w:val="none" w:sz="0" w:space="0" w:color="auto"/>
        <w:right w:val="none" w:sz="0" w:space="0" w:color="auto"/>
      </w:divBdr>
    </w:div>
    <w:div w:id="1729453475">
      <w:bodyDiv w:val="1"/>
      <w:marLeft w:val="0"/>
      <w:marRight w:val="0"/>
      <w:marTop w:val="0"/>
      <w:marBottom w:val="0"/>
      <w:divBdr>
        <w:top w:val="none" w:sz="0" w:space="0" w:color="auto"/>
        <w:left w:val="none" w:sz="0" w:space="0" w:color="auto"/>
        <w:bottom w:val="none" w:sz="0" w:space="0" w:color="auto"/>
        <w:right w:val="none" w:sz="0" w:space="0" w:color="auto"/>
      </w:divBdr>
    </w:div>
    <w:div w:id="1733845561">
      <w:bodyDiv w:val="1"/>
      <w:marLeft w:val="0"/>
      <w:marRight w:val="0"/>
      <w:marTop w:val="0"/>
      <w:marBottom w:val="0"/>
      <w:divBdr>
        <w:top w:val="none" w:sz="0" w:space="0" w:color="auto"/>
        <w:left w:val="none" w:sz="0" w:space="0" w:color="auto"/>
        <w:bottom w:val="none" w:sz="0" w:space="0" w:color="auto"/>
        <w:right w:val="none" w:sz="0" w:space="0" w:color="auto"/>
      </w:divBdr>
    </w:div>
    <w:div w:id="1733965235">
      <w:bodyDiv w:val="1"/>
      <w:marLeft w:val="0"/>
      <w:marRight w:val="0"/>
      <w:marTop w:val="0"/>
      <w:marBottom w:val="0"/>
      <w:divBdr>
        <w:top w:val="none" w:sz="0" w:space="0" w:color="auto"/>
        <w:left w:val="none" w:sz="0" w:space="0" w:color="auto"/>
        <w:bottom w:val="none" w:sz="0" w:space="0" w:color="auto"/>
        <w:right w:val="none" w:sz="0" w:space="0" w:color="auto"/>
      </w:divBdr>
    </w:div>
    <w:div w:id="1762480794">
      <w:bodyDiv w:val="1"/>
      <w:marLeft w:val="0"/>
      <w:marRight w:val="0"/>
      <w:marTop w:val="0"/>
      <w:marBottom w:val="0"/>
      <w:divBdr>
        <w:top w:val="none" w:sz="0" w:space="0" w:color="auto"/>
        <w:left w:val="none" w:sz="0" w:space="0" w:color="auto"/>
        <w:bottom w:val="none" w:sz="0" w:space="0" w:color="auto"/>
        <w:right w:val="none" w:sz="0" w:space="0" w:color="auto"/>
      </w:divBdr>
    </w:div>
    <w:div w:id="1782871604">
      <w:bodyDiv w:val="1"/>
      <w:marLeft w:val="0"/>
      <w:marRight w:val="0"/>
      <w:marTop w:val="0"/>
      <w:marBottom w:val="0"/>
      <w:divBdr>
        <w:top w:val="none" w:sz="0" w:space="0" w:color="auto"/>
        <w:left w:val="none" w:sz="0" w:space="0" w:color="auto"/>
        <w:bottom w:val="none" w:sz="0" w:space="0" w:color="auto"/>
        <w:right w:val="none" w:sz="0" w:space="0" w:color="auto"/>
      </w:divBdr>
    </w:div>
    <w:div w:id="1791246120">
      <w:bodyDiv w:val="1"/>
      <w:marLeft w:val="0"/>
      <w:marRight w:val="0"/>
      <w:marTop w:val="0"/>
      <w:marBottom w:val="0"/>
      <w:divBdr>
        <w:top w:val="none" w:sz="0" w:space="0" w:color="auto"/>
        <w:left w:val="none" w:sz="0" w:space="0" w:color="auto"/>
        <w:bottom w:val="none" w:sz="0" w:space="0" w:color="auto"/>
        <w:right w:val="none" w:sz="0" w:space="0" w:color="auto"/>
      </w:divBdr>
    </w:div>
    <w:div w:id="1797676674">
      <w:bodyDiv w:val="1"/>
      <w:marLeft w:val="0"/>
      <w:marRight w:val="0"/>
      <w:marTop w:val="0"/>
      <w:marBottom w:val="0"/>
      <w:divBdr>
        <w:top w:val="none" w:sz="0" w:space="0" w:color="auto"/>
        <w:left w:val="none" w:sz="0" w:space="0" w:color="auto"/>
        <w:bottom w:val="none" w:sz="0" w:space="0" w:color="auto"/>
        <w:right w:val="none" w:sz="0" w:space="0" w:color="auto"/>
      </w:divBdr>
    </w:div>
    <w:div w:id="1797724159">
      <w:bodyDiv w:val="1"/>
      <w:marLeft w:val="0"/>
      <w:marRight w:val="0"/>
      <w:marTop w:val="0"/>
      <w:marBottom w:val="0"/>
      <w:divBdr>
        <w:top w:val="none" w:sz="0" w:space="0" w:color="auto"/>
        <w:left w:val="none" w:sz="0" w:space="0" w:color="auto"/>
        <w:bottom w:val="none" w:sz="0" w:space="0" w:color="auto"/>
        <w:right w:val="none" w:sz="0" w:space="0" w:color="auto"/>
      </w:divBdr>
    </w:div>
    <w:div w:id="1809279785">
      <w:bodyDiv w:val="1"/>
      <w:marLeft w:val="0"/>
      <w:marRight w:val="0"/>
      <w:marTop w:val="0"/>
      <w:marBottom w:val="0"/>
      <w:divBdr>
        <w:top w:val="none" w:sz="0" w:space="0" w:color="auto"/>
        <w:left w:val="none" w:sz="0" w:space="0" w:color="auto"/>
        <w:bottom w:val="none" w:sz="0" w:space="0" w:color="auto"/>
        <w:right w:val="none" w:sz="0" w:space="0" w:color="auto"/>
      </w:divBdr>
    </w:div>
    <w:div w:id="1852259604">
      <w:bodyDiv w:val="1"/>
      <w:marLeft w:val="0"/>
      <w:marRight w:val="0"/>
      <w:marTop w:val="0"/>
      <w:marBottom w:val="0"/>
      <w:divBdr>
        <w:top w:val="none" w:sz="0" w:space="0" w:color="auto"/>
        <w:left w:val="none" w:sz="0" w:space="0" w:color="auto"/>
        <w:bottom w:val="none" w:sz="0" w:space="0" w:color="auto"/>
        <w:right w:val="none" w:sz="0" w:space="0" w:color="auto"/>
      </w:divBdr>
    </w:div>
    <w:div w:id="1857571180">
      <w:bodyDiv w:val="1"/>
      <w:marLeft w:val="0"/>
      <w:marRight w:val="0"/>
      <w:marTop w:val="0"/>
      <w:marBottom w:val="0"/>
      <w:divBdr>
        <w:top w:val="none" w:sz="0" w:space="0" w:color="auto"/>
        <w:left w:val="none" w:sz="0" w:space="0" w:color="auto"/>
        <w:bottom w:val="none" w:sz="0" w:space="0" w:color="auto"/>
        <w:right w:val="none" w:sz="0" w:space="0" w:color="auto"/>
      </w:divBdr>
    </w:div>
    <w:div w:id="1892302405">
      <w:bodyDiv w:val="1"/>
      <w:marLeft w:val="0"/>
      <w:marRight w:val="0"/>
      <w:marTop w:val="0"/>
      <w:marBottom w:val="0"/>
      <w:divBdr>
        <w:top w:val="none" w:sz="0" w:space="0" w:color="auto"/>
        <w:left w:val="none" w:sz="0" w:space="0" w:color="auto"/>
        <w:bottom w:val="none" w:sz="0" w:space="0" w:color="auto"/>
        <w:right w:val="none" w:sz="0" w:space="0" w:color="auto"/>
      </w:divBdr>
    </w:div>
    <w:div w:id="1894194457">
      <w:bodyDiv w:val="1"/>
      <w:marLeft w:val="0"/>
      <w:marRight w:val="0"/>
      <w:marTop w:val="0"/>
      <w:marBottom w:val="0"/>
      <w:divBdr>
        <w:top w:val="none" w:sz="0" w:space="0" w:color="auto"/>
        <w:left w:val="none" w:sz="0" w:space="0" w:color="auto"/>
        <w:bottom w:val="none" w:sz="0" w:space="0" w:color="auto"/>
        <w:right w:val="none" w:sz="0" w:space="0" w:color="auto"/>
      </w:divBdr>
    </w:div>
    <w:div w:id="1898272383">
      <w:bodyDiv w:val="1"/>
      <w:marLeft w:val="0"/>
      <w:marRight w:val="0"/>
      <w:marTop w:val="0"/>
      <w:marBottom w:val="0"/>
      <w:divBdr>
        <w:top w:val="none" w:sz="0" w:space="0" w:color="auto"/>
        <w:left w:val="none" w:sz="0" w:space="0" w:color="auto"/>
        <w:bottom w:val="none" w:sz="0" w:space="0" w:color="auto"/>
        <w:right w:val="none" w:sz="0" w:space="0" w:color="auto"/>
      </w:divBdr>
    </w:div>
    <w:div w:id="1908107656">
      <w:bodyDiv w:val="1"/>
      <w:marLeft w:val="0"/>
      <w:marRight w:val="0"/>
      <w:marTop w:val="0"/>
      <w:marBottom w:val="0"/>
      <w:divBdr>
        <w:top w:val="none" w:sz="0" w:space="0" w:color="auto"/>
        <w:left w:val="none" w:sz="0" w:space="0" w:color="auto"/>
        <w:bottom w:val="none" w:sz="0" w:space="0" w:color="auto"/>
        <w:right w:val="none" w:sz="0" w:space="0" w:color="auto"/>
      </w:divBdr>
    </w:div>
    <w:div w:id="1924219724">
      <w:bodyDiv w:val="1"/>
      <w:marLeft w:val="0"/>
      <w:marRight w:val="0"/>
      <w:marTop w:val="0"/>
      <w:marBottom w:val="0"/>
      <w:divBdr>
        <w:top w:val="none" w:sz="0" w:space="0" w:color="auto"/>
        <w:left w:val="none" w:sz="0" w:space="0" w:color="auto"/>
        <w:bottom w:val="none" w:sz="0" w:space="0" w:color="auto"/>
        <w:right w:val="none" w:sz="0" w:space="0" w:color="auto"/>
      </w:divBdr>
    </w:div>
    <w:div w:id="1932083875">
      <w:bodyDiv w:val="1"/>
      <w:marLeft w:val="0"/>
      <w:marRight w:val="0"/>
      <w:marTop w:val="0"/>
      <w:marBottom w:val="0"/>
      <w:divBdr>
        <w:top w:val="none" w:sz="0" w:space="0" w:color="auto"/>
        <w:left w:val="none" w:sz="0" w:space="0" w:color="auto"/>
        <w:bottom w:val="none" w:sz="0" w:space="0" w:color="auto"/>
        <w:right w:val="none" w:sz="0" w:space="0" w:color="auto"/>
      </w:divBdr>
    </w:div>
    <w:div w:id="1935431345">
      <w:bodyDiv w:val="1"/>
      <w:marLeft w:val="0"/>
      <w:marRight w:val="0"/>
      <w:marTop w:val="0"/>
      <w:marBottom w:val="0"/>
      <w:divBdr>
        <w:top w:val="none" w:sz="0" w:space="0" w:color="auto"/>
        <w:left w:val="none" w:sz="0" w:space="0" w:color="auto"/>
        <w:bottom w:val="none" w:sz="0" w:space="0" w:color="auto"/>
        <w:right w:val="none" w:sz="0" w:space="0" w:color="auto"/>
      </w:divBdr>
    </w:div>
    <w:div w:id="1953628635">
      <w:bodyDiv w:val="1"/>
      <w:marLeft w:val="0"/>
      <w:marRight w:val="0"/>
      <w:marTop w:val="0"/>
      <w:marBottom w:val="0"/>
      <w:divBdr>
        <w:top w:val="none" w:sz="0" w:space="0" w:color="auto"/>
        <w:left w:val="none" w:sz="0" w:space="0" w:color="auto"/>
        <w:bottom w:val="none" w:sz="0" w:space="0" w:color="auto"/>
        <w:right w:val="none" w:sz="0" w:space="0" w:color="auto"/>
      </w:divBdr>
    </w:div>
    <w:div w:id="1975594713">
      <w:bodyDiv w:val="1"/>
      <w:marLeft w:val="0"/>
      <w:marRight w:val="0"/>
      <w:marTop w:val="0"/>
      <w:marBottom w:val="0"/>
      <w:divBdr>
        <w:top w:val="none" w:sz="0" w:space="0" w:color="auto"/>
        <w:left w:val="none" w:sz="0" w:space="0" w:color="auto"/>
        <w:bottom w:val="none" w:sz="0" w:space="0" w:color="auto"/>
        <w:right w:val="none" w:sz="0" w:space="0" w:color="auto"/>
      </w:divBdr>
    </w:div>
    <w:div w:id="1978801866">
      <w:bodyDiv w:val="1"/>
      <w:marLeft w:val="0"/>
      <w:marRight w:val="0"/>
      <w:marTop w:val="0"/>
      <w:marBottom w:val="0"/>
      <w:divBdr>
        <w:top w:val="none" w:sz="0" w:space="0" w:color="auto"/>
        <w:left w:val="none" w:sz="0" w:space="0" w:color="auto"/>
        <w:bottom w:val="none" w:sz="0" w:space="0" w:color="auto"/>
        <w:right w:val="none" w:sz="0" w:space="0" w:color="auto"/>
      </w:divBdr>
    </w:div>
    <w:div w:id="1990136545">
      <w:bodyDiv w:val="1"/>
      <w:marLeft w:val="0"/>
      <w:marRight w:val="0"/>
      <w:marTop w:val="0"/>
      <w:marBottom w:val="0"/>
      <w:divBdr>
        <w:top w:val="none" w:sz="0" w:space="0" w:color="auto"/>
        <w:left w:val="none" w:sz="0" w:space="0" w:color="auto"/>
        <w:bottom w:val="none" w:sz="0" w:space="0" w:color="auto"/>
        <w:right w:val="none" w:sz="0" w:space="0" w:color="auto"/>
      </w:divBdr>
    </w:div>
    <w:div w:id="1997493733">
      <w:bodyDiv w:val="1"/>
      <w:marLeft w:val="0"/>
      <w:marRight w:val="0"/>
      <w:marTop w:val="0"/>
      <w:marBottom w:val="0"/>
      <w:divBdr>
        <w:top w:val="none" w:sz="0" w:space="0" w:color="auto"/>
        <w:left w:val="none" w:sz="0" w:space="0" w:color="auto"/>
        <w:bottom w:val="none" w:sz="0" w:space="0" w:color="auto"/>
        <w:right w:val="none" w:sz="0" w:space="0" w:color="auto"/>
      </w:divBdr>
    </w:div>
    <w:div w:id="2014648364">
      <w:bodyDiv w:val="1"/>
      <w:marLeft w:val="0"/>
      <w:marRight w:val="0"/>
      <w:marTop w:val="0"/>
      <w:marBottom w:val="0"/>
      <w:divBdr>
        <w:top w:val="none" w:sz="0" w:space="0" w:color="auto"/>
        <w:left w:val="none" w:sz="0" w:space="0" w:color="auto"/>
        <w:bottom w:val="none" w:sz="0" w:space="0" w:color="auto"/>
        <w:right w:val="none" w:sz="0" w:space="0" w:color="auto"/>
      </w:divBdr>
    </w:div>
    <w:div w:id="2017031235">
      <w:bodyDiv w:val="1"/>
      <w:marLeft w:val="0"/>
      <w:marRight w:val="0"/>
      <w:marTop w:val="0"/>
      <w:marBottom w:val="0"/>
      <w:divBdr>
        <w:top w:val="none" w:sz="0" w:space="0" w:color="auto"/>
        <w:left w:val="none" w:sz="0" w:space="0" w:color="auto"/>
        <w:bottom w:val="none" w:sz="0" w:space="0" w:color="auto"/>
        <w:right w:val="none" w:sz="0" w:space="0" w:color="auto"/>
      </w:divBdr>
    </w:div>
    <w:div w:id="2024548912">
      <w:bodyDiv w:val="1"/>
      <w:marLeft w:val="0"/>
      <w:marRight w:val="0"/>
      <w:marTop w:val="0"/>
      <w:marBottom w:val="0"/>
      <w:divBdr>
        <w:top w:val="none" w:sz="0" w:space="0" w:color="auto"/>
        <w:left w:val="none" w:sz="0" w:space="0" w:color="auto"/>
        <w:bottom w:val="none" w:sz="0" w:space="0" w:color="auto"/>
        <w:right w:val="none" w:sz="0" w:space="0" w:color="auto"/>
      </w:divBdr>
    </w:div>
    <w:div w:id="2029283877">
      <w:bodyDiv w:val="1"/>
      <w:marLeft w:val="0"/>
      <w:marRight w:val="0"/>
      <w:marTop w:val="0"/>
      <w:marBottom w:val="0"/>
      <w:divBdr>
        <w:top w:val="none" w:sz="0" w:space="0" w:color="auto"/>
        <w:left w:val="none" w:sz="0" w:space="0" w:color="auto"/>
        <w:bottom w:val="none" w:sz="0" w:space="0" w:color="auto"/>
        <w:right w:val="none" w:sz="0" w:space="0" w:color="auto"/>
      </w:divBdr>
    </w:div>
    <w:div w:id="2038653139">
      <w:bodyDiv w:val="1"/>
      <w:marLeft w:val="0"/>
      <w:marRight w:val="0"/>
      <w:marTop w:val="0"/>
      <w:marBottom w:val="0"/>
      <w:divBdr>
        <w:top w:val="none" w:sz="0" w:space="0" w:color="auto"/>
        <w:left w:val="none" w:sz="0" w:space="0" w:color="auto"/>
        <w:bottom w:val="none" w:sz="0" w:space="0" w:color="auto"/>
        <w:right w:val="none" w:sz="0" w:space="0" w:color="auto"/>
      </w:divBdr>
    </w:div>
    <w:div w:id="2061467494">
      <w:bodyDiv w:val="1"/>
      <w:marLeft w:val="0"/>
      <w:marRight w:val="0"/>
      <w:marTop w:val="0"/>
      <w:marBottom w:val="0"/>
      <w:divBdr>
        <w:top w:val="none" w:sz="0" w:space="0" w:color="auto"/>
        <w:left w:val="none" w:sz="0" w:space="0" w:color="auto"/>
        <w:bottom w:val="none" w:sz="0" w:space="0" w:color="auto"/>
        <w:right w:val="none" w:sz="0" w:space="0" w:color="auto"/>
      </w:divBdr>
    </w:div>
    <w:div w:id="2081753305">
      <w:bodyDiv w:val="1"/>
      <w:marLeft w:val="0"/>
      <w:marRight w:val="0"/>
      <w:marTop w:val="0"/>
      <w:marBottom w:val="0"/>
      <w:divBdr>
        <w:top w:val="none" w:sz="0" w:space="0" w:color="auto"/>
        <w:left w:val="none" w:sz="0" w:space="0" w:color="auto"/>
        <w:bottom w:val="none" w:sz="0" w:space="0" w:color="auto"/>
        <w:right w:val="none" w:sz="0" w:space="0" w:color="auto"/>
      </w:divBdr>
    </w:div>
    <w:div w:id="2091997040">
      <w:bodyDiv w:val="1"/>
      <w:marLeft w:val="0"/>
      <w:marRight w:val="0"/>
      <w:marTop w:val="0"/>
      <w:marBottom w:val="0"/>
      <w:divBdr>
        <w:top w:val="none" w:sz="0" w:space="0" w:color="auto"/>
        <w:left w:val="none" w:sz="0" w:space="0" w:color="auto"/>
        <w:bottom w:val="none" w:sz="0" w:space="0" w:color="auto"/>
        <w:right w:val="none" w:sz="0" w:space="0" w:color="auto"/>
      </w:divBdr>
    </w:div>
    <w:div w:id="2098287808">
      <w:bodyDiv w:val="1"/>
      <w:marLeft w:val="0"/>
      <w:marRight w:val="0"/>
      <w:marTop w:val="0"/>
      <w:marBottom w:val="0"/>
      <w:divBdr>
        <w:top w:val="none" w:sz="0" w:space="0" w:color="auto"/>
        <w:left w:val="none" w:sz="0" w:space="0" w:color="auto"/>
        <w:bottom w:val="none" w:sz="0" w:space="0" w:color="auto"/>
        <w:right w:val="none" w:sz="0" w:space="0" w:color="auto"/>
      </w:divBdr>
    </w:div>
    <w:div w:id="2102991769">
      <w:bodyDiv w:val="1"/>
      <w:marLeft w:val="0"/>
      <w:marRight w:val="0"/>
      <w:marTop w:val="0"/>
      <w:marBottom w:val="0"/>
      <w:divBdr>
        <w:top w:val="none" w:sz="0" w:space="0" w:color="auto"/>
        <w:left w:val="none" w:sz="0" w:space="0" w:color="auto"/>
        <w:bottom w:val="none" w:sz="0" w:space="0" w:color="auto"/>
        <w:right w:val="none" w:sz="0" w:space="0" w:color="auto"/>
      </w:divBdr>
    </w:div>
    <w:div w:id="2111507020">
      <w:bodyDiv w:val="1"/>
      <w:marLeft w:val="0"/>
      <w:marRight w:val="0"/>
      <w:marTop w:val="0"/>
      <w:marBottom w:val="0"/>
      <w:divBdr>
        <w:top w:val="none" w:sz="0" w:space="0" w:color="auto"/>
        <w:left w:val="none" w:sz="0" w:space="0" w:color="auto"/>
        <w:bottom w:val="none" w:sz="0" w:space="0" w:color="auto"/>
        <w:right w:val="none" w:sz="0" w:space="0" w:color="auto"/>
      </w:divBdr>
    </w:div>
    <w:div w:id="2118058673">
      <w:bodyDiv w:val="1"/>
      <w:marLeft w:val="0"/>
      <w:marRight w:val="0"/>
      <w:marTop w:val="0"/>
      <w:marBottom w:val="0"/>
      <w:divBdr>
        <w:top w:val="none" w:sz="0" w:space="0" w:color="auto"/>
        <w:left w:val="none" w:sz="0" w:space="0" w:color="auto"/>
        <w:bottom w:val="none" w:sz="0" w:space="0" w:color="auto"/>
        <w:right w:val="none" w:sz="0" w:space="0" w:color="auto"/>
      </w:divBdr>
    </w:div>
    <w:div w:id="212252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69482-18EA-486E-9500-B803F8B7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4780</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mega_user</dc:creator>
  <cp:lastModifiedBy>User</cp:lastModifiedBy>
  <cp:revision>2</cp:revision>
  <cp:lastPrinted>2025-06-18T09:37:00Z</cp:lastPrinted>
  <dcterms:created xsi:type="dcterms:W3CDTF">2025-11-21T11:12:00Z</dcterms:created>
  <dcterms:modified xsi:type="dcterms:W3CDTF">2025-11-21T11:12:00Z</dcterms:modified>
</cp:coreProperties>
</file>