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3802" w:rsidRPr="00920888" w:rsidRDefault="006131DA" w:rsidP="004878B5">
      <w:pPr>
        <w:autoSpaceDE w:val="0"/>
        <w:autoSpaceDN w:val="0"/>
        <w:adjustRightInd w:val="0"/>
        <w:rPr>
          <w:rFonts w:ascii="Arial" w:hAnsi="Arial" w:cs="Arial"/>
          <w:b/>
          <w:bCs/>
          <w:sz w:val="22"/>
          <w:szCs w:val="22"/>
        </w:rPr>
      </w:pPr>
      <w:r>
        <w:rPr>
          <w:rFonts w:ascii="Arial" w:hAnsi="Arial" w:cs="Arial"/>
          <w:b/>
          <w:bCs/>
          <w:noProof/>
          <w:sz w:val="22"/>
          <w:szCs w:val="22"/>
        </w:rPr>
        <w:drawing>
          <wp:anchor distT="0" distB="0" distL="114935" distR="114935" simplePos="0" relativeHeight="251657728" behindDoc="0" locked="0" layoutInCell="1" allowOverlap="1">
            <wp:simplePos x="0" y="0"/>
            <wp:positionH relativeFrom="column">
              <wp:posOffset>351790</wp:posOffset>
            </wp:positionH>
            <wp:positionV relativeFrom="paragraph">
              <wp:posOffset>-175260</wp:posOffset>
            </wp:positionV>
            <wp:extent cx="513715" cy="504825"/>
            <wp:effectExtent l="19050" t="0" r="635" b="0"/>
            <wp:wrapSquare wrapText="bothSides"/>
            <wp:docPr id="1087"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8" cstate="print"/>
                    <a:srcRect/>
                    <a:stretch>
                      <a:fillRect/>
                    </a:stretch>
                  </pic:blipFill>
                  <pic:spPr bwMode="auto">
                    <a:xfrm>
                      <a:off x="0" y="0"/>
                      <a:ext cx="513715" cy="504825"/>
                    </a:xfrm>
                    <a:prstGeom prst="rect">
                      <a:avLst/>
                    </a:prstGeom>
                    <a:solidFill>
                      <a:srgbClr val="FFFFFF"/>
                    </a:solidFill>
                    <a:ln w="9525">
                      <a:noFill/>
                      <a:miter lim="800000"/>
                      <a:headEnd/>
                      <a:tailEnd/>
                    </a:ln>
                  </pic:spPr>
                </pic:pic>
              </a:graphicData>
            </a:graphic>
          </wp:anchor>
        </w:drawing>
      </w:r>
      <w:r w:rsidR="00137FDB" w:rsidRPr="00920888">
        <w:rPr>
          <w:rFonts w:ascii="Arial" w:hAnsi="Arial" w:cs="Arial"/>
          <w:b/>
          <w:bCs/>
          <w:iCs/>
          <w:sz w:val="22"/>
          <w:szCs w:val="22"/>
        </w:rPr>
        <w:t xml:space="preserve">        </w:t>
      </w:r>
    </w:p>
    <w:p w:rsidR="001F0637" w:rsidRPr="00920888" w:rsidRDefault="001F0637" w:rsidP="004878B5">
      <w:pPr>
        <w:rPr>
          <w:rFonts w:ascii="Arial" w:hAnsi="Arial" w:cs="Arial"/>
          <w:b/>
          <w:bCs/>
          <w:sz w:val="22"/>
          <w:szCs w:val="22"/>
        </w:rPr>
      </w:pPr>
    </w:p>
    <w:p w:rsidR="00611E45" w:rsidRPr="00920888" w:rsidRDefault="00611E45" w:rsidP="004878B5">
      <w:pPr>
        <w:rPr>
          <w:rFonts w:ascii="Arial" w:hAnsi="Arial" w:cs="Arial"/>
          <w:b/>
          <w:bCs/>
          <w:sz w:val="22"/>
          <w:szCs w:val="22"/>
        </w:rPr>
      </w:pPr>
    </w:p>
    <w:p w:rsidR="00735C5C" w:rsidRPr="00920888" w:rsidRDefault="00735C5C" w:rsidP="004878B5">
      <w:pPr>
        <w:rPr>
          <w:rStyle w:val="a00"/>
          <w:rFonts w:ascii="Arial" w:hAnsi="Arial" w:cs="Arial"/>
          <w:b/>
          <w:sz w:val="20"/>
          <w:szCs w:val="20"/>
        </w:rPr>
      </w:pPr>
      <w:r w:rsidRPr="00920888">
        <w:rPr>
          <w:rStyle w:val="a00"/>
          <w:rFonts w:ascii="Arial" w:hAnsi="Arial" w:cs="Arial"/>
          <w:b/>
          <w:sz w:val="20"/>
          <w:szCs w:val="20"/>
        </w:rPr>
        <w:t>ΕΛΛΗΝΙΚΗ ΔΗΜΟΚΡΑΤΙΑ</w:t>
      </w:r>
      <w:r w:rsidRPr="00920888">
        <w:rPr>
          <w:rStyle w:val="a00"/>
          <w:rFonts w:ascii="Arial" w:hAnsi="Arial" w:cs="Arial"/>
          <w:b/>
          <w:sz w:val="20"/>
          <w:szCs w:val="20"/>
        </w:rPr>
        <w:tab/>
      </w:r>
      <w:r w:rsidRPr="00920888">
        <w:rPr>
          <w:rStyle w:val="a00"/>
          <w:rFonts w:ascii="Arial" w:hAnsi="Arial" w:cs="Arial"/>
          <w:b/>
          <w:sz w:val="20"/>
          <w:szCs w:val="20"/>
        </w:rPr>
        <w:tab/>
      </w:r>
      <w:r w:rsidRPr="00920888">
        <w:rPr>
          <w:rStyle w:val="a00"/>
          <w:rFonts w:ascii="Arial" w:hAnsi="Arial" w:cs="Arial"/>
          <w:b/>
          <w:sz w:val="20"/>
          <w:szCs w:val="20"/>
        </w:rPr>
        <w:tab/>
      </w:r>
      <w:r w:rsidRPr="00920888">
        <w:rPr>
          <w:rStyle w:val="a00"/>
          <w:rFonts w:ascii="Arial" w:hAnsi="Arial" w:cs="Arial"/>
          <w:b/>
          <w:sz w:val="20"/>
          <w:szCs w:val="20"/>
        </w:rPr>
        <w:tab/>
      </w:r>
      <w:r w:rsidRPr="00920888">
        <w:rPr>
          <w:rStyle w:val="a00"/>
          <w:rFonts w:ascii="Arial" w:hAnsi="Arial" w:cs="Arial"/>
          <w:b/>
          <w:sz w:val="20"/>
          <w:szCs w:val="20"/>
        </w:rPr>
        <w:tab/>
      </w:r>
      <w:r w:rsidRPr="00920888">
        <w:rPr>
          <w:rStyle w:val="a00"/>
          <w:rFonts w:ascii="Arial" w:hAnsi="Arial" w:cs="Arial"/>
          <w:b/>
          <w:sz w:val="20"/>
          <w:szCs w:val="20"/>
        </w:rPr>
        <w:tab/>
      </w:r>
      <w:r w:rsidR="00211E52" w:rsidRPr="00920888">
        <w:rPr>
          <w:rStyle w:val="a00"/>
          <w:rFonts w:ascii="Arial" w:hAnsi="Arial" w:cs="Arial"/>
          <w:b/>
          <w:sz w:val="20"/>
          <w:szCs w:val="20"/>
        </w:rPr>
        <w:t xml:space="preserve"> </w:t>
      </w:r>
      <w:r w:rsidR="00F83727" w:rsidRPr="00920888">
        <w:rPr>
          <w:rStyle w:val="a00"/>
          <w:rFonts w:ascii="Arial" w:hAnsi="Arial" w:cs="Arial"/>
          <w:b/>
          <w:sz w:val="20"/>
          <w:szCs w:val="20"/>
        </w:rPr>
        <w:t xml:space="preserve">  </w:t>
      </w:r>
    </w:p>
    <w:p w:rsidR="00735C5C" w:rsidRPr="00920888" w:rsidRDefault="00735C5C" w:rsidP="004878B5">
      <w:pPr>
        <w:rPr>
          <w:rStyle w:val="a00"/>
          <w:rFonts w:ascii="Arial" w:hAnsi="Arial" w:cs="Arial"/>
          <w:b/>
          <w:sz w:val="20"/>
          <w:szCs w:val="20"/>
        </w:rPr>
      </w:pPr>
      <w:r w:rsidRPr="00920888">
        <w:rPr>
          <w:rStyle w:val="a00"/>
          <w:rFonts w:ascii="Arial" w:hAnsi="Arial" w:cs="Arial"/>
          <w:b/>
          <w:sz w:val="20"/>
          <w:szCs w:val="20"/>
        </w:rPr>
        <w:t>ΝΟΜΟΣ ΛΕΥΚΑΔΑΣ</w:t>
      </w:r>
      <w:r w:rsidRPr="00920888">
        <w:rPr>
          <w:rStyle w:val="a00"/>
          <w:rFonts w:ascii="Arial" w:hAnsi="Arial" w:cs="Arial"/>
          <w:b/>
          <w:sz w:val="20"/>
          <w:szCs w:val="20"/>
        </w:rPr>
        <w:tab/>
      </w:r>
      <w:r w:rsidRPr="00920888">
        <w:rPr>
          <w:rStyle w:val="a00"/>
          <w:rFonts w:ascii="Arial" w:hAnsi="Arial" w:cs="Arial"/>
          <w:b/>
          <w:sz w:val="20"/>
          <w:szCs w:val="20"/>
        </w:rPr>
        <w:tab/>
        <w:t xml:space="preserve"> </w:t>
      </w:r>
      <w:r w:rsidRPr="00920888">
        <w:rPr>
          <w:rStyle w:val="a00"/>
          <w:rFonts w:ascii="Arial" w:hAnsi="Arial" w:cs="Arial"/>
          <w:b/>
          <w:sz w:val="20"/>
          <w:szCs w:val="20"/>
        </w:rPr>
        <w:tab/>
      </w:r>
      <w:r w:rsidRPr="00920888">
        <w:rPr>
          <w:rStyle w:val="a00"/>
          <w:rFonts w:ascii="Arial" w:hAnsi="Arial" w:cs="Arial"/>
          <w:b/>
          <w:sz w:val="20"/>
          <w:szCs w:val="20"/>
        </w:rPr>
        <w:tab/>
      </w:r>
      <w:r w:rsidRPr="00920888">
        <w:rPr>
          <w:rStyle w:val="a00"/>
          <w:rFonts w:ascii="Arial" w:hAnsi="Arial" w:cs="Arial"/>
          <w:b/>
          <w:sz w:val="20"/>
          <w:szCs w:val="20"/>
        </w:rPr>
        <w:tab/>
      </w:r>
      <w:r w:rsidRPr="00920888">
        <w:rPr>
          <w:rStyle w:val="a00"/>
          <w:rFonts w:ascii="Arial" w:hAnsi="Arial" w:cs="Arial"/>
          <w:b/>
          <w:sz w:val="20"/>
          <w:szCs w:val="20"/>
        </w:rPr>
        <w:tab/>
      </w:r>
      <w:r w:rsidR="007F1D7B" w:rsidRPr="00920888">
        <w:rPr>
          <w:rStyle w:val="a00"/>
          <w:rFonts w:ascii="Arial" w:hAnsi="Arial" w:cs="Arial"/>
          <w:b/>
          <w:sz w:val="20"/>
          <w:szCs w:val="20"/>
        </w:rPr>
        <w:t xml:space="preserve">    </w:t>
      </w:r>
      <w:r w:rsidR="007F1D7B" w:rsidRPr="00920888">
        <w:rPr>
          <w:rStyle w:val="a00"/>
          <w:rFonts w:ascii="Arial" w:hAnsi="Arial" w:cs="Arial"/>
          <w:b/>
          <w:sz w:val="20"/>
          <w:szCs w:val="20"/>
        </w:rPr>
        <w:tab/>
      </w:r>
      <w:r w:rsidR="00331CC2" w:rsidRPr="00920888">
        <w:rPr>
          <w:rStyle w:val="a00"/>
          <w:rFonts w:ascii="Arial" w:hAnsi="Arial" w:cs="Arial"/>
          <w:b/>
          <w:sz w:val="20"/>
          <w:szCs w:val="20"/>
        </w:rPr>
        <w:t xml:space="preserve">   ΑΝΑΡΤΗΤΕΑ ΣΤΟ ΔΙΑΔΙΚΤΥΟ</w:t>
      </w:r>
    </w:p>
    <w:p w:rsidR="00DC69D6" w:rsidRPr="00920888" w:rsidRDefault="00735C5C" w:rsidP="004878B5">
      <w:pPr>
        <w:rPr>
          <w:rStyle w:val="a00"/>
          <w:rFonts w:ascii="Arial" w:hAnsi="Arial" w:cs="Arial"/>
          <w:b/>
          <w:sz w:val="20"/>
          <w:szCs w:val="20"/>
        </w:rPr>
      </w:pPr>
      <w:r w:rsidRPr="00920888">
        <w:rPr>
          <w:rStyle w:val="a00"/>
          <w:rFonts w:ascii="Arial" w:hAnsi="Arial" w:cs="Arial"/>
          <w:b/>
          <w:sz w:val="20"/>
          <w:szCs w:val="20"/>
        </w:rPr>
        <w:t>ΔΗΜΟΣ ΛΕΥΚΑΔΑΣ</w:t>
      </w:r>
      <w:r w:rsidRPr="00920888">
        <w:rPr>
          <w:rStyle w:val="a00"/>
          <w:rFonts w:ascii="Arial" w:hAnsi="Arial" w:cs="Arial"/>
          <w:b/>
          <w:sz w:val="20"/>
          <w:szCs w:val="20"/>
        </w:rPr>
        <w:tab/>
      </w:r>
      <w:r w:rsidRPr="00920888">
        <w:rPr>
          <w:rStyle w:val="a00"/>
          <w:rFonts w:ascii="Arial" w:hAnsi="Arial" w:cs="Arial"/>
          <w:b/>
          <w:sz w:val="20"/>
          <w:szCs w:val="20"/>
        </w:rPr>
        <w:tab/>
      </w:r>
      <w:r w:rsidR="003302E4" w:rsidRPr="00920888">
        <w:rPr>
          <w:rStyle w:val="a00"/>
          <w:rFonts w:ascii="Arial" w:hAnsi="Arial" w:cs="Arial"/>
          <w:b/>
          <w:sz w:val="20"/>
          <w:szCs w:val="20"/>
        </w:rPr>
        <w:tab/>
      </w:r>
      <w:r w:rsidR="003302E4" w:rsidRPr="00920888">
        <w:rPr>
          <w:rStyle w:val="a00"/>
          <w:rFonts w:ascii="Arial" w:hAnsi="Arial" w:cs="Arial"/>
          <w:b/>
          <w:sz w:val="20"/>
          <w:szCs w:val="20"/>
        </w:rPr>
        <w:tab/>
      </w:r>
      <w:r w:rsidR="003302E4" w:rsidRPr="00920888">
        <w:rPr>
          <w:rStyle w:val="a00"/>
          <w:rFonts w:ascii="Arial" w:hAnsi="Arial" w:cs="Arial"/>
          <w:b/>
          <w:sz w:val="20"/>
          <w:szCs w:val="20"/>
        </w:rPr>
        <w:tab/>
      </w:r>
      <w:r w:rsidR="003302E4" w:rsidRPr="00920888">
        <w:rPr>
          <w:rStyle w:val="a00"/>
          <w:rFonts w:ascii="Arial" w:hAnsi="Arial" w:cs="Arial"/>
          <w:b/>
          <w:sz w:val="20"/>
          <w:szCs w:val="20"/>
        </w:rPr>
        <w:tab/>
      </w:r>
      <w:r w:rsidR="003302E4" w:rsidRPr="00920888">
        <w:rPr>
          <w:rStyle w:val="a00"/>
          <w:rFonts w:ascii="Arial" w:hAnsi="Arial" w:cs="Arial"/>
          <w:b/>
          <w:sz w:val="20"/>
          <w:szCs w:val="20"/>
        </w:rPr>
        <w:tab/>
      </w:r>
    </w:p>
    <w:p w:rsidR="00735C5C" w:rsidRPr="00920888" w:rsidRDefault="00735C5C" w:rsidP="004878B5">
      <w:pPr>
        <w:rPr>
          <w:rStyle w:val="a00"/>
          <w:rFonts w:ascii="Arial" w:hAnsi="Arial" w:cs="Arial"/>
          <w:b/>
          <w:sz w:val="20"/>
          <w:szCs w:val="20"/>
        </w:rPr>
      </w:pPr>
      <w:r w:rsidRPr="00920888">
        <w:rPr>
          <w:rStyle w:val="a00"/>
          <w:rFonts w:ascii="Arial" w:hAnsi="Arial" w:cs="Arial"/>
          <w:b/>
          <w:sz w:val="20"/>
          <w:szCs w:val="20"/>
        </w:rPr>
        <w:tab/>
      </w:r>
      <w:r w:rsidRPr="00920888">
        <w:rPr>
          <w:rStyle w:val="a00"/>
          <w:rFonts w:ascii="Arial" w:hAnsi="Arial" w:cs="Arial"/>
          <w:b/>
          <w:sz w:val="20"/>
          <w:szCs w:val="20"/>
        </w:rPr>
        <w:tab/>
        <w:t xml:space="preserve">            </w:t>
      </w:r>
      <w:r w:rsidRPr="00920888">
        <w:rPr>
          <w:rStyle w:val="a00"/>
          <w:rFonts w:ascii="Arial" w:hAnsi="Arial" w:cs="Arial"/>
          <w:b/>
          <w:sz w:val="20"/>
          <w:szCs w:val="20"/>
        </w:rPr>
        <w:tab/>
      </w:r>
      <w:r w:rsidRPr="00920888">
        <w:rPr>
          <w:rStyle w:val="a00"/>
          <w:rFonts w:ascii="Arial" w:hAnsi="Arial" w:cs="Arial"/>
          <w:b/>
          <w:sz w:val="20"/>
          <w:szCs w:val="20"/>
        </w:rPr>
        <w:tab/>
        <w:t xml:space="preserve"> </w:t>
      </w:r>
    </w:p>
    <w:p w:rsidR="00735C5C" w:rsidRPr="00920888" w:rsidRDefault="00735C5C" w:rsidP="004878B5">
      <w:pPr>
        <w:autoSpaceDE w:val="0"/>
        <w:autoSpaceDN w:val="0"/>
        <w:adjustRightInd w:val="0"/>
        <w:jc w:val="center"/>
        <w:rPr>
          <w:rStyle w:val="a00"/>
          <w:rFonts w:ascii="Arial" w:hAnsi="Arial" w:cs="Arial"/>
          <w:b/>
          <w:sz w:val="20"/>
          <w:szCs w:val="20"/>
        </w:rPr>
      </w:pPr>
      <w:r w:rsidRPr="00920888">
        <w:rPr>
          <w:rStyle w:val="a00"/>
          <w:rFonts w:ascii="Arial" w:hAnsi="Arial" w:cs="Arial"/>
          <w:b/>
          <w:sz w:val="20"/>
          <w:szCs w:val="20"/>
        </w:rPr>
        <w:t xml:space="preserve">ΑΠΟΣΠΑΣΜΑ                        </w:t>
      </w:r>
    </w:p>
    <w:p w:rsidR="00735C5C" w:rsidRPr="00920888" w:rsidRDefault="00F04825" w:rsidP="004878B5">
      <w:pPr>
        <w:pStyle w:val="ad"/>
        <w:rPr>
          <w:rStyle w:val="a00"/>
          <w:i w:val="0"/>
          <w:sz w:val="20"/>
          <w:szCs w:val="20"/>
        </w:rPr>
      </w:pPr>
      <w:r w:rsidRPr="00920888">
        <w:rPr>
          <w:rStyle w:val="a00"/>
          <w:i w:val="0"/>
          <w:sz w:val="20"/>
          <w:szCs w:val="20"/>
        </w:rPr>
        <w:t xml:space="preserve">Από το πρακτικό της με αριθ. </w:t>
      </w:r>
      <w:r w:rsidR="00DF31F6" w:rsidRPr="00920888">
        <w:rPr>
          <w:rStyle w:val="a00"/>
          <w:i w:val="0"/>
          <w:sz w:val="20"/>
          <w:szCs w:val="20"/>
        </w:rPr>
        <w:t>40</w:t>
      </w:r>
      <w:r w:rsidR="00735C5C" w:rsidRPr="00920888">
        <w:rPr>
          <w:rStyle w:val="a00"/>
          <w:i w:val="0"/>
          <w:sz w:val="20"/>
          <w:szCs w:val="20"/>
        </w:rPr>
        <w:t>ης/2025 Συνεδρίασης</w:t>
      </w:r>
    </w:p>
    <w:p w:rsidR="00735C5C" w:rsidRPr="00920888" w:rsidRDefault="00735C5C" w:rsidP="004878B5">
      <w:pPr>
        <w:pStyle w:val="ad"/>
        <w:rPr>
          <w:rStyle w:val="a00"/>
          <w:i w:val="0"/>
          <w:sz w:val="20"/>
          <w:szCs w:val="20"/>
        </w:rPr>
      </w:pPr>
      <w:r w:rsidRPr="00920888">
        <w:rPr>
          <w:rStyle w:val="a00"/>
          <w:i w:val="0"/>
          <w:sz w:val="20"/>
          <w:szCs w:val="20"/>
        </w:rPr>
        <w:t>της Δημοτικής Επιτροπής</w:t>
      </w:r>
    </w:p>
    <w:p w:rsidR="00735C5C" w:rsidRPr="00920888" w:rsidRDefault="00735C5C" w:rsidP="004878B5">
      <w:pPr>
        <w:pStyle w:val="ad"/>
        <w:rPr>
          <w:rStyle w:val="a00"/>
          <w:i w:val="0"/>
          <w:sz w:val="20"/>
          <w:szCs w:val="20"/>
        </w:rPr>
      </w:pPr>
      <w:r w:rsidRPr="00920888">
        <w:rPr>
          <w:rStyle w:val="a00"/>
          <w:i w:val="0"/>
          <w:sz w:val="20"/>
          <w:szCs w:val="20"/>
        </w:rPr>
        <w:t>του Δήμου Λευκάδας</w:t>
      </w:r>
    </w:p>
    <w:p w:rsidR="00735C5C" w:rsidRPr="00920888" w:rsidRDefault="00735C5C" w:rsidP="004878B5">
      <w:pPr>
        <w:pStyle w:val="ad"/>
        <w:rPr>
          <w:rStyle w:val="a00"/>
          <w:i w:val="0"/>
          <w:sz w:val="20"/>
          <w:szCs w:val="20"/>
        </w:rPr>
      </w:pPr>
      <w:r w:rsidRPr="00920888">
        <w:rPr>
          <w:rStyle w:val="a00"/>
          <w:i w:val="0"/>
          <w:sz w:val="20"/>
          <w:szCs w:val="20"/>
        </w:rPr>
        <w:t xml:space="preserve">Αριθ. Απόφ. </w:t>
      </w:r>
      <w:r w:rsidR="00E41A2D" w:rsidRPr="00920888">
        <w:rPr>
          <w:rStyle w:val="a00"/>
          <w:i w:val="0"/>
          <w:sz w:val="20"/>
          <w:szCs w:val="20"/>
        </w:rPr>
        <w:t>4</w:t>
      </w:r>
      <w:r w:rsidR="00920888" w:rsidRPr="00920888">
        <w:rPr>
          <w:rStyle w:val="a00"/>
          <w:i w:val="0"/>
          <w:sz w:val="20"/>
          <w:szCs w:val="20"/>
        </w:rPr>
        <w:t>82</w:t>
      </w:r>
      <w:r w:rsidRPr="00920888">
        <w:rPr>
          <w:rStyle w:val="a00"/>
          <w:i w:val="0"/>
          <w:sz w:val="20"/>
          <w:szCs w:val="20"/>
        </w:rPr>
        <w:t>/2025</w:t>
      </w:r>
    </w:p>
    <w:p w:rsidR="004E1266" w:rsidRPr="00920888" w:rsidRDefault="004E1266" w:rsidP="004878B5">
      <w:pPr>
        <w:pStyle w:val="af"/>
        <w:widowControl w:val="0"/>
        <w:suppressAutoHyphens/>
        <w:spacing w:after="0" w:line="240" w:lineRule="auto"/>
        <w:ind w:left="0" w:firstLine="720"/>
        <w:jc w:val="both"/>
        <w:rPr>
          <w:rStyle w:val="a00"/>
          <w:rFonts w:ascii="Arial" w:hAnsi="Arial" w:cs="Arial"/>
          <w:sz w:val="20"/>
          <w:szCs w:val="20"/>
          <w:lang w:val="el-GR"/>
        </w:rPr>
      </w:pPr>
      <w:r w:rsidRPr="00920888">
        <w:rPr>
          <w:rStyle w:val="a00"/>
          <w:rFonts w:ascii="Arial" w:hAnsi="Arial" w:cs="Arial"/>
          <w:sz w:val="20"/>
          <w:szCs w:val="20"/>
        </w:rPr>
        <w:t xml:space="preserve">Στην Λευκάδα σήμερα  </w:t>
      </w:r>
      <w:r w:rsidR="00515DB5" w:rsidRPr="00920888">
        <w:rPr>
          <w:rStyle w:val="a00"/>
          <w:rFonts w:ascii="Arial" w:hAnsi="Arial" w:cs="Arial"/>
          <w:sz w:val="20"/>
          <w:szCs w:val="20"/>
        </w:rPr>
        <w:t>στις</w:t>
      </w:r>
      <w:r w:rsidR="00515DB5" w:rsidRPr="00920888">
        <w:rPr>
          <w:rStyle w:val="a00"/>
          <w:rFonts w:ascii="Arial" w:hAnsi="Arial" w:cs="Arial"/>
          <w:sz w:val="20"/>
          <w:szCs w:val="20"/>
          <w:lang w:val="el-GR"/>
        </w:rPr>
        <w:t xml:space="preserve"> </w:t>
      </w:r>
      <w:r w:rsidR="00DF31F6" w:rsidRPr="00920888">
        <w:rPr>
          <w:rStyle w:val="a00"/>
          <w:rFonts w:ascii="Arial" w:hAnsi="Arial" w:cs="Arial"/>
          <w:sz w:val="20"/>
          <w:szCs w:val="20"/>
          <w:lang w:val="el-GR"/>
        </w:rPr>
        <w:t>19</w:t>
      </w:r>
      <w:r w:rsidR="002D3886" w:rsidRPr="00920888">
        <w:rPr>
          <w:rStyle w:val="a00"/>
          <w:rFonts w:ascii="Arial" w:hAnsi="Arial" w:cs="Arial"/>
          <w:sz w:val="20"/>
          <w:szCs w:val="20"/>
          <w:lang w:val="el-GR"/>
        </w:rPr>
        <w:t xml:space="preserve"> </w:t>
      </w:r>
      <w:r w:rsidRPr="00920888">
        <w:rPr>
          <w:rStyle w:val="a00"/>
          <w:rFonts w:ascii="Arial" w:hAnsi="Arial" w:cs="Arial"/>
          <w:sz w:val="20"/>
          <w:szCs w:val="20"/>
        </w:rPr>
        <w:t>του μηνός</w:t>
      </w:r>
      <w:r w:rsidR="002D3886" w:rsidRPr="00920888">
        <w:rPr>
          <w:rStyle w:val="a00"/>
          <w:rFonts w:ascii="Arial" w:hAnsi="Arial" w:cs="Arial"/>
          <w:sz w:val="20"/>
          <w:szCs w:val="20"/>
          <w:lang w:val="el-GR"/>
        </w:rPr>
        <w:t xml:space="preserve"> </w:t>
      </w:r>
      <w:r w:rsidR="009105D4" w:rsidRPr="00920888">
        <w:rPr>
          <w:rStyle w:val="a00"/>
          <w:rFonts w:ascii="Arial" w:hAnsi="Arial" w:cs="Arial"/>
          <w:sz w:val="20"/>
          <w:szCs w:val="20"/>
          <w:lang w:val="el-GR"/>
        </w:rPr>
        <w:t>Νοεμβρί</w:t>
      </w:r>
      <w:r w:rsidR="00307BA0" w:rsidRPr="00920888">
        <w:rPr>
          <w:rStyle w:val="a00"/>
          <w:rFonts w:ascii="Arial" w:hAnsi="Arial" w:cs="Arial"/>
          <w:sz w:val="20"/>
          <w:szCs w:val="20"/>
          <w:lang w:val="el-GR"/>
        </w:rPr>
        <w:t>ου</w:t>
      </w:r>
      <w:r w:rsidRPr="00920888">
        <w:rPr>
          <w:rStyle w:val="a00"/>
          <w:rFonts w:ascii="Arial" w:hAnsi="Arial" w:cs="Arial"/>
          <w:sz w:val="20"/>
          <w:szCs w:val="20"/>
        </w:rPr>
        <w:t xml:space="preserve">  του έτους  202</w:t>
      </w:r>
      <w:r w:rsidRPr="00920888">
        <w:rPr>
          <w:rStyle w:val="a00"/>
          <w:rFonts w:ascii="Arial" w:hAnsi="Arial" w:cs="Arial"/>
          <w:sz w:val="20"/>
          <w:szCs w:val="20"/>
          <w:lang w:val="el-GR"/>
        </w:rPr>
        <w:t>5</w:t>
      </w:r>
      <w:r w:rsidRPr="00920888">
        <w:rPr>
          <w:rStyle w:val="a00"/>
          <w:rFonts w:ascii="Arial" w:hAnsi="Arial" w:cs="Arial"/>
          <w:sz w:val="20"/>
          <w:szCs w:val="20"/>
        </w:rPr>
        <w:t xml:space="preserve">,  ημέρα </w:t>
      </w:r>
      <w:r w:rsidR="009105D4" w:rsidRPr="00920888">
        <w:rPr>
          <w:rStyle w:val="a00"/>
          <w:rFonts w:ascii="Arial" w:hAnsi="Arial" w:cs="Arial"/>
          <w:sz w:val="20"/>
          <w:szCs w:val="20"/>
          <w:lang w:val="el-GR"/>
        </w:rPr>
        <w:t>Τ</w:t>
      </w:r>
      <w:r w:rsidR="00DF31F6" w:rsidRPr="00920888">
        <w:rPr>
          <w:rStyle w:val="a00"/>
          <w:rFonts w:ascii="Arial" w:hAnsi="Arial" w:cs="Arial"/>
          <w:sz w:val="20"/>
          <w:szCs w:val="20"/>
          <w:lang w:val="el-GR"/>
        </w:rPr>
        <w:t>ετάρτη</w:t>
      </w:r>
      <w:r w:rsidR="003F2747" w:rsidRPr="00920888">
        <w:rPr>
          <w:rStyle w:val="a00"/>
          <w:rFonts w:ascii="Arial" w:hAnsi="Arial" w:cs="Arial"/>
          <w:sz w:val="20"/>
          <w:szCs w:val="20"/>
          <w:lang w:val="el-GR"/>
        </w:rPr>
        <w:t xml:space="preserve"> </w:t>
      </w:r>
      <w:r w:rsidRPr="00920888">
        <w:rPr>
          <w:rStyle w:val="a00"/>
          <w:rFonts w:ascii="Arial" w:hAnsi="Arial" w:cs="Arial"/>
          <w:sz w:val="20"/>
          <w:szCs w:val="20"/>
        </w:rPr>
        <w:t xml:space="preserve"> και  ώρα  </w:t>
      </w:r>
      <w:r w:rsidR="00DF31F6" w:rsidRPr="00920888">
        <w:rPr>
          <w:rStyle w:val="a00"/>
          <w:rFonts w:ascii="Arial" w:hAnsi="Arial" w:cs="Arial"/>
          <w:sz w:val="20"/>
          <w:szCs w:val="20"/>
          <w:lang w:val="el-GR"/>
        </w:rPr>
        <w:t>11</w:t>
      </w:r>
      <w:r w:rsidRPr="00920888">
        <w:rPr>
          <w:rStyle w:val="a00"/>
          <w:rFonts w:ascii="Arial" w:hAnsi="Arial" w:cs="Arial"/>
          <w:sz w:val="20"/>
          <w:szCs w:val="20"/>
          <w:lang w:val="el-GR"/>
        </w:rPr>
        <w:t>:00</w:t>
      </w:r>
      <w:r w:rsidRPr="00920888">
        <w:rPr>
          <w:rStyle w:val="a00"/>
          <w:rFonts w:ascii="Arial" w:hAnsi="Arial" w:cs="Arial"/>
          <w:sz w:val="20"/>
          <w:szCs w:val="20"/>
        </w:rPr>
        <w:t xml:space="preserve">,  ήλθε σε τακτική συνεδρίαση η Δημοτική Επιτροπή του Δήμου, σύμφωνα με τις δ/ξεις του άρθρου 75 του Ν.3852/2010, όπως αντικαταστάθηκε από το άρθρο 77 του Ν. 4555/18, των άρθρων 8, 9 &amp; 26 του Ν. 5056/2023, την υπ΄ </w:t>
      </w:r>
      <w:r w:rsidRPr="00920888">
        <w:rPr>
          <w:rStyle w:val="a00"/>
          <w:rFonts w:ascii="Arial" w:hAnsi="Arial" w:cs="Arial"/>
          <w:sz w:val="20"/>
          <w:szCs w:val="20"/>
          <w:lang w:val="el-GR"/>
        </w:rPr>
        <w:t>α</w:t>
      </w:r>
      <w:r w:rsidRPr="00920888">
        <w:rPr>
          <w:rStyle w:val="a00"/>
          <w:rFonts w:ascii="Arial" w:hAnsi="Arial" w:cs="Arial"/>
          <w:sz w:val="20"/>
          <w:szCs w:val="20"/>
        </w:rPr>
        <w:t xml:space="preserve">ριθ. 1328/110575/2023/23-12-2023 εγκ. Υπ. Εσωτερικών και τις δ/ξεις του άρθρου 55 του Ν.5083/2024, και </w:t>
      </w:r>
      <w:r w:rsidR="00E27A5D" w:rsidRPr="00920888">
        <w:rPr>
          <w:rStyle w:val="a00"/>
          <w:rFonts w:ascii="Arial" w:hAnsi="Arial" w:cs="Arial"/>
          <w:sz w:val="20"/>
          <w:szCs w:val="20"/>
          <w:lang w:val="el-GR"/>
        </w:rPr>
        <w:t xml:space="preserve">την </w:t>
      </w:r>
      <w:r w:rsidRPr="00920888">
        <w:rPr>
          <w:rStyle w:val="a00"/>
          <w:rFonts w:ascii="Arial" w:hAnsi="Arial" w:cs="Arial"/>
          <w:sz w:val="20"/>
          <w:szCs w:val="20"/>
        </w:rPr>
        <w:t>αρ.303/30971/2-4-24 εγκ. ΥΠ.ΕΣ</w:t>
      </w:r>
      <w:r w:rsidRPr="00920888">
        <w:rPr>
          <w:rStyle w:val="a00"/>
          <w:rFonts w:ascii="Arial" w:hAnsi="Arial" w:cs="Arial"/>
          <w:sz w:val="20"/>
          <w:szCs w:val="20"/>
          <w:lang w:val="el-GR"/>
        </w:rPr>
        <w:t>.</w:t>
      </w:r>
      <w:r w:rsidRPr="00920888">
        <w:rPr>
          <w:rStyle w:val="a00"/>
          <w:rFonts w:ascii="Arial" w:hAnsi="Arial" w:cs="Arial"/>
          <w:sz w:val="20"/>
          <w:szCs w:val="20"/>
        </w:rPr>
        <w:t xml:space="preserve"> ύστερα από την αριθ. </w:t>
      </w:r>
      <w:r w:rsidR="00DF31F6" w:rsidRPr="00920888">
        <w:rPr>
          <w:rFonts w:ascii="Arial" w:hAnsi="Arial" w:cs="Arial"/>
          <w:iCs/>
          <w:sz w:val="20"/>
          <w:szCs w:val="20"/>
          <w:lang w:val="el-GR"/>
        </w:rPr>
        <w:t>30936/14.11.</w:t>
      </w:r>
      <w:r w:rsidRPr="00920888">
        <w:rPr>
          <w:rFonts w:ascii="Arial" w:hAnsi="Arial" w:cs="Arial"/>
          <w:iCs/>
          <w:sz w:val="20"/>
          <w:szCs w:val="20"/>
          <w:lang w:val="el-GR"/>
        </w:rPr>
        <w:t>2025</w:t>
      </w:r>
      <w:r w:rsidRPr="00920888">
        <w:rPr>
          <w:rStyle w:val="a00"/>
          <w:rFonts w:ascii="Arial" w:hAnsi="Arial" w:cs="Arial"/>
          <w:sz w:val="20"/>
          <w:szCs w:val="20"/>
        </w:rPr>
        <w:t xml:space="preserve"> πρόσκληση του Προέδρου της, η οποία επιδόθηκε  νόμιμα στα μέλη της.</w:t>
      </w:r>
    </w:p>
    <w:p w:rsidR="00AD19AF" w:rsidRPr="00920888" w:rsidRDefault="00AD19AF" w:rsidP="00AD19AF">
      <w:pPr>
        <w:pStyle w:val="af"/>
        <w:widowControl w:val="0"/>
        <w:spacing w:after="0" w:line="240" w:lineRule="auto"/>
        <w:ind w:left="0" w:firstLine="720"/>
        <w:jc w:val="both"/>
        <w:rPr>
          <w:rStyle w:val="a00"/>
          <w:rFonts w:ascii="Arial" w:hAnsi="Arial" w:cs="Arial"/>
          <w:sz w:val="20"/>
          <w:szCs w:val="20"/>
          <w:lang w:val="el-GR"/>
        </w:rPr>
      </w:pPr>
      <w:r w:rsidRPr="00920888">
        <w:rPr>
          <w:rStyle w:val="a00"/>
          <w:rFonts w:ascii="Arial" w:hAnsi="Arial" w:cs="Arial"/>
          <w:sz w:val="20"/>
          <w:szCs w:val="20"/>
        </w:rPr>
        <w:t xml:space="preserve">Αφού διαπιστώθηκε νόμιμη απαρτία, δηλαδή σε σύνολο επτά (7) μελών βρέθηκαν παρόντα τα παρακάτω </w:t>
      </w:r>
      <w:r w:rsidRPr="00920888">
        <w:rPr>
          <w:rStyle w:val="a00"/>
          <w:rFonts w:ascii="Arial" w:hAnsi="Arial" w:cs="Arial"/>
          <w:sz w:val="20"/>
          <w:szCs w:val="20"/>
          <w:lang w:val="el-GR"/>
        </w:rPr>
        <w:t>τέσσερα (4)</w:t>
      </w:r>
      <w:r w:rsidRPr="00920888">
        <w:rPr>
          <w:rStyle w:val="a00"/>
          <w:rFonts w:ascii="Arial" w:hAnsi="Arial" w:cs="Arial"/>
          <w:sz w:val="20"/>
          <w:szCs w:val="20"/>
        </w:rPr>
        <w:t xml:space="preserve"> μέλη, άρχισε η Συνεδρίαση.</w:t>
      </w:r>
    </w:p>
    <w:p w:rsidR="00AD19AF" w:rsidRPr="00920888" w:rsidRDefault="00AD19AF" w:rsidP="00AD19AF">
      <w:pPr>
        <w:pStyle w:val="af"/>
        <w:widowControl w:val="0"/>
        <w:spacing w:after="0" w:line="240" w:lineRule="auto"/>
        <w:ind w:left="0"/>
        <w:jc w:val="both"/>
        <w:rPr>
          <w:rStyle w:val="a00"/>
          <w:rFonts w:ascii="Arial" w:hAnsi="Arial" w:cs="Arial"/>
          <w:sz w:val="20"/>
          <w:szCs w:val="20"/>
        </w:rPr>
      </w:pPr>
      <w:r w:rsidRPr="00920888">
        <w:rPr>
          <w:rStyle w:val="a00"/>
          <w:rFonts w:ascii="Arial" w:hAnsi="Arial" w:cs="Arial"/>
          <w:sz w:val="20"/>
          <w:szCs w:val="20"/>
        </w:rPr>
        <w:t xml:space="preserve">        </w:t>
      </w:r>
      <w:r w:rsidRPr="00920888">
        <w:rPr>
          <w:rStyle w:val="a00"/>
          <w:rFonts w:ascii="Arial" w:hAnsi="Arial" w:cs="Arial"/>
          <w:sz w:val="20"/>
          <w:szCs w:val="20"/>
        </w:rPr>
        <w:tab/>
      </w:r>
      <w:r w:rsidRPr="00920888">
        <w:rPr>
          <w:rStyle w:val="a00"/>
          <w:rFonts w:ascii="Arial" w:hAnsi="Arial" w:cs="Arial"/>
          <w:b/>
          <w:sz w:val="20"/>
          <w:szCs w:val="20"/>
        </w:rPr>
        <w:t xml:space="preserve">       </w:t>
      </w:r>
      <w:r w:rsidRPr="00920888">
        <w:rPr>
          <w:rStyle w:val="a00"/>
          <w:rFonts w:ascii="Arial" w:hAnsi="Arial" w:cs="Arial"/>
          <w:b/>
          <w:sz w:val="20"/>
          <w:szCs w:val="20"/>
          <w:lang w:val="el-GR"/>
        </w:rPr>
        <w:t xml:space="preserve">        </w:t>
      </w:r>
      <w:r w:rsidRPr="00920888">
        <w:rPr>
          <w:rStyle w:val="a00"/>
          <w:rFonts w:ascii="Arial" w:hAnsi="Arial" w:cs="Arial"/>
          <w:b/>
          <w:sz w:val="20"/>
          <w:szCs w:val="20"/>
        </w:rPr>
        <w:t xml:space="preserve">ΠΑΡΟΝΤΕΣ                                                               ΑΠΟΝΤΕΣ      </w:t>
      </w:r>
    </w:p>
    <w:tbl>
      <w:tblPr>
        <w:tblW w:w="9072" w:type="dxa"/>
        <w:tblInd w:w="675" w:type="dxa"/>
        <w:tblBorders>
          <w:top w:val="single" w:sz="4" w:space="0" w:color="auto"/>
          <w:left w:val="single" w:sz="4" w:space="0" w:color="auto"/>
          <w:bottom w:val="single" w:sz="4" w:space="0" w:color="auto"/>
          <w:right w:val="single" w:sz="4" w:space="0" w:color="auto"/>
          <w:insideH w:val="single" w:sz="4" w:space="0" w:color="auto"/>
        </w:tblBorders>
        <w:tblLook w:val="04A0"/>
      </w:tblPr>
      <w:tblGrid>
        <w:gridCol w:w="352"/>
        <w:gridCol w:w="4326"/>
        <w:gridCol w:w="364"/>
        <w:gridCol w:w="4030"/>
      </w:tblGrid>
      <w:tr w:rsidR="00AD19AF" w:rsidRPr="00920888" w:rsidTr="00AD19AF">
        <w:tc>
          <w:tcPr>
            <w:tcW w:w="352" w:type="dxa"/>
            <w:tcBorders>
              <w:top w:val="single" w:sz="4" w:space="0" w:color="auto"/>
              <w:left w:val="single" w:sz="4" w:space="0" w:color="auto"/>
              <w:bottom w:val="single" w:sz="4" w:space="0" w:color="auto"/>
              <w:right w:val="single" w:sz="4" w:space="0" w:color="auto"/>
            </w:tcBorders>
            <w:hideMark/>
          </w:tcPr>
          <w:p w:rsidR="00AD19AF" w:rsidRPr="00920888" w:rsidRDefault="00AD19AF">
            <w:pPr>
              <w:pStyle w:val="af"/>
              <w:widowControl w:val="0"/>
              <w:spacing w:after="0" w:line="240" w:lineRule="auto"/>
              <w:ind w:left="0"/>
              <w:jc w:val="both"/>
              <w:rPr>
                <w:rStyle w:val="a00"/>
                <w:rFonts w:ascii="Arial" w:hAnsi="Arial" w:cs="Arial"/>
                <w:sz w:val="20"/>
                <w:szCs w:val="20"/>
              </w:rPr>
            </w:pPr>
            <w:r w:rsidRPr="00920888">
              <w:rPr>
                <w:rStyle w:val="a00"/>
                <w:rFonts w:ascii="Arial" w:hAnsi="Arial" w:cs="Arial"/>
                <w:sz w:val="20"/>
                <w:szCs w:val="20"/>
              </w:rPr>
              <w:t>1</w:t>
            </w:r>
          </w:p>
        </w:tc>
        <w:tc>
          <w:tcPr>
            <w:tcW w:w="4326" w:type="dxa"/>
            <w:tcBorders>
              <w:top w:val="single" w:sz="4" w:space="0" w:color="auto"/>
              <w:left w:val="single" w:sz="4" w:space="0" w:color="auto"/>
              <w:bottom w:val="single" w:sz="4" w:space="0" w:color="auto"/>
              <w:right w:val="nil"/>
            </w:tcBorders>
            <w:hideMark/>
          </w:tcPr>
          <w:p w:rsidR="00AD19AF" w:rsidRPr="00920888" w:rsidRDefault="00AD19AF">
            <w:pPr>
              <w:pStyle w:val="af"/>
              <w:widowControl w:val="0"/>
              <w:spacing w:after="0" w:line="240" w:lineRule="auto"/>
              <w:ind w:left="0"/>
              <w:jc w:val="both"/>
              <w:rPr>
                <w:rStyle w:val="a00"/>
                <w:rFonts w:ascii="Arial" w:hAnsi="Arial" w:cs="Arial"/>
                <w:sz w:val="20"/>
                <w:szCs w:val="20"/>
              </w:rPr>
            </w:pPr>
            <w:r w:rsidRPr="00920888">
              <w:rPr>
                <w:rFonts w:ascii="Arial" w:hAnsi="Arial" w:cs="Arial"/>
                <w:sz w:val="20"/>
                <w:szCs w:val="20"/>
              </w:rPr>
              <w:t xml:space="preserve">Βεργίνης </w:t>
            </w:r>
            <w:r w:rsidRPr="00920888">
              <w:rPr>
                <w:rFonts w:ascii="Arial" w:hAnsi="Arial" w:cs="Arial"/>
                <w:sz w:val="20"/>
                <w:szCs w:val="20"/>
                <w:lang w:val="el-GR"/>
              </w:rPr>
              <w:t>Σπυρίδων (Αντιπρόεδρος)</w:t>
            </w:r>
            <w:r w:rsidRPr="00920888">
              <w:rPr>
                <w:rFonts w:ascii="Arial" w:hAnsi="Arial" w:cs="Arial"/>
                <w:sz w:val="20"/>
                <w:szCs w:val="20"/>
              </w:rPr>
              <w:t xml:space="preserve"> </w:t>
            </w:r>
          </w:p>
        </w:tc>
        <w:tc>
          <w:tcPr>
            <w:tcW w:w="364" w:type="dxa"/>
            <w:tcBorders>
              <w:top w:val="single" w:sz="4" w:space="0" w:color="auto"/>
              <w:left w:val="single" w:sz="4" w:space="0" w:color="auto"/>
              <w:bottom w:val="single" w:sz="4" w:space="0" w:color="auto"/>
              <w:right w:val="single" w:sz="4" w:space="0" w:color="auto"/>
            </w:tcBorders>
            <w:hideMark/>
          </w:tcPr>
          <w:p w:rsidR="00AD19AF" w:rsidRPr="00920888" w:rsidRDefault="00AD19AF">
            <w:pPr>
              <w:pStyle w:val="af"/>
              <w:widowControl w:val="0"/>
              <w:spacing w:after="0" w:line="240" w:lineRule="auto"/>
              <w:ind w:left="0"/>
              <w:jc w:val="both"/>
              <w:rPr>
                <w:rStyle w:val="a00"/>
                <w:rFonts w:ascii="Arial" w:hAnsi="Arial" w:cs="Arial"/>
                <w:sz w:val="20"/>
                <w:szCs w:val="20"/>
              </w:rPr>
            </w:pPr>
            <w:r w:rsidRPr="00920888">
              <w:rPr>
                <w:rStyle w:val="a00"/>
                <w:rFonts w:ascii="Arial" w:hAnsi="Arial" w:cs="Arial"/>
                <w:sz w:val="20"/>
                <w:szCs w:val="20"/>
              </w:rPr>
              <w:t>1</w:t>
            </w:r>
          </w:p>
        </w:tc>
        <w:tc>
          <w:tcPr>
            <w:tcW w:w="4030" w:type="dxa"/>
            <w:tcBorders>
              <w:top w:val="single" w:sz="4" w:space="0" w:color="auto"/>
              <w:left w:val="single" w:sz="4" w:space="0" w:color="auto"/>
              <w:bottom w:val="single" w:sz="4" w:space="0" w:color="auto"/>
              <w:right w:val="single" w:sz="4" w:space="0" w:color="auto"/>
            </w:tcBorders>
            <w:hideMark/>
          </w:tcPr>
          <w:p w:rsidR="00AD19AF" w:rsidRPr="00920888" w:rsidRDefault="00AD19AF">
            <w:pPr>
              <w:jc w:val="both"/>
              <w:rPr>
                <w:rFonts w:ascii="Arial" w:hAnsi="Arial" w:cs="Arial"/>
                <w:sz w:val="20"/>
                <w:szCs w:val="20"/>
              </w:rPr>
            </w:pPr>
            <w:r w:rsidRPr="00920888">
              <w:rPr>
                <w:rStyle w:val="a00"/>
                <w:rFonts w:ascii="Arial" w:hAnsi="Arial" w:cs="Arial"/>
                <w:sz w:val="20"/>
                <w:szCs w:val="20"/>
              </w:rPr>
              <w:t>Καραγιάννης Αθανάσιος</w:t>
            </w:r>
          </w:p>
        </w:tc>
      </w:tr>
      <w:tr w:rsidR="00AD19AF" w:rsidRPr="00920888" w:rsidTr="00AD19AF">
        <w:trPr>
          <w:trHeight w:val="54"/>
        </w:trPr>
        <w:tc>
          <w:tcPr>
            <w:tcW w:w="352" w:type="dxa"/>
            <w:tcBorders>
              <w:top w:val="single" w:sz="4" w:space="0" w:color="auto"/>
              <w:left w:val="single" w:sz="4" w:space="0" w:color="auto"/>
              <w:bottom w:val="single" w:sz="4" w:space="0" w:color="auto"/>
              <w:right w:val="single" w:sz="4" w:space="0" w:color="auto"/>
            </w:tcBorders>
            <w:hideMark/>
          </w:tcPr>
          <w:p w:rsidR="00AD19AF" w:rsidRPr="00920888" w:rsidRDefault="00AD19AF">
            <w:pPr>
              <w:pStyle w:val="af"/>
              <w:widowControl w:val="0"/>
              <w:spacing w:after="0" w:line="240" w:lineRule="auto"/>
              <w:ind w:left="0"/>
              <w:jc w:val="both"/>
              <w:rPr>
                <w:rStyle w:val="a00"/>
                <w:rFonts w:ascii="Arial" w:hAnsi="Arial" w:cs="Arial"/>
                <w:sz w:val="20"/>
                <w:szCs w:val="20"/>
              </w:rPr>
            </w:pPr>
            <w:r w:rsidRPr="00920888">
              <w:rPr>
                <w:rStyle w:val="a00"/>
                <w:rFonts w:ascii="Arial" w:hAnsi="Arial" w:cs="Arial"/>
                <w:sz w:val="20"/>
                <w:szCs w:val="20"/>
              </w:rPr>
              <w:t>2</w:t>
            </w:r>
          </w:p>
        </w:tc>
        <w:tc>
          <w:tcPr>
            <w:tcW w:w="4326" w:type="dxa"/>
            <w:tcBorders>
              <w:top w:val="single" w:sz="4" w:space="0" w:color="auto"/>
              <w:left w:val="single" w:sz="4" w:space="0" w:color="auto"/>
              <w:bottom w:val="single" w:sz="4" w:space="0" w:color="auto"/>
              <w:right w:val="nil"/>
            </w:tcBorders>
            <w:hideMark/>
          </w:tcPr>
          <w:p w:rsidR="00AD19AF" w:rsidRPr="00920888" w:rsidRDefault="00AD19AF">
            <w:pPr>
              <w:rPr>
                <w:rFonts w:ascii="Arial" w:hAnsi="Arial" w:cs="Arial"/>
                <w:sz w:val="20"/>
                <w:szCs w:val="20"/>
              </w:rPr>
            </w:pPr>
            <w:r w:rsidRPr="00920888">
              <w:rPr>
                <w:rStyle w:val="a00"/>
                <w:rFonts w:ascii="Arial" w:hAnsi="Arial" w:cs="Arial"/>
                <w:sz w:val="20"/>
                <w:szCs w:val="20"/>
              </w:rPr>
              <w:t>Κωνσταντινίδη Σεβαστή</w:t>
            </w:r>
          </w:p>
        </w:tc>
        <w:tc>
          <w:tcPr>
            <w:tcW w:w="364" w:type="dxa"/>
            <w:tcBorders>
              <w:top w:val="single" w:sz="4" w:space="0" w:color="auto"/>
              <w:left w:val="single" w:sz="4" w:space="0" w:color="auto"/>
              <w:bottom w:val="single" w:sz="4" w:space="0" w:color="auto"/>
              <w:right w:val="single" w:sz="4" w:space="0" w:color="auto"/>
            </w:tcBorders>
            <w:hideMark/>
          </w:tcPr>
          <w:p w:rsidR="00AD19AF" w:rsidRPr="00920888" w:rsidRDefault="00AD19AF">
            <w:pPr>
              <w:pStyle w:val="af"/>
              <w:widowControl w:val="0"/>
              <w:spacing w:after="0" w:line="240" w:lineRule="auto"/>
              <w:ind w:left="0"/>
              <w:jc w:val="both"/>
              <w:rPr>
                <w:rStyle w:val="a00"/>
                <w:rFonts w:ascii="Arial" w:hAnsi="Arial" w:cs="Arial"/>
                <w:sz w:val="20"/>
                <w:szCs w:val="20"/>
              </w:rPr>
            </w:pPr>
            <w:r w:rsidRPr="00920888">
              <w:rPr>
                <w:rStyle w:val="a00"/>
                <w:rFonts w:ascii="Arial" w:hAnsi="Arial" w:cs="Arial"/>
                <w:sz w:val="20"/>
                <w:szCs w:val="20"/>
              </w:rPr>
              <w:t>2</w:t>
            </w:r>
          </w:p>
        </w:tc>
        <w:tc>
          <w:tcPr>
            <w:tcW w:w="4030" w:type="dxa"/>
            <w:tcBorders>
              <w:top w:val="single" w:sz="4" w:space="0" w:color="auto"/>
              <w:left w:val="single" w:sz="4" w:space="0" w:color="auto"/>
              <w:bottom w:val="single" w:sz="4" w:space="0" w:color="auto"/>
              <w:right w:val="single" w:sz="4" w:space="0" w:color="auto"/>
            </w:tcBorders>
            <w:hideMark/>
          </w:tcPr>
          <w:p w:rsidR="00AD19AF" w:rsidRPr="00920888" w:rsidRDefault="00AD19AF">
            <w:pPr>
              <w:jc w:val="both"/>
              <w:rPr>
                <w:rFonts w:ascii="Arial" w:hAnsi="Arial" w:cs="Arial"/>
                <w:sz w:val="20"/>
                <w:szCs w:val="20"/>
              </w:rPr>
            </w:pPr>
            <w:r w:rsidRPr="00920888">
              <w:rPr>
                <w:rStyle w:val="a00"/>
                <w:rFonts w:ascii="Arial" w:hAnsi="Arial" w:cs="Arial"/>
                <w:sz w:val="20"/>
                <w:szCs w:val="20"/>
              </w:rPr>
              <w:t>Καλός Χαράλαμπος</w:t>
            </w:r>
          </w:p>
        </w:tc>
      </w:tr>
      <w:tr w:rsidR="00AD19AF" w:rsidRPr="00920888" w:rsidTr="00AD19AF">
        <w:tc>
          <w:tcPr>
            <w:tcW w:w="352" w:type="dxa"/>
            <w:tcBorders>
              <w:top w:val="single" w:sz="4" w:space="0" w:color="auto"/>
              <w:left w:val="single" w:sz="4" w:space="0" w:color="auto"/>
              <w:bottom w:val="single" w:sz="4" w:space="0" w:color="auto"/>
              <w:right w:val="single" w:sz="4" w:space="0" w:color="auto"/>
            </w:tcBorders>
            <w:hideMark/>
          </w:tcPr>
          <w:p w:rsidR="00AD19AF" w:rsidRPr="00920888" w:rsidRDefault="00AD19AF">
            <w:pPr>
              <w:pStyle w:val="af"/>
              <w:widowControl w:val="0"/>
              <w:spacing w:after="0" w:line="240" w:lineRule="auto"/>
              <w:ind w:left="0"/>
              <w:jc w:val="both"/>
              <w:rPr>
                <w:rStyle w:val="a00"/>
                <w:rFonts w:ascii="Arial" w:hAnsi="Arial" w:cs="Arial"/>
                <w:sz w:val="20"/>
                <w:szCs w:val="20"/>
              </w:rPr>
            </w:pPr>
            <w:r w:rsidRPr="00920888">
              <w:rPr>
                <w:rStyle w:val="a00"/>
                <w:rFonts w:ascii="Arial" w:hAnsi="Arial" w:cs="Arial"/>
                <w:sz w:val="20"/>
                <w:szCs w:val="20"/>
              </w:rPr>
              <w:t>3</w:t>
            </w:r>
          </w:p>
        </w:tc>
        <w:tc>
          <w:tcPr>
            <w:tcW w:w="4326" w:type="dxa"/>
            <w:tcBorders>
              <w:top w:val="single" w:sz="4" w:space="0" w:color="auto"/>
              <w:left w:val="single" w:sz="4" w:space="0" w:color="auto"/>
              <w:bottom w:val="single" w:sz="4" w:space="0" w:color="auto"/>
              <w:right w:val="nil"/>
            </w:tcBorders>
            <w:hideMark/>
          </w:tcPr>
          <w:p w:rsidR="00AD19AF" w:rsidRPr="00920888" w:rsidRDefault="00AD19AF">
            <w:pPr>
              <w:pStyle w:val="af"/>
              <w:widowControl w:val="0"/>
              <w:spacing w:after="0" w:line="240" w:lineRule="auto"/>
              <w:ind w:left="0"/>
              <w:jc w:val="both"/>
              <w:rPr>
                <w:rStyle w:val="a00"/>
                <w:rFonts w:ascii="Arial" w:hAnsi="Arial" w:cs="Arial"/>
                <w:sz w:val="20"/>
                <w:szCs w:val="20"/>
                <w:lang w:val="el-GR"/>
              </w:rPr>
            </w:pPr>
            <w:r w:rsidRPr="00920888">
              <w:rPr>
                <w:rStyle w:val="a00"/>
                <w:rFonts w:ascii="Arial" w:hAnsi="Arial" w:cs="Arial"/>
                <w:sz w:val="20"/>
                <w:szCs w:val="20"/>
              </w:rPr>
              <w:t>Αρματάς Γεράσιμος</w:t>
            </w:r>
          </w:p>
        </w:tc>
        <w:tc>
          <w:tcPr>
            <w:tcW w:w="364" w:type="dxa"/>
            <w:tcBorders>
              <w:top w:val="single" w:sz="4" w:space="0" w:color="auto"/>
              <w:left w:val="single" w:sz="4" w:space="0" w:color="auto"/>
              <w:bottom w:val="single" w:sz="4" w:space="0" w:color="auto"/>
              <w:right w:val="single" w:sz="4" w:space="0" w:color="auto"/>
            </w:tcBorders>
            <w:hideMark/>
          </w:tcPr>
          <w:p w:rsidR="00AD19AF" w:rsidRPr="00920888" w:rsidRDefault="00AD19AF">
            <w:pPr>
              <w:pStyle w:val="af"/>
              <w:widowControl w:val="0"/>
              <w:spacing w:after="0" w:line="240" w:lineRule="auto"/>
              <w:ind w:left="0"/>
              <w:jc w:val="both"/>
              <w:rPr>
                <w:rStyle w:val="a00"/>
                <w:rFonts w:ascii="Arial" w:hAnsi="Arial" w:cs="Arial"/>
                <w:sz w:val="20"/>
                <w:szCs w:val="20"/>
              </w:rPr>
            </w:pPr>
            <w:r w:rsidRPr="00920888">
              <w:rPr>
                <w:rStyle w:val="a00"/>
                <w:rFonts w:ascii="Arial" w:hAnsi="Arial" w:cs="Arial"/>
                <w:sz w:val="20"/>
                <w:szCs w:val="20"/>
              </w:rPr>
              <w:t>3</w:t>
            </w:r>
          </w:p>
        </w:tc>
        <w:tc>
          <w:tcPr>
            <w:tcW w:w="4030" w:type="dxa"/>
            <w:tcBorders>
              <w:top w:val="single" w:sz="4" w:space="0" w:color="auto"/>
              <w:left w:val="single" w:sz="4" w:space="0" w:color="auto"/>
              <w:bottom w:val="single" w:sz="4" w:space="0" w:color="auto"/>
              <w:right w:val="single" w:sz="4" w:space="0" w:color="auto"/>
            </w:tcBorders>
            <w:hideMark/>
          </w:tcPr>
          <w:p w:rsidR="00AD19AF" w:rsidRPr="00920888" w:rsidRDefault="00AD19AF">
            <w:pPr>
              <w:jc w:val="both"/>
              <w:rPr>
                <w:rFonts w:ascii="Arial" w:hAnsi="Arial" w:cs="Arial"/>
                <w:sz w:val="20"/>
                <w:szCs w:val="20"/>
              </w:rPr>
            </w:pPr>
            <w:r w:rsidRPr="00920888">
              <w:rPr>
                <w:rStyle w:val="a00"/>
                <w:rFonts w:ascii="Arial" w:hAnsi="Arial" w:cs="Arial"/>
                <w:sz w:val="20"/>
                <w:szCs w:val="20"/>
              </w:rPr>
              <w:t>Δρακονταειδής Κων/νος</w:t>
            </w:r>
          </w:p>
        </w:tc>
      </w:tr>
      <w:tr w:rsidR="00AD19AF" w:rsidRPr="00920888" w:rsidTr="00AD19AF">
        <w:tc>
          <w:tcPr>
            <w:tcW w:w="352" w:type="dxa"/>
            <w:tcBorders>
              <w:top w:val="single" w:sz="4" w:space="0" w:color="auto"/>
              <w:left w:val="single" w:sz="4" w:space="0" w:color="auto"/>
              <w:bottom w:val="single" w:sz="4" w:space="0" w:color="auto"/>
              <w:right w:val="single" w:sz="4" w:space="0" w:color="auto"/>
            </w:tcBorders>
            <w:hideMark/>
          </w:tcPr>
          <w:p w:rsidR="00AD19AF" w:rsidRPr="00920888" w:rsidRDefault="00AD19AF">
            <w:pPr>
              <w:pStyle w:val="af"/>
              <w:widowControl w:val="0"/>
              <w:spacing w:after="0" w:line="240" w:lineRule="auto"/>
              <w:ind w:left="0"/>
              <w:jc w:val="both"/>
              <w:rPr>
                <w:rStyle w:val="a00"/>
                <w:rFonts w:ascii="Arial" w:hAnsi="Arial" w:cs="Arial"/>
                <w:sz w:val="20"/>
                <w:szCs w:val="20"/>
              </w:rPr>
            </w:pPr>
            <w:r w:rsidRPr="00920888">
              <w:rPr>
                <w:rStyle w:val="a00"/>
                <w:rFonts w:ascii="Arial" w:hAnsi="Arial" w:cs="Arial"/>
                <w:sz w:val="20"/>
                <w:szCs w:val="20"/>
              </w:rPr>
              <w:t>4</w:t>
            </w:r>
          </w:p>
        </w:tc>
        <w:tc>
          <w:tcPr>
            <w:tcW w:w="4326" w:type="dxa"/>
            <w:tcBorders>
              <w:top w:val="single" w:sz="4" w:space="0" w:color="auto"/>
              <w:left w:val="single" w:sz="4" w:space="0" w:color="auto"/>
              <w:bottom w:val="single" w:sz="4" w:space="0" w:color="auto"/>
              <w:right w:val="nil"/>
            </w:tcBorders>
            <w:hideMark/>
          </w:tcPr>
          <w:p w:rsidR="00AD19AF" w:rsidRPr="00920888" w:rsidRDefault="00AD19AF">
            <w:pPr>
              <w:rPr>
                <w:rFonts w:ascii="Arial" w:hAnsi="Arial" w:cs="Arial"/>
                <w:sz w:val="20"/>
                <w:szCs w:val="20"/>
              </w:rPr>
            </w:pPr>
            <w:r w:rsidRPr="00920888">
              <w:rPr>
                <w:rFonts w:ascii="Arial" w:hAnsi="Arial" w:cs="Arial"/>
                <w:sz w:val="20"/>
                <w:szCs w:val="20"/>
              </w:rPr>
              <w:t>Σκληρός Φίλιππος (αναπληρ.)</w:t>
            </w:r>
          </w:p>
        </w:tc>
        <w:tc>
          <w:tcPr>
            <w:tcW w:w="364" w:type="dxa"/>
            <w:tcBorders>
              <w:top w:val="single" w:sz="4" w:space="0" w:color="auto"/>
              <w:left w:val="single" w:sz="4" w:space="0" w:color="auto"/>
              <w:bottom w:val="single" w:sz="4" w:space="0" w:color="auto"/>
              <w:right w:val="single" w:sz="4" w:space="0" w:color="auto"/>
            </w:tcBorders>
            <w:hideMark/>
          </w:tcPr>
          <w:p w:rsidR="00AD19AF" w:rsidRPr="00920888" w:rsidRDefault="00AD19AF">
            <w:pPr>
              <w:pStyle w:val="af"/>
              <w:widowControl w:val="0"/>
              <w:spacing w:after="0" w:line="240" w:lineRule="auto"/>
              <w:ind w:left="0"/>
              <w:jc w:val="both"/>
              <w:rPr>
                <w:rStyle w:val="a00"/>
                <w:rFonts w:ascii="Arial" w:hAnsi="Arial" w:cs="Arial"/>
                <w:sz w:val="20"/>
                <w:szCs w:val="20"/>
              </w:rPr>
            </w:pPr>
            <w:r w:rsidRPr="00920888">
              <w:rPr>
                <w:rStyle w:val="a00"/>
                <w:rFonts w:ascii="Arial" w:hAnsi="Arial" w:cs="Arial"/>
                <w:sz w:val="20"/>
                <w:szCs w:val="20"/>
              </w:rPr>
              <w:t>4</w:t>
            </w:r>
          </w:p>
        </w:tc>
        <w:tc>
          <w:tcPr>
            <w:tcW w:w="4030" w:type="dxa"/>
            <w:tcBorders>
              <w:top w:val="single" w:sz="4" w:space="0" w:color="auto"/>
              <w:left w:val="single" w:sz="4" w:space="0" w:color="auto"/>
              <w:bottom w:val="single" w:sz="4" w:space="0" w:color="auto"/>
              <w:right w:val="single" w:sz="4" w:space="0" w:color="auto"/>
            </w:tcBorders>
            <w:hideMark/>
          </w:tcPr>
          <w:p w:rsidR="00AD19AF" w:rsidRPr="00920888" w:rsidRDefault="00AD19AF">
            <w:pPr>
              <w:rPr>
                <w:rFonts w:ascii="Calibri" w:hAnsi="Calibri"/>
                <w:sz w:val="22"/>
                <w:szCs w:val="22"/>
              </w:rPr>
            </w:pPr>
          </w:p>
        </w:tc>
      </w:tr>
      <w:tr w:rsidR="00AD19AF" w:rsidRPr="00920888" w:rsidTr="00AD19AF">
        <w:tc>
          <w:tcPr>
            <w:tcW w:w="352" w:type="dxa"/>
            <w:tcBorders>
              <w:top w:val="single" w:sz="4" w:space="0" w:color="auto"/>
              <w:left w:val="single" w:sz="4" w:space="0" w:color="auto"/>
              <w:bottom w:val="single" w:sz="4" w:space="0" w:color="auto"/>
              <w:right w:val="single" w:sz="4" w:space="0" w:color="auto"/>
            </w:tcBorders>
            <w:hideMark/>
          </w:tcPr>
          <w:p w:rsidR="00AD19AF" w:rsidRPr="00920888" w:rsidRDefault="00AD19AF">
            <w:pPr>
              <w:pStyle w:val="af"/>
              <w:widowControl w:val="0"/>
              <w:spacing w:after="0" w:line="240" w:lineRule="auto"/>
              <w:ind w:left="0"/>
              <w:jc w:val="both"/>
              <w:rPr>
                <w:rStyle w:val="a00"/>
                <w:rFonts w:ascii="Arial" w:hAnsi="Arial" w:cs="Arial"/>
                <w:sz w:val="20"/>
                <w:szCs w:val="20"/>
              </w:rPr>
            </w:pPr>
            <w:r w:rsidRPr="00920888">
              <w:rPr>
                <w:rStyle w:val="a00"/>
                <w:rFonts w:ascii="Arial" w:hAnsi="Arial" w:cs="Arial"/>
                <w:sz w:val="20"/>
                <w:szCs w:val="20"/>
              </w:rPr>
              <w:t>5</w:t>
            </w:r>
          </w:p>
        </w:tc>
        <w:tc>
          <w:tcPr>
            <w:tcW w:w="4326" w:type="dxa"/>
            <w:tcBorders>
              <w:top w:val="single" w:sz="4" w:space="0" w:color="auto"/>
              <w:left w:val="single" w:sz="4" w:space="0" w:color="auto"/>
              <w:bottom w:val="single" w:sz="4" w:space="0" w:color="auto"/>
              <w:right w:val="nil"/>
            </w:tcBorders>
            <w:hideMark/>
          </w:tcPr>
          <w:p w:rsidR="00AD19AF" w:rsidRPr="00920888" w:rsidRDefault="00AD19AF">
            <w:pPr>
              <w:rPr>
                <w:rFonts w:ascii="Calibri" w:hAnsi="Calibri"/>
                <w:sz w:val="22"/>
                <w:szCs w:val="22"/>
              </w:rPr>
            </w:pPr>
          </w:p>
        </w:tc>
        <w:tc>
          <w:tcPr>
            <w:tcW w:w="364" w:type="dxa"/>
            <w:tcBorders>
              <w:top w:val="single" w:sz="4" w:space="0" w:color="auto"/>
              <w:left w:val="single" w:sz="4" w:space="0" w:color="auto"/>
              <w:bottom w:val="single" w:sz="4" w:space="0" w:color="auto"/>
              <w:right w:val="single" w:sz="4" w:space="0" w:color="auto"/>
            </w:tcBorders>
            <w:hideMark/>
          </w:tcPr>
          <w:p w:rsidR="00AD19AF" w:rsidRPr="00920888" w:rsidRDefault="00AD19AF">
            <w:pPr>
              <w:pStyle w:val="af"/>
              <w:widowControl w:val="0"/>
              <w:spacing w:after="0" w:line="240" w:lineRule="auto"/>
              <w:ind w:left="0"/>
              <w:jc w:val="both"/>
              <w:rPr>
                <w:rStyle w:val="a00"/>
                <w:rFonts w:ascii="Arial" w:hAnsi="Arial" w:cs="Arial"/>
                <w:sz w:val="20"/>
                <w:szCs w:val="20"/>
              </w:rPr>
            </w:pPr>
            <w:r w:rsidRPr="00920888">
              <w:rPr>
                <w:rStyle w:val="a00"/>
                <w:rFonts w:ascii="Arial" w:hAnsi="Arial" w:cs="Arial"/>
                <w:sz w:val="20"/>
                <w:szCs w:val="20"/>
              </w:rPr>
              <w:t>5</w:t>
            </w:r>
          </w:p>
        </w:tc>
        <w:tc>
          <w:tcPr>
            <w:tcW w:w="4030" w:type="dxa"/>
            <w:tcBorders>
              <w:top w:val="single" w:sz="4" w:space="0" w:color="auto"/>
              <w:left w:val="single" w:sz="4" w:space="0" w:color="auto"/>
              <w:bottom w:val="single" w:sz="4" w:space="0" w:color="auto"/>
              <w:right w:val="single" w:sz="4" w:space="0" w:color="auto"/>
            </w:tcBorders>
          </w:tcPr>
          <w:p w:rsidR="00AD19AF" w:rsidRPr="00920888" w:rsidRDefault="00AD19AF">
            <w:pPr>
              <w:rPr>
                <w:rFonts w:ascii="Arial" w:hAnsi="Arial" w:cs="Arial"/>
                <w:sz w:val="20"/>
                <w:szCs w:val="20"/>
              </w:rPr>
            </w:pPr>
          </w:p>
        </w:tc>
      </w:tr>
      <w:tr w:rsidR="00AD19AF" w:rsidRPr="00920888" w:rsidTr="00AD19AF">
        <w:tc>
          <w:tcPr>
            <w:tcW w:w="352" w:type="dxa"/>
            <w:tcBorders>
              <w:top w:val="single" w:sz="4" w:space="0" w:color="auto"/>
              <w:left w:val="single" w:sz="4" w:space="0" w:color="auto"/>
              <w:bottom w:val="single" w:sz="4" w:space="0" w:color="auto"/>
              <w:right w:val="single" w:sz="4" w:space="0" w:color="auto"/>
            </w:tcBorders>
            <w:hideMark/>
          </w:tcPr>
          <w:p w:rsidR="00AD19AF" w:rsidRPr="00920888" w:rsidRDefault="00AD19AF">
            <w:pPr>
              <w:pStyle w:val="af"/>
              <w:widowControl w:val="0"/>
              <w:spacing w:after="0" w:line="240" w:lineRule="auto"/>
              <w:ind w:left="0"/>
              <w:jc w:val="both"/>
              <w:rPr>
                <w:rStyle w:val="a00"/>
                <w:rFonts w:ascii="Arial" w:hAnsi="Arial" w:cs="Arial"/>
                <w:sz w:val="20"/>
                <w:szCs w:val="20"/>
              </w:rPr>
            </w:pPr>
            <w:r w:rsidRPr="00920888">
              <w:rPr>
                <w:rStyle w:val="a00"/>
                <w:rFonts w:ascii="Arial" w:hAnsi="Arial" w:cs="Arial"/>
                <w:sz w:val="20"/>
                <w:szCs w:val="20"/>
              </w:rPr>
              <w:t>6</w:t>
            </w:r>
          </w:p>
        </w:tc>
        <w:tc>
          <w:tcPr>
            <w:tcW w:w="4326" w:type="dxa"/>
            <w:tcBorders>
              <w:top w:val="single" w:sz="4" w:space="0" w:color="auto"/>
              <w:left w:val="single" w:sz="4" w:space="0" w:color="auto"/>
              <w:bottom w:val="single" w:sz="4" w:space="0" w:color="auto"/>
              <w:right w:val="nil"/>
            </w:tcBorders>
            <w:hideMark/>
          </w:tcPr>
          <w:p w:rsidR="00AD19AF" w:rsidRPr="00920888" w:rsidRDefault="00AD19AF">
            <w:pPr>
              <w:rPr>
                <w:rFonts w:ascii="Calibri" w:hAnsi="Calibri"/>
                <w:sz w:val="22"/>
                <w:szCs w:val="22"/>
              </w:rPr>
            </w:pPr>
          </w:p>
        </w:tc>
        <w:tc>
          <w:tcPr>
            <w:tcW w:w="364" w:type="dxa"/>
            <w:tcBorders>
              <w:top w:val="single" w:sz="4" w:space="0" w:color="auto"/>
              <w:left w:val="single" w:sz="4" w:space="0" w:color="auto"/>
              <w:bottom w:val="single" w:sz="4" w:space="0" w:color="auto"/>
              <w:right w:val="single" w:sz="4" w:space="0" w:color="auto"/>
            </w:tcBorders>
            <w:hideMark/>
          </w:tcPr>
          <w:p w:rsidR="00AD19AF" w:rsidRPr="00920888" w:rsidRDefault="00AD19AF">
            <w:pPr>
              <w:pStyle w:val="af"/>
              <w:widowControl w:val="0"/>
              <w:spacing w:after="0" w:line="240" w:lineRule="auto"/>
              <w:ind w:left="0"/>
              <w:jc w:val="both"/>
              <w:rPr>
                <w:rStyle w:val="a00"/>
                <w:rFonts w:ascii="Arial" w:hAnsi="Arial" w:cs="Arial"/>
                <w:sz w:val="20"/>
                <w:szCs w:val="20"/>
              </w:rPr>
            </w:pPr>
            <w:r w:rsidRPr="00920888">
              <w:rPr>
                <w:rStyle w:val="a00"/>
                <w:rFonts w:ascii="Arial" w:hAnsi="Arial" w:cs="Arial"/>
                <w:sz w:val="20"/>
                <w:szCs w:val="20"/>
              </w:rPr>
              <w:t>6</w:t>
            </w:r>
          </w:p>
        </w:tc>
        <w:tc>
          <w:tcPr>
            <w:tcW w:w="4030" w:type="dxa"/>
            <w:tcBorders>
              <w:top w:val="single" w:sz="4" w:space="0" w:color="auto"/>
              <w:left w:val="single" w:sz="4" w:space="0" w:color="auto"/>
              <w:bottom w:val="single" w:sz="4" w:space="0" w:color="auto"/>
              <w:right w:val="single" w:sz="4" w:space="0" w:color="auto"/>
            </w:tcBorders>
          </w:tcPr>
          <w:p w:rsidR="00AD19AF" w:rsidRPr="00920888" w:rsidRDefault="00AD19AF">
            <w:pPr>
              <w:rPr>
                <w:rFonts w:ascii="Arial" w:hAnsi="Arial" w:cs="Arial"/>
                <w:sz w:val="20"/>
                <w:szCs w:val="20"/>
              </w:rPr>
            </w:pPr>
          </w:p>
        </w:tc>
      </w:tr>
      <w:tr w:rsidR="00AD19AF" w:rsidRPr="00920888" w:rsidTr="00AD19AF">
        <w:tc>
          <w:tcPr>
            <w:tcW w:w="352" w:type="dxa"/>
            <w:tcBorders>
              <w:top w:val="single" w:sz="4" w:space="0" w:color="auto"/>
              <w:left w:val="single" w:sz="4" w:space="0" w:color="auto"/>
              <w:bottom w:val="single" w:sz="4" w:space="0" w:color="auto"/>
              <w:right w:val="single" w:sz="4" w:space="0" w:color="auto"/>
            </w:tcBorders>
            <w:hideMark/>
          </w:tcPr>
          <w:p w:rsidR="00AD19AF" w:rsidRPr="00920888" w:rsidRDefault="00AD19AF">
            <w:pPr>
              <w:pStyle w:val="af"/>
              <w:widowControl w:val="0"/>
              <w:spacing w:after="0" w:line="240" w:lineRule="auto"/>
              <w:ind w:left="0"/>
              <w:jc w:val="both"/>
              <w:rPr>
                <w:rStyle w:val="a00"/>
                <w:rFonts w:ascii="Arial" w:hAnsi="Arial" w:cs="Arial"/>
                <w:sz w:val="20"/>
                <w:szCs w:val="20"/>
              </w:rPr>
            </w:pPr>
            <w:r w:rsidRPr="00920888">
              <w:rPr>
                <w:rStyle w:val="a00"/>
                <w:rFonts w:ascii="Arial" w:hAnsi="Arial" w:cs="Arial"/>
                <w:sz w:val="20"/>
                <w:szCs w:val="20"/>
              </w:rPr>
              <w:t>7</w:t>
            </w:r>
          </w:p>
        </w:tc>
        <w:tc>
          <w:tcPr>
            <w:tcW w:w="4326" w:type="dxa"/>
            <w:tcBorders>
              <w:top w:val="single" w:sz="4" w:space="0" w:color="auto"/>
              <w:left w:val="single" w:sz="4" w:space="0" w:color="auto"/>
              <w:bottom w:val="single" w:sz="4" w:space="0" w:color="auto"/>
              <w:right w:val="nil"/>
            </w:tcBorders>
            <w:hideMark/>
          </w:tcPr>
          <w:p w:rsidR="00AD19AF" w:rsidRPr="00920888" w:rsidRDefault="00AD19AF">
            <w:pPr>
              <w:rPr>
                <w:rFonts w:ascii="Calibri" w:hAnsi="Calibri"/>
                <w:sz w:val="22"/>
                <w:szCs w:val="22"/>
              </w:rPr>
            </w:pPr>
          </w:p>
        </w:tc>
        <w:tc>
          <w:tcPr>
            <w:tcW w:w="364" w:type="dxa"/>
            <w:tcBorders>
              <w:top w:val="single" w:sz="4" w:space="0" w:color="auto"/>
              <w:left w:val="single" w:sz="4" w:space="0" w:color="auto"/>
              <w:bottom w:val="single" w:sz="4" w:space="0" w:color="auto"/>
              <w:right w:val="single" w:sz="4" w:space="0" w:color="auto"/>
            </w:tcBorders>
            <w:hideMark/>
          </w:tcPr>
          <w:p w:rsidR="00AD19AF" w:rsidRPr="00920888" w:rsidRDefault="00AD19AF">
            <w:pPr>
              <w:pStyle w:val="af"/>
              <w:widowControl w:val="0"/>
              <w:spacing w:after="0" w:line="240" w:lineRule="auto"/>
              <w:ind w:left="0"/>
              <w:jc w:val="both"/>
              <w:rPr>
                <w:rStyle w:val="a00"/>
                <w:rFonts w:ascii="Arial" w:hAnsi="Arial" w:cs="Arial"/>
                <w:sz w:val="20"/>
                <w:szCs w:val="20"/>
              </w:rPr>
            </w:pPr>
            <w:r w:rsidRPr="00920888">
              <w:rPr>
                <w:rStyle w:val="a00"/>
                <w:rFonts w:ascii="Arial" w:hAnsi="Arial" w:cs="Arial"/>
                <w:sz w:val="20"/>
                <w:szCs w:val="20"/>
              </w:rPr>
              <w:t>7</w:t>
            </w:r>
          </w:p>
        </w:tc>
        <w:tc>
          <w:tcPr>
            <w:tcW w:w="4030" w:type="dxa"/>
            <w:tcBorders>
              <w:top w:val="single" w:sz="4" w:space="0" w:color="auto"/>
              <w:left w:val="single" w:sz="4" w:space="0" w:color="auto"/>
              <w:bottom w:val="single" w:sz="4" w:space="0" w:color="auto"/>
              <w:right w:val="single" w:sz="4" w:space="0" w:color="auto"/>
            </w:tcBorders>
          </w:tcPr>
          <w:p w:rsidR="00AD19AF" w:rsidRPr="00920888" w:rsidRDefault="00AD19AF">
            <w:pPr>
              <w:rPr>
                <w:rFonts w:ascii="Arial" w:hAnsi="Arial" w:cs="Arial"/>
                <w:sz w:val="20"/>
                <w:szCs w:val="20"/>
              </w:rPr>
            </w:pPr>
          </w:p>
        </w:tc>
      </w:tr>
    </w:tbl>
    <w:p w:rsidR="00AD19AF" w:rsidRPr="00920888" w:rsidRDefault="00AD19AF" w:rsidP="00AD19AF">
      <w:pPr>
        <w:ind w:firstLine="720"/>
        <w:jc w:val="both"/>
        <w:rPr>
          <w:rStyle w:val="a00"/>
          <w:rFonts w:ascii="Arial" w:hAnsi="Arial" w:cs="Arial"/>
          <w:sz w:val="20"/>
          <w:szCs w:val="20"/>
        </w:rPr>
      </w:pPr>
      <w:r w:rsidRPr="00920888">
        <w:rPr>
          <w:rStyle w:val="a00"/>
          <w:rFonts w:ascii="Arial" w:hAnsi="Arial" w:cs="Arial"/>
          <w:sz w:val="20"/>
          <w:szCs w:val="20"/>
        </w:rPr>
        <w:t>Τα ανωτέρω απόντα μέλη απουσίαζαν, αν και κλήθηκαν νόμιμα.</w:t>
      </w:r>
    </w:p>
    <w:p w:rsidR="00AD19AF" w:rsidRPr="00920888" w:rsidRDefault="00AD19AF" w:rsidP="00AD19AF">
      <w:pPr>
        <w:ind w:firstLine="720"/>
        <w:jc w:val="both"/>
        <w:rPr>
          <w:rStyle w:val="a00"/>
          <w:rFonts w:ascii="Arial" w:hAnsi="Arial" w:cs="Arial"/>
          <w:sz w:val="20"/>
          <w:szCs w:val="20"/>
        </w:rPr>
      </w:pPr>
      <w:r w:rsidRPr="00920888">
        <w:rPr>
          <w:rStyle w:val="a00"/>
          <w:rFonts w:ascii="Arial" w:hAnsi="Arial" w:cs="Arial"/>
          <w:sz w:val="20"/>
          <w:szCs w:val="20"/>
        </w:rPr>
        <w:t>Τα πρακτικά τηρήθηκαν από την γραμματέα της Δημοτικής Επιτροπής, Αιμιλία Χαλκιοπούλου, υπάλληλο  του  Δήμου Λευκάδας.</w:t>
      </w:r>
    </w:p>
    <w:p w:rsidR="00AD19AF" w:rsidRPr="00920888" w:rsidRDefault="00AD19AF" w:rsidP="00AD19AF">
      <w:pPr>
        <w:ind w:firstLine="720"/>
        <w:jc w:val="both"/>
        <w:rPr>
          <w:rStyle w:val="a00"/>
          <w:rFonts w:ascii="Arial" w:hAnsi="Arial" w:cs="Arial"/>
          <w:sz w:val="20"/>
          <w:szCs w:val="20"/>
        </w:rPr>
      </w:pPr>
      <w:r w:rsidRPr="00920888">
        <w:rPr>
          <w:rStyle w:val="a00"/>
          <w:rFonts w:ascii="Arial" w:hAnsi="Arial" w:cs="Arial"/>
          <w:sz w:val="20"/>
          <w:szCs w:val="20"/>
        </w:rPr>
        <w:t>Τα θέματα της Η.Δ. συζητήθηκαν με την εξής σειρά: 1, 2, 3, 4, 5, 6, 7, 16, 14, 15, 17, 18, 19, 20, 21, 22, 23, 24, 25, 8, 9, 10,11,12 και 13.</w:t>
      </w:r>
    </w:p>
    <w:p w:rsidR="00AD19AF" w:rsidRPr="00920888" w:rsidRDefault="00AD19AF" w:rsidP="00AD19AF">
      <w:pPr>
        <w:ind w:firstLine="720"/>
        <w:jc w:val="both"/>
        <w:rPr>
          <w:rStyle w:val="a00"/>
          <w:rFonts w:ascii="Arial" w:hAnsi="Arial" w:cs="Arial"/>
          <w:sz w:val="20"/>
          <w:szCs w:val="20"/>
        </w:rPr>
      </w:pPr>
      <w:r w:rsidRPr="00920888">
        <w:rPr>
          <w:rStyle w:val="a00"/>
          <w:rFonts w:ascii="Arial" w:hAnsi="Arial" w:cs="Arial"/>
          <w:sz w:val="20"/>
          <w:szCs w:val="20"/>
        </w:rPr>
        <w:t>Προεδρεύει ο Αντιπρόεδρος κ. Σπυρίδων Π. Βεργίνης, μέχρι και το 25</w:t>
      </w:r>
      <w:r w:rsidRPr="00920888">
        <w:rPr>
          <w:rStyle w:val="a00"/>
          <w:rFonts w:ascii="Arial" w:hAnsi="Arial" w:cs="Arial"/>
          <w:sz w:val="20"/>
          <w:szCs w:val="20"/>
          <w:vertAlign w:val="superscript"/>
        </w:rPr>
        <w:t>ο</w:t>
      </w:r>
      <w:r w:rsidRPr="00920888">
        <w:rPr>
          <w:rStyle w:val="a00"/>
          <w:rFonts w:ascii="Arial" w:hAnsi="Arial" w:cs="Arial"/>
          <w:sz w:val="20"/>
          <w:szCs w:val="20"/>
        </w:rPr>
        <w:t xml:space="preserve"> θέμα της Η.Δ.</w:t>
      </w:r>
    </w:p>
    <w:p w:rsidR="00AD19AF" w:rsidRPr="00920888" w:rsidRDefault="00AD19AF" w:rsidP="00AD19AF">
      <w:pPr>
        <w:ind w:firstLine="720"/>
        <w:jc w:val="both"/>
        <w:rPr>
          <w:rStyle w:val="a00"/>
          <w:rFonts w:ascii="Arial" w:hAnsi="Arial" w:cs="Arial"/>
          <w:sz w:val="20"/>
          <w:szCs w:val="20"/>
        </w:rPr>
      </w:pPr>
      <w:r w:rsidRPr="00920888">
        <w:rPr>
          <w:rStyle w:val="a00"/>
          <w:rFonts w:ascii="Arial" w:hAnsi="Arial" w:cs="Arial"/>
          <w:sz w:val="20"/>
          <w:szCs w:val="20"/>
        </w:rPr>
        <w:t xml:space="preserve">Ο κ. Σκληρός Φίλιππος, αναπληρωματικό μέλος της Δ.Ε., αναπληρώνει,  </w:t>
      </w:r>
      <w:r w:rsidRPr="00920888">
        <w:rPr>
          <w:rFonts w:ascii="Arial" w:hAnsi="Arial" w:cs="Arial"/>
          <w:sz w:val="20"/>
          <w:szCs w:val="20"/>
        </w:rPr>
        <w:t xml:space="preserve">ως προς τη συμμετοχή του, </w:t>
      </w:r>
      <w:r w:rsidRPr="00920888">
        <w:rPr>
          <w:rStyle w:val="a00"/>
          <w:rFonts w:ascii="Arial" w:hAnsi="Arial" w:cs="Arial"/>
          <w:sz w:val="20"/>
          <w:szCs w:val="20"/>
        </w:rPr>
        <w:t>τον Πρόεδρο της Δ.Ε. Δρ. Ξενοφώντα Ν. Βεργίνη, Δήμαρχο, ο οποίος προσήλθε στην συζήτηση των θεμάτων 8, 9, 10, 11, 12, και 13 της Η.Δ.</w:t>
      </w:r>
    </w:p>
    <w:p w:rsidR="00AD19AF" w:rsidRPr="00920888" w:rsidRDefault="00AD19AF" w:rsidP="00AD19AF">
      <w:pPr>
        <w:jc w:val="both"/>
      </w:pPr>
      <w:r w:rsidRPr="00920888">
        <w:rPr>
          <w:rFonts w:ascii="Arial" w:hAnsi="Arial" w:cs="Arial"/>
          <w:sz w:val="20"/>
          <w:szCs w:val="20"/>
        </w:rPr>
        <w:tab/>
      </w:r>
      <w:r w:rsidRPr="00920888">
        <w:rPr>
          <w:rStyle w:val="a00"/>
          <w:rFonts w:ascii="Arial" w:hAnsi="Arial" w:cs="Arial"/>
          <w:sz w:val="20"/>
          <w:szCs w:val="20"/>
        </w:rPr>
        <w:t xml:space="preserve">Η κα Μαργέλη Μαρία, αναπληρωματικό μέλος της Δ.Ε., </w:t>
      </w:r>
      <w:r w:rsidRPr="00920888">
        <w:rPr>
          <w:rFonts w:ascii="Arial" w:hAnsi="Arial" w:cs="Arial"/>
          <w:sz w:val="20"/>
          <w:szCs w:val="20"/>
        </w:rPr>
        <w:t xml:space="preserve"> που αναπληρώνει το τακτικό μέλος κ. Καραγιάννη Αθανάσιο, προσήλθε μετά την συζήτηση του 16</w:t>
      </w:r>
      <w:r w:rsidRPr="00920888">
        <w:rPr>
          <w:rFonts w:ascii="Arial" w:hAnsi="Arial" w:cs="Arial"/>
          <w:sz w:val="20"/>
          <w:szCs w:val="20"/>
          <w:vertAlign w:val="superscript"/>
        </w:rPr>
        <w:t>ου</w:t>
      </w:r>
      <w:r w:rsidRPr="00920888">
        <w:rPr>
          <w:rFonts w:ascii="Arial" w:hAnsi="Arial" w:cs="Arial"/>
          <w:sz w:val="20"/>
          <w:szCs w:val="20"/>
        </w:rPr>
        <w:t xml:space="preserve"> θέματος της Η.Δ., το οποίο προτάχθηκε και συζητήθηκε μετά το 7</w:t>
      </w:r>
      <w:r w:rsidRPr="00920888">
        <w:rPr>
          <w:rFonts w:ascii="Arial" w:hAnsi="Arial" w:cs="Arial"/>
          <w:sz w:val="20"/>
          <w:szCs w:val="20"/>
          <w:vertAlign w:val="superscript"/>
        </w:rPr>
        <w:t>ο</w:t>
      </w:r>
      <w:r w:rsidRPr="00920888">
        <w:rPr>
          <w:rFonts w:ascii="Arial" w:hAnsi="Arial" w:cs="Arial"/>
          <w:sz w:val="20"/>
          <w:szCs w:val="20"/>
        </w:rPr>
        <w:t xml:space="preserve"> θέμα της Η.Δ.</w:t>
      </w:r>
    </w:p>
    <w:p w:rsidR="00AD19AF" w:rsidRPr="00920888" w:rsidRDefault="00AD19AF" w:rsidP="00AD19AF">
      <w:pPr>
        <w:ind w:firstLine="720"/>
        <w:jc w:val="both"/>
        <w:rPr>
          <w:rStyle w:val="a00"/>
        </w:rPr>
      </w:pPr>
      <w:r w:rsidRPr="00920888">
        <w:rPr>
          <w:rStyle w:val="a00"/>
          <w:rFonts w:ascii="Arial" w:hAnsi="Arial" w:cs="Arial"/>
          <w:sz w:val="20"/>
          <w:szCs w:val="20"/>
        </w:rPr>
        <w:t>Κατά την διάρκεια συμμετοχής του κ. Δημάρχου και Προέδρου της Δ.Ε. στη συνεδρίαση, ο κ. Σκληρός Φίλιππος, δεν ψηφίζει.</w:t>
      </w:r>
    </w:p>
    <w:p w:rsidR="00F533D5" w:rsidRPr="00920888" w:rsidRDefault="00F533D5" w:rsidP="004878B5">
      <w:pPr>
        <w:ind w:firstLine="720"/>
        <w:jc w:val="both"/>
        <w:rPr>
          <w:rFonts w:ascii="Arial" w:hAnsi="Arial" w:cs="Arial"/>
          <w:sz w:val="20"/>
          <w:szCs w:val="20"/>
        </w:rPr>
      </w:pPr>
    </w:p>
    <w:p w:rsidR="00E27A5D" w:rsidRPr="00920888" w:rsidRDefault="00E27A5D" w:rsidP="004878B5">
      <w:pPr>
        <w:ind w:firstLine="720"/>
        <w:jc w:val="both"/>
        <w:rPr>
          <w:rFonts w:ascii="Arial" w:hAnsi="Arial" w:cs="Arial"/>
          <w:sz w:val="20"/>
          <w:szCs w:val="20"/>
        </w:rPr>
      </w:pPr>
    </w:p>
    <w:p w:rsidR="00EC2443" w:rsidRPr="00920888" w:rsidRDefault="00EC2443" w:rsidP="00EC2443">
      <w:pPr>
        <w:shd w:val="clear" w:color="auto" w:fill="FFFFFF"/>
        <w:jc w:val="both"/>
        <w:rPr>
          <w:rFonts w:ascii="Arial" w:hAnsi="Arial" w:cs="Arial"/>
          <w:sz w:val="20"/>
          <w:szCs w:val="20"/>
        </w:rPr>
      </w:pPr>
      <w:r w:rsidRPr="00920888">
        <w:rPr>
          <w:rFonts w:ascii="Arial" w:hAnsi="Arial" w:cs="Arial"/>
          <w:b/>
          <w:sz w:val="20"/>
          <w:szCs w:val="20"/>
        </w:rPr>
        <w:t xml:space="preserve">ΘΕΜΑ 23 </w:t>
      </w:r>
      <w:r w:rsidRPr="00920888">
        <w:rPr>
          <w:rFonts w:ascii="Arial" w:hAnsi="Arial" w:cs="Arial"/>
          <w:b/>
          <w:sz w:val="20"/>
          <w:szCs w:val="20"/>
          <w:vertAlign w:val="superscript"/>
        </w:rPr>
        <w:t>ο</w:t>
      </w:r>
      <w:r w:rsidRPr="00920888">
        <w:rPr>
          <w:rFonts w:ascii="Arial" w:hAnsi="Arial" w:cs="Arial"/>
          <w:b/>
          <w:sz w:val="20"/>
          <w:szCs w:val="20"/>
        </w:rPr>
        <w:t xml:space="preserve">:  </w:t>
      </w:r>
      <w:r w:rsidRPr="00920888">
        <w:rPr>
          <w:rFonts w:ascii="Arial" w:hAnsi="Arial" w:cs="Arial"/>
          <w:sz w:val="20"/>
          <w:szCs w:val="20"/>
          <w:lang w:eastAsia="en-US"/>
        </w:rPr>
        <w:t>Απόφαση Δ.Ε.</w:t>
      </w:r>
      <w:r w:rsidRPr="00920888">
        <w:rPr>
          <w:rFonts w:ascii="Arial" w:hAnsi="Arial" w:cs="Arial"/>
          <w:sz w:val="20"/>
          <w:szCs w:val="20"/>
        </w:rPr>
        <w:t xml:space="preserve"> περί εξειδίκευσης πιστώσεων σύμφωνα με το άρθρο 203 του Ν.4555/2018 (ΦΕΚ 133Α/19-7-2018).</w:t>
      </w:r>
    </w:p>
    <w:p w:rsidR="00754B51" w:rsidRPr="00920888" w:rsidRDefault="00754B51" w:rsidP="00754B51">
      <w:pPr>
        <w:pStyle w:val="ac"/>
        <w:suppressAutoHyphens/>
        <w:overflowPunct/>
        <w:autoSpaceDE/>
        <w:autoSpaceDN/>
        <w:adjustRightInd/>
        <w:ind w:left="0" w:firstLine="0"/>
        <w:textAlignment w:val="auto"/>
        <w:rPr>
          <w:rFonts w:cs="Arial"/>
          <w:sz w:val="20"/>
          <w:lang w:val="el-GR"/>
        </w:rPr>
      </w:pPr>
      <w:r w:rsidRPr="00920888">
        <w:rPr>
          <w:rFonts w:cs="Arial"/>
          <w:sz w:val="20"/>
          <w:lang w:val="el-GR"/>
        </w:rPr>
        <w:t xml:space="preserve"> </w:t>
      </w:r>
      <w:r w:rsidRPr="00920888">
        <w:rPr>
          <w:rFonts w:cs="Arial"/>
          <w:sz w:val="20"/>
          <w:lang w:val="el-GR"/>
        </w:rPr>
        <w:tab/>
      </w:r>
      <w:r w:rsidRPr="00920888">
        <w:rPr>
          <w:rFonts w:cs="Arial"/>
          <w:sz w:val="20"/>
          <w:lang w:val="el-GR"/>
        </w:rPr>
        <w:tab/>
      </w:r>
      <w:r w:rsidRPr="00920888">
        <w:rPr>
          <w:rFonts w:cs="Arial"/>
          <w:sz w:val="20"/>
          <w:lang w:val="el-GR"/>
        </w:rPr>
        <w:tab/>
      </w:r>
      <w:r w:rsidRPr="00920888">
        <w:rPr>
          <w:rFonts w:cs="Arial"/>
          <w:sz w:val="20"/>
          <w:lang w:val="el-GR"/>
        </w:rPr>
        <w:tab/>
      </w:r>
      <w:r w:rsidRPr="00920888">
        <w:rPr>
          <w:rFonts w:cs="Arial"/>
          <w:sz w:val="20"/>
          <w:lang w:val="el-GR"/>
        </w:rPr>
        <w:tab/>
      </w:r>
      <w:r w:rsidRPr="00920888">
        <w:rPr>
          <w:rFonts w:cs="Arial"/>
          <w:sz w:val="20"/>
          <w:lang w:val="el-GR"/>
        </w:rPr>
        <w:tab/>
      </w:r>
      <w:r w:rsidRPr="00920888">
        <w:rPr>
          <w:rFonts w:cs="Arial"/>
          <w:b/>
          <w:sz w:val="20"/>
          <w:lang w:val="el-GR"/>
        </w:rPr>
        <w:t xml:space="preserve">Εισηγητής: </w:t>
      </w:r>
      <w:r w:rsidRPr="00920888">
        <w:rPr>
          <w:rFonts w:cs="Arial"/>
          <w:sz w:val="20"/>
          <w:lang w:val="el-GR"/>
        </w:rPr>
        <w:t>Γεράσιμος Αρματάς, Αντιδήμαρχος</w:t>
      </w:r>
    </w:p>
    <w:p w:rsidR="00F436DA" w:rsidRPr="00920888" w:rsidRDefault="00F436DA" w:rsidP="0076107C">
      <w:pPr>
        <w:jc w:val="both"/>
        <w:rPr>
          <w:rFonts w:ascii="Arial" w:hAnsi="Arial" w:cs="Arial"/>
        </w:rPr>
      </w:pPr>
    </w:p>
    <w:p w:rsidR="00E62AE4" w:rsidRPr="00920888" w:rsidRDefault="00ED09D4" w:rsidP="00BF29DE">
      <w:pPr>
        <w:ind w:firstLine="720"/>
        <w:jc w:val="both"/>
        <w:rPr>
          <w:rFonts w:ascii="Arial" w:hAnsi="Arial" w:cs="Arial"/>
          <w:b/>
          <w:sz w:val="20"/>
          <w:szCs w:val="20"/>
        </w:rPr>
      </w:pPr>
      <w:r w:rsidRPr="00920888">
        <w:rPr>
          <w:rFonts w:ascii="Arial" w:hAnsi="Arial" w:cs="Arial"/>
          <w:b/>
          <w:sz w:val="20"/>
          <w:szCs w:val="20"/>
        </w:rPr>
        <w:tab/>
      </w:r>
    </w:p>
    <w:p w:rsidR="00C43681" w:rsidRPr="00920888" w:rsidRDefault="00C43681" w:rsidP="00F533D5">
      <w:pPr>
        <w:ind w:firstLine="720"/>
        <w:jc w:val="both"/>
        <w:rPr>
          <w:rFonts w:ascii="Arial" w:hAnsi="Arial" w:cs="Arial"/>
          <w:sz w:val="20"/>
          <w:szCs w:val="20"/>
        </w:rPr>
      </w:pPr>
    </w:p>
    <w:p w:rsidR="00432E5C" w:rsidRPr="00920888" w:rsidRDefault="000D0AF5" w:rsidP="00432E5C">
      <w:pPr>
        <w:ind w:firstLine="720"/>
        <w:jc w:val="both"/>
        <w:rPr>
          <w:rFonts w:ascii="Arial" w:hAnsi="Arial" w:cs="Arial"/>
          <w:sz w:val="20"/>
          <w:szCs w:val="20"/>
        </w:rPr>
      </w:pPr>
      <w:r w:rsidRPr="00920888">
        <w:rPr>
          <w:rFonts w:ascii="Arial" w:hAnsi="Arial" w:cs="Arial"/>
          <w:sz w:val="20"/>
          <w:szCs w:val="20"/>
        </w:rPr>
        <w:t xml:space="preserve">Ο </w:t>
      </w:r>
      <w:r w:rsidR="009116DB" w:rsidRPr="00920888">
        <w:rPr>
          <w:rFonts w:ascii="Arial" w:hAnsi="Arial" w:cs="Arial"/>
          <w:sz w:val="20"/>
          <w:szCs w:val="20"/>
        </w:rPr>
        <w:t xml:space="preserve">Αντιπρόεδρος της Δ.Ε. </w:t>
      </w:r>
      <w:r w:rsidRPr="00920888">
        <w:rPr>
          <w:rFonts w:ascii="Arial" w:hAnsi="Arial" w:cs="Arial"/>
          <w:sz w:val="20"/>
          <w:szCs w:val="20"/>
        </w:rPr>
        <w:t>κ. Σπυρίδων Βεργίνης</w:t>
      </w:r>
      <w:r w:rsidR="008F057B" w:rsidRPr="00920888">
        <w:rPr>
          <w:rFonts w:ascii="Arial" w:hAnsi="Arial" w:cs="Arial"/>
          <w:sz w:val="20"/>
          <w:szCs w:val="20"/>
        </w:rPr>
        <w:t xml:space="preserve">, </w:t>
      </w:r>
      <w:r w:rsidR="002043DC" w:rsidRPr="00920888">
        <w:rPr>
          <w:rFonts w:ascii="Arial" w:hAnsi="Arial" w:cs="Arial"/>
          <w:sz w:val="20"/>
          <w:szCs w:val="20"/>
        </w:rPr>
        <w:t>έδωσε τον λόγο στον Αντιδήμαρχο κ.</w:t>
      </w:r>
      <w:r w:rsidR="00F436DA" w:rsidRPr="00920888">
        <w:rPr>
          <w:rFonts w:ascii="Arial" w:hAnsi="Arial" w:cs="Arial"/>
          <w:sz w:val="20"/>
          <w:szCs w:val="20"/>
        </w:rPr>
        <w:t xml:space="preserve"> </w:t>
      </w:r>
      <w:r w:rsidR="001A4941" w:rsidRPr="00920888">
        <w:rPr>
          <w:rFonts w:ascii="Arial" w:hAnsi="Arial" w:cs="Arial"/>
          <w:sz w:val="20"/>
          <w:szCs w:val="20"/>
        </w:rPr>
        <w:t>Γεράσιμο Αρματά,</w:t>
      </w:r>
      <w:r w:rsidR="002043DC" w:rsidRPr="00920888">
        <w:rPr>
          <w:rFonts w:ascii="Arial" w:hAnsi="Arial" w:cs="Arial"/>
          <w:sz w:val="20"/>
          <w:szCs w:val="20"/>
        </w:rPr>
        <w:t xml:space="preserve"> ο οποίος </w:t>
      </w:r>
      <w:r w:rsidR="00432E5C" w:rsidRPr="00920888">
        <w:rPr>
          <w:rFonts w:ascii="Arial" w:hAnsi="Arial" w:cs="Arial"/>
          <w:sz w:val="20"/>
          <w:szCs w:val="20"/>
        </w:rPr>
        <w:t xml:space="preserve">έθεσε </w:t>
      </w:r>
      <w:r w:rsidR="0033520F" w:rsidRPr="00920888">
        <w:rPr>
          <w:rFonts w:ascii="Arial" w:hAnsi="Arial" w:cs="Arial"/>
          <w:sz w:val="20"/>
          <w:szCs w:val="20"/>
        </w:rPr>
        <w:t>υπόψη των μελών της Επιτροπής τ</w:t>
      </w:r>
      <w:r w:rsidR="009E4E7E" w:rsidRPr="00920888">
        <w:rPr>
          <w:rFonts w:ascii="Arial" w:hAnsi="Arial" w:cs="Arial"/>
          <w:sz w:val="20"/>
          <w:szCs w:val="20"/>
        </w:rPr>
        <w:t>α</w:t>
      </w:r>
      <w:r w:rsidR="0033520F" w:rsidRPr="00920888">
        <w:rPr>
          <w:rFonts w:ascii="Arial" w:hAnsi="Arial" w:cs="Arial"/>
          <w:sz w:val="20"/>
          <w:szCs w:val="20"/>
        </w:rPr>
        <w:t xml:space="preserve"> εξής:</w:t>
      </w:r>
    </w:p>
    <w:p w:rsidR="009116DB" w:rsidRPr="00920888" w:rsidRDefault="009116DB" w:rsidP="008F057B">
      <w:pPr>
        <w:ind w:firstLine="720"/>
        <w:jc w:val="both"/>
        <w:rPr>
          <w:rFonts w:ascii="Arial" w:hAnsi="Arial" w:cs="Arial"/>
          <w:sz w:val="20"/>
          <w:szCs w:val="20"/>
        </w:rPr>
      </w:pPr>
    </w:p>
    <w:p w:rsidR="00920888" w:rsidRPr="00920888" w:rsidRDefault="00920888" w:rsidP="00920888">
      <w:pPr>
        <w:spacing w:line="26" w:lineRule="atLeast"/>
        <w:ind w:firstLine="720"/>
        <w:jc w:val="both"/>
        <w:rPr>
          <w:rFonts w:ascii="Arial" w:hAnsi="Arial" w:cs="Arial"/>
          <w:sz w:val="20"/>
          <w:szCs w:val="20"/>
        </w:rPr>
      </w:pPr>
      <w:r w:rsidRPr="00920888">
        <w:rPr>
          <w:rFonts w:ascii="Arial" w:hAnsi="Arial" w:cs="Arial"/>
          <w:sz w:val="20"/>
          <w:szCs w:val="20"/>
        </w:rPr>
        <w:t xml:space="preserve">«Σύμφωνα με τις παρ.1 και 2 του άρθρου 203 του Ν.4555/18 η περίπτωση ε' της παρ. 1 του άρθρου 58 του ν. 3852/2010 όπως τροποποιήθηκε με την παρ.1 του αρθρ.14 του Ν.4625/19, ΦΕΚ-139 α/31-08-2019ορίζεται ότι ο Δήμαρχος ««ε) Αποφασίζει για την έγκριση των δαπανών και τη διάθεση όλων των εγγεγραμμένων στον προϋπολογισμό πιστώσεων, συμπεριλαμβανομένων των πιστώσεων που εγγράφονται σε αυτόν με αναμόρφωση, με την έκδοση της σχετικής απόφασης ανάληψης υποχρέωσης. Για την άσκηση της αρμοδιότητας αυτής δεν απαιτείται προηγούμενη απόφαση συλλογικού οργάνου, εκτός αν αυτή είναι απαραίτητη, προκειμένου να επιτευχθεί η απαιτούμενη εξειδίκευση της πίστωσης. «Στην τελευταία αυτή περίπτωση, πριν από την απόφαση του δημάρχου, προηγείται απόφαση της οικονομικής επιτροπής για μέρος ή το σύνολο των πιστώσεων που χρήζουν εξειδίκευσης». Με τις διατάξεις δε του άρθρου 9 του νόμου 5056/2023 </w:t>
      </w:r>
      <w:r w:rsidRPr="00920888">
        <w:rPr>
          <w:rFonts w:ascii="Arial" w:hAnsi="Arial" w:cs="Arial"/>
          <w:sz w:val="20"/>
          <w:szCs w:val="20"/>
        </w:rPr>
        <w:lastRenderedPageBreak/>
        <w:t xml:space="preserve">η Οικονομική Επιτροπή αντικαθίσταται από την Δημοτική Επιτροπή.Εξειδικευμένη θεωρείται η πίστωση, όταν κατονομάζεται ρητά η συγκεκριμένη δαπάνη για την οποία προορίζεται και προσδιορίζεται στο αναλυτικότερο δυνατό επίπεδο κωδικοποίησης του προϋπολογισμού». </w:t>
      </w:r>
    </w:p>
    <w:p w:rsidR="00920888" w:rsidRPr="00920888" w:rsidRDefault="00920888" w:rsidP="00920888">
      <w:pPr>
        <w:spacing w:line="26" w:lineRule="atLeast"/>
        <w:ind w:firstLine="720"/>
        <w:jc w:val="both"/>
        <w:rPr>
          <w:rFonts w:ascii="Arial" w:hAnsi="Arial" w:cs="Arial"/>
          <w:sz w:val="20"/>
          <w:szCs w:val="20"/>
        </w:rPr>
      </w:pPr>
      <w:r w:rsidRPr="00920888">
        <w:rPr>
          <w:rFonts w:ascii="Arial" w:hAnsi="Arial" w:cs="Arial"/>
          <w:sz w:val="20"/>
          <w:szCs w:val="20"/>
        </w:rPr>
        <w:t>Όπου στις διατάξεις της παραγράφου 2 του άρθρου 140, της παραγράφου 3 του άρθρου 158 και του άρθρου 202 του ν. 3463/2006, καθώς και των άρθρων 70 παράγραφος 3 του άρθρου 94 και παρ. 4 περίπτωση 30 του ν. 3852/2010 ή σε άλλες διατάξεις της ισχύουσας νομοθεσίας ορίζεται το δημοτικό συμβούλιο ως όργανο αρμόδιο για την έγκριση της δαπάνης και τη διάθεση της πίστωσης, νοείται εφεξής ο δήμαρχος, με την επιφύλαξη των διατάξεων της παραγράφου 1 του άρθρου αυτού.»</w:t>
      </w:r>
    </w:p>
    <w:p w:rsidR="00920888" w:rsidRPr="00920888" w:rsidRDefault="00920888" w:rsidP="00920888">
      <w:pPr>
        <w:spacing w:line="26" w:lineRule="atLeast"/>
        <w:ind w:firstLine="720"/>
        <w:jc w:val="both"/>
        <w:rPr>
          <w:rFonts w:ascii="Arial" w:hAnsi="Arial" w:cs="Arial"/>
          <w:sz w:val="20"/>
          <w:szCs w:val="20"/>
        </w:rPr>
      </w:pPr>
    </w:p>
    <w:p w:rsidR="00920888" w:rsidRPr="00920888" w:rsidRDefault="00920888" w:rsidP="00920888">
      <w:pPr>
        <w:ind w:firstLine="720"/>
        <w:jc w:val="both"/>
        <w:rPr>
          <w:rFonts w:ascii="Arial" w:hAnsi="Arial" w:cs="Arial"/>
          <w:sz w:val="20"/>
          <w:szCs w:val="20"/>
        </w:rPr>
      </w:pPr>
      <w:r w:rsidRPr="00920888">
        <w:rPr>
          <w:rFonts w:ascii="Arial" w:hAnsi="Arial" w:cs="Arial"/>
          <w:sz w:val="20"/>
          <w:szCs w:val="20"/>
        </w:rPr>
        <w:t>Με την με αριθ. 65/2025 (ΑΔΑ:99Ψ1ΩΛΙ-Δ6Γ) απόφαση Δ.Σ. περί ψήφισης Προϋπολογισμού και Ολοκληρωμένου Πλαισίου Δράσης (Ο.Π.Δ.) του Δήμου Λευκάδας οικονομικού έτους 2025, η οποία ελέγχθηκε και βρέθηκε νόμιμη σύμφωνα με την με αριθ. πρωτ. 29736/02-05-2025 (ΑΔΑ:6Θ6ΛΟΡ1Φ-Ω46) απόφαση Γραμματέα της Αποκεντρωμένης Διοίκησης Πελοποννήσου, Δυτικής Ελλάδας και Ιονίου και τις με αριθμ. 137/2025 (ΑΔΑ: 911ΞΩΛΙ-ΔΡ5), 151/2025 (ΑΔΑ: Ψ51ΞΩΛΙ-16Λ) αποφάσειςΔ.Σ.περί1ης και2ης αναμόρφωσης προϋπολογισμού και τις με αριθμ. 56976/18-08-2025 (ΑΔΑ: 9ΧΑ2ΟΡ1Φ-Ο3Ρ), 63069/15-09-2025 (ΑΔΑ: ΨΥ0ΨΟΡ1Φ-ΠΚΡ) περί έγκρισης των ανωτέρω αποφάσεων Δ.Σ. αντίστοιχα.</w:t>
      </w:r>
    </w:p>
    <w:p w:rsidR="00920888" w:rsidRPr="00920888" w:rsidRDefault="00920888" w:rsidP="00920888">
      <w:pPr>
        <w:spacing w:before="120"/>
        <w:ind w:firstLine="720"/>
        <w:jc w:val="both"/>
        <w:rPr>
          <w:rFonts w:ascii="Arial" w:hAnsi="Arial" w:cs="Arial"/>
          <w:sz w:val="20"/>
          <w:szCs w:val="20"/>
        </w:rPr>
      </w:pPr>
      <w:r w:rsidRPr="00920888">
        <w:rPr>
          <w:rFonts w:ascii="Arial" w:hAnsi="Arial" w:cs="Arial"/>
          <w:sz w:val="20"/>
          <w:szCs w:val="20"/>
        </w:rPr>
        <w:t xml:space="preserve">Και έχουν εγγραφεί (α)στον Κ.Α. </w:t>
      </w:r>
      <w:r w:rsidRPr="00920888">
        <w:rPr>
          <w:rFonts w:ascii="Arial" w:hAnsi="Arial" w:cs="Arial"/>
          <w:b/>
          <w:sz w:val="20"/>
          <w:szCs w:val="20"/>
        </w:rPr>
        <w:t>00-6495.004</w:t>
      </w:r>
      <w:r w:rsidRPr="00920888">
        <w:rPr>
          <w:rFonts w:ascii="Arial" w:hAnsi="Arial" w:cs="Arial"/>
          <w:sz w:val="20"/>
          <w:szCs w:val="20"/>
        </w:rPr>
        <w:t xml:space="preserve">«Δαπάνες διακόσμησης Δ.Ε. Λευκάδας» πιστώσεις ύψους  37.200,00€ και έχουν διατεθεί 26.746,30€ (β) στον Κ.Α.Ε. </w:t>
      </w:r>
      <w:r w:rsidRPr="00920888">
        <w:rPr>
          <w:rFonts w:ascii="Arial" w:hAnsi="Arial" w:cs="Arial"/>
          <w:b/>
          <w:sz w:val="20"/>
          <w:szCs w:val="20"/>
        </w:rPr>
        <w:t xml:space="preserve">00-6495.005 </w:t>
      </w:r>
      <w:r w:rsidRPr="00920888">
        <w:rPr>
          <w:rFonts w:ascii="Arial" w:hAnsi="Arial" w:cs="Arial"/>
          <w:sz w:val="20"/>
          <w:szCs w:val="20"/>
        </w:rPr>
        <w:t xml:space="preserve">«Δαπάνες διακόσμησης Δ.Ε. Ελλομένου» πιστώσεις ύψους  13.000,00€ και έχουν διατεθεί 6.448,00€(γ)στον Κ.Α.Ε. </w:t>
      </w:r>
      <w:r w:rsidRPr="00920888">
        <w:rPr>
          <w:rFonts w:ascii="Arial" w:hAnsi="Arial" w:cs="Arial"/>
          <w:b/>
          <w:sz w:val="20"/>
          <w:szCs w:val="20"/>
        </w:rPr>
        <w:t>00-6495.006</w:t>
      </w:r>
      <w:r w:rsidRPr="00920888">
        <w:rPr>
          <w:rFonts w:ascii="Arial" w:hAnsi="Arial" w:cs="Arial"/>
          <w:sz w:val="20"/>
          <w:szCs w:val="20"/>
        </w:rPr>
        <w:t xml:space="preserve"> «Δαπάνες διακόσμησης Δ.Ε. Απολλωνίων» πιστώσεις ύψους  13.000,00€και έχουν διατεθεί 7.192,00€, (δ)στον Κ.Α.Ε. </w:t>
      </w:r>
      <w:r w:rsidRPr="00920888">
        <w:rPr>
          <w:rFonts w:ascii="Arial" w:hAnsi="Arial" w:cs="Arial"/>
          <w:b/>
          <w:sz w:val="20"/>
          <w:szCs w:val="20"/>
        </w:rPr>
        <w:t>15-6471.003</w:t>
      </w:r>
      <w:r w:rsidRPr="00920888">
        <w:rPr>
          <w:rFonts w:ascii="Arial" w:hAnsi="Arial" w:cs="Arial"/>
          <w:sz w:val="20"/>
          <w:szCs w:val="20"/>
        </w:rPr>
        <w:t xml:space="preserve"> «Έξοδα διοργάνωσης πολιτιστικών δράσεων» πιστώσεις ύψους  37.200,00€ και έχουν διατεθεί 26.489,27€ και (ε) στον Κ.Α.Ε. </w:t>
      </w:r>
      <w:r w:rsidRPr="00920888">
        <w:rPr>
          <w:rFonts w:ascii="Arial" w:hAnsi="Arial" w:cs="Arial"/>
          <w:b/>
          <w:sz w:val="20"/>
          <w:szCs w:val="20"/>
        </w:rPr>
        <w:t>15-6114.000</w:t>
      </w:r>
      <w:r w:rsidRPr="00920888">
        <w:rPr>
          <w:rFonts w:ascii="Arial" w:hAnsi="Arial" w:cs="Arial"/>
          <w:sz w:val="20"/>
          <w:szCs w:val="20"/>
        </w:rPr>
        <w:t xml:space="preserve"> «Αμοιβές καλλιτεχνών» πιστώσεις ύψους  10.000,00€ και έχουν διατεθεί 6.000,00€.</w:t>
      </w:r>
    </w:p>
    <w:p w:rsidR="00920888" w:rsidRPr="00920888" w:rsidRDefault="00920888" w:rsidP="00920888">
      <w:pPr>
        <w:spacing w:before="120"/>
        <w:ind w:firstLine="720"/>
        <w:jc w:val="both"/>
        <w:rPr>
          <w:rFonts w:ascii="Arial" w:hAnsi="Arial" w:cs="Arial"/>
          <w:sz w:val="20"/>
          <w:szCs w:val="20"/>
        </w:rPr>
      </w:pPr>
      <w:r w:rsidRPr="00920888">
        <w:rPr>
          <w:rFonts w:ascii="Arial" w:hAnsi="Arial" w:cs="Arial"/>
          <w:sz w:val="20"/>
          <w:szCs w:val="20"/>
        </w:rPr>
        <w:t>Σύμφωνα με το Αριθ. Εσωτ. Πρωτ. 2598/13-11-2025 (ΑΔΑΜ:25</w:t>
      </w:r>
      <w:r w:rsidRPr="00920888">
        <w:rPr>
          <w:rFonts w:ascii="Arial" w:hAnsi="Arial" w:cs="Arial"/>
          <w:sz w:val="20"/>
          <w:szCs w:val="20"/>
          <w:lang w:val="en-US"/>
        </w:rPr>
        <w:t>REQ</w:t>
      </w:r>
      <w:r w:rsidRPr="00920888">
        <w:rPr>
          <w:rFonts w:ascii="Arial" w:hAnsi="Arial" w:cs="Arial"/>
          <w:sz w:val="20"/>
          <w:szCs w:val="20"/>
        </w:rPr>
        <w:t>017923252/13-11-2025) αίτημα της Διεύθυνσης Πολεοδομίας και Περιβάλλοντος, Τμήμα Καθαριότητας-Ανακύκλωσης &amp; Συντήρησης Πρασίνου, υπάρχει ανάγκη προμήθειας 72χριστουγεννιάτικων δένδρων για τη Δ.Ε. Λευκάδας συνολικού ποσού 2.237,40€, 40χριστουγεννιάτικων δένδρων για τη Δ.Ε. Ελλομένου συνολικού ποσού 1.130,00€ και 40χριστουγεννιάτικων δένδρων για τη Δ.Ε. Απολλωνίων συνολικού ποσού 1.130,00.</w:t>
      </w:r>
    </w:p>
    <w:p w:rsidR="00920888" w:rsidRPr="00920888" w:rsidRDefault="00920888" w:rsidP="00920888">
      <w:pPr>
        <w:spacing w:before="120"/>
        <w:ind w:firstLine="720"/>
        <w:jc w:val="both"/>
        <w:rPr>
          <w:rFonts w:ascii="Arial" w:hAnsi="Arial" w:cs="Arial"/>
          <w:sz w:val="20"/>
          <w:szCs w:val="20"/>
        </w:rPr>
      </w:pPr>
      <w:r w:rsidRPr="00920888">
        <w:rPr>
          <w:rFonts w:ascii="Arial" w:hAnsi="Arial" w:cs="Arial"/>
          <w:sz w:val="20"/>
          <w:szCs w:val="20"/>
        </w:rPr>
        <w:t>Σύμφωνα με το Αριθ. Εσωτ. Πρωτ. 2550/06-11-2025 (ΑΔΑΜ:25</w:t>
      </w:r>
      <w:r w:rsidRPr="00920888">
        <w:rPr>
          <w:rFonts w:ascii="Arial" w:hAnsi="Arial" w:cs="Arial"/>
          <w:sz w:val="20"/>
          <w:szCs w:val="20"/>
          <w:lang w:val="en-US"/>
        </w:rPr>
        <w:t>REQ</w:t>
      </w:r>
      <w:r w:rsidRPr="00920888">
        <w:rPr>
          <w:rFonts w:ascii="Arial" w:hAnsi="Arial" w:cs="Arial"/>
          <w:sz w:val="20"/>
          <w:szCs w:val="20"/>
        </w:rPr>
        <w:t>017878662/06-11-2025) αίτημα του Αυτοτελούς Τμήματος Πολιτισμού, υπάρχει ανάγκη παροχής υπηρεσιών διάθεσης χριστουγεννιάτικου διάκοσμου για τη δημιουργία του Χριστουγεννιάτικου χωριού για την εορταστική περίοδο των Χριστουγέννων 2025 στο Δήμο Λευκάδας έναντι συνολικού ποσού 10.000,00 πλέον ΦΠΑ 24%.</w:t>
      </w:r>
    </w:p>
    <w:p w:rsidR="00920888" w:rsidRPr="00920888" w:rsidRDefault="00920888" w:rsidP="00920888">
      <w:pPr>
        <w:spacing w:before="120"/>
        <w:ind w:firstLine="720"/>
        <w:jc w:val="both"/>
        <w:rPr>
          <w:rFonts w:ascii="Arial" w:hAnsi="Arial" w:cs="Arial"/>
          <w:sz w:val="20"/>
          <w:szCs w:val="20"/>
        </w:rPr>
      </w:pPr>
      <w:r w:rsidRPr="00920888">
        <w:rPr>
          <w:rFonts w:ascii="Arial" w:hAnsi="Arial" w:cs="Arial"/>
          <w:sz w:val="20"/>
          <w:szCs w:val="20"/>
        </w:rPr>
        <w:t>Σύμφωνα με το Αριθ. Εσωτ. Πρωτ. 2478/30-10-2025 (ΑΔΑΜ:25</w:t>
      </w:r>
      <w:r w:rsidRPr="00920888">
        <w:rPr>
          <w:rFonts w:ascii="Arial" w:hAnsi="Arial" w:cs="Arial"/>
          <w:sz w:val="20"/>
          <w:szCs w:val="20"/>
          <w:lang w:val="en-US"/>
        </w:rPr>
        <w:t>REQ</w:t>
      </w:r>
      <w:r w:rsidRPr="00920888">
        <w:rPr>
          <w:rFonts w:ascii="Arial" w:hAnsi="Arial" w:cs="Arial"/>
          <w:sz w:val="20"/>
          <w:szCs w:val="20"/>
        </w:rPr>
        <w:t xml:space="preserve">017825585/30-10-2025) αίτημα του Αυτοτελούς Τμήματος Πολιτισμού, υπάρχει ανάγκη παροχής υπηρεσιών διασκεδαστή παιδιών για την εορταστική περίοδο των Χριστουγέννων 2025  στην κεντρική πλατεία του Δήμου Λευκάδας έναντι συνολικού ποσού 3.500,00. </w:t>
      </w:r>
    </w:p>
    <w:p w:rsidR="00920888" w:rsidRPr="00920888" w:rsidRDefault="00920888" w:rsidP="00920888">
      <w:pPr>
        <w:spacing w:before="120"/>
        <w:ind w:firstLine="720"/>
        <w:jc w:val="both"/>
        <w:rPr>
          <w:rFonts w:ascii="Arial" w:hAnsi="Arial" w:cs="Arial"/>
          <w:sz w:val="20"/>
          <w:szCs w:val="20"/>
        </w:rPr>
      </w:pPr>
      <w:r w:rsidRPr="00920888">
        <w:rPr>
          <w:rFonts w:ascii="Arial" w:hAnsi="Arial" w:cs="Arial"/>
          <w:sz w:val="20"/>
          <w:szCs w:val="20"/>
        </w:rPr>
        <w:t>Σύμφωνα με το Αριθ. Εσωτ. Πρωτ. 2624/17-11-2025 (ΑΔΑΜ:25</w:t>
      </w:r>
      <w:r w:rsidRPr="00920888">
        <w:rPr>
          <w:rFonts w:ascii="Arial" w:hAnsi="Arial" w:cs="Arial"/>
          <w:sz w:val="20"/>
          <w:szCs w:val="20"/>
          <w:lang w:val="en-US"/>
        </w:rPr>
        <w:t>REQ</w:t>
      </w:r>
      <w:r w:rsidRPr="00920888">
        <w:rPr>
          <w:rFonts w:ascii="Arial" w:hAnsi="Arial" w:cs="Arial"/>
          <w:sz w:val="20"/>
          <w:szCs w:val="20"/>
        </w:rPr>
        <w:t xml:space="preserve">017940906/17-11-2025) αίτημα του Αυτοτελούς Τμήματος Πολιτισμού, υπάρχει ανάγκη προμήθειας ξυλείας τύπου κόντρα πλακέ για την κατασκευή χριστουγεννιάτικων διακοσμητικών που θα τοποθετηθούν σε δημόσιους χώρους της Κοινότητας Καρυάς έναντι συνολικού ποσού 420,97 πλέον ΦΠΑ 24%. </w:t>
      </w:r>
    </w:p>
    <w:p w:rsidR="00920888" w:rsidRPr="00920888" w:rsidRDefault="00920888" w:rsidP="00920888">
      <w:pPr>
        <w:spacing w:before="120"/>
        <w:ind w:firstLine="720"/>
        <w:jc w:val="both"/>
        <w:rPr>
          <w:rFonts w:ascii="Arial" w:hAnsi="Arial" w:cs="Arial"/>
          <w:sz w:val="20"/>
          <w:szCs w:val="20"/>
        </w:rPr>
      </w:pPr>
      <w:r w:rsidRPr="00920888">
        <w:rPr>
          <w:rFonts w:ascii="Arial" w:hAnsi="Arial" w:cs="Arial"/>
          <w:sz w:val="20"/>
          <w:szCs w:val="20"/>
        </w:rPr>
        <w:t>Σύμφωνα με το Αριθ. Εσωτ. Πρωτ. 2645/18-11-2025 (ΑΔΑΜ:25</w:t>
      </w:r>
      <w:r w:rsidRPr="00920888">
        <w:rPr>
          <w:rFonts w:ascii="Arial" w:hAnsi="Arial" w:cs="Arial"/>
          <w:sz w:val="20"/>
          <w:szCs w:val="20"/>
          <w:lang w:val="en-US"/>
        </w:rPr>
        <w:t>REQ</w:t>
      </w:r>
      <w:r w:rsidRPr="00920888">
        <w:rPr>
          <w:rFonts w:ascii="Arial" w:hAnsi="Arial" w:cs="Arial"/>
          <w:sz w:val="20"/>
          <w:szCs w:val="20"/>
        </w:rPr>
        <w:t>017954263/18-11-2025) αίτημα του Αυτοτελούς Τμήματος Πολιτισμού, υπάρχει ανάγκη προμήθειας φωτισμού (λαμπάκια, φωτοσωλήνας) για τον χριστουγεννιάτικο στολισμό της πόλης και των δημοτικών κοινοτήτων έναντι συνολικού ποσού 2.766,48 πλέον ΦΠΑ 24%.</w:t>
      </w:r>
    </w:p>
    <w:p w:rsidR="00920888" w:rsidRPr="00920888" w:rsidRDefault="00920888" w:rsidP="00920888">
      <w:pPr>
        <w:spacing w:line="26" w:lineRule="atLeast"/>
        <w:jc w:val="both"/>
        <w:rPr>
          <w:rFonts w:ascii="Arial" w:hAnsi="Arial" w:cs="Arial"/>
          <w:sz w:val="20"/>
          <w:szCs w:val="20"/>
        </w:rPr>
      </w:pPr>
    </w:p>
    <w:p w:rsidR="00920888" w:rsidRPr="00920888" w:rsidRDefault="00920888" w:rsidP="00920888">
      <w:pPr>
        <w:spacing w:line="26" w:lineRule="atLeast"/>
        <w:jc w:val="both"/>
        <w:rPr>
          <w:rFonts w:ascii="Arial" w:hAnsi="Arial" w:cs="Arial"/>
          <w:sz w:val="20"/>
          <w:szCs w:val="20"/>
        </w:rPr>
      </w:pPr>
      <w:r w:rsidRPr="00920888">
        <w:rPr>
          <w:rFonts w:ascii="Arial" w:hAnsi="Arial" w:cs="Arial"/>
          <w:sz w:val="20"/>
          <w:szCs w:val="20"/>
        </w:rPr>
        <w:tab/>
        <w:t>Κατόπιν των ανωτέρω,</w:t>
      </w:r>
    </w:p>
    <w:p w:rsidR="00920888" w:rsidRPr="00920888" w:rsidRDefault="00920888" w:rsidP="00920888">
      <w:pPr>
        <w:spacing w:line="26" w:lineRule="atLeast"/>
        <w:ind w:firstLine="720"/>
        <w:jc w:val="both"/>
        <w:rPr>
          <w:rFonts w:ascii="Arial" w:hAnsi="Arial" w:cs="Arial"/>
          <w:sz w:val="20"/>
          <w:szCs w:val="20"/>
        </w:rPr>
      </w:pPr>
    </w:p>
    <w:p w:rsidR="00920888" w:rsidRPr="00920888" w:rsidRDefault="00920888" w:rsidP="00920888">
      <w:pPr>
        <w:shd w:val="clear" w:color="auto" w:fill="FFFFFF"/>
        <w:spacing w:line="26" w:lineRule="atLeast"/>
        <w:ind w:firstLine="720"/>
        <w:rPr>
          <w:rFonts w:ascii="Arial" w:hAnsi="Arial" w:cs="Arial"/>
          <w:b/>
          <w:sz w:val="20"/>
          <w:szCs w:val="20"/>
        </w:rPr>
      </w:pPr>
      <w:r w:rsidRPr="00920888">
        <w:rPr>
          <w:rFonts w:ascii="Arial" w:hAnsi="Arial" w:cs="Arial"/>
          <w:b/>
          <w:sz w:val="20"/>
          <w:szCs w:val="20"/>
        </w:rPr>
        <w:t xml:space="preserve">                                       ΕΙΣΗΓΟΥΜΑΣΤΕ</w:t>
      </w:r>
    </w:p>
    <w:p w:rsidR="00920888" w:rsidRPr="00920888" w:rsidRDefault="00920888" w:rsidP="00920888">
      <w:pPr>
        <w:shd w:val="clear" w:color="auto" w:fill="FFFFFF"/>
        <w:spacing w:line="26" w:lineRule="atLeast"/>
        <w:ind w:firstLine="720"/>
        <w:rPr>
          <w:rFonts w:ascii="Arial" w:hAnsi="Arial" w:cs="Arial"/>
          <w:b/>
          <w:sz w:val="20"/>
          <w:szCs w:val="20"/>
        </w:rPr>
      </w:pPr>
    </w:p>
    <w:p w:rsidR="00920888" w:rsidRPr="00920888" w:rsidRDefault="00920888" w:rsidP="00920888">
      <w:pPr>
        <w:pStyle w:val="western"/>
        <w:spacing w:before="0" w:after="0" w:line="26" w:lineRule="atLeast"/>
        <w:rPr>
          <w:rFonts w:ascii="Arial" w:hAnsi="Arial" w:cs="Arial"/>
          <w:color w:val="auto"/>
          <w:sz w:val="20"/>
          <w:szCs w:val="20"/>
        </w:rPr>
      </w:pPr>
      <w:r w:rsidRPr="00920888">
        <w:rPr>
          <w:rFonts w:ascii="Arial" w:hAnsi="Arial" w:cs="Arial"/>
          <w:color w:val="auto"/>
          <w:sz w:val="20"/>
          <w:szCs w:val="20"/>
        </w:rPr>
        <w:t>την εξειδίκευση των πιστώσεων στους Κ.Α.Ε.:</w:t>
      </w:r>
    </w:p>
    <w:p w:rsidR="00920888" w:rsidRPr="00920888" w:rsidRDefault="00920888" w:rsidP="00920888">
      <w:pPr>
        <w:jc w:val="both"/>
        <w:rPr>
          <w:rFonts w:ascii="Arial" w:hAnsi="Arial" w:cs="Arial"/>
          <w:sz w:val="20"/>
          <w:szCs w:val="20"/>
        </w:rPr>
      </w:pPr>
      <w:r w:rsidRPr="00920888">
        <w:rPr>
          <w:rFonts w:ascii="Arial" w:hAnsi="Arial" w:cs="Arial"/>
          <w:caps/>
          <w:sz w:val="20"/>
          <w:szCs w:val="20"/>
        </w:rPr>
        <w:t>-</w:t>
      </w:r>
      <w:r w:rsidRPr="00920888">
        <w:rPr>
          <w:rFonts w:ascii="Arial" w:hAnsi="Arial" w:cs="Arial"/>
          <w:b/>
          <w:sz w:val="20"/>
          <w:szCs w:val="20"/>
        </w:rPr>
        <w:t xml:space="preserve">00-6495.004 </w:t>
      </w:r>
      <w:r w:rsidRPr="00920888">
        <w:rPr>
          <w:rFonts w:ascii="Arial" w:hAnsi="Arial" w:cs="Arial"/>
          <w:sz w:val="20"/>
          <w:szCs w:val="20"/>
        </w:rPr>
        <w:t xml:space="preserve">«Δαπάνες διακόσμησης Δ.Ε. Λευκάδας» </w:t>
      </w:r>
      <w:r w:rsidRPr="00920888">
        <w:rPr>
          <w:rFonts w:ascii="Arial" w:hAnsi="Arial" w:cs="Arial"/>
          <w:b/>
          <w:sz w:val="20"/>
          <w:szCs w:val="20"/>
        </w:rPr>
        <w:t>συνολικού ποσού 2.237,00€,</w:t>
      </w:r>
      <w:r w:rsidRPr="00920888">
        <w:rPr>
          <w:rFonts w:ascii="Arial" w:hAnsi="Arial" w:cs="Arial"/>
          <w:sz w:val="20"/>
          <w:szCs w:val="20"/>
        </w:rPr>
        <w:t>υπάρχει ανάγκη προμήθειας 72χριστουγεννιάτικων δένδρων για τη Δ.Ε. Λευκάδας.</w:t>
      </w:r>
    </w:p>
    <w:p w:rsidR="00920888" w:rsidRPr="00920888" w:rsidRDefault="00920888" w:rsidP="00920888">
      <w:pPr>
        <w:jc w:val="both"/>
        <w:rPr>
          <w:rFonts w:ascii="Arial" w:hAnsi="Arial" w:cs="Arial"/>
          <w:sz w:val="20"/>
          <w:szCs w:val="20"/>
        </w:rPr>
      </w:pPr>
      <w:r w:rsidRPr="00920888">
        <w:rPr>
          <w:rFonts w:ascii="Arial" w:hAnsi="Arial" w:cs="Arial"/>
          <w:b/>
          <w:sz w:val="20"/>
          <w:szCs w:val="20"/>
        </w:rPr>
        <w:t xml:space="preserve">-00-6495.005 </w:t>
      </w:r>
      <w:r w:rsidRPr="00920888">
        <w:rPr>
          <w:rFonts w:ascii="Arial" w:hAnsi="Arial" w:cs="Arial"/>
          <w:sz w:val="20"/>
          <w:szCs w:val="20"/>
        </w:rPr>
        <w:t xml:space="preserve">«Δαπάνες διακόσμησης Δ.Ε. Ελλομένου» </w:t>
      </w:r>
      <w:r w:rsidRPr="00920888">
        <w:rPr>
          <w:rFonts w:ascii="Arial" w:hAnsi="Arial" w:cs="Arial"/>
          <w:b/>
          <w:sz w:val="20"/>
          <w:szCs w:val="20"/>
        </w:rPr>
        <w:t>συνολικού ποσού 1.130,00€</w:t>
      </w:r>
      <w:r w:rsidRPr="00920888">
        <w:rPr>
          <w:rFonts w:ascii="Arial" w:hAnsi="Arial" w:cs="Arial"/>
          <w:sz w:val="20"/>
          <w:szCs w:val="20"/>
        </w:rPr>
        <w:t>, υπάρχει ανάγκη προμήθειας 40χριστουγεννιάτικων δένδρων για τη Δ.Ε. Ελλομένου.</w:t>
      </w:r>
    </w:p>
    <w:p w:rsidR="00920888" w:rsidRPr="00920888" w:rsidRDefault="00920888" w:rsidP="00920888">
      <w:pPr>
        <w:jc w:val="both"/>
        <w:rPr>
          <w:rFonts w:ascii="Arial" w:hAnsi="Arial" w:cs="Arial"/>
          <w:sz w:val="20"/>
          <w:szCs w:val="20"/>
        </w:rPr>
      </w:pPr>
      <w:r w:rsidRPr="00920888">
        <w:rPr>
          <w:rFonts w:ascii="Arial" w:hAnsi="Arial" w:cs="Arial"/>
          <w:b/>
          <w:sz w:val="20"/>
          <w:szCs w:val="20"/>
        </w:rPr>
        <w:t>-00-6495.006</w:t>
      </w:r>
      <w:r w:rsidRPr="00920888">
        <w:rPr>
          <w:rFonts w:ascii="Arial" w:hAnsi="Arial" w:cs="Arial"/>
          <w:sz w:val="20"/>
          <w:szCs w:val="20"/>
        </w:rPr>
        <w:t xml:space="preserve"> «Δαπάνες διακόσμησης Δ.Ε. Απολλωνίων» </w:t>
      </w:r>
      <w:r w:rsidRPr="00920888">
        <w:rPr>
          <w:rFonts w:ascii="Arial" w:hAnsi="Arial" w:cs="Arial"/>
          <w:b/>
          <w:sz w:val="20"/>
          <w:szCs w:val="20"/>
        </w:rPr>
        <w:t>συνολικού ποσού 1.130,00€</w:t>
      </w:r>
      <w:r w:rsidRPr="00920888">
        <w:rPr>
          <w:rFonts w:ascii="Arial" w:hAnsi="Arial" w:cs="Arial"/>
          <w:sz w:val="20"/>
          <w:szCs w:val="20"/>
        </w:rPr>
        <w:t>, υπάρχει ανάγκη προμήθειας 40χριστουγεννιάτικων δένδρων για τη Δ.Ε. Απολλωνίων.</w:t>
      </w:r>
    </w:p>
    <w:p w:rsidR="00920888" w:rsidRPr="00920888" w:rsidRDefault="00920888" w:rsidP="00920888">
      <w:pPr>
        <w:jc w:val="both"/>
        <w:rPr>
          <w:rFonts w:ascii="Arial" w:hAnsi="Arial" w:cs="Arial"/>
          <w:sz w:val="20"/>
          <w:szCs w:val="20"/>
        </w:rPr>
      </w:pPr>
      <w:r w:rsidRPr="00920888">
        <w:rPr>
          <w:rFonts w:ascii="Arial" w:hAnsi="Arial" w:cs="Arial"/>
          <w:sz w:val="20"/>
          <w:szCs w:val="20"/>
        </w:rPr>
        <w:t>-</w:t>
      </w:r>
      <w:r w:rsidRPr="00920888">
        <w:rPr>
          <w:rFonts w:ascii="Arial" w:hAnsi="Arial" w:cs="Arial"/>
          <w:b/>
          <w:sz w:val="20"/>
          <w:szCs w:val="20"/>
        </w:rPr>
        <w:t xml:space="preserve">00-6495.004 </w:t>
      </w:r>
      <w:r w:rsidRPr="00920888">
        <w:rPr>
          <w:rFonts w:ascii="Arial" w:hAnsi="Arial" w:cs="Arial"/>
          <w:sz w:val="20"/>
          <w:szCs w:val="20"/>
        </w:rPr>
        <w:t xml:space="preserve">«Δαπάνες διακόσμησης Δ.Ε. Λευκάδας» </w:t>
      </w:r>
      <w:r w:rsidRPr="00920888">
        <w:rPr>
          <w:rFonts w:ascii="Arial" w:hAnsi="Arial" w:cs="Arial"/>
          <w:b/>
          <w:sz w:val="20"/>
          <w:szCs w:val="20"/>
        </w:rPr>
        <w:t>συνολικού ποσού 7.000,00€,</w:t>
      </w:r>
      <w:r w:rsidRPr="00920888">
        <w:rPr>
          <w:rFonts w:ascii="Arial" w:hAnsi="Arial" w:cs="Arial"/>
          <w:sz w:val="20"/>
          <w:szCs w:val="20"/>
        </w:rPr>
        <w:t xml:space="preserve"> υπάρχει ανάγκη παροχής υπηρεσιών διάθεσης χριστουγεννιάτικου διάκοσμου για τη δημιουργία του Χριστουγεννιάτικου χωριού για την εορταστική περίοδο των Χριστουγέννων 2025 στο Δήμο Λευκάδας.</w:t>
      </w:r>
    </w:p>
    <w:p w:rsidR="00920888" w:rsidRPr="00920888" w:rsidRDefault="00920888" w:rsidP="00920888">
      <w:pPr>
        <w:jc w:val="both"/>
        <w:rPr>
          <w:rFonts w:ascii="Arial" w:hAnsi="Arial" w:cs="Arial"/>
          <w:sz w:val="20"/>
          <w:szCs w:val="20"/>
        </w:rPr>
      </w:pPr>
      <w:r w:rsidRPr="00920888">
        <w:rPr>
          <w:rFonts w:ascii="Arial" w:hAnsi="Arial" w:cs="Arial"/>
          <w:sz w:val="20"/>
          <w:szCs w:val="20"/>
        </w:rPr>
        <w:lastRenderedPageBreak/>
        <w:t>-</w:t>
      </w:r>
      <w:r w:rsidRPr="00920888">
        <w:rPr>
          <w:rFonts w:ascii="Arial" w:hAnsi="Arial" w:cs="Arial"/>
          <w:b/>
          <w:sz w:val="20"/>
          <w:szCs w:val="20"/>
        </w:rPr>
        <w:t>15-6471.003</w:t>
      </w:r>
      <w:r w:rsidRPr="00920888">
        <w:rPr>
          <w:rFonts w:ascii="Arial" w:hAnsi="Arial" w:cs="Arial"/>
          <w:sz w:val="20"/>
          <w:szCs w:val="20"/>
        </w:rPr>
        <w:t xml:space="preserve"> «Έξοδα διοργάνωσης πολιτιστικών δράσεων» </w:t>
      </w:r>
      <w:r w:rsidRPr="00920888">
        <w:rPr>
          <w:rFonts w:ascii="Arial" w:hAnsi="Arial" w:cs="Arial"/>
          <w:b/>
          <w:sz w:val="20"/>
          <w:szCs w:val="20"/>
        </w:rPr>
        <w:t>συνολικού ποσού 5.400,00€,</w:t>
      </w:r>
      <w:r w:rsidRPr="00920888">
        <w:rPr>
          <w:rFonts w:ascii="Arial" w:hAnsi="Arial" w:cs="Arial"/>
          <w:sz w:val="20"/>
          <w:szCs w:val="20"/>
        </w:rPr>
        <w:t xml:space="preserve"> υπάρχει ανάγκη παροχής υπηρεσιών διάθεσης χριστουγεννιάτικου διάκοσμου για τη δημιουργία του Χριστουγεννιάτικου χωριού για την εορταστική περίοδο των Χριστουγέννων 2025 στο Δήμο Λευκάδας.</w:t>
      </w:r>
    </w:p>
    <w:p w:rsidR="00920888" w:rsidRPr="00920888" w:rsidRDefault="00920888" w:rsidP="00920888">
      <w:pPr>
        <w:jc w:val="both"/>
        <w:rPr>
          <w:rFonts w:ascii="Arial" w:hAnsi="Arial" w:cs="Arial"/>
          <w:sz w:val="20"/>
          <w:szCs w:val="20"/>
        </w:rPr>
      </w:pPr>
      <w:r w:rsidRPr="00920888">
        <w:rPr>
          <w:rFonts w:ascii="Arial" w:hAnsi="Arial" w:cs="Arial"/>
          <w:sz w:val="20"/>
          <w:szCs w:val="20"/>
        </w:rPr>
        <w:t>-</w:t>
      </w:r>
      <w:r w:rsidRPr="00920888">
        <w:rPr>
          <w:rFonts w:ascii="Arial" w:hAnsi="Arial" w:cs="Arial"/>
          <w:b/>
          <w:sz w:val="20"/>
          <w:szCs w:val="20"/>
        </w:rPr>
        <w:t>15-6114.000</w:t>
      </w:r>
      <w:r w:rsidRPr="00920888">
        <w:rPr>
          <w:rFonts w:ascii="Arial" w:hAnsi="Arial" w:cs="Arial"/>
          <w:sz w:val="20"/>
          <w:szCs w:val="20"/>
        </w:rPr>
        <w:t xml:space="preserve"> «Αμοιβές καλλιτεχνών» </w:t>
      </w:r>
      <w:r w:rsidRPr="00920888">
        <w:rPr>
          <w:rFonts w:ascii="Arial" w:hAnsi="Arial" w:cs="Arial"/>
          <w:b/>
          <w:sz w:val="20"/>
          <w:szCs w:val="20"/>
        </w:rPr>
        <w:t>συνολικού ποσού 3.500,00€,</w:t>
      </w:r>
      <w:r w:rsidRPr="00920888">
        <w:rPr>
          <w:rFonts w:ascii="Arial" w:hAnsi="Arial" w:cs="Arial"/>
          <w:sz w:val="20"/>
          <w:szCs w:val="20"/>
        </w:rPr>
        <w:t xml:space="preserve"> υπάρχει ανάγκη παροχής υπηρεσιών παροχής υπηρεσιών διασκεδαστή παιδιών για την εορταστική περίοδο των Χριστουγέννων 2025  στην κεντρική πλατεία του Δήμου Λευκάδας.</w:t>
      </w:r>
    </w:p>
    <w:p w:rsidR="00920888" w:rsidRPr="00920888" w:rsidRDefault="00920888" w:rsidP="00920888">
      <w:pPr>
        <w:jc w:val="both"/>
        <w:rPr>
          <w:rFonts w:ascii="Arial" w:hAnsi="Arial" w:cs="Arial"/>
          <w:sz w:val="20"/>
          <w:szCs w:val="20"/>
        </w:rPr>
      </w:pPr>
      <w:r w:rsidRPr="00920888">
        <w:rPr>
          <w:rFonts w:ascii="Arial" w:hAnsi="Arial" w:cs="Arial"/>
          <w:sz w:val="20"/>
          <w:szCs w:val="20"/>
        </w:rPr>
        <w:t>-</w:t>
      </w:r>
      <w:r w:rsidRPr="00920888">
        <w:rPr>
          <w:rFonts w:ascii="Arial" w:hAnsi="Arial" w:cs="Arial"/>
          <w:b/>
          <w:sz w:val="20"/>
          <w:szCs w:val="20"/>
        </w:rPr>
        <w:t>15-6471.003</w:t>
      </w:r>
      <w:r w:rsidRPr="00920888">
        <w:rPr>
          <w:rFonts w:ascii="Arial" w:hAnsi="Arial" w:cs="Arial"/>
          <w:sz w:val="20"/>
          <w:szCs w:val="20"/>
        </w:rPr>
        <w:t xml:space="preserve"> «Έξοδα διοργάνωσης πολιτιστικών δράσεων» </w:t>
      </w:r>
      <w:r w:rsidRPr="00920888">
        <w:rPr>
          <w:rFonts w:ascii="Arial" w:hAnsi="Arial" w:cs="Arial"/>
          <w:b/>
          <w:sz w:val="20"/>
          <w:szCs w:val="20"/>
        </w:rPr>
        <w:t>συνολικού ποσού 522€,</w:t>
      </w:r>
      <w:r w:rsidRPr="00920888">
        <w:rPr>
          <w:rFonts w:ascii="Arial" w:hAnsi="Arial" w:cs="Arial"/>
          <w:sz w:val="20"/>
          <w:szCs w:val="20"/>
        </w:rPr>
        <w:t xml:space="preserve"> υπάρχει ανάγκη προμήθειας ξυλείας τύπου κόντρα πλακέ για την κατασκευή χριστουγεννιάτικων διακοσμητικών που θα τοποθετηθούν σε δημόσιους χώρους της Κοινότητας Καρυάς.</w:t>
      </w:r>
    </w:p>
    <w:p w:rsidR="00920888" w:rsidRPr="00920888" w:rsidRDefault="00920888" w:rsidP="00920888">
      <w:pPr>
        <w:jc w:val="both"/>
        <w:rPr>
          <w:rFonts w:ascii="Arial" w:hAnsi="Arial" w:cs="Arial"/>
          <w:sz w:val="20"/>
          <w:szCs w:val="20"/>
        </w:rPr>
      </w:pPr>
      <w:r w:rsidRPr="00920888">
        <w:rPr>
          <w:rFonts w:ascii="Arial" w:hAnsi="Arial" w:cs="Arial"/>
          <w:caps/>
          <w:sz w:val="20"/>
          <w:szCs w:val="20"/>
        </w:rPr>
        <w:t>-</w:t>
      </w:r>
      <w:r w:rsidRPr="00920888">
        <w:rPr>
          <w:rFonts w:ascii="Arial" w:hAnsi="Arial" w:cs="Arial"/>
          <w:b/>
          <w:sz w:val="20"/>
          <w:szCs w:val="20"/>
        </w:rPr>
        <w:t xml:space="preserve">00-6495.004 </w:t>
      </w:r>
      <w:r w:rsidRPr="00920888">
        <w:rPr>
          <w:rFonts w:ascii="Arial" w:hAnsi="Arial" w:cs="Arial"/>
          <w:sz w:val="20"/>
          <w:szCs w:val="20"/>
        </w:rPr>
        <w:t xml:space="preserve">«Δαπάνες διακόσμησης Δ.Ε. Λευκάδας» </w:t>
      </w:r>
      <w:r w:rsidRPr="00920888">
        <w:rPr>
          <w:rFonts w:ascii="Arial" w:hAnsi="Arial" w:cs="Arial"/>
          <w:b/>
          <w:sz w:val="20"/>
          <w:szCs w:val="20"/>
        </w:rPr>
        <w:t>συνολικού ποσού 1.000,00€,</w:t>
      </w:r>
      <w:r w:rsidRPr="00920888">
        <w:rPr>
          <w:rFonts w:ascii="Arial" w:hAnsi="Arial" w:cs="Arial"/>
          <w:sz w:val="20"/>
          <w:szCs w:val="20"/>
        </w:rPr>
        <w:t xml:space="preserve"> υπάρχει ανάγκη προμήθειας φωτισμού (λαμπάκια, φωτοσωλήνας) για τον χριστουγεννιάτικο στολισμό της πόλης.</w:t>
      </w:r>
    </w:p>
    <w:p w:rsidR="00920888" w:rsidRPr="00920888" w:rsidRDefault="00920888" w:rsidP="00920888">
      <w:pPr>
        <w:jc w:val="both"/>
        <w:rPr>
          <w:rFonts w:ascii="Arial" w:hAnsi="Arial" w:cs="Arial"/>
          <w:sz w:val="20"/>
          <w:szCs w:val="20"/>
        </w:rPr>
      </w:pPr>
      <w:r w:rsidRPr="00920888">
        <w:rPr>
          <w:rFonts w:ascii="Arial" w:hAnsi="Arial" w:cs="Arial"/>
          <w:b/>
          <w:sz w:val="20"/>
          <w:szCs w:val="20"/>
        </w:rPr>
        <w:t xml:space="preserve">-00-6495.005 </w:t>
      </w:r>
      <w:r w:rsidRPr="00920888">
        <w:rPr>
          <w:rFonts w:ascii="Arial" w:hAnsi="Arial" w:cs="Arial"/>
          <w:sz w:val="20"/>
          <w:szCs w:val="20"/>
        </w:rPr>
        <w:t xml:space="preserve">«Δαπάνες διακόσμησης Δ.Ε. Ελλομένου» </w:t>
      </w:r>
      <w:r w:rsidRPr="00920888">
        <w:rPr>
          <w:rFonts w:ascii="Arial" w:hAnsi="Arial" w:cs="Arial"/>
          <w:b/>
          <w:sz w:val="20"/>
          <w:szCs w:val="20"/>
        </w:rPr>
        <w:t>συνολικού ποσού 1.000,00€</w:t>
      </w:r>
      <w:r w:rsidRPr="00920888">
        <w:rPr>
          <w:rFonts w:ascii="Arial" w:hAnsi="Arial" w:cs="Arial"/>
          <w:sz w:val="20"/>
          <w:szCs w:val="20"/>
        </w:rPr>
        <w:t>, υπάρχει ανάγκη προμήθειας φωτισμού (λαμπάκια) για τον χριστουγεννιάτικο στολισμό της Δ.Ε. Ελλομένου.</w:t>
      </w:r>
    </w:p>
    <w:p w:rsidR="009116DB" w:rsidRPr="00920888" w:rsidRDefault="00920888" w:rsidP="00920888">
      <w:pPr>
        <w:jc w:val="both"/>
        <w:rPr>
          <w:rFonts w:ascii="Arial" w:hAnsi="Arial" w:cs="Arial"/>
          <w:sz w:val="20"/>
          <w:szCs w:val="20"/>
        </w:rPr>
      </w:pPr>
      <w:r w:rsidRPr="00920888">
        <w:rPr>
          <w:rFonts w:ascii="Arial" w:hAnsi="Arial" w:cs="Arial"/>
          <w:b/>
          <w:sz w:val="20"/>
          <w:szCs w:val="20"/>
        </w:rPr>
        <w:t>-00-6495.006</w:t>
      </w:r>
      <w:r w:rsidRPr="00920888">
        <w:rPr>
          <w:rFonts w:ascii="Arial" w:hAnsi="Arial" w:cs="Arial"/>
          <w:sz w:val="20"/>
          <w:szCs w:val="20"/>
        </w:rPr>
        <w:t xml:space="preserve"> «Δαπάνες διακόσμησης Δ.Ε. Απολλωνίων» </w:t>
      </w:r>
      <w:r w:rsidRPr="00920888">
        <w:rPr>
          <w:rFonts w:ascii="Arial" w:hAnsi="Arial" w:cs="Arial"/>
          <w:b/>
          <w:sz w:val="20"/>
          <w:szCs w:val="20"/>
        </w:rPr>
        <w:t>συνολικού ποσού 1.430,44€</w:t>
      </w:r>
      <w:r w:rsidRPr="00920888">
        <w:rPr>
          <w:rFonts w:ascii="Arial" w:hAnsi="Arial" w:cs="Arial"/>
          <w:sz w:val="20"/>
          <w:szCs w:val="20"/>
        </w:rPr>
        <w:t>, υπάρχει ανάγκη προμήθειας φωτισμού (λαμπάκια) για τον χριστουγεννιάτικο στολισμό της Δ.Ε. Απολλωνίων.»</w:t>
      </w:r>
    </w:p>
    <w:p w:rsidR="00C43681" w:rsidRPr="00920888" w:rsidRDefault="00C43681" w:rsidP="00F90C76">
      <w:pPr>
        <w:ind w:left="20" w:hanging="20"/>
        <w:jc w:val="both"/>
        <w:rPr>
          <w:rFonts w:ascii="Arial" w:hAnsi="Arial" w:cs="Arial"/>
          <w:sz w:val="20"/>
          <w:szCs w:val="20"/>
        </w:rPr>
      </w:pPr>
    </w:p>
    <w:p w:rsidR="00C43681" w:rsidRPr="00920888" w:rsidRDefault="00C43681" w:rsidP="00C43681">
      <w:pPr>
        <w:ind w:left="20" w:hanging="20"/>
        <w:jc w:val="both"/>
        <w:rPr>
          <w:rFonts w:ascii="Arial" w:hAnsi="Arial" w:cs="Arial"/>
          <w:sz w:val="20"/>
          <w:szCs w:val="20"/>
        </w:rPr>
      </w:pPr>
    </w:p>
    <w:p w:rsidR="00D8135F" w:rsidRPr="00920888" w:rsidRDefault="00D8135F" w:rsidP="00C43681">
      <w:pPr>
        <w:pStyle w:val="aff2"/>
        <w:jc w:val="center"/>
        <w:rPr>
          <w:rFonts w:ascii="Arial" w:hAnsi="Arial" w:cs="Arial"/>
          <w:b/>
        </w:rPr>
      </w:pPr>
      <w:r w:rsidRPr="00920888">
        <w:rPr>
          <w:rFonts w:ascii="Arial" w:hAnsi="Arial" w:cs="Arial"/>
          <w:b/>
        </w:rPr>
        <w:t>Μετά από διαλογική συζήτηση, η Δ.Ε.  αφού  έλαβε υπόψη της:</w:t>
      </w:r>
    </w:p>
    <w:p w:rsidR="00D8135F" w:rsidRPr="00920888" w:rsidRDefault="00D8135F" w:rsidP="00C43681">
      <w:pPr>
        <w:numPr>
          <w:ilvl w:val="0"/>
          <w:numId w:val="10"/>
        </w:numPr>
        <w:ind w:left="1276" w:firstLine="0"/>
        <w:rPr>
          <w:rFonts w:ascii="Arial" w:hAnsi="Arial" w:cs="Arial"/>
          <w:sz w:val="20"/>
          <w:szCs w:val="20"/>
        </w:rPr>
      </w:pPr>
      <w:r w:rsidRPr="00920888">
        <w:rPr>
          <w:rFonts w:ascii="Arial" w:hAnsi="Arial" w:cs="Arial"/>
          <w:sz w:val="20"/>
          <w:szCs w:val="20"/>
        </w:rPr>
        <w:t>την ανωτέρω εισήγηση.</w:t>
      </w:r>
    </w:p>
    <w:p w:rsidR="00D8135F" w:rsidRPr="00920888" w:rsidRDefault="00D8135F" w:rsidP="00C43681">
      <w:pPr>
        <w:numPr>
          <w:ilvl w:val="0"/>
          <w:numId w:val="10"/>
        </w:numPr>
        <w:ind w:left="1276" w:firstLine="0"/>
        <w:rPr>
          <w:rFonts w:ascii="Arial" w:hAnsi="Arial" w:cs="Arial"/>
          <w:sz w:val="20"/>
          <w:szCs w:val="20"/>
        </w:rPr>
      </w:pPr>
      <w:r w:rsidRPr="00920888">
        <w:rPr>
          <w:rFonts w:ascii="Arial" w:hAnsi="Arial" w:cs="Arial"/>
          <w:sz w:val="20"/>
          <w:szCs w:val="20"/>
        </w:rPr>
        <w:t xml:space="preserve">τις δ/ξεις  του άρθρου </w:t>
      </w:r>
      <w:r w:rsidRPr="00920888">
        <w:rPr>
          <w:rFonts w:ascii="Arial" w:hAnsi="Arial" w:cs="Arial"/>
          <w:iCs/>
          <w:sz w:val="20"/>
          <w:szCs w:val="20"/>
        </w:rPr>
        <w:t>75 του Ν.3852/2010</w:t>
      </w:r>
      <w:r w:rsidRPr="00920888">
        <w:rPr>
          <w:rFonts w:ascii="Arial" w:hAnsi="Arial" w:cs="Arial"/>
          <w:sz w:val="20"/>
          <w:szCs w:val="20"/>
        </w:rPr>
        <w:t xml:space="preserve">, όπως αντικαταστάθηκε από το </w:t>
      </w:r>
      <w:r w:rsidR="00D03454" w:rsidRPr="00920888">
        <w:rPr>
          <w:rFonts w:ascii="Arial" w:hAnsi="Arial" w:cs="Arial"/>
          <w:sz w:val="20"/>
          <w:szCs w:val="20"/>
        </w:rPr>
        <w:t xml:space="preserve"> </w:t>
      </w:r>
      <w:r w:rsidRPr="00920888">
        <w:rPr>
          <w:rFonts w:ascii="Arial" w:hAnsi="Arial" w:cs="Arial"/>
          <w:sz w:val="20"/>
          <w:szCs w:val="20"/>
        </w:rPr>
        <w:t>άρθρο   77 του Ν. 4555/18.</w:t>
      </w:r>
    </w:p>
    <w:p w:rsidR="00D8135F" w:rsidRPr="00920888" w:rsidRDefault="00D8135F" w:rsidP="00C43681">
      <w:pPr>
        <w:numPr>
          <w:ilvl w:val="0"/>
          <w:numId w:val="10"/>
        </w:numPr>
        <w:ind w:left="1276" w:firstLine="0"/>
        <w:rPr>
          <w:rFonts w:ascii="Arial" w:hAnsi="Arial" w:cs="Arial"/>
          <w:b/>
          <w:sz w:val="20"/>
          <w:szCs w:val="20"/>
        </w:rPr>
      </w:pPr>
      <w:r w:rsidRPr="00920888">
        <w:rPr>
          <w:rFonts w:ascii="Arial" w:hAnsi="Arial" w:cs="Arial"/>
          <w:sz w:val="20"/>
          <w:szCs w:val="20"/>
        </w:rPr>
        <w:t xml:space="preserve">τις </w:t>
      </w:r>
      <w:r w:rsidRPr="00920888">
        <w:rPr>
          <w:rFonts w:ascii="Arial" w:hAnsi="Arial" w:cs="Arial"/>
          <w:iCs/>
          <w:sz w:val="20"/>
          <w:szCs w:val="20"/>
        </w:rPr>
        <w:t>δ/ξεις των άρθρων 8, 9 &amp; 26 του Ν. 5056/2023.</w:t>
      </w:r>
    </w:p>
    <w:p w:rsidR="00D8135F" w:rsidRPr="00920888" w:rsidRDefault="00D8135F" w:rsidP="00C43681">
      <w:pPr>
        <w:numPr>
          <w:ilvl w:val="0"/>
          <w:numId w:val="10"/>
        </w:numPr>
        <w:ind w:left="1276" w:firstLine="0"/>
        <w:rPr>
          <w:rFonts w:ascii="Arial" w:hAnsi="Arial" w:cs="Arial"/>
          <w:b/>
          <w:sz w:val="20"/>
          <w:szCs w:val="20"/>
        </w:rPr>
      </w:pPr>
      <w:r w:rsidRPr="00920888">
        <w:rPr>
          <w:rFonts w:ascii="Arial" w:hAnsi="Arial" w:cs="Arial"/>
          <w:iCs/>
          <w:sz w:val="20"/>
          <w:szCs w:val="20"/>
        </w:rPr>
        <w:t>τις δ/ξεις του άρθρου 55 του Ν.5083/2024.</w:t>
      </w:r>
    </w:p>
    <w:p w:rsidR="00D8135F" w:rsidRPr="00920888" w:rsidRDefault="00D8135F" w:rsidP="00C43681">
      <w:pPr>
        <w:numPr>
          <w:ilvl w:val="0"/>
          <w:numId w:val="10"/>
        </w:numPr>
        <w:ind w:left="1276" w:firstLine="0"/>
        <w:rPr>
          <w:rFonts w:ascii="Arial" w:hAnsi="Arial" w:cs="Arial"/>
          <w:b/>
          <w:sz w:val="20"/>
          <w:szCs w:val="20"/>
        </w:rPr>
      </w:pPr>
      <w:r w:rsidRPr="00920888">
        <w:rPr>
          <w:rFonts w:ascii="Arial" w:hAnsi="Arial" w:cs="Arial"/>
          <w:iCs/>
          <w:sz w:val="20"/>
          <w:szCs w:val="20"/>
        </w:rPr>
        <w:t>την υπ΄αριθ. 1328/110575/2023/23-12-2023 εγκ. Υπ. Εσωτερικών.</w:t>
      </w:r>
    </w:p>
    <w:p w:rsidR="00D8135F" w:rsidRPr="00920888" w:rsidRDefault="00D8135F" w:rsidP="00C43681">
      <w:pPr>
        <w:numPr>
          <w:ilvl w:val="0"/>
          <w:numId w:val="10"/>
        </w:numPr>
        <w:ind w:left="1276" w:firstLine="0"/>
        <w:rPr>
          <w:rFonts w:ascii="Arial" w:hAnsi="Arial" w:cs="Arial"/>
          <w:b/>
          <w:sz w:val="20"/>
          <w:szCs w:val="20"/>
        </w:rPr>
      </w:pPr>
      <w:r w:rsidRPr="00920888">
        <w:rPr>
          <w:rFonts w:ascii="Arial" w:hAnsi="Arial" w:cs="Arial"/>
          <w:iCs/>
          <w:sz w:val="20"/>
          <w:szCs w:val="20"/>
        </w:rPr>
        <w:t>την υπ΄αριθ. 303/30971/2-4-24 εγκ. Υπ. Εσωτερικών.</w:t>
      </w:r>
    </w:p>
    <w:p w:rsidR="00D8135F" w:rsidRPr="00920888" w:rsidRDefault="00D8135F" w:rsidP="00C43681">
      <w:pPr>
        <w:jc w:val="center"/>
        <w:rPr>
          <w:rFonts w:ascii="Arial" w:hAnsi="Arial" w:cs="Arial"/>
          <w:b/>
          <w:sz w:val="20"/>
          <w:szCs w:val="20"/>
        </w:rPr>
      </w:pPr>
      <w:r w:rsidRPr="00920888">
        <w:rPr>
          <w:rFonts w:ascii="Arial" w:hAnsi="Arial" w:cs="Arial"/>
          <w:b/>
          <w:sz w:val="20"/>
          <w:szCs w:val="20"/>
        </w:rPr>
        <w:t>ΑΠΟΦΑΣΙΖΕΙ ΟΜΟΦΩΝΑ</w:t>
      </w:r>
    </w:p>
    <w:p w:rsidR="00920888" w:rsidRPr="00920888" w:rsidRDefault="00920888" w:rsidP="00920888">
      <w:pPr>
        <w:pStyle w:val="western"/>
        <w:spacing w:before="0" w:after="0" w:line="26" w:lineRule="atLeast"/>
        <w:rPr>
          <w:rFonts w:ascii="Arial" w:hAnsi="Arial" w:cs="Arial"/>
          <w:color w:val="auto"/>
          <w:sz w:val="20"/>
          <w:szCs w:val="20"/>
        </w:rPr>
      </w:pPr>
    </w:p>
    <w:p w:rsidR="00920888" w:rsidRPr="00920888" w:rsidRDefault="00920888" w:rsidP="00920888">
      <w:pPr>
        <w:pStyle w:val="western"/>
        <w:spacing w:before="0" w:after="0" w:line="26" w:lineRule="atLeast"/>
        <w:ind w:firstLine="720"/>
        <w:rPr>
          <w:rFonts w:ascii="Arial" w:hAnsi="Arial" w:cs="Arial"/>
          <w:color w:val="auto"/>
          <w:sz w:val="20"/>
          <w:szCs w:val="20"/>
        </w:rPr>
      </w:pPr>
      <w:r w:rsidRPr="00920888">
        <w:rPr>
          <w:rFonts w:ascii="Arial" w:hAnsi="Arial" w:cs="Arial"/>
          <w:color w:val="auto"/>
          <w:sz w:val="20"/>
          <w:szCs w:val="20"/>
        </w:rPr>
        <w:t>Την εξειδίκευση των πιστώσεων στους Κ.Α.Ε.:</w:t>
      </w:r>
    </w:p>
    <w:p w:rsidR="00920888" w:rsidRPr="00920888" w:rsidRDefault="00920888" w:rsidP="00920888">
      <w:pPr>
        <w:jc w:val="both"/>
        <w:rPr>
          <w:rFonts w:ascii="Arial" w:hAnsi="Arial" w:cs="Arial"/>
          <w:sz w:val="20"/>
          <w:szCs w:val="20"/>
        </w:rPr>
      </w:pPr>
      <w:r w:rsidRPr="00920888">
        <w:rPr>
          <w:rFonts w:ascii="Arial" w:hAnsi="Arial" w:cs="Arial"/>
          <w:caps/>
          <w:sz w:val="20"/>
          <w:szCs w:val="20"/>
        </w:rPr>
        <w:t>-</w:t>
      </w:r>
      <w:r w:rsidRPr="00920888">
        <w:rPr>
          <w:rFonts w:ascii="Arial" w:hAnsi="Arial" w:cs="Arial"/>
          <w:b/>
          <w:sz w:val="20"/>
          <w:szCs w:val="20"/>
        </w:rPr>
        <w:t xml:space="preserve">00-6495.004 </w:t>
      </w:r>
      <w:r w:rsidRPr="00920888">
        <w:rPr>
          <w:rFonts w:ascii="Arial" w:hAnsi="Arial" w:cs="Arial"/>
          <w:sz w:val="20"/>
          <w:szCs w:val="20"/>
        </w:rPr>
        <w:t xml:space="preserve">«Δαπάνες διακόσμησης Δ.Ε. Λευκάδας» </w:t>
      </w:r>
      <w:r w:rsidRPr="00920888">
        <w:rPr>
          <w:rFonts w:ascii="Arial" w:hAnsi="Arial" w:cs="Arial"/>
          <w:b/>
          <w:sz w:val="20"/>
          <w:szCs w:val="20"/>
        </w:rPr>
        <w:t>συνολικού ποσού 2.237,00€,</w:t>
      </w:r>
      <w:r w:rsidRPr="00920888">
        <w:rPr>
          <w:rFonts w:ascii="Arial" w:hAnsi="Arial" w:cs="Arial"/>
          <w:sz w:val="20"/>
          <w:szCs w:val="20"/>
        </w:rPr>
        <w:t>υπάρχει ανάγκη προμήθειας 72χριστουγεννιάτικων δένδρων για τη Δ.Ε. Λευκάδας.</w:t>
      </w:r>
    </w:p>
    <w:p w:rsidR="00920888" w:rsidRPr="00920888" w:rsidRDefault="00920888" w:rsidP="00920888">
      <w:pPr>
        <w:jc w:val="both"/>
        <w:rPr>
          <w:rFonts w:ascii="Arial" w:hAnsi="Arial" w:cs="Arial"/>
          <w:sz w:val="20"/>
          <w:szCs w:val="20"/>
        </w:rPr>
      </w:pPr>
      <w:r w:rsidRPr="00920888">
        <w:rPr>
          <w:rFonts w:ascii="Arial" w:hAnsi="Arial" w:cs="Arial"/>
          <w:b/>
          <w:sz w:val="20"/>
          <w:szCs w:val="20"/>
        </w:rPr>
        <w:t xml:space="preserve">-00-6495.005 </w:t>
      </w:r>
      <w:r w:rsidRPr="00920888">
        <w:rPr>
          <w:rFonts w:ascii="Arial" w:hAnsi="Arial" w:cs="Arial"/>
          <w:sz w:val="20"/>
          <w:szCs w:val="20"/>
        </w:rPr>
        <w:t xml:space="preserve">«Δαπάνες διακόσμησης Δ.Ε. Ελλομένου» </w:t>
      </w:r>
      <w:r w:rsidRPr="00920888">
        <w:rPr>
          <w:rFonts w:ascii="Arial" w:hAnsi="Arial" w:cs="Arial"/>
          <w:b/>
          <w:sz w:val="20"/>
          <w:szCs w:val="20"/>
        </w:rPr>
        <w:t>συνολικού ποσού 1.130,00€</w:t>
      </w:r>
      <w:r w:rsidRPr="00920888">
        <w:rPr>
          <w:rFonts w:ascii="Arial" w:hAnsi="Arial" w:cs="Arial"/>
          <w:sz w:val="20"/>
          <w:szCs w:val="20"/>
        </w:rPr>
        <w:t>, υπάρχει ανάγκη προμήθειας 40χριστουγεννιάτικων δένδρων για τη Δ.Ε. Ελλομένου.</w:t>
      </w:r>
    </w:p>
    <w:p w:rsidR="00920888" w:rsidRPr="00920888" w:rsidRDefault="00920888" w:rsidP="00920888">
      <w:pPr>
        <w:jc w:val="both"/>
        <w:rPr>
          <w:rFonts w:ascii="Arial" w:hAnsi="Arial" w:cs="Arial"/>
          <w:sz w:val="20"/>
          <w:szCs w:val="20"/>
        </w:rPr>
      </w:pPr>
      <w:r w:rsidRPr="00920888">
        <w:rPr>
          <w:rFonts w:ascii="Arial" w:hAnsi="Arial" w:cs="Arial"/>
          <w:b/>
          <w:sz w:val="20"/>
          <w:szCs w:val="20"/>
        </w:rPr>
        <w:t>-00-6495.006</w:t>
      </w:r>
      <w:r w:rsidRPr="00920888">
        <w:rPr>
          <w:rFonts w:ascii="Arial" w:hAnsi="Arial" w:cs="Arial"/>
          <w:sz w:val="20"/>
          <w:szCs w:val="20"/>
        </w:rPr>
        <w:t xml:space="preserve"> «Δαπάνες διακόσμησης Δ.Ε. Απολλωνίων» </w:t>
      </w:r>
      <w:r w:rsidRPr="00920888">
        <w:rPr>
          <w:rFonts w:ascii="Arial" w:hAnsi="Arial" w:cs="Arial"/>
          <w:b/>
          <w:sz w:val="20"/>
          <w:szCs w:val="20"/>
        </w:rPr>
        <w:t>συνολικού ποσού 1.130,00€</w:t>
      </w:r>
      <w:r w:rsidRPr="00920888">
        <w:rPr>
          <w:rFonts w:ascii="Arial" w:hAnsi="Arial" w:cs="Arial"/>
          <w:sz w:val="20"/>
          <w:szCs w:val="20"/>
        </w:rPr>
        <w:t>, υπάρχει ανάγκη προμήθειας 40χριστουγεννιάτικων δένδρων για τη Δ.Ε. Απολλωνίων.</w:t>
      </w:r>
    </w:p>
    <w:p w:rsidR="00920888" w:rsidRPr="00920888" w:rsidRDefault="00920888" w:rsidP="00920888">
      <w:pPr>
        <w:jc w:val="both"/>
        <w:rPr>
          <w:rFonts w:ascii="Arial" w:hAnsi="Arial" w:cs="Arial"/>
          <w:sz w:val="20"/>
          <w:szCs w:val="20"/>
        </w:rPr>
      </w:pPr>
      <w:r w:rsidRPr="00920888">
        <w:rPr>
          <w:rFonts w:ascii="Arial" w:hAnsi="Arial" w:cs="Arial"/>
          <w:sz w:val="20"/>
          <w:szCs w:val="20"/>
        </w:rPr>
        <w:t>-</w:t>
      </w:r>
      <w:r w:rsidRPr="00920888">
        <w:rPr>
          <w:rFonts w:ascii="Arial" w:hAnsi="Arial" w:cs="Arial"/>
          <w:b/>
          <w:sz w:val="20"/>
          <w:szCs w:val="20"/>
        </w:rPr>
        <w:t xml:space="preserve">00-6495.004 </w:t>
      </w:r>
      <w:r w:rsidRPr="00920888">
        <w:rPr>
          <w:rFonts w:ascii="Arial" w:hAnsi="Arial" w:cs="Arial"/>
          <w:sz w:val="20"/>
          <w:szCs w:val="20"/>
        </w:rPr>
        <w:t xml:space="preserve">«Δαπάνες διακόσμησης Δ.Ε. Λευκάδας» </w:t>
      </w:r>
      <w:r w:rsidRPr="00920888">
        <w:rPr>
          <w:rFonts w:ascii="Arial" w:hAnsi="Arial" w:cs="Arial"/>
          <w:b/>
          <w:sz w:val="20"/>
          <w:szCs w:val="20"/>
        </w:rPr>
        <w:t>συνολικού ποσού 7.000,00€,</w:t>
      </w:r>
      <w:r w:rsidRPr="00920888">
        <w:rPr>
          <w:rFonts w:ascii="Arial" w:hAnsi="Arial" w:cs="Arial"/>
          <w:sz w:val="20"/>
          <w:szCs w:val="20"/>
        </w:rPr>
        <w:t xml:space="preserve"> υπάρχει ανάγκη παροχής υπηρεσιών διάθεσης χριστουγεννιάτικου διάκοσμου για τη δημιουργία του Χριστουγεννιάτικου χωριού για την εορταστική περίοδο των Χριστουγέννων 2025 στο Δήμο Λευκάδας.</w:t>
      </w:r>
    </w:p>
    <w:p w:rsidR="00920888" w:rsidRPr="00920888" w:rsidRDefault="00920888" w:rsidP="00920888">
      <w:pPr>
        <w:jc w:val="both"/>
        <w:rPr>
          <w:rFonts w:ascii="Arial" w:hAnsi="Arial" w:cs="Arial"/>
          <w:sz w:val="20"/>
          <w:szCs w:val="20"/>
        </w:rPr>
      </w:pPr>
      <w:r w:rsidRPr="00920888">
        <w:rPr>
          <w:rFonts w:ascii="Arial" w:hAnsi="Arial" w:cs="Arial"/>
          <w:sz w:val="20"/>
          <w:szCs w:val="20"/>
        </w:rPr>
        <w:t>-</w:t>
      </w:r>
      <w:r w:rsidRPr="00920888">
        <w:rPr>
          <w:rFonts w:ascii="Arial" w:hAnsi="Arial" w:cs="Arial"/>
          <w:b/>
          <w:sz w:val="20"/>
          <w:szCs w:val="20"/>
        </w:rPr>
        <w:t>15-6471.003</w:t>
      </w:r>
      <w:r w:rsidRPr="00920888">
        <w:rPr>
          <w:rFonts w:ascii="Arial" w:hAnsi="Arial" w:cs="Arial"/>
          <w:sz w:val="20"/>
          <w:szCs w:val="20"/>
        </w:rPr>
        <w:t xml:space="preserve"> «Έξοδα διοργάνωσης πολιτιστικών δράσεων» </w:t>
      </w:r>
      <w:r w:rsidRPr="00920888">
        <w:rPr>
          <w:rFonts w:ascii="Arial" w:hAnsi="Arial" w:cs="Arial"/>
          <w:b/>
          <w:sz w:val="20"/>
          <w:szCs w:val="20"/>
        </w:rPr>
        <w:t>συνολικού ποσού 5.400,00€,</w:t>
      </w:r>
      <w:r w:rsidRPr="00920888">
        <w:rPr>
          <w:rFonts w:ascii="Arial" w:hAnsi="Arial" w:cs="Arial"/>
          <w:sz w:val="20"/>
          <w:szCs w:val="20"/>
        </w:rPr>
        <w:t xml:space="preserve"> υπάρχει ανάγκη παροχής υπηρεσιών διάθεσης χριστουγεννιάτικου διάκοσμου για τη δημιουργία του Χριστουγεννιάτικου χωριού για την εορταστική περίοδο των Χριστουγέννων 2025 στο Δήμο Λευκάδας.</w:t>
      </w:r>
    </w:p>
    <w:p w:rsidR="00920888" w:rsidRPr="00920888" w:rsidRDefault="00920888" w:rsidP="00920888">
      <w:pPr>
        <w:jc w:val="both"/>
        <w:rPr>
          <w:rFonts w:ascii="Arial" w:hAnsi="Arial" w:cs="Arial"/>
          <w:sz w:val="20"/>
          <w:szCs w:val="20"/>
        </w:rPr>
      </w:pPr>
      <w:r w:rsidRPr="00920888">
        <w:rPr>
          <w:rFonts w:ascii="Arial" w:hAnsi="Arial" w:cs="Arial"/>
          <w:sz w:val="20"/>
          <w:szCs w:val="20"/>
        </w:rPr>
        <w:t>-</w:t>
      </w:r>
      <w:r w:rsidRPr="00920888">
        <w:rPr>
          <w:rFonts w:ascii="Arial" w:hAnsi="Arial" w:cs="Arial"/>
          <w:b/>
          <w:sz w:val="20"/>
          <w:szCs w:val="20"/>
        </w:rPr>
        <w:t>15-6114.000</w:t>
      </w:r>
      <w:r w:rsidRPr="00920888">
        <w:rPr>
          <w:rFonts w:ascii="Arial" w:hAnsi="Arial" w:cs="Arial"/>
          <w:sz w:val="20"/>
          <w:szCs w:val="20"/>
        </w:rPr>
        <w:t xml:space="preserve"> «Αμοιβές καλλιτεχνών» </w:t>
      </w:r>
      <w:r w:rsidRPr="00920888">
        <w:rPr>
          <w:rFonts w:ascii="Arial" w:hAnsi="Arial" w:cs="Arial"/>
          <w:b/>
          <w:sz w:val="20"/>
          <w:szCs w:val="20"/>
        </w:rPr>
        <w:t>συνολικού ποσού 3.500,00€,</w:t>
      </w:r>
      <w:r w:rsidRPr="00920888">
        <w:rPr>
          <w:rFonts w:ascii="Arial" w:hAnsi="Arial" w:cs="Arial"/>
          <w:sz w:val="20"/>
          <w:szCs w:val="20"/>
        </w:rPr>
        <w:t xml:space="preserve"> υπάρχει ανάγκη παροχής υπηρεσιών παροχής υπηρεσιών διασκεδαστή παιδιών για την εορταστική περίοδο των Χριστουγέννων 2025  στην κεντρική πλατεία του Δήμου Λευκάδας.</w:t>
      </w:r>
    </w:p>
    <w:p w:rsidR="00920888" w:rsidRPr="00920888" w:rsidRDefault="00920888" w:rsidP="00920888">
      <w:pPr>
        <w:jc w:val="both"/>
        <w:rPr>
          <w:rFonts w:ascii="Arial" w:hAnsi="Arial" w:cs="Arial"/>
          <w:sz w:val="20"/>
          <w:szCs w:val="20"/>
        </w:rPr>
      </w:pPr>
      <w:r w:rsidRPr="00920888">
        <w:rPr>
          <w:rFonts w:ascii="Arial" w:hAnsi="Arial" w:cs="Arial"/>
          <w:sz w:val="20"/>
          <w:szCs w:val="20"/>
        </w:rPr>
        <w:t>-</w:t>
      </w:r>
      <w:r w:rsidRPr="00920888">
        <w:rPr>
          <w:rFonts w:ascii="Arial" w:hAnsi="Arial" w:cs="Arial"/>
          <w:b/>
          <w:sz w:val="20"/>
          <w:szCs w:val="20"/>
        </w:rPr>
        <w:t>15-6471.003</w:t>
      </w:r>
      <w:r w:rsidRPr="00920888">
        <w:rPr>
          <w:rFonts w:ascii="Arial" w:hAnsi="Arial" w:cs="Arial"/>
          <w:sz w:val="20"/>
          <w:szCs w:val="20"/>
        </w:rPr>
        <w:t xml:space="preserve"> «Έξοδα διοργάνωσης πολιτιστικών δράσεων» </w:t>
      </w:r>
      <w:r w:rsidRPr="00920888">
        <w:rPr>
          <w:rFonts w:ascii="Arial" w:hAnsi="Arial" w:cs="Arial"/>
          <w:b/>
          <w:sz w:val="20"/>
          <w:szCs w:val="20"/>
        </w:rPr>
        <w:t>συνολικού ποσού 522€,</w:t>
      </w:r>
      <w:r w:rsidRPr="00920888">
        <w:rPr>
          <w:rFonts w:ascii="Arial" w:hAnsi="Arial" w:cs="Arial"/>
          <w:sz w:val="20"/>
          <w:szCs w:val="20"/>
        </w:rPr>
        <w:t xml:space="preserve"> υπάρχει ανάγκη προμήθειας ξυλείας τύπου κόντρα πλακέ για την κατασκευή χριστουγεννιάτικων διακοσμητικών που θα τοποθετηθούν σε δημόσιους χώρους της Κοινότητας Καρυάς.</w:t>
      </w:r>
    </w:p>
    <w:p w:rsidR="00920888" w:rsidRPr="00920888" w:rsidRDefault="00920888" w:rsidP="00920888">
      <w:pPr>
        <w:jc w:val="both"/>
        <w:rPr>
          <w:rFonts w:ascii="Arial" w:hAnsi="Arial" w:cs="Arial"/>
          <w:sz w:val="20"/>
          <w:szCs w:val="20"/>
        </w:rPr>
      </w:pPr>
      <w:r w:rsidRPr="00920888">
        <w:rPr>
          <w:rFonts w:ascii="Arial" w:hAnsi="Arial" w:cs="Arial"/>
          <w:caps/>
          <w:sz w:val="20"/>
          <w:szCs w:val="20"/>
        </w:rPr>
        <w:t>-</w:t>
      </w:r>
      <w:r w:rsidRPr="00920888">
        <w:rPr>
          <w:rFonts w:ascii="Arial" w:hAnsi="Arial" w:cs="Arial"/>
          <w:b/>
          <w:sz w:val="20"/>
          <w:szCs w:val="20"/>
        </w:rPr>
        <w:t xml:space="preserve">00-6495.004 </w:t>
      </w:r>
      <w:r w:rsidRPr="00920888">
        <w:rPr>
          <w:rFonts w:ascii="Arial" w:hAnsi="Arial" w:cs="Arial"/>
          <w:sz w:val="20"/>
          <w:szCs w:val="20"/>
        </w:rPr>
        <w:t xml:space="preserve">«Δαπάνες διακόσμησης Δ.Ε. Λευκάδας» </w:t>
      </w:r>
      <w:r w:rsidRPr="00920888">
        <w:rPr>
          <w:rFonts w:ascii="Arial" w:hAnsi="Arial" w:cs="Arial"/>
          <w:b/>
          <w:sz w:val="20"/>
          <w:szCs w:val="20"/>
        </w:rPr>
        <w:t>συνολικού ποσού 1.000,00€,</w:t>
      </w:r>
      <w:r w:rsidRPr="00920888">
        <w:rPr>
          <w:rFonts w:ascii="Arial" w:hAnsi="Arial" w:cs="Arial"/>
          <w:sz w:val="20"/>
          <w:szCs w:val="20"/>
        </w:rPr>
        <w:t xml:space="preserve"> υπάρχει ανάγκη προμήθειας φωτισμού (λαμπάκια, φωτοσωλήνας) για τον χριστουγεννιάτικο στολισμό της πόλης.</w:t>
      </w:r>
    </w:p>
    <w:p w:rsidR="00920888" w:rsidRPr="00920888" w:rsidRDefault="00920888" w:rsidP="00920888">
      <w:pPr>
        <w:jc w:val="both"/>
        <w:rPr>
          <w:rFonts w:ascii="Arial" w:hAnsi="Arial" w:cs="Arial"/>
          <w:sz w:val="20"/>
          <w:szCs w:val="20"/>
        </w:rPr>
      </w:pPr>
      <w:r w:rsidRPr="00920888">
        <w:rPr>
          <w:rFonts w:ascii="Arial" w:hAnsi="Arial" w:cs="Arial"/>
          <w:b/>
          <w:sz w:val="20"/>
          <w:szCs w:val="20"/>
        </w:rPr>
        <w:t xml:space="preserve">-00-6495.005 </w:t>
      </w:r>
      <w:r w:rsidRPr="00920888">
        <w:rPr>
          <w:rFonts w:ascii="Arial" w:hAnsi="Arial" w:cs="Arial"/>
          <w:sz w:val="20"/>
          <w:szCs w:val="20"/>
        </w:rPr>
        <w:t xml:space="preserve">«Δαπάνες διακόσμησης Δ.Ε. Ελλομένου» </w:t>
      </w:r>
      <w:r w:rsidRPr="00920888">
        <w:rPr>
          <w:rFonts w:ascii="Arial" w:hAnsi="Arial" w:cs="Arial"/>
          <w:b/>
          <w:sz w:val="20"/>
          <w:szCs w:val="20"/>
        </w:rPr>
        <w:t>συνολικού ποσού 1.000,00€</w:t>
      </w:r>
      <w:r w:rsidRPr="00920888">
        <w:rPr>
          <w:rFonts w:ascii="Arial" w:hAnsi="Arial" w:cs="Arial"/>
          <w:sz w:val="20"/>
          <w:szCs w:val="20"/>
        </w:rPr>
        <w:t>, υπάρχει ανάγκη προμήθειας φωτισμού (λαμπάκια) για τον χριστουγεννιάτικο στολισμό της Δ.Ε. Ελλομένου.</w:t>
      </w:r>
    </w:p>
    <w:p w:rsidR="00920888" w:rsidRPr="00920888" w:rsidRDefault="00920888" w:rsidP="00920888">
      <w:pPr>
        <w:jc w:val="both"/>
        <w:rPr>
          <w:rFonts w:ascii="Arial" w:hAnsi="Arial" w:cs="Arial"/>
          <w:sz w:val="20"/>
          <w:szCs w:val="20"/>
        </w:rPr>
      </w:pPr>
      <w:r w:rsidRPr="00920888">
        <w:rPr>
          <w:rFonts w:ascii="Arial" w:hAnsi="Arial" w:cs="Arial"/>
          <w:b/>
          <w:sz w:val="20"/>
          <w:szCs w:val="20"/>
        </w:rPr>
        <w:t>-00-6495.006</w:t>
      </w:r>
      <w:r w:rsidRPr="00920888">
        <w:rPr>
          <w:rFonts w:ascii="Arial" w:hAnsi="Arial" w:cs="Arial"/>
          <w:sz w:val="20"/>
          <w:szCs w:val="20"/>
        </w:rPr>
        <w:t xml:space="preserve"> «Δαπάνες διακόσμησης Δ.Ε. Απολλωνίων» </w:t>
      </w:r>
      <w:r w:rsidRPr="00920888">
        <w:rPr>
          <w:rFonts w:ascii="Arial" w:hAnsi="Arial" w:cs="Arial"/>
          <w:b/>
          <w:sz w:val="20"/>
          <w:szCs w:val="20"/>
        </w:rPr>
        <w:t>συνολικού ποσού 1.430,44€</w:t>
      </w:r>
      <w:r w:rsidRPr="00920888">
        <w:rPr>
          <w:rFonts w:ascii="Arial" w:hAnsi="Arial" w:cs="Arial"/>
          <w:sz w:val="20"/>
          <w:szCs w:val="20"/>
        </w:rPr>
        <w:t>, υπάρχει ανάγκη προμήθειας φωτισμού (λαμπάκια) για τον χριστουγεννιάτικο στολισμό της Δ.Ε. Απολλωνίων.»</w:t>
      </w:r>
    </w:p>
    <w:p w:rsidR="0091033B" w:rsidRPr="00920888" w:rsidRDefault="0091033B" w:rsidP="00C43681">
      <w:pPr>
        <w:ind w:firstLine="720"/>
        <w:rPr>
          <w:rFonts w:ascii="Arial" w:hAnsi="Arial" w:cs="Arial"/>
          <w:b/>
          <w:sz w:val="20"/>
          <w:szCs w:val="20"/>
        </w:rPr>
      </w:pPr>
    </w:p>
    <w:p w:rsidR="00992B11" w:rsidRPr="00920888" w:rsidRDefault="004B4D58" w:rsidP="004878B5">
      <w:pPr>
        <w:jc w:val="both"/>
        <w:rPr>
          <w:rFonts w:ascii="Arial" w:hAnsi="Arial" w:cs="Arial"/>
          <w:b/>
          <w:bCs/>
          <w:sz w:val="20"/>
          <w:szCs w:val="20"/>
        </w:rPr>
      </w:pPr>
      <w:r w:rsidRPr="00920888">
        <w:rPr>
          <w:rFonts w:ascii="Arial" w:hAnsi="Arial" w:cs="Arial"/>
          <w:sz w:val="20"/>
          <w:szCs w:val="20"/>
        </w:rPr>
        <w:tab/>
      </w:r>
      <w:r w:rsidR="00C0095D" w:rsidRPr="00920888">
        <w:rPr>
          <w:rFonts w:ascii="Arial" w:hAnsi="Arial" w:cs="Arial"/>
          <w:b/>
          <w:bCs/>
          <w:sz w:val="20"/>
          <w:szCs w:val="20"/>
        </w:rPr>
        <w:t xml:space="preserve">Η απόφαση αυτή πήρε αύξοντα αριθμό: </w:t>
      </w:r>
      <w:r w:rsidR="00F533D5" w:rsidRPr="00920888">
        <w:rPr>
          <w:rFonts w:ascii="Arial" w:hAnsi="Arial" w:cs="Arial"/>
          <w:b/>
          <w:bCs/>
          <w:sz w:val="20"/>
          <w:szCs w:val="20"/>
        </w:rPr>
        <w:t>4</w:t>
      </w:r>
      <w:r w:rsidR="00920888" w:rsidRPr="00920888">
        <w:rPr>
          <w:rFonts w:ascii="Arial" w:hAnsi="Arial" w:cs="Arial"/>
          <w:b/>
          <w:bCs/>
          <w:sz w:val="20"/>
          <w:szCs w:val="20"/>
        </w:rPr>
        <w:t>82</w:t>
      </w:r>
      <w:r w:rsidR="00735C5C" w:rsidRPr="00920888">
        <w:rPr>
          <w:rFonts w:ascii="Arial" w:hAnsi="Arial" w:cs="Arial"/>
          <w:b/>
          <w:bCs/>
          <w:sz w:val="20"/>
          <w:szCs w:val="20"/>
        </w:rPr>
        <w:t>/2025</w:t>
      </w:r>
      <w:r w:rsidR="00C0095D" w:rsidRPr="00920888">
        <w:rPr>
          <w:rFonts w:ascii="Arial" w:hAnsi="Arial" w:cs="Arial"/>
          <w:b/>
          <w:bCs/>
          <w:sz w:val="20"/>
          <w:szCs w:val="20"/>
        </w:rPr>
        <w:t xml:space="preserve">.              </w:t>
      </w:r>
    </w:p>
    <w:p w:rsidR="00BC0A86" w:rsidRPr="00920888" w:rsidRDefault="00BC0A86" w:rsidP="004878B5">
      <w:pPr>
        <w:pStyle w:val="ac"/>
        <w:ind w:left="0" w:firstLine="0"/>
        <w:rPr>
          <w:rFonts w:cs="Arial"/>
          <w:b/>
          <w:sz w:val="20"/>
          <w:lang w:val="el-GR"/>
        </w:rPr>
      </w:pPr>
    </w:p>
    <w:p w:rsidR="003D4A04" w:rsidRPr="00920888" w:rsidRDefault="003D4A04" w:rsidP="004878B5">
      <w:pPr>
        <w:pStyle w:val="ac"/>
        <w:ind w:left="0" w:firstLine="0"/>
        <w:rPr>
          <w:rFonts w:cs="Arial"/>
          <w:b/>
          <w:sz w:val="20"/>
          <w:lang w:val="el-GR"/>
        </w:rPr>
      </w:pPr>
    </w:p>
    <w:p w:rsidR="009105D4" w:rsidRPr="00920888" w:rsidRDefault="009105D4" w:rsidP="004878B5">
      <w:pPr>
        <w:pStyle w:val="ac"/>
        <w:ind w:left="0" w:firstLine="0"/>
        <w:rPr>
          <w:rFonts w:cs="Arial"/>
          <w:b/>
          <w:sz w:val="20"/>
          <w:lang w:val="el-GR"/>
        </w:rPr>
      </w:pPr>
    </w:p>
    <w:p w:rsidR="009105D4" w:rsidRPr="00920888" w:rsidRDefault="009105D4" w:rsidP="009105D4">
      <w:pPr>
        <w:pStyle w:val="ac"/>
        <w:ind w:left="720" w:firstLine="720"/>
        <w:rPr>
          <w:rFonts w:cs="Arial"/>
          <w:b/>
          <w:bCs/>
          <w:sz w:val="20"/>
          <w:lang w:val="el-GR"/>
        </w:rPr>
      </w:pPr>
      <w:r w:rsidRPr="00920888">
        <w:rPr>
          <w:rFonts w:cs="Arial"/>
          <w:b/>
          <w:bCs/>
          <w:sz w:val="20"/>
          <w:lang w:val="el-GR"/>
        </w:rPr>
        <w:t xml:space="preserve">Ο ΠΡΟΕΔΡΕΥΩΝ </w:t>
      </w:r>
      <w:r w:rsidRPr="00920888">
        <w:rPr>
          <w:rFonts w:cs="Arial"/>
          <w:b/>
          <w:bCs/>
          <w:sz w:val="20"/>
          <w:lang w:val="el-GR"/>
        </w:rPr>
        <w:tab/>
      </w:r>
      <w:r w:rsidRPr="00920888">
        <w:rPr>
          <w:rFonts w:cs="Arial"/>
          <w:b/>
          <w:bCs/>
          <w:sz w:val="20"/>
          <w:lang w:val="el-GR"/>
        </w:rPr>
        <w:tab/>
        <w:t xml:space="preserve">                          </w:t>
      </w:r>
      <w:r w:rsidRPr="00920888">
        <w:rPr>
          <w:rFonts w:cs="Arial"/>
          <w:b/>
          <w:bCs/>
          <w:sz w:val="20"/>
          <w:lang w:val="el-GR"/>
        </w:rPr>
        <w:tab/>
      </w:r>
      <w:r w:rsidRPr="00920888">
        <w:rPr>
          <w:rFonts w:cs="Arial"/>
          <w:b/>
          <w:bCs/>
          <w:sz w:val="20"/>
          <w:lang w:val="el-GR"/>
        </w:rPr>
        <w:tab/>
        <w:t xml:space="preserve"> Τα Μέλη</w:t>
      </w:r>
    </w:p>
    <w:p w:rsidR="009105D4" w:rsidRPr="00920888" w:rsidRDefault="009105D4" w:rsidP="009105D4">
      <w:pPr>
        <w:pStyle w:val="ac"/>
        <w:ind w:left="0" w:firstLine="0"/>
        <w:rPr>
          <w:rFonts w:cs="Arial"/>
          <w:b/>
          <w:bCs/>
          <w:sz w:val="20"/>
          <w:lang w:val="el-GR"/>
        </w:rPr>
      </w:pPr>
    </w:p>
    <w:p w:rsidR="009105D4" w:rsidRPr="00920888" w:rsidRDefault="009105D4" w:rsidP="009105D4">
      <w:pPr>
        <w:pStyle w:val="ac"/>
        <w:ind w:left="0" w:firstLine="0"/>
        <w:rPr>
          <w:rFonts w:cs="Arial"/>
          <w:b/>
          <w:bCs/>
          <w:sz w:val="20"/>
          <w:lang w:val="el-GR"/>
        </w:rPr>
      </w:pPr>
    </w:p>
    <w:p w:rsidR="009105D4" w:rsidRPr="00920888" w:rsidRDefault="009105D4" w:rsidP="009105D4">
      <w:pPr>
        <w:pStyle w:val="aff2"/>
        <w:rPr>
          <w:rFonts w:ascii="Arial" w:hAnsi="Arial" w:cs="Arial"/>
          <w:b/>
        </w:rPr>
      </w:pPr>
      <w:r w:rsidRPr="00920888">
        <w:rPr>
          <w:rFonts w:ascii="Arial" w:hAnsi="Arial" w:cs="Arial"/>
          <w:b/>
          <w:bCs/>
        </w:rPr>
        <w:t xml:space="preserve">      </w:t>
      </w:r>
      <w:r w:rsidRPr="00920888">
        <w:rPr>
          <w:rFonts w:ascii="Arial" w:hAnsi="Arial" w:cs="Arial"/>
          <w:b/>
          <w:bCs/>
        </w:rPr>
        <w:tab/>
        <w:t xml:space="preserve">        ΣΠΥΡΙΔΩΝ Π.</w:t>
      </w:r>
      <w:r w:rsidRPr="00920888">
        <w:rPr>
          <w:rFonts w:ascii="Arial" w:hAnsi="Arial" w:cs="Arial"/>
          <w:b/>
        </w:rPr>
        <w:t xml:space="preserve"> ΒΕΡΓΙΝΗΣ</w:t>
      </w:r>
    </w:p>
    <w:p w:rsidR="009105D4" w:rsidRPr="00920888" w:rsidRDefault="009105D4" w:rsidP="009105D4">
      <w:pPr>
        <w:pStyle w:val="ac"/>
        <w:ind w:left="0" w:firstLine="0"/>
        <w:rPr>
          <w:rFonts w:cs="Arial"/>
          <w:b/>
          <w:sz w:val="20"/>
          <w:lang w:val="el-GR"/>
        </w:rPr>
      </w:pPr>
      <w:r w:rsidRPr="00920888">
        <w:rPr>
          <w:rFonts w:cs="Arial"/>
          <w:b/>
          <w:sz w:val="20"/>
          <w:lang w:val="el-GR"/>
        </w:rPr>
        <w:t xml:space="preserve">                       ΑΝΤΙΠΡΟΕΔΡΟΣ Δ.Ε.</w:t>
      </w:r>
    </w:p>
    <w:p w:rsidR="009105D4" w:rsidRPr="00920888" w:rsidRDefault="009105D4" w:rsidP="004878B5">
      <w:pPr>
        <w:pStyle w:val="ac"/>
        <w:ind w:left="0" w:firstLine="0"/>
        <w:rPr>
          <w:rFonts w:cs="Arial"/>
          <w:b/>
          <w:sz w:val="20"/>
          <w:lang w:val="el-GR"/>
        </w:rPr>
      </w:pPr>
    </w:p>
    <w:sectPr w:rsidR="009105D4" w:rsidRPr="00920888" w:rsidSect="00DC69D6">
      <w:footerReference w:type="default" r:id="rId9"/>
      <w:footerReference w:type="first" r:id="rId10"/>
      <w:pgSz w:w="11906" w:h="16838"/>
      <w:pgMar w:top="851" w:right="991" w:bottom="1134" w:left="993"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432A" w:rsidRDefault="00E3432A" w:rsidP="00B54A60">
      <w:pPr>
        <w:pStyle w:val="Bodytext21"/>
      </w:pPr>
      <w:r>
        <w:separator/>
      </w:r>
    </w:p>
  </w:endnote>
  <w:endnote w:type="continuationSeparator" w:id="1">
    <w:p w:rsidR="00E3432A" w:rsidRDefault="00E3432A" w:rsidP="00B54A60">
      <w:pPr>
        <w:pStyle w:val="Bodytext21"/>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Arial Narrow">
    <w:panose1 w:val="020B0606020202030204"/>
    <w:charset w:val="A1"/>
    <w:family w:val="swiss"/>
    <w:pitch w:val="variable"/>
    <w:sig w:usb0="00000287" w:usb1="00000800" w:usb2="00000000" w:usb3="00000000" w:csb0="0000009F" w:csb1="00000000"/>
  </w:font>
  <w:font w:name="Impact">
    <w:panose1 w:val="020B0806030902050204"/>
    <w:charset w:val="A1"/>
    <w:family w:val="swiss"/>
    <w:pitch w:val="variable"/>
    <w:sig w:usb0="00000287" w:usb1="00000000" w:usb2="00000000" w:usb3="00000000" w:csb0="0000009F" w:csb1="00000000"/>
  </w:font>
  <w:font w:name="Andale Sans UI">
    <w:altName w:val="Arial Unicode MS"/>
    <w:charset w:val="00"/>
    <w:family w:val="auto"/>
    <w:pitch w:val="variable"/>
    <w:sig w:usb0="00000000" w:usb1="00000000" w:usb2="00000000" w:usb3="00000000" w:csb0="00000000" w:csb1="00000000"/>
  </w:font>
  <w:font w:name="Liberation Mono">
    <w:altName w:val="Courier New"/>
    <w:charset w:val="A1"/>
    <w:family w:val="modern"/>
    <w:pitch w:val="default"/>
    <w:sig w:usb0="00000000" w:usb1="00000000" w:usb2="00000000" w:usb3="00000000" w:csb0="00000000"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A1"/>
    <w:family w:val="swiss"/>
    <w:pitch w:val="variable"/>
    <w:sig w:usb0="E4002EFF" w:usb1="C000E47F" w:usb2="00000009" w:usb3="00000000" w:csb0="000001FF" w:csb1="00000000"/>
  </w:font>
  <w:font w:name="Liberation Sans">
    <w:altName w:val="Arial"/>
    <w:charset w:val="A1"/>
    <w:family w:val="swiss"/>
    <w:pitch w:val="variable"/>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UB-Souvenir-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OpenSymbol">
    <w:altName w:val="Times New Roman"/>
    <w:charset w:val="00"/>
    <w:family w:val="auto"/>
    <w:pitch w:val="variable"/>
    <w:sig w:usb0="00000003" w:usb1="1001ECEA" w:usb2="00000000" w:usb3="00000000" w:csb0="00000001" w:csb1="00000000"/>
  </w:font>
  <w:font w:name="Trebuchet MS">
    <w:panose1 w:val="020B0603020202020204"/>
    <w:charset w:val="A1"/>
    <w:family w:val="swiss"/>
    <w:pitch w:val="variable"/>
    <w:sig w:usb0="00000687" w:usb1="00000000" w:usb2="00000000" w:usb3="00000000" w:csb0="0000009F" w:csb1="00000000"/>
  </w:font>
  <w:font w:name="TTE4t00">
    <w:altName w:val="Times New Roman"/>
    <w:panose1 w:val="00000000000000000000"/>
    <w:charset w:val="00"/>
    <w:family w:val="roman"/>
    <w:notTrueType/>
    <w:pitch w:val="default"/>
    <w:sig w:usb0="00000000" w:usb1="00000000" w:usb2="00000000" w:usb3="00000000" w:csb0="00000000" w:csb1="00000000"/>
  </w:font>
  <w:font w:name="Times-Bold">
    <w:altName w:val="Times New Roman"/>
    <w:panose1 w:val="00000000000000000000"/>
    <w:charset w:val="00"/>
    <w:family w:val="roman"/>
    <w:notTrueType/>
    <w:pitch w:val="default"/>
    <w:sig w:usb0="00000000" w:usb1="00000000" w:usb2="00000000" w:usb3="00000000" w:csb0="00000000" w:csb1="00000000"/>
  </w:font>
  <w:font w:name="Franklin Gothic Heavy">
    <w:panose1 w:val="020B0903020102020204"/>
    <w:charset w:val="A1"/>
    <w:family w:val="swiss"/>
    <w:pitch w:val="variable"/>
    <w:sig w:usb0="00000287" w:usb1="00000000" w:usb2="00000000" w:usb3="00000000" w:csb0="0000009F" w:csb1="00000000"/>
  </w:font>
  <w:font w:name="Book Antiqua">
    <w:panose1 w:val="02040602050305030304"/>
    <w:charset w:val="A1"/>
    <w:family w:val="roman"/>
    <w:pitch w:val="variable"/>
    <w:sig w:usb0="00000287" w:usb1="00000000" w:usb2="00000000" w:usb3="00000000" w:csb0="0000009F" w:csb1="00000000"/>
  </w:font>
  <w:font w:name="Sylfaen">
    <w:panose1 w:val="010A0502050306030303"/>
    <w:charset w:val="A1"/>
    <w:family w:val="roman"/>
    <w:pitch w:val="variable"/>
    <w:sig w:usb0="04000687" w:usb1="00000000" w:usb2="00000000" w:usb3="00000000" w:csb0="0000009F" w:csb1="00000000"/>
  </w:font>
  <w:font w:name="Times-Roman">
    <w:altName w:val="Times New Roman"/>
    <w:panose1 w:val="00000000000000000000"/>
    <w:charset w:val="00"/>
    <w:family w:val="roman"/>
    <w:notTrueType/>
    <w:pitch w:val="default"/>
    <w:sig w:usb0="00000000" w:usb1="00000000" w:usb2="00000000" w:usb3="00000000" w:csb0="00000000" w:csb1="00000000"/>
  </w:font>
  <w:font w:name="MS Reference Sans Serif">
    <w:panose1 w:val="020B0604030504040204"/>
    <w:charset w:val="A1"/>
    <w:family w:val="swiss"/>
    <w:pitch w:val="variable"/>
    <w:sig w:usb0="20000287" w:usb1="00000000" w:usb2="00000000" w:usb3="00000000" w:csb0="0000019F" w:csb1="00000000"/>
  </w:font>
  <w:font w:name="Lucida Sans Unicode">
    <w:panose1 w:val="020B0602030504020204"/>
    <w:charset w:val="A1"/>
    <w:family w:val="swiss"/>
    <w:pitch w:val="variable"/>
    <w:sig w:usb0="80000AFF" w:usb1="0000396B" w:usb2="00000000" w:usb3="00000000" w:csb0="000000BF" w:csb1="00000000"/>
  </w:font>
  <w:font w:name="Microsoft YaHei">
    <w:panose1 w:val="020B0503020204020204"/>
    <w:charset w:val="86"/>
    <w:family w:val="swiss"/>
    <w:pitch w:val="variable"/>
    <w:sig w:usb0="80000287" w:usb1="2ACF3C50" w:usb2="00000016" w:usb3="00000000" w:csb0="0004001F" w:csb1="00000000"/>
  </w:font>
  <w:font w:name="Comic Sans MS">
    <w:panose1 w:val="030F0702030302020204"/>
    <w:charset w:val="A1"/>
    <w:family w:val="script"/>
    <w:pitch w:val="variable"/>
    <w:sig w:usb0="00000287" w:usb1="00000013" w:usb2="00000000" w:usb3="00000000" w:csb0="0000009F" w:csb1="00000000"/>
  </w:font>
  <w:font w:name="Helvetica-Bold">
    <w:altName w:val="Arial"/>
    <w:panose1 w:val="00000000000000000000"/>
    <w:charset w:val="00"/>
    <w:family w:val="swiss"/>
    <w:notTrueType/>
    <w:pitch w:val="default"/>
    <w:sig w:usb0="00000003" w:usb1="00000000" w:usb2="00000000" w:usb3="00000000" w:csb0="00000001" w:csb1="00000000"/>
  </w:font>
  <w:font w:name="MgHelvetica">
    <w:altName w:val="Times New Roman"/>
    <w:charset w:val="00"/>
    <w:family w:val="auto"/>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265" w:rsidRDefault="00865265">
    <w:pPr>
      <w:pStyle w:val="a7"/>
      <w:jc w:val="center"/>
    </w:pPr>
    <w:fldSimple w:instr=" PAGE   \* MERGEFORMAT ">
      <w:r w:rsidR="006131DA">
        <w:rPr>
          <w:noProof/>
        </w:rPr>
        <w:t>2</w:t>
      </w:r>
    </w:fldSimple>
  </w:p>
  <w:p w:rsidR="00865265" w:rsidRPr="00F720AA" w:rsidRDefault="00865265" w:rsidP="00F720AA">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265" w:rsidRDefault="00865265">
    <w:pPr>
      <w:pStyle w:val="Headerorfooter0"/>
      <w:framePr w:w="12257" w:h="125" w:wrap="none" w:vAnchor="text" w:hAnchor="page" w:x="1" w:y="-1151"/>
      <w:shd w:val="clear" w:color="auto" w:fill="auto"/>
      <w:ind w:left="5746"/>
    </w:pPr>
    <w:r>
      <w:rPr>
        <w:rStyle w:val="HeaderorfooterCalibri"/>
      </w:rPr>
      <w:t xml:space="preserve">σελ. </w:t>
    </w:r>
    <w:fldSimple w:instr=" PAGE \* MERGEFORMAT ">
      <w:r w:rsidRPr="00B54B83">
        <w:rPr>
          <w:rStyle w:val="HeaderorfooterCalibri"/>
          <w:noProof/>
        </w:rPr>
        <w:t>26</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432A" w:rsidRDefault="00E3432A" w:rsidP="00B54A60">
      <w:pPr>
        <w:pStyle w:val="Bodytext21"/>
      </w:pPr>
      <w:r>
        <w:separator/>
      </w:r>
    </w:p>
  </w:footnote>
  <w:footnote w:type="continuationSeparator" w:id="1">
    <w:p w:rsidR="00E3432A" w:rsidRDefault="00E3432A" w:rsidP="00B54A60">
      <w:pPr>
        <w:pStyle w:val="Bodytext21"/>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9pt;height:8.35pt" o:bullet="t">
        <v:imagedata r:id="rId1" o:title="clip_image001"/>
      </v:shape>
    </w:pict>
  </w:numPicBullet>
  <w:abstractNum w:abstractNumId="0">
    <w:nsid w:val="FFFFFF89"/>
    <w:multiLevelType w:val="singleLevel"/>
    <w:tmpl w:val="7E04EA3C"/>
    <w:lvl w:ilvl="0">
      <w:start w:val="1"/>
      <w:numFmt w:val="bullet"/>
      <w:pStyle w:val="a"/>
      <w:lvlText w:val=""/>
      <w:lvlJc w:val="left"/>
      <w:pPr>
        <w:tabs>
          <w:tab w:val="num" w:pos="360"/>
        </w:tabs>
        <w:ind w:left="360" w:hanging="360"/>
      </w:pPr>
      <w:rPr>
        <w:rFonts w:ascii="Symbol" w:hAnsi="Symbol" w:hint="default"/>
      </w:rPr>
    </w:lvl>
  </w:abstractNum>
  <w:abstractNum w:abstractNumId="1">
    <w:nsid w:val="FFFFFFFE"/>
    <w:multiLevelType w:val="singleLevel"/>
    <w:tmpl w:val="FFFFFFFF"/>
    <w:lvl w:ilvl="0">
      <w:numFmt w:val="decimal"/>
      <w:lvlText w:val="*"/>
      <w:lvlJc w:val="left"/>
      <w:rPr>
        <w:rFonts w:cs="Times New Roman"/>
      </w:rPr>
    </w:lvl>
  </w:abstractNum>
  <w:abstractNum w:abstractNumId="2">
    <w:nsid w:val="00000001"/>
    <w:multiLevelType w:val="singleLevel"/>
    <w:tmpl w:val="00000001"/>
    <w:name w:val="WW8Num1"/>
    <w:lvl w:ilvl="0">
      <w:start w:val="1"/>
      <w:numFmt w:val="bullet"/>
      <w:lvlText w:val=""/>
      <w:lvlJc w:val="left"/>
      <w:pPr>
        <w:tabs>
          <w:tab w:val="num" w:pos="360"/>
        </w:tabs>
        <w:ind w:left="360" w:hanging="360"/>
      </w:pPr>
      <w:rPr>
        <w:rFonts w:ascii="Symbol" w:hAnsi="Symbol"/>
        <w:color w:val="auto"/>
      </w:rPr>
    </w:lvl>
  </w:abstractNum>
  <w:abstractNum w:abstractNumId="3">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nsid w:val="00000003"/>
    <w:multiLevelType w:val="multilevel"/>
    <w:tmpl w:val="00000003"/>
    <w:name w:val="WW8Num3"/>
    <w:lvl w:ilvl="0">
      <w:start w:val="1"/>
      <w:numFmt w:val="none"/>
      <w:suff w:val="nothing"/>
      <w:lvlText w:val=""/>
      <w:lvlJc w:val="left"/>
      <w:pPr>
        <w:tabs>
          <w:tab w:val="num" w:pos="3024"/>
        </w:tabs>
        <w:ind w:left="3456" w:hanging="432"/>
      </w:pPr>
      <w:rPr>
        <w:rFonts w:ascii="Wingdings" w:hAnsi="Wingdings" w:cs="Wingdings"/>
        <w:b/>
        <w:shadow/>
        <w:sz w:val="22"/>
        <w:szCs w:val="22"/>
        <w:lang w:val="el-GR"/>
      </w:rPr>
    </w:lvl>
    <w:lvl w:ilvl="1">
      <w:start w:val="1"/>
      <w:numFmt w:val="none"/>
      <w:suff w:val="nothing"/>
      <w:lvlText w:val=""/>
      <w:lvlJc w:val="left"/>
      <w:pPr>
        <w:tabs>
          <w:tab w:val="num" w:pos="3024"/>
        </w:tabs>
        <w:ind w:left="3600" w:hanging="576"/>
      </w:pPr>
      <w:rPr>
        <w:rFonts w:ascii="Courier New" w:hAnsi="Courier New" w:cs="Courier New"/>
      </w:rPr>
    </w:lvl>
    <w:lvl w:ilvl="2">
      <w:start w:val="1"/>
      <w:numFmt w:val="none"/>
      <w:suff w:val="nothing"/>
      <w:lvlText w:val=""/>
      <w:lvlJc w:val="left"/>
      <w:pPr>
        <w:tabs>
          <w:tab w:val="num" w:pos="3024"/>
        </w:tabs>
        <w:ind w:left="3744" w:hanging="720"/>
      </w:pPr>
    </w:lvl>
    <w:lvl w:ilvl="3">
      <w:start w:val="1"/>
      <w:numFmt w:val="none"/>
      <w:suff w:val="nothing"/>
      <w:lvlText w:val=""/>
      <w:lvlJc w:val="left"/>
      <w:pPr>
        <w:tabs>
          <w:tab w:val="num" w:pos="3024"/>
        </w:tabs>
        <w:ind w:left="3888" w:hanging="864"/>
      </w:pPr>
      <w:rPr>
        <w:rFonts w:ascii="Symbol" w:hAnsi="Symbol" w:cs="Symbol"/>
      </w:rPr>
    </w:lvl>
    <w:lvl w:ilvl="4">
      <w:start w:val="1"/>
      <w:numFmt w:val="none"/>
      <w:suff w:val="nothing"/>
      <w:lvlText w:val=""/>
      <w:lvlJc w:val="left"/>
      <w:pPr>
        <w:tabs>
          <w:tab w:val="num" w:pos="3024"/>
        </w:tabs>
        <w:ind w:left="4032" w:hanging="1008"/>
      </w:pPr>
    </w:lvl>
    <w:lvl w:ilvl="5">
      <w:start w:val="1"/>
      <w:numFmt w:val="none"/>
      <w:suff w:val="nothing"/>
      <w:lvlText w:val=""/>
      <w:lvlJc w:val="left"/>
      <w:pPr>
        <w:tabs>
          <w:tab w:val="num" w:pos="3024"/>
        </w:tabs>
        <w:ind w:left="4176" w:hanging="1152"/>
      </w:pPr>
    </w:lvl>
    <w:lvl w:ilvl="6">
      <w:start w:val="1"/>
      <w:numFmt w:val="none"/>
      <w:suff w:val="nothing"/>
      <w:lvlText w:val=""/>
      <w:lvlJc w:val="left"/>
      <w:pPr>
        <w:tabs>
          <w:tab w:val="num" w:pos="3024"/>
        </w:tabs>
        <w:ind w:left="4320" w:hanging="1296"/>
      </w:pPr>
    </w:lvl>
    <w:lvl w:ilvl="7">
      <w:start w:val="1"/>
      <w:numFmt w:val="none"/>
      <w:suff w:val="nothing"/>
      <w:lvlText w:val=""/>
      <w:lvlJc w:val="left"/>
      <w:pPr>
        <w:tabs>
          <w:tab w:val="num" w:pos="3024"/>
        </w:tabs>
        <w:ind w:left="4464" w:hanging="1440"/>
      </w:pPr>
      <w:rPr>
        <w:rFonts w:cs="Arial"/>
        <w:b/>
        <w:shadow/>
        <w:spacing w:val="40"/>
        <w:lang w:eastAsia="zh-CN"/>
      </w:rPr>
    </w:lvl>
    <w:lvl w:ilvl="8">
      <w:start w:val="1"/>
      <w:numFmt w:val="none"/>
      <w:suff w:val="nothing"/>
      <w:lvlText w:val=""/>
      <w:lvlJc w:val="left"/>
      <w:pPr>
        <w:tabs>
          <w:tab w:val="num" w:pos="3024"/>
        </w:tabs>
        <w:ind w:left="4608" w:hanging="1584"/>
      </w:pPr>
    </w:lvl>
  </w:abstractNum>
  <w:abstractNum w:abstractNumId="5">
    <w:nsid w:val="00000004"/>
    <w:multiLevelType w:val="singleLevel"/>
    <w:tmpl w:val="00000004"/>
    <w:name w:val="WW8Num4"/>
    <w:lvl w:ilvl="0">
      <w:start w:val="1"/>
      <w:numFmt w:val="bullet"/>
      <w:lvlText w:val=""/>
      <w:lvlJc w:val="left"/>
      <w:pPr>
        <w:tabs>
          <w:tab w:val="num" w:pos="720"/>
        </w:tabs>
        <w:ind w:left="720" w:hanging="360"/>
      </w:pPr>
      <w:rPr>
        <w:rFonts w:ascii="Symbol" w:hAnsi="Symbol"/>
        <w:b/>
      </w:rPr>
    </w:lvl>
  </w:abstractNum>
  <w:abstractNum w:abstractNumId="6">
    <w:nsid w:val="00000005"/>
    <w:multiLevelType w:val="multilevel"/>
    <w:tmpl w:val="4E5478DA"/>
    <w:name w:val="WW8Num5"/>
    <w:lvl w:ilvl="0">
      <w:start w:val="1"/>
      <w:numFmt w:val="decimal"/>
      <w:lvlText w:val="%1"/>
      <w:lvlJc w:val="left"/>
      <w:pPr>
        <w:tabs>
          <w:tab w:val="num" w:pos="1104"/>
        </w:tabs>
        <w:ind w:left="1104" w:hanging="1104"/>
      </w:pPr>
      <w:rPr>
        <w:rFonts w:ascii="Arial" w:hAnsi="Arial" w:cs="Times New Roman"/>
        <w:b/>
        <w:sz w:val="22"/>
        <w:szCs w:val="22"/>
        <w:lang w:val="el-GR"/>
      </w:rPr>
    </w:lvl>
    <w:lvl w:ilvl="1">
      <w:start w:val="1"/>
      <w:numFmt w:val="decimal"/>
      <w:lvlText w:val="%1.%2"/>
      <w:lvlJc w:val="left"/>
      <w:pPr>
        <w:tabs>
          <w:tab w:val="num" w:pos="1246"/>
        </w:tabs>
        <w:ind w:left="1246" w:hanging="1104"/>
      </w:pPr>
      <w:rPr>
        <w:rFonts w:ascii="Cambria" w:hAnsi="Cambria" w:cs="Times New Roman"/>
        <w:b/>
        <w:bCs/>
        <w:sz w:val="22"/>
        <w:szCs w:val="22"/>
        <w:lang w:val="el-GR"/>
      </w:rPr>
    </w:lvl>
    <w:lvl w:ilvl="2">
      <w:start w:val="1"/>
      <w:numFmt w:val="decimal"/>
      <w:lvlText w:val="%1.%2.%3"/>
      <w:lvlJc w:val="left"/>
      <w:pPr>
        <w:tabs>
          <w:tab w:val="num" w:pos="1104"/>
        </w:tabs>
        <w:ind w:left="1104" w:hanging="1104"/>
      </w:pPr>
      <w:rPr>
        <w:rFonts w:ascii="Arial" w:hAnsi="Arial" w:cs="Times New Roman"/>
        <w:b/>
        <w:sz w:val="22"/>
        <w:szCs w:val="22"/>
        <w:lang w:val="el-GR"/>
      </w:rPr>
    </w:lvl>
    <w:lvl w:ilvl="3">
      <w:start w:val="1"/>
      <w:numFmt w:val="decimal"/>
      <w:lvlText w:val="%1.%2.%3.%4"/>
      <w:lvlJc w:val="left"/>
      <w:pPr>
        <w:tabs>
          <w:tab w:val="num" w:pos="1104"/>
        </w:tabs>
        <w:ind w:left="1104" w:hanging="1104"/>
      </w:pPr>
      <w:rPr>
        <w:rFonts w:ascii="Arial" w:hAnsi="Arial" w:cs="Times New Roman"/>
        <w:b/>
        <w:sz w:val="22"/>
        <w:szCs w:val="22"/>
        <w:lang w:val="el-GR"/>
      </w:rPr>
    </w:lvl>
    <w:lvl w:ilvl="4">
      <w:start w:val="1"/>
      <w:numFmt w:val="decimal"/>
      <w:lvlText w:val="%1.%2.%3.%4.%5"/>
      <w:lvlJc w:val="left"/>
      <w:pPr>
        <w:tabs>
          <w:tab w:val="num" w:pos="1104"/>
        </w:tabs>
        <w:ind w:left="1104" w:hanging="1104"/>
      </w:pPr>
      <w:rPr>
        <w:rFonts w:ascii="Arial" w:hAnsi="Arial" w:cs="Times New Roman"/>
        <w:b/>
        <w:sz w:val="22"/>
        <w:szCs w:val="22"/>
        <w:lang w:val="el-GR"/>
      </w:rPr>
    </w:lvl>
    <w:lvl w:ilvl="5">
      <w:start w:val="1"/>
      <w:numFmt w:val="decimal"/>
      <w:lvlText w:val="%1.%2.%3.%4.%5.%6"/>
      <w:lvlJc w:val="left"/>
      <w:pPr>
        <w:tabs>
          <w:tab w:val="num" w:pos="1104"/>
        </w:tabs>
        <w:ind w:left="1104" w:hanging="1104"/>
      </w:pPr>
      <w:rPr>
        <w:rFonts w:ascii="Arial" w:hAnsi="Arial" w:cs="Times New Roman"/>
        <w:b/>
        <w:sz w:val="22"/>
        <w:szCs w:val="22"/>
        <w:lang w:val="el-GR"/>
      </w:rPr>
    </w:lvl>
    <w:lvl w:ilvl="6">
      <w:start w:val="1"/>
      <w:numFmt w:val="decimal"/>
      <w:lvlText w:val="%1.%2.%3.%4.%5.%6.%7"/>
      <w:lvlJc w:val="left"/>
      <w:pPr>
        <w:tabs>
          <w:tab w:val="num" w:pos="1104"/>
        </w:tabs>
        <w:ind w:left="1104" w:hanging="1104"/>
      </w:pPr>
      <w:rPr>
        <w:rFonts w:ascii="Arial" w:hAnsi="Arial" w:cs="Times New Roman"/>
        <w:b/>
        <w:sz w:val="22"/>
        <w:szCs w:val="22"/>
        <w:lang w:val="el-GR"/>
      </w:rPr>
    </w:lvl>
    <w:lvl w:ilvl="7">
      <w:start w:val="1"/>
      <w:numFmt w:val="decimal"/>
      <w:lvlText w:val="%1.%2.%3.%4.%5.%6.%7.%8"/>
      <w:lvlJc w:val="left"/>
      <w:pPr>
        <w:tabs>
          <w:tab w:val="num" w:pos="1440"/>
        </w:tabs>
        <w:ind w:left="1440" w:hanging="1440"/>
      </w:pPr>
      <w:rPr>
        <w:rFonts w:ascii="Arial" w:hAnsi="Arial" w:cs="Times New Roman"/>
        <w:b/>
        <w:sz w:val="22"/>
        <w:szCs w:val="22"/>
        <w:lang w:val="el-GR"/>
      </w:rPr>
    </w:lvl>
    <w:lvl w:ilvl="8">
      <w:start w:val="1"/>
      <w:numFmt w:val="decimal"/>
      <w:lvlText w:val="%1.%2.%3.%4.%5.%6.%7.%8.%9"/>
      <w:lvlJc w:val="left"/>
      <w:pPr>
        <w:tabs>
          <w:tab w:val="num" w:pos="1440"/>
        </w:tabs>
        <w:ind w:left="1440" w:hanging="1440"/>
      </w:pPr>
      <w:rPr>
        <w:rFonts w:ascii="Arial" w:hAnsi="Arial" w:cs="Times New Roman"/>
        <w:b/>
        <w:sz w:val="22"/>
        <w:szCs w:val="22"/>
        <w:lang w:val="el-GR"/>
      </w:rPr>
    </w:lvl>
  </w:abstractNum>
  <w:abstractNum w:abstractNumId="7">
    <w:nsid w:val="00000006"/>
    <w:multiLevelType w:val="singleLevel"/>
    <w:tmpl w:val="00000006"/>
    <w:name w:val="WW8Num6"/>
    <w:lvl w:ilvl="0">
      <w:start w:val="1"/>
      <w:numFmt w:val="bullet"/>
      <w:lvlText w:val=""/>
      <w:lvlJc w:val="left"/>
      <w:pPr>
        <w:tabs>
          <w:tab w:val="num" w:pos="720"/>
        </w:tabs>
        <w:ind w:left="720" w:hanging="360"/>
      </w:pPr>
      <w:rPr>
        <w:rFonts w:ascii="Symbol" w:hAnsi="Symbol" w:cs="Arial"/>
      </w:rPr>
    </w:lvl>
  </w:abstractNum>
  <w:abstractNum w:abstractNumId="8">
    <w:nsid w:val="00000007"/>
    <w:multiLevelType w:val="singleLevel"/>
    <w:tmpl w:val="00000007"/>
    <w:name w:val="WW8Num7"/>
    <w:lvl w:ilvl="0">
      <w:start w:val="1"/>
      <w:numFmt w:val="decimal"/>
      <w:lvlText w:val="%1."/>
      <w:lvlJc w:val="left"/>
      <w:pPr>
        <w:tabs>
          <w:tab w:val="num" w:pos="143"/>
        </w:tabs>
        <w:ind w:left="1419" w:hanging="284"/>
      </w:pPr>
      <w:rPr>
        <w:rFonts w:ascii="Cambria" w:hAnsi="Cambria" w:cs="Cambria"/>
        <w:b/>
        <w:spacing w:val="0"/>
        <w:sz w:val="20"/>
        <w:szCs w:val="20"/>
      </w:rPr>
    </w:lvl>
  </w:abstractNum>
  <w:abstractNum w:abstractNumId="9">
    <w:nsid w:val="00000008"/>
    <w:multiLevelType w:val="singleLevel"/>
    <w:tmpl w:val="00000008"/>
    <w:name w:val="WW8Num8"/>
    <w:lvl w:ilvl="0">
      <w:start w:val="1"/>
      <w:numFmt w:val="decimal"/>
      <w:lvlText w:val="%1."/>
      <w:lvlJc w:val="left"/>
      <w:pPr>
        <w:tabs>
          <w:tab w:val="num" w:pos="720"/>
        </w:tabs>
        <w:ind w:left="720" w:hanging="360"/>
      </w:pPr>
    </w:lvl>
  </w:abstractNum>
  <w:abstractNum w:abstractNumId="10">
    <w:nsid w:val="00000009"/>
    <w:multiLevelType w:val="multilevel"/>
    <w:tmpl w:val="1B90B136"/>
    <w:name w:val="WW8Num9"/>
    <w:lvl w:ilvl="0">
      <w:start w:val="7"/>
      <w:numFmt w:val="decimal"/>
      <w:lvlText w:val="%1"/>
      <w:lvlJc w:val="left"/>
      <w:pPr>
        <w:tabs>
          <w:tab w:val="num" w:pos="1095"/>
        </w:tabs>
        <w:ind w:left="1095" w:hanging="1095"/>
      </w:pPr>
      <w:rPr>
        <w:b/>
        <w:color w:val="auto"/>
        <w:sz w:val="20"/>
      </w:rPr>
    </w:lvl>
    <w:lvl w:ilvl="1">
      <w:start w:val="2"/>
      <w:numFmt w:val="decimal"/>
      <w:lvlText w:val="%1.%2"/>
      <w:lvlJc w:val="left"/>
      <w:pPr>
        <w:tabs>
          <w:tab w:val="num" w:pos="1095"/>
        </w:tabs>
        <w:ind w:left="1095" w:hanging="1095"/>
      </w:pPr>
      <w:rPr>
        <w:rFonts w:ascii="Cambria" w:hAnsi="Cambria" w:cs="Cambria"/>
        <w:b/>
        <w:color w:val="000000"/>
        <w:sz w:val="20"/>
        <w:szCs w:val="22"/>
        <w:lang w:val="el-GR"/>
      </w:rPr>
    </w:lvl>
    <w:lvl w:ilvl="2">
      <w:start w:val="1"/>
      <w:numFmt w:val="decimal"/>
      <w:lvlText w:val="%1.%2.%3"/>
      <w:lvlJc w:val="left"/>
      <w:pPr>
        <w:tabs>
          <w:tab w:val="num" w:pos="1095"/>
        </w:tabs>
        <w:ind w:left="1095" w:hanging="1095"/>
      </w:pPr>
      <w:rPr>
        <w:b/>
        <w:color w:val="FF0000"/>
        <w:sz w:val="20"/>
      </w:rPr>
    </w:lvl>
    <w:lvl w:ilvl="3">
      <w:start w:val="1"/>
      <w:numFmt w:val="decimal"/>
      <w:lvlText w:val="%1.%2.%3.%4"/>
      <w:lvlJc w:val="left"/>
      <w:pPr>
        <w:tabs>
          <w:tab w:val="num" w:pos="1095"/>
        </w:tabs>
        <w:ind w:left="1095" w:hanging="1095"/>
      </w:pPr>
      <w:rPr>
        <w:b/>
        <w:color w:val="FF0000"/>
        <w:sz w:val="20"/>
      </w:rPr>
    </w:lvl>
    <w:lvl w:ilvl="4">
      <w:start w:val="1"/>
      <w:numFmt w:val="decimal"/>
      <w:lvlText w:val="%1.%2.%3.%4.%5"/>
      <w:lvlJc w:val="left"/>
      <w:pPr>
        <w:tabs>
          <w:tab w:val="num" w:pos="1095"/>
        </w:tabs>
        <w:ind w:left="1095" w:hanging="1095"/>
      </w:pPr>
      <w:rPr>
        <w:b/>
        <w:color w:val="FF0000"/>
        <w:sz w:val="20"/>
      </w:rPr>
    </w:lvl>
    <w:lvl w:ilvl="5">
      <w:start w:val="1"/>
      <w:numFmt w:val="decimal"/>
      <w:lvlText w:val="%1.%2.%3.%4.%5.%6"/>
      <w:lvlJc w:val="left"/>
      <w:pPr>
        <w:tabs>
          <w:tab w:val="num" w:pos="1095"/>
        </w:tabs>
        <w:ind w:left="1095" w:hanging="1095"/>
      </w:pPr>
      <w:rPr>
        <w:b/>
        <w:color w:val="FF0000"/>
        <w:sz w:val="20"/>
      </w:rPr>
    </w:lvl>
    <w:lvl w:ilvl="6">
      <w:start w:val="1"/>
      <w:numFmt w:val="decimal"/>
      <w:lvlText w:val="%1.%2.%3.%4.%5.%6.%7"/>
      <w:lvlJc w:val="left"/>
      <w:pPr>
        <w:tabs>
          <w:tab w:val="num" w:pos="1440"/>
        </w:tabs>
        <w:ind w:left="1440" w:hanging="1440"/>
      </w:pPr>
      <w:rPr>
        <w:b/>
        <w:color w:val="FF0000"/>
        <w:sz w:val="20"/>
      </w:rPr>
    </w:lvl>
    <w:lvl w:ilvl="7">
      <w:start w:val="1"/>
      <w:numFmt w:val="decimal"/>
      <w:lvlText w:val="%1.%2.%3.%4.%5.%6.%7.%8"/>
      <w:lvlJc w:val="left"/>
      <w:pPr>
        <w:tabs>
          <w:tab w:val="num" w:pos="1440"/>
        </w:tabs>
        <w:ind w:left="1440" w:hanging="1440"/>
      </w:pPr>
      <w:rPr>
        <w:b/>
        <w:color w:val="FF0000"/>
        <w:sz w:val="20"/>
      </w:rPr>
    </w:lvl>
    <w:lvl w:ilvl="8">
      <w:start w:val="1"/>
      <w:numFmt w:val="decimal"/>
      <w:lvlText w:val="%1.%2.%3.%4.%5.%6.%7.%8.%9"/>
      <w:lvlJc w:val="left"/>
      <w:pPr>
        <w:tabs>
          <w:tab w:val="num" w:pos="1440"/>
        </w:tabs>
        <w:ind w:left="1440" w:hanging="1440"/>
      </w:pPr>
      <w:rPr>
        <w:b/>
        <w:color w:val="FF0000"/>
        <w:sz w:val="20"/>
      </w:rPr>
    </w:lvl>
  </w:abstractNum>
  <w:abstractNum w:abstractNumId="11">
    <w:nsid w:val="0000000A"/>
    <w:multiLevelType w:val="multilevel"/>
    <w:tmpl w:val="0000000A"/>
    <w:name w:val="WW8Num10"/>
    <w:lvl w:ilvl="0">
      <w:start w:val="1"/>
      <w:numFmt w:val="bullet"/>
      <w:lvlText w:val=""/>
      <w:lvlJc w:val="left"/>
      <w:pPr>
        <w:tabs>
          <w:tab w:val="num" w:pos="720"/>
        </w:tabs>
        <w:ind w:left="720" w:hanging="360"/>
      </w:pPr>
      <w:rPr>
        <w:rFonts w:ascii="Symbol" w:hAnsi="Symbol" w:cs="Symbol"/>
      </w:rPr>
    </w:lvl>
    <w:lvl w:ilvl="1">
      <w:start w:val="1"/>
      <w:numFmt w:val="decimal"/>
      <w:lvlText w:val="%2."/>
      <w:lvlJc w:val="left"/>
      <w:pPr>
        <w:tabs>
          <w:tab w:val="num" w:pos="1440"/>
        </w:tabs>
        <w:ind w:left="1440" w:hanging="36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2">
    <w:nsid w:val="0000000B"/>
    <w:multiLevelType w:val="multilevel"/>
    <w:tmpl w:val="0000000B"/>
    <w:name w:val="WW8Num11"/>
    <w:lvl w:ilvl="0">
      <w:start w:val="1"/>
      <w:numFmt w:val="bullet"/>
      <w:lvlText w:val=""/>
      <w:lvlJc w:val="left"/>
      <w:pPr>
        <w:tabs>
          <w:tab w:val="num" w:pos="720"/>
        </w:tabs>
        <w:ind w:left="720" w:hanging="360"/>
      </w:pPr>
      <w:rPr>
        <w:rFonts w:ascii="Symbol" w:hAnsi="Symbol" w:cs="Symbol"/>
      </w:rPr>
    </w:lvl>
    <w:lvl w:ilvl="1">
      <w:start w:val="1"/>
      <w:numFmt w:val="decimal"/>
      <w:lvlText w:val="%2."/>
      <w:lvlJc w:val="left"/>
      <w:pPr>
        <w:tabs>
          <w:tab w:val="num" w:pos="1440"/>
        </w:tabs>
        <w:ind w:left="1440" w:hanging="36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3">
    <w:nsid w:val="0000000C"/>
    <w:multiLevelType w:val="singleLevel"/>
    <w:tmpl w:val="0000000C"/>
    <w:name w:val="WW8Num12"/>
    <w:lvl w:ilvl="0">
      <w:start w:val="2"/>
      <w:numFmt w:val="decimal"/>
      <w:lvlText w:val="%1."/>
      <w:lvlJc w:val="left"/>
      <w:pPr>
        <w:tabs>
          <w:tab w:val="num" w:pos="720"/>
        </w:tabs>
        <w:ind w:left="720" w:hanging="360"/>
      </w:pPr>
    </w:lvl>
  </w:abstractNum>
  <w:abstractNum w:abstractNumId="14">
    <w:nsid w:val="0000000D"/>
    <w:multiLevelType w:val="multilevel"/>
    <w:tmpl w:val="0000000D"/>
    <w:name w:val="WW8Num13"/>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440"/>
        </w:tabs>
        <w:ind w:left="1440" w:hanging="360"/>
      </w:pPr>
      <w:rPr>
        <w:rFonts w:ascii="Symbol" w:hAnsi="Symbol" w:cs="Times New Roman"/>
      </w:r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5">
    <w:nsid w:val="0000000E"/>
    <w:multiLevelType w:val="multilevel"/>
    <w:tmpl w:val="0000000E"/>
    <w:name w:val="WW8Num14"/>
    <w:lvl w:ilvl="0">
      <w:start w:val="1"/>
      <w:numFmt w:val="decimal"/>
      <w:lvlText w:val="%1."/>
      <w:lvlJc w:val="left"/>
      <w:pPr>
        <w:tabs>
          <w:tab w:val="num" w:pos="283"/>
        </w:tabs>
        <w:ind w:left="283" w:hanging="283"/>
      </w:pPr>
      <w:rPr>
        <w:rFonts w:ascii="Cambria" w:hAnsi="Cambria" w:cs="Cambria"/>
        <w:sz w:val="18"/>
        <w:szCs w:val="18"/>
        <w:lang w:val="el-GR"/>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6">
    <w:nsid w:val="0000000F"/>
    <w:multiLevelType w:val="singleLevel"/>
    <w:tmpl w:val="0000000F"/>
    <w:name w:val="WW8Num15"/>
    <w:lvl w:ilvl="0">
      <w:start w:val="1"/>
      <w:numFmt w:val="bullet"/>
      <w:lvlText w:val="-"/>
      <w:lvlJc w:val="left"/>
      <w:pPr>
        <w:tabs>
          <w:tab w:val="num" w:pos="0"/>
        </w:tabs>
        <w:ind w:left="1820" w:hanging="360"/>
      </w:pPr>
      <w:rPr>
        <w:rFonts w:ascii="Calibri" w:hAnsi="Calibri" w:cs="Arial"/>
        <w:b/>
        <w:spacing w:val="5"/>
        <w:sz w:val="22"/>
        <w:szCs w:val="22"/>
      </w:rPr>
    </w:lvl>
  </w:abstractNum>
  <w:abstractNum w:abstractNumId="17">
    <w:nsid w:val="00000010"/>
    <w:multiLevelType w:val="multilevel"/>
    <w:tmpl w:val="00000010"/>
    <w:name w:val="WW8Num16"/>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8">
    <w:nsid w:val="00000011"/>
    <w:multiLevelType w:val="multilevel"/>
    <w:tmpl w:val="00000011"/>
    <w:name w:val="WW8Num17"/>
    <w:lvl w:ilvl="0">
      <w:start w:val="1"/>
      <w:numFmt w:val="bullet"/>
      <w:lvlText w:val=""/>
      <w:lvlJc w:val="left"/>
      <w:pPr>
        <w:tabs>
          <w:tab w:val="num" w:pos="720"/>
        </w:tabs>
        <w:ind w:left="227" w:hanging="227"/>
      </w:pPr>
      <w:rPr>
        <w:rFonts w:ascii="Symbol" w:hAnsi="Symbol" w:cs="Symbol"/>
        <w:sz w:val="18"/>
        <w:szCs w:val="18"/>
        <w:lang w:val="el-GR"/>
      </w:rPr>
    </w:lvl>
    <w:lvl w:ilvl="1">
      <w:start w:val="1"/>
      <w:numFmt w:val="bullet"/>
      <w:lvlText w:val=""/>
      <w:lvlJc w:val="left"/>
      <w:pPr>
        <w:tabs>
          <w:tab w:val="num" w:pos="454"/>
        </w:tabs>
        <w:ind w:left="454" w:hanging="227"/>
      </w:pPr>
      <w:rPr>
        <w:rFonts w:ascii="Symbol" w:hAnsi="Symbol" w:cs="Symbol"/>
        <w:sz w:val="18"/>
        <w:szCs w:val="18"/>
        <w:lang w:val="el-GR"/>
      </w:rPr>
    </w:lvl>
    <w:lvl w:ilvl="2">
      <w:start w:val="1"/>
      <w:numFmt w:val="bullet"/>
      <w:lvlText w:val=""/>
      <w:lvlJc w:val="left"/>
      <w:pPr>
        <w:tabs>
          <w:tab w:val="num" w:pos="680"/>
        </w:tabs>
        <w:ind w:left="680" w:hanging="227"/>
      </w:pPr>
      <w:rPr>
        <w:rFonts w:ascii="Symbol" w:hAnsi="Symbol" w:cs="Symbol"/>
        <w:sz w:val="18"/>
        <w:szCs w:val="18"/>
        <w:lang w:val="el-GR"/>
      </w:rPr>
    </w:lvl>
    <w:lvl w:ilvl="3">
      <w:start w:val="1"/>
      <w:numFmt w:val="bullet"/>
      <w:lvlText w:val=""/>
      <w:lvlJc w:val="left"/>
      <w:pPr>
        <w:tabs>
          <w:tab w:val="num" w:pos="907"/>
        </w:tabs>
        <w:ind w:left="907" w:hanging="227"/>
      </w:pPr>
      <w:rPr>
        <w:rFonts w:ascii="Symbol" w:hAnsi="Symbol" w:cs="Symbol"/>
        <w:sz w:val="18"/>
        <w:szCs w:val="18"/>
        <w:lang w:val="el-GR"/>
      </w:rPr>
    </w:lvl>
    <w:lvl w:ilvl="4">
      <w:start w:val="1"/>
      <w:numFmt w:val="bullet"/>
      <w:lvlText w:val=""/>
      <w:lvlJc w:val="left"/>
      <w:pPr>
        <w:tabs>
          <w:tab w:val="num" w:pos="1134"/>
        </w:tabs>
        <w:ind w:left="1134" w:hanging="227"/>
      </w:pPr>
      <w:rPr>
        <w:rFonts w:ascii="Symbol" w:hAnsi="Symbol" w:cs="Symbol"/>
        <w:sz w:val="18"/>
        <w:szCs w:val="18"/>
        <w:lang w:val="el-GR"/>
      </w:rPr>
    </w:lvl>
    <w:lvl w:ilvl="5">
      <w:start w:val="1"/>
      <w:numFmt w:val="bullet"/>
      <w:lvlText w:val=""/>
      <w:lvlJc w:val="left"/>
      <w:pPr>
        <w:tabs>
          <w:tab w:val="num" w:pos="1361"/>
        </w:tabs>
        <w:ind w:left="1361" w:hanging="227"/>
      </w:pPr>
      <w:rPr>
        <w:rFonts w:ascii="Symbol" w:hAnsi="Symbol" w:cs="Symbol"/>
        <w:sz w:val="18"/>
        <w:szCs w:val="18"/>
        <w:lang w:val="el-GR"/>
      </w:rPr>
    </w:lvl>
    <w:lvl w:ilvl="6">
      <w:start w:val="1"/>
      <w:numFmt w:val="bullet"/>
      <w:lvlText w:val=""/>
      <w:lvlJc w:val="left"/>
      <w:pPr>
        <w:tabs>
          <w:tab w:val="num" w:pos="1587"/>
        </w:tabs>
        <w:ind w:left="1587" w:hanging="227"/>
      </w:pPr>
      <w:rPr>
        <w:rFonts w:ascii="Symbol" w:hAnsi="Symbol" w:cs="Symbol"/>
        <w:sz w:val="18"/>
        <w:szCs w:val="18"/>
        <w:lang w:val="el-GR"/>
      </w:rPr>
    </w:lvl>
    <w:lvl w:ilvl="7">
      <w:start w:val="1"/>
      <w:numFmt w:val="bullet"/>
      <w:lvlText w:val=""/>
      <w:lvlJc w:val="left"/>
      <w:pPr>
        <w:tabs>
          <w:tab w:val="num" w:pos="1814"/>
        </w:tabs>
        <w:ind w:left="1814" w:hanging="227"/>
      </w:pPr>
      <w:rPr>
        <w:rFonts w:ascii="Symbol" w:hAnsi="Symbol" w:cs="Symbol"/>
        <w:sz w:val="18"/>
        <w:szCs w:val="18"/>
        <w:lang w:val="el-GR"/>
      </w:rPr>
    </w:lvl>
    <w:lvl w:ilvl="8">
      <w:start w:val="1"/>
      <w:numFmt w:val="bullet"/>
      <w:lvlText w:val=""/>
      <w:lvlJc w:val="left"/>
      <w:pPr>
        <w:tabs>
          <w:tab w:val="num" w:pos="2041"/>
        </w:tabs>
        <w:ind w:left="2041" w:hanging="227"/>
      </w:pPr>
      <w:rPr>
        <w:rFonts w:ascii="Symbol" w:hAnsi="Symbol" w:cs="Symbol"/>
        <w:sz w:val="18"/>
        <w:szCs w:val="18"/>
        <w:lang w:val="el-GR"/>
      </w:rPr>
    </w:lvl>
  </w:abstractNum>
  <w:abstractNum w:abstractNumId="19">
    <w:nsid w:val="00000015"/>
    <w:multiLevelType w:val="multilevel"/>
    <w:tmpl w:val="00000015"/>
    <w:name w:val="WW8Num23"/>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Wingdings" w:hAnsi="Wingdings"/>
      </w:rPr>
    </w:lvl>
    <w:lvl w:ilvl="4">
      <w:start w:val="1"/>
      <w:numFmt w:val="bullet"/>
      <w:lvlText w:val=""/>
      <w:lvlJc w:val="left"/>
      <w:pPr>
        <w:tabs>
          <w:tab w:val="num" w:pos="3600"/>
        </w:tabs>
        <w:ind w:left="3600" w:hanging="360"/>
      </w:pPr>
      <w:rPr>
        <w:rFonts w:ascii="Wingdings" w:hAnsi="Wingdings"/>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Wingdings" w:hAnsi="Wingdings"/>
      </w:rPr>
    </w:lvl>
    <w:lvl w:ilvl="7">
      <w:start w:val="1"/>
      <w:numFmt w:val="bullet"/>
      <w:lvlText w:val=""/>
      <w:lvlJc w:val="left"/>
      <w:pPr>
        <w:tabs>
          <w:tab w:val="num" w:pos="5760"/>
        </w:tabs>
        <w:ind w:left="5760" w:hanging="360"/>
      </w:pPr>
      <w:rPr>
        <w:rFonts w:ascii="Wingdings" w:hAnsi="Wingdings"/>
      </w:rPr>
    </w:lvl>
    <w:lvl w:ilvl="8">
      <w:start w:val="1"/>
      <w:numFmt w:val="bullet"/>
      <w:lvlText w:val=""/>
      <w:lvlJc w:val="left"/>
      <w:pPr>
        <w:tabs>
          <w:tab w:val="num" w:pos="6480"/>
        </w:tabs>
        <w:ind w:left="6480" w:hanging="360"/>
      </w:pPr>
      <w:rPr>
        <w:rFonts w:ascii="Wingdings" w:hAnsi="Wingdings"/>
      </w:rPr>
    </w:lvl>
  </w:abstractNum>
  <w:abstractNum w:abstractNumId="20">
    <w:nsid w:val="0000001B"/>
    <w:multiLevelType w:val="singleLevel"/>
    <w:tmpl w:val="0000001B"/>
    <w:name w:val="WW8Num29"/>
    <w:lvl w:ilvl="0">
      <w:start w:val="1"/>
      <w:numFmt w:val="bullet"/>
      <w:lvlText w:val=""/>
      <w:lvlJc w:val="left"/>
      <w:pPr>
        <w:tabs>
          <w:tab w:val="num" w:pos="0"/>
        </w:tabs>
        <w:ind w:left="1211" w:hanging="360"/>
      </w:pPr>
      <w:rPr>
        <w:rFonts w:ascii="Symbol" w:hAnsi="Symbol" w:cs="Symbol"/>
        <w:sz w:val="20"/>
      </w:rPr>
    </w:lvl>
  </w:abstractNum>
  <w:abstractNum w:abstractNumId="21">
    <w:nsid w:val="0000001C"/>
    <w:multiLevelType w:val="singleLevel"/>
    <w:tmpl w:val="0000001C"/>
    <w:name w:val="WW8Num30"/>
    <w:lvl w:ilvl="0">
      <w:start w:val="1"/>
      <w:numFmt w:val="bullet"/>
      <w:lvlText w:val="÷"/>
      <w:lvlJc w:val="left"/>
      <w:pPr>
        <w:tabs>
          <w:tab w:val="num" w:pos="0"/>
        </w:tabs>
        <w:ind w:left="1211" w:hanging="360"/>
      </w:pPr>
      <w:rPr>
        <w:rFonts w:ascii="Verdana" w:hAnsi="Verdana" w:cs="Symbol"/>
        <w:sz w:val="20"/>
      </w:rPr>
    </w:lvl>
  </w:abstractNum>
  <w:abstractNum w:abstractNumId="22">
    <w:nsid w:val="0000001E"/>
    <w:multiLevelType w:val="singleLevel"/>
    <w:tmpl w:val="0000001E"/>
    <w:name w:val="WW8Num33"/>
    <w:lvl w:ilvl="0">
      <w:start w:val="1"/>
      <w:numFmt w:val="bullet"/>
      <w:lvlText w:val=""/>
      <w:lvlJc w:val="left"/>
      <w:pPr>
        <w:tabs>
          <w:tab w:val="num" w:pos="0"/>
        </w:tabs>
        <w:ind w:left="1080" w:hanging="360"/>
      </w:pPr>
      <w:rPr>
        <w:rFonts w:ascii="Symbol" w:hAnsi="Symbol" w:cs="Times New Roman"/>
        <w:sz w:val="20"/>
        <w:szCs w:val="20"/>
      </w:rPr>
    </w:lvl>
  </w:abstractNum>
  <w:abstractNum w:abstractNumId="23">
    <w:nsid w:val="03532874"/>
    <w:multiLevelType w:val="singleLevel"/>
    <w:tmpl w:val="9FAE7AA0"/>
    <w:styleLink w:val="Style151111"/>
    <w:lvl w:ilvl="0">
      <w:start w:val="1"/>
      <w:numFmt w:val="bullet"/>
      <w:pStyle w:val="Char"/>
      <w:lvlText w:val=""/>
      <w:lvlJc w:val="left"/>
      <w:pPr>
        <w:tabs>
          <w:tab w:val="num" w:pos="567"/>
        </w:tabs>
        <w:ind w:left="567" w:hanging="567"/>
      </w:pPr>
      <w:rPr>
        <w:rFonts w:ascii="Wingdings" w:hAnsi="Wingdings" w:hint="default"/>
      </w:rPr>
    </w:lvl>
  </w:abstractNum>
  <w:abstractNum w:abstractNumId="24">
    <w:nsid w:val="042C47D1"/>
    <w:multiLevelType w:val="hybridMultilevel"/>
    <w:tmpl w:val="5A026588"/>
    <w:lvl w:ilvl="0" w:tplc="0408000F">
      <w:start w:val="1"/>
      <w:numFmt w:val="decimal"/>
      <w:lvlText w:val="%1."/>
      <w:lvlJc w:val="left"/>
      <w:pPr>
        <w:ind w:left="1128" w:hanging="360"/>
      </w:pPr>
    </w:lvl>
    <w:lvl w:ilvl="1" w:tplc="04080019" w:tentative="1">
      <w:start w:val="1"/>
      <w:numFmt w:val="lowerLetter"/>
      <w:lvlText w:val="%2."/>
      <w:lvlJc w:val="left"/>
      <w:pPr>
        <w:ind w:left="1848" w:hanging="360"/>
      </w:pPr>
    </w:lvl>
    <w:lvl w:ilvl="2" w:tplc="0408001B" w:tentative="1">
      <w:start w:val="1"/>
      <w:numFmt w:val="lowerRoman"/>
      <w:lvlText w:val="%3."/>
      <w:lvlJc w:val="right"/>
      <w:pPr>
        <w:ind w:left="2568" w:hanging="180"/>
      </w:pPr>
    </w:lvl>
    <w:lvl w:ilvl="3" w:tplc="0408000F" w:tentative="1">
      <w:start w:val="1"/>
      <w:numFmt w:val="decimal"/>
      <w:lvlText w:val="%4."/>
      <w:lvlJc w:val="left"/>
      <w:pPr>
        <w:ind w:left="3288" w:hanging="360"/>
      </w:pPr>
    </w:lvl>
    <w:lvl w:ilvl="4" w:tplc="04080019" w:tentative="1">
      <w:start w:val="1"/>
      <w:numFmt w:val="lowerLetter"/>
      <w:lvlText w:val="%5."/>
      <w:lvlJc w:val="left"/>
      <w:pPr>
        <w:ind w:left="4008" w:hanging="360"/>
      </w:pPr>
    </w:lvl>
    <w:lvl w:ilvl="5" w:tplc="0408001B" w:tentative="1">
      <w:start w:val="1"/>
      <w:numFmt w:val="lowerRoman"/>
      <w:lvlText w:val="%6."/>
      <w:lvlJc w:val="right"/>
      <w:pPr>
        <w:ind w:left="4728" w:hanging="180"/>
      </w:pPr>
    </w:lvl>
    <w:lvl w:ilvl="6" w:tplc="0408000F" w:tentative="1">
      <w:start w:val="1"/>
      <w:numFmt w:val="decimal"/>
      <w:lvlText w:val="%7."/>
      <w:lvlJc w:val="left"/>
      <w:pPr>
        <w:ind w:left="5448" w:hanging="360"/>
      </w:pPr>
    </w:lvl>
    <w:lvl w:ilvl="7" w:tplc="04080019" w:tentative="1">
      <w:start w:val="1"/>
      <w:numFmt w:val="lowerLetter"/>
      <w:lvlText w:val="%8."/>
      <w:lvlJc w:val="left"/>
      <w:pPr>
        <w:ind w:left="6168" w:hanging="360"/>
      </w:pPr>
    </w:lvl>
    <w:lvl w:ilvl="8" w:tplc="0408001B" w:tentative="1">
      <w:start w:val="1"/>
      <w:numFmt w:val="lowerRoman"/>
      <w:lvlText w:val="%9."/>
      <w:lvlJc w:val="right"/>
      <w:pPr>
        <w:ind w:left="6888" w:hanging="180"/>
      </w:pPr>
    </w:lvl>
  </w:abstractNum>
  <w:abstractNum w:abstractNumId="25">
    <w:nsid w:val="0D5E7DA7"/>
    <w:multiLevelType w:val="hybridMultilevel"/>
    <w:tmpl w:val="8D3CC9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nsid w:val="10651565"/>
    <w:multiLevelType w:val="hybridMultilevel"/>
    <w:tmpl w:val="800E1F1E"/>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7">
    <w:nsid w:val="12D351B6"/>
    <w:multiLevelType w:val="hybridMultilevel"/>
    <w:tmpl w:val="0E4CD672"/>
    <w:styleLink w:val="Style151111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12E76249"/>
    <w:multiLevelType w:val="hybridMultilevel"/>
    <w:tmpl w:val="CF545C6C"/>
    <w:lvl w:ilvl="0" w:tplc="04080001">
      <w:start w:val="1"/>
      <w:numFmt w:val="bullet"/>
      <w:lvlText w:val=""/>
      <w:lvlJc w:val="left"/>
      <w:pPr>
        <w:ind w:left="36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9">
    <w:nsid w:val="138A36CF"/>
    <w:multiLevelType w:val="multilevel"/>
    <w:tmpl w:val="C6681CA2"/>
    <w:lvl w:ilvl="0">
      <w:start w:val="1"/>
      <w:numFmt w:val="bullet"/>
      <w:lvlText w:val="-"/>
      <w:lvlJc w:val="left"/>
      <w:pPr>
        <w:tabs>
          <w:tab w:val="num" w:pos="0"/>
        </w:tabs>
        <w:ind w:left="0" w:firstLine="0"/>
      </w:pPr>
      <w:rPr>
        <w:rFonts w:ascii="Arial" w:hAnsi="Arial" w:cs="Arial" w:hint="default"/>
        <w:b w:val="0"/>
        <w:bCs w:val="0"/>
        <w:i w:val="0"/>
        <w:iCs w:val="0"/>
        <w:caps w:val="0"/>
        <w:smallCaps w:val="0"/>
        <w:strike w:val="0"/>
        <w:dstrike w:val="0"/>
        <w:color w:val="000000"/>
        <w:spacing w:val="0"/>
        <w:w w:val="100"/>
        <w:sz w:val="22"/>
        <w:szCs w:val="22"/>
        <w:u w:val="none"/>
        <w:lang w:val="el-GR"/>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0">
    <w:nsid w:val="142F142F"/>
    <w:multiLevelType w:val="hybridMultilevel"/>
    <w:tmpl w:val="1444D3BA"/>
    <w:lvl w:ilvl="0" w:tplc="014C2156">
      <w:start w:val="1"/>
      <w:numFmt w:val="decimal"/>
      <w:lvlText w:val="%1."/>
      <w:lvlJc w:val="left"/>
      <w:pPr>
        <w:ind w:left="720" w:hanging="360"/>
      </w:pPr>
      <w:rPr>
        <w:b w:val="0"/>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nsid w:val="17D3208D"/>
    <w:multiLevelType w:val="hybridMultilevel"/>
    <w:tmpl w:val="2092E9C0"/>
    <w:lvl w:ilvl="0" w:tplc="6B3AEF5C">
      <w:start w:val="3"/>
      <w:numFmt w:val="decimal"/>
      <w:lvlText w:val="%1."/>
      <w:lvlJc w:val="left"/>
      <w:pPr>
        <w:ind w:left="502" w:hanging="360"/>
      </w:pPr>
      <w:rPr>
        <w:rFonts w:cs="Times New Roman" w:hint="default"/>
      </w:rPr>
    </w:lvl>
    <w:lvl w:ilvl="1" w:tplc="04080019" w:tentative="1">
      <w:start w:val="1"/>
      <w:numFmt w:val="lowerLetter"/>
      <w:lvlText w:val="%2."/>
      <w:lvlJc w:val="left"/>
      <w:pPr>
        <w:ind w:left="1222" w:hanging="360"/>
      </w:pPr>
      <w:rPr>
        <w:rFonts w:cs="Times New Roman"/>
      </w:rPr>
    </w:lvl>
    <w:lvl w:ilvl="2" w:tplc="0408001B" w:tentative="1">
      <w:start w:val="1"/>
      <w:numFmt w:val="lowerRoman"/>
      <w:lvlText w:val="%3."/>
      <w:lvlJc w:val="right"/>
      <w:pPr>
        <w:ind w:left="1942" w:hanging="180"/>
      </w:pPr>
      <w:rPr>
        <w:rFonts w:cs="Times New Roman"/>
      </w:rPr>
    </w:lvl>
    <w:lvl w:ilvl="3" w:tplc="0408000F" w:tentative="1">
      <w:start w:val="1"/>
      <w:numFmt w:val="decimal"/>
      <w:lvlText w:val="%4."/>
      <w:lvlJc w:val="left"/>
      <w:pPr>
        <w:ind w:left="2662" w:hanging="360"/>
      </w:pPr>
      <w:rPr>
        <w:rFonts w:cs="Times New Roman"/>
      </w:rPr>
    </w:lvl>
    <w:lvl w:ilvl="4" w:tplc="04080019" w:tentative="1">
      <w:start w:val="1"/>
      <w:numFmt w:val="lowerLetter"/>
      <w:lvlText w:val="%5."/>
      <w:lvlJc w:val="left"/>
      <w:pPr>
        <w:ind w:left="3382" w:hanging="360"/>
      </w:pPr>
      <w:rPr>
        <w:rFonts w:cs="Times New Roman"/>
      </w:rPr>
    </w:lvl>
    <w:lvl w:ilvl="5" w:tplc="0408001B" w:tentative="1">
      <w:start w:val="1"/>
      <w:numFmt w:val="lowerRoman"/>
      <w:lvlText w:val="%6."/>
      <w:lvlJc w:val="right"/>
      <w:pPr>
        <w:ind w:left="4102" w:hanging="180"/>
      </w:pPr>
      <w:rPr>
        <w:rFonts w:cs="Times New Roman"/>
      </w:rPr>
    </w:lvl>
    <w:lvl w:ilvl="6" w:tplc="0408000F" w:tentative="1">
      <w:start w:val="1"/>
      <w:numFmt w:val="decimal"/>
      <w:lvlText w:val="%7."/>
      <w:lvlJc w:val="left"/>
      <w:pPr>
        <w:ind w:left="4822" w:hanging="360"/>
      </w:pPr>
      <w:rPr>
        <w:rFonts w:cs="Times New Roman"/>
      </w:rPr>
    </w:lvl>
    <w:lvl w:ilvl="7" w:tplc="04080019" w:tentative="1">
      <w:start w:val="1"/>
      <w:numFmt w:val="lowerLetter"/>
      <w:lvlText w:val="%8."/>
      <w:lvlJc w:val="left"/>
      <w:pPr>
        <w:ind w:left="5542" w:hanging="360"/>
      </w:pPr>
      <w:rPr>
        <w:rFonts w:cs="Times New Roman"/>
      </w:rPr>
    </w:lvl>
    <w:lvl w:ilvl="8" w:tplc="0408001B" w:tentative="1">
      <w:start w:val="1"/>
      <w:numFmt w:val="lowerRoman"/>
      <w:lvlText w:val="%9."/>
      <w:lvlJc w:val="right"/>
      <w:pPr>
        <w:ind w:left="6262" w:hanging="180"/>
      </w:pPr>
      <w:rPr>
        <w:rFonts w:cs="Times New Roman"/>
      </w:rPr>
    </w:lvl>
  </w:abstractNum>
  <w:abstractNum w:abstractNumId="32">
    <w:nsid w:val="17F0183D"/>
    <w:multiLevelType w:val="hybridMultilevel"/>
    <w:tmpl w:val="2B2A4D1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nsid w:val="1B012B87"/>
    <w:multiLevelType w:val="hybridMultilevel"/>
    <w:tmpl w:val="1642471A"/>
    <w:styleLink w:val="Style163112"/>
    <w:lvl w:ilvl="0" w:tplc="04080001">
      <w:start w:val="1"/>
      <w:numFmt w:val="bullet"/>
      <w:pStyle w:val="CSF2"/>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4">
    <w:nsid w:val="1D60213C"/>
    <w:multiLevelType w:val="hybridMultilevel"/>
    <w:tmpl w:val="6FEC16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nsid w:val="226D6D1C"/>
    <w:multiLevelType w:val="hybridMultilevel"/>
    <w:tmpl w:val="5638314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nsid w:val="255279D8"/>
    <w:multiLevelType w:val="hybridMultilevel"/>
    <w:tmpl w:val="A18851DC"/>
    <w:lvl w:ilvl="0" w:tplc="04080001">
      <w:start w:val="1"/>
      <w:numFmt w:val="bullet"/>
      <w:lvlText w:val=""/>
      <w:lvlJc w:val="left"/>
      <w:pPr>
        <w:ind w:left="1353" w:hanging="360"/>
      </w:pPr>
      <w:rPr>
        <w:rFonts w:ascii="Symbol" w:hAnsi="Symbol" w:hint="default"/>
      </w:rPr>
    </w:lvl>
    <w:lvl w:ilvl="1" w:tplc="04080003">
      <w:start w:val="1"/>
      <w:numFmt w:val="bullet"/>
      <w:lvlText w:val="o"/>
      <w:lvlJc w:val="left"/>
      <w:pPr>
        <w:ind w:left="2073" w:hanging="360"/>
      </w:pPr>
      <w:rPr>
        <w:rFonts w:ascii="Courier New" w:hAnsi="Courier New" w:cs="Courier New" w:hint="default"/>
      </w:rPr>
    </w:lvl>
    <w:lvl w:ilvl="2" w:tplc="04080005" w:tentative="1">
      <w:start w:val="1"/>
      <w:numFmt w:val="bullet"/>
      <w:lvlText w:val=""/>
      <w:lvlJc w:val="left"/>
      <w:pPr>
        <w:ind w:left="2793" w:hanging="360"/>
      </w:pPr>
      <w:rPr>
        <w:rFonts w:ascii="Wingdings" w:hAnsi="Wingdings" w:hint="default"/>
      </w:rPr>
    </w:lvl>
    <w:lvl w:ilvl="3" w:tplc="04080001" w:tentative="1">
      <w:start w:val="1"/>
      <w:numFmt w:val="bullet"/>
      <w:lvlText w:val=""/>
      <w:lvlJc w:val="left"/>
      <w:pPr>
        <w:ind w:left="3513" w:hanging="360"/>
      </w:pPr>
      <w:rPr>
        <w:rFonts w:ascii="Symbol" w:hAnsi="Symbol" w:hint="default"/>
      </w:rPr>
    </w:lvl>
    <w:lvl w:ilvl="4" w:tplc="04080003" w:tentative="1">
      <w:start w:val="1"/>
      <w:numFmt w:val="bullet"/>
      <w:lvlText w:val="o"/>
      <w:lvlJc w:val="left"/>
      <w:pPr>
        <w:ind w:left="4233" w:hanging="360"/>
      </w:pPr>
      <w:rPr>
        <w:rFonts w:ascii="Courier New" w:hAnsi="Courier New" w:cs="Courier New" w:hint="default"/>
      </w:rPr>
    </w:lvl>
    <w:lvl w:ilvl="5" w:tplc="04080005" w:tentative="1">
      <w:start w:val="1"/>
      <w:numFmt w:val="bullet"/>
      <w:lvlText w:val=""/>
      <w:lvlJc w:val="left"/>
      <w:pPr>
        <w:ind w:left="4953" w:hanging="360"/>
      </w:pPr>
      <w:rPr>
        <w:rFonts w:ascii="Wingdings" w:hAnsi="Wingdings" w:hint="default"/>
      </w:rPr>
    </w:lvl>
    <w:lvl w:ilvl="6" w:tplc="04080001" w:tentative="1">
      <w:start w:val="1"/>
      <w:numFmt w:val="bullet"/>
      <w:lvlText w:val=""/>
      <w:lvlJc w:val="left"/>
      <w:pPr>
        <w:ind w:left="5673" w:hanging="360"/>
      </w:pPr>
      <w:rPr>
        <w:rFonts w:ascii="Symbol" w:hAnsi="Symbol" w:hint="default"/>
      </w:rPr>
    </w:lvl>
    <w:lvl w:ilvl="7" w:tplc="04080003" w:tentative="1">
      <w:start w:val="1"/>
      <w:numFmt w:val="bullet"/>
      <w:lvlText w:val="o"/>
      <w:lvlJc w:val="left"/>
      <w:pPr>
        <w:ind w:left="6393" w:hanging="360"/>
      </w:pPr>
      <w:rPr>
        <w:rFonts w:ascii="Courier New" w:hAnsi="Courier New" w:cs="Courier New" w:hint="default"/>
      </w:rPr>
    </w:lvl>
    <w:lvl w:ilvl="8" w:tplc="04080005" w:tentative="1">
      <w:start w:val="1"/>
      <w:numFmt w:val="bullet"/>
      <w:lvlText w:val=""/>
      <w:lvlJc w:val="left"/>
      <w:pPr>
        <w:ind w:left="7113" w:hanging="360"/>
      </w:pPr>
      <w:rPr>
        <w:rFonts w:ascii="Wingdings" w:hAnsi="Wingdings" w:hint="default"/>
      </w:rPr>
    </w:lvl>
  </w:abstractNum>
  <w:abstractNum w:abstractNumId="37">
    <w:nsid w:val="2A485920"/>
    <w:multiLevelType w:val="hybridMultilevel"/>
    <w:tmpl w:val="CA8AB918"/>
    <w:lvl w:ilvl="0" w:tplc="04080001">
      <w:start w:val="1"/>
      <w:numFmt w:val="bullet"/>
      <w:lvlText w:val=""/>
      <w:lvlJc w:val="left"/>
      <w:pPr>
        <w:ind w:left="2563"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8">
    <w:nsid w:val="2F5E52E8"/>
    <w:multiLevelType w:val="hybridMultilevel"/>
    <w:tmpl w:val="0F00D85C"/>
    <w:lvl w:ilvl="0" w:tplc="D0CCD1FA">
      <w:start w:val="1"/>
      <w:numFmt w:val="lowerRoman"/>
      <w:lvlText w:val="%1."/>
      <w:lvlJc w:val="left"/>
      <w:pPr>
        <w:ind w:left="1080" w:hanging="72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39">
    <w:nsid w:val="30C07676"/>
    <w:multiLevelType w:val="hybridMultilevel"/>
    <w:tmpl w:val="C23278A2"/>
    <w:lvl w:ilvl="0" w:tplc="04080013">
      <w:start w:val="1"/>
      <w:numFmt w:val="upperRoman"/>
      <w:lvlText w:val="%1."/>
      <w:lvlJc w:val="right"/>
      <w:pPr>
        <w:tabs>
          <w:tab w:val="num" w:pos="1571"/>
        </w:tabs>
        <w:ind w:left="1571" w:hanging="180"/>
      </w:pPr>
      <w:rPr>
        <w:rFonts w:cs="Times New Roman"/>
      </w:rPr>
    </w:lvl>
    <w:lvl w:ilvl="1" w:tplc="04080019" w:tentative="1">
      <w:start w:val="1"/>
      <w:numFmt w:val="lowerLetter"/>
      <w:lvlText w:val="%2."/>
      <w:lvlJc w:val="left"/>
      <w:pPr>
        <w:tabs>
          <w:tab w:val="num" w:pos="2291"/>
        </w:tabs>
        <w:ind w:left="2291" w:hanging="360"/>
      </w:pPr>
      <w:rPr>
        <w:rFonts w:cs="Times New Roman"/>
      </w:rPr>
    </w:lvl>
    <w:lvl w:ilvl="2" w:tplc="0408001B" w:tentative="1">
      <w:start w:val="1"/>
      <w:numFmt w:val="lowerRoman"/>
      <w:lvlText w:val="%3."/>
      <w:lvlJc w:val="right"/>
      <w:pPr>
        <w:tabs>
          <w:tab w:val="num" w:pos="3011"/>
        </w:tabs>
        <w:ind w:left="3011" w:hanging="180"/>
      </w:pPr>
      <w:rPr>
        <w:rFonts w:cs="Times New Roman"/>
      </w:rPr>
    </w:lvl>
    <w:lvl w:ilvl="3" w:tplc="0408000F" w:tentative="1">
      <w:start w:val="1"/>
      <w:numFmt w:val="decimal"/>
      <w:lvlText w:val="%4."/>
      <w:lvlJc w:val="left"/>
      <w:pPr>
        <w:tabs>
          <w:tab w:val="num" w:pos="3731"/>
        </w:tabs>
        <w:ind w:left="3731" w:hanging="360"/>
      </w:pPr>
      <w:rPr>
        <w:rFonts w:cs="Times New Roman"/>
      </w:rPr>
    </w:lvl>
    <w:lvl w:ilvl="4" w:tplc="04080019" w:tentative="1">
      <w:start w:val="1"/>
      <w:numFmt w:val="lowerLetter"/>
      <w:lvlText w:val="%5."/>
      <w:lvlJc w:val="left"/>
      <w:pPr>
        <w:tabs>
          <w:tab w:val="num" w:pos="4451"/>
        </w:tabs>
        <w:ind w:left="4451" w:hanging="360"/>
      </w:pPr>
      <w:rPr>
        <w:rFonts w:cs="Times New Roman"/>
      </w:rPr>
    </w:lvl>
    <w:lvl w:ilvl="5" w:tplc="0408001B" w:tentative="1">
      <w:start w:val="1"/>
      <w:numFmt w:val="lowerRoman"/>
      <w:lvlText w:val="%6."/>
      <w:lvlJc w:val="right"/>
      <w:pPr>
        <w:tabs>
          <w:tab w:val="num" w:pos="5171"/>
        </w:tabs>
        <w:ind w:left="5171" w:hanging="180"/>
      </w:pPr>
      <w:rPr>
        <w:rFonts w:cs="Times New Roman"/>
      </w:rPr>
    </w:lvl>
    <w:lvl w:ilvl="6" w:tplc="0408000F" w:tentative="1">
      <w:start w:val="1"/>
      <w:numFmt w:val="decimal"/>
      <w:lvlText w:val="%7."/>
      <w:lvlJc w:val="left"/>
      <w:pPr>
        <w:tabs>
          <w:tab w:val="num" w:pos="5891"/>
        </w:tabs>
        <w:ind w:left="5891" w:hanging="360"/>
      </w:pPr>
      <w:rPr>
        <w:rFonts w:cs="Times New Roman"/>
      </w:rPr>
    </w:lvl>
    <w:lvl w:ilvl="7" w:tplc="04080019" w:tentative="1">
      <w:start w:val="1"/>
      <w:numFmt w:val="lowerLetter"/>
      <w:lvlText w:val="%8."/>
      <w:lvlJc w:val="left"/>
      <w:pPr>
        <w:tabs>
          <w:tab w:val="num" w:pos="6611"/>
        </w:tabs>
        <w:ind w:left="6611" w:hanging="360"/>
      </w:pPr>
      <w:rPr>
        <w:rFonts w:cs="Times New Roman"/>
      </w:rPr>
    </w:lvl>
    <w:lvl w:ilvl="8" w:tplc="0408001B" w:tentative="1">
      <w:start w:val="1"/>
      <w:numFmt w:val="lowerRoman"/>
      <w:lvlText w:val="%9."/>
      <w:lvlJc w:val="right"/>
      <w:pPr>
        <w:tabs>
          <w:tab w:val="num" w:pos="7331"/>
        </w:tabs>
        <w:ind w:left="7331" w:hanging="180"/>
      </w:pPr>
      <w:rPr>
        <w:rFonts w:cs="Times New Roman"/>
      </w:rPr>
    </w:lvl>
  </w:abstractNum>
  <w:abstractNum w:abstractNumId="40">
    <w:nsid w:val="4A5601CC"/>
    <w:multiLevelType w:val="hybridMultilevel"/>
    <w:tmpl w:val="5BF88DCE"/>
    <w:lvl w:ilvl="0" w:tplc="A2CE5684">
      <w:start w:val="1"/>
      <w:numFmt w:val="decimal"/>
      <w:lvlText w:val="%1."/>
      <w:lvlJc w:val="left"/>
      <w:pPr>
        <w:tabs>
          <w:tab w:val="num" w:pos="465"/>
        </w:tabs>
        <w:ind w:left="465" w:hanging="360"/>
      </w:pPr>
      <w:rPr>
        <w:rFonts w:hint="default"/>
      </w:rPr>
    </w:lvl>
    <w:lvl w:ilvl="1" w:tplc="04090019" w:tentative="1">
      <w:start w:val="1"/>
      <w:numFmt w:val="lowerLetter"/>
      <w:lvlText w:val="%2."/>
      <w:lvlJc w:val="left"/>
      <w:pPr>
        <w:tabs>
          <w:tab w:val="num" w:pos="1185"/>
        </w:tabs>
        <w:ind w:left="1185" w:hanging="360"/>
      </w:pPr>
    </w:lvl>
    <w:lvl w:ilvl="2" w:tplc="0409001B" w:tentative="1">
      <w:start w:val="1"/>
      <w:numFmt w:val="lowerRoman"/>
      <w:lvlText w:val="%3."/>
      <w:lvlJc w:val="right"/>
      <w:pPr>
        <w:tabs>
          <w:tab w:val="num" w:pos="1905"/>
        </w:tabs>
        <w:ind w:left="1905" w:hanging="180"/>
      </w:pPr>
    </w:lvl>
    <w:lvl w:ilvl="3" w:tplc="0409000F" w:tentative="1">
      <w:start w:val="1"/>
      <w:numFmt w:val="decimal"/>
      <w:lvlText w:val="%4."/>
      <w:lvlJc w:val="left"/>
      <w:pPr>
        <w:tabs>
          <w:tab w:val="num" w:pos="2625"/>
        </w:tabs>
        <w:ind w:left="2625" w:hanging="360"/>
      </w:pPr>
    </w:lvl>
    <w:lvl w:ilvl="4" w:tplc="04090019" w:tentative="1">
      <w:start w:val="1"/>
      <w:numFmt w:val="lowerLetter"/>
      <w:lvlText w:val="%5."/>
      <w:lvlJc w:val="left"/>
      <w:pPr>
        <w:tabs>
          <w:tab w:val="num" w:pos="3345"/>
        </w:tabs>
        <w:ind w:left="3345" w:hanging="360"/>
      </w:pPr>
    </w:lvl>
    <w:lvl w:ilvl="5" w:tplc="0409001B" w:tentative="1">
      <w:start w:val="1"/>
      <w:numFmt w:val="lowerRoman"/>
      <w:lvlText w:val="%6."/>
      <w:lvlJc w:val="right"/>
      <w:pPr>
        <w:tabs>
          <w:tab w:val="num" w:pos="4065"/>
        </w:tabs>
        <w:ind w:left="4065" w:hanging="180"/>
      </w:pPr>
    </w:lvl>
    <w:lvl w:ilvl="6" w:tplc="0409000F" w:tentative="1">
      <w:start w:val="1"/>
      <w:numFmt w:val="decimal"/>
      <w:lvlText w:val="%7."/>
      <w:lvlJc w:val="left"/>
      <w:pPr>
        <w:tabs>
          <w:tab w:val="num" w:pos="4785"/>
        </w:tabs>
        <w:ind w:left="4785" w:hanging="360"/>
      </w:pPr>
    </w:lvl>
    <w:lvl w:ilvl="7" w:tplc="04090019" w:tentative="1">
      <w:start w:val="1"/>
      <w:numFmt w:val="lowerLetter"/>
      <w:lvlText w:val="%8."/>
      <w:lvlJc w:val="left"/>
      <w:pPr>
        <w:tabs>
          <w:tab w:val="num" w:pos="5505"/>
        </w:tabs>
        <w:ind w:left="5505" w:hanging="360"/>
      </w:pPr>
    </w:lvl>
    <w:lvl w:ilvl="8" w:tplc="0409001B" w:tentative="1">
      <w:start w:val="1"/>
      <w:numFmt w:val="lowerRoman"/>
      <w:lvlText w:val="%9."/>
      <w:lvlJc w:val="right"/>
      <w:pPr>
        <w:tabs>
          <w:tab w:val="num" w:pos="6225"/>
        </w:tabs>
        <w:ind w:left="6225" w:hanging="180"/>
      </w:pPr>
    </w:lvl>
  </w:abstractNum>
  <w:abstractNum w:abstractNumId="41">
    <w:nsid w:val="4B5377B5"/>
    <w:multiLevelType w:val="hybridMultilevel"/>
    <w:tmpl w:val="5A026588"/>
    <w:lvl w:ilvl="0" w:tplc="0408000F">
      <w:start w:val="1"/>
      <w:numFmt w:val="decimal"/>
      <w:lvlText w:val="%1."/>
      <w:lvlJc w:val="left"/>
      <w:pPr>
        <w:ind w:left="1128" w:hanging="360"/>
      </w:pPr>
    </w:lvl>
    <w:lvl w:ilvl="1" w:tplc="04080019" w:tentative="1">
      <w:start w:val="1"/>
      <w:numFmt w:val="lowerLetter"/>
      <w:lvlText w:val="%2."/>
      <w:lvlJc w:val="left"/>
      <w:pPr>
        <w:ind w:left="1848" w:hanging="360"/>
      </w:pPr>
    </w:lvl>
    <w:lvl w:ilvl="2" w:tplc="0408001B" w:tentative="1">
      <w:start w:val="1"/>
      <w:numFmt w:val="lowerRoman"/>
      <w:lvlText w:val="%3."/>
      <w:lvlJc w:val="right"/>
      <w:pPr>
        <w:ind w:left="2568" w:hanging="180"/>
      </w:pPr>
    </w:lvl>
    <w:lvl w:ilvl="3" w:tplc="0408000F" w:tentative="1">
      <w:start w:val="1"/>
      <w:numFmt w:val="decimal"/>
      <w:lvlText w:val="%4."/>
      <w:lvlJc w:val="left"/>
      <w:pPr>
        <w:ind w:left="3288" w:hanging="360"/>
      </w:pPr>
    </w:lvl>
    <w:lvl w:ilvl="4" w:tplc="04080019" w:tentative="1">
      <w:start w:val="1"/>
      <w:numFmt w:val="lowerLetter"/>
      <w:lvlText w:val="%5."/>
      <w:lvlJc w:val="left"/>
      <w:pPr>
        <w:ind w:left="4008" w:hanging="360"/>
      </w:pPr>
    </w:lvl>
    <w:lvl w:ilvl="5" w:tplc="0408001B" w:tentative="1">
      <w:start w:val="1"/>
      <w:numFmt w:val="lowerRoman"/>
      <w:lvlText w:val="%6."/>
      <w:lvlJc w:val="right"/>
      <w:pPr>
        <w:ind w:left="4728" w:hanging="180"/>
      </w:pPr>
    </w:lvl>
    <w:lvl w:ilvl="6" w:tplc="0408000F" w:tentative="1">
      <w:start w:val="1"/>
      <w:numFmt w:val="decimal"/>
      <w:lvlText w:val="%7."/>
      <w:lvlJc w:val="left"/>
      <w:pPr>
        <w:ind w:left="5448" w:hanging="360"/>
      </w:pPr>
    </w:lvl>
    <w:lvl w:ilvl="7" w:tplc="04080019" w:tentative="1">
      <w:start w:val="1"/>
      <w:numFmt w:val="lowerLetter"/>
      <w:lvlText w:val="%8."/>
      <w:lvlJc w:val="left"/>
      <w:pPr>
        <w:ind w:left="6168" w:hanging="360"/>
      </w:pPr>
    </w:lvl>
    <w:lvl w:ilvl="8" w:tplc="0408001B" w:tentative="1">
      <w:start w:val="1"/>
      <w:numFmt w:val="lowerRoman"/>
      <w:lvlText w:val="%9."/>
      <w:lvlJc w:val="right"/>
      <w:pPr>
        <w:ind w:left="6888" w:hanging="180"/>
      </w:pPr>
    </w:lvl>
  </w:abstractNum>
  <w:abstractNum w:abstractNumId="42">
    <w:nsid w:val="50DF362D"/>
    <w:multiLevelType w:val="hybridMultilevel"/>
    <w:tmpl w:val="479464B6"/>
    <w:styleLink w:val="Style164"/>
    <w:lvl w:ilvl="0" w:tplc="466645E8">
      <w:start w:val="1"/>
      <w:numFmt w:val="bullet"/>
      <w:lvlText w:val=""/>
      <w:lvlJc w:val="left"/>
      <w:pPr>
        <w:ind w:left="720" w:hanging="360"/>
      </w:pPr>
      <w:rPr>
        <w:rFonts w:ascii="Symbol" w:hAnsi="Symbol" w:hint="default"/>
        <w:color w:val="00000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3">
    <w:nsid w:val="57F229CA"/>
    <w:multiLevelType w:val="hybridMultilevel"/>
    <w:tmpl w:val="624EE4BC"/>
    <w:lvl w:ilvl="0" w:tplc="C2A4AD8E">
      <w:start w:val="2"/>
      <w:numFmt w:val="decimal"/>
      <w:lvlText w:val="%1."/>
      <w:lvlJc w:val="left"/>
      <w:pPr>
        <w:ind w:left="1080" w:hanging="360"/>
      </w:pPr>
      <w:rPr>
        <w:rFonts w:eastAsia="Times New Roman" w:hint="default"/>
        <w:b/>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44">
    <w:nsid w:val="59AC5594"/>
    <w:multiLevelType w:val="hybridMultilevel"/>
    <w:tmpl w:val="5A026588"/>
    <w:lvl w:ilvl="0" w:tplc="0408000F">
      <w:start w:val="1"/>
      <w:numFmt w:val="decimal"/>
      <w:lvlText w:val="%1."/>
      <w:lvlJc w:val="left"/>
      <w:pPr>
        <w:ind w:left="1128" w:hanging="360"/>
      </w:pPr>
    </w:lvl>
    <w:lvl w:ilvl="1" w:tplc="04080019" w:tentative="1">
      <w:start w:val="1"/>
      <w:numFmt w:val="lowerLetter"/>
      <w:lvlText w:val="%2."/>
      <w:lvlJc w:val="left"/>
      <w:pPr>
        <w:ind w:left="1848" w:hanging="360"/>
      </w:pPr>
    </w:lvl>
    <w:lvl w:ilvl="2" w:tplc="0408001B" w:tentative="1">
      <w:start w:val="1"/>
      <w:numFmt w:val="lowerRoman"/>
      <w:lvlText w:val="%3."/>
      <w:lvlJc w:val="right"/>
      <w:pPr>
        <w:ind w:left="2568" w:hanging="180"/>
      </w:pPr>
    </w:lvl>
    <w:lvl w:ilvl="3" w:tplc="0408000F" w:tentative="1">
      <w:start w:val="1"/>
      <w:numFmt w:val="decimal"/>
      <w:lvlText w:val="%4."/>
      <w:lvlJc w:val="left"/>
      <w:pPr>
        <w:ind w:left="3288" w:hanging="360"/>
      </w:pPr>
    </w:lvl>
    <w:lvl w:ilvl="4" w:tplc="04080019" w:tentative="1">
      <w:start w:val="1"/>
      <w:numFmt w:val="lowerLetter"/>
      <w:lvlText w:val="%5."/>
      <w:lvlJc w:val="left"/>
      <w:pPr>
        <w:ind w:left="4008" w:hanging="360"/>
      </w:pPr>
    </w:lvl>
    <w:lvl w:ilvl="5" w:tplc="0408001B" w:tentative="1">
      <w:start w:val="1"/>
      <w:numFmt w:val="lowerRoman"/>
      <w:lvlText w:val="%6."/>
      <w:lvlJc w:val="right"/>
      <w:pPr>
        <w:ind w:left="4728" w:hanging="180"/>
      </w:pPr>
    </w:lvl>
    <w:lvl w:ilvl="6" w:tplc="0408000F" w:tentative="1">
      <w:start w:val="1"/>
      <w:numFmt w:val="decimal"/>
      <w:lvlText w:val="%7."/>
      <w:lvlJc w:val="left"/>
      <w:pPr>
        <w:ind w:left="5448" w:hanging="360"/>
      </w:pPr>
    </w:lvl>
    <w:lvl w:ilvl="7" w:tplc="04080019" w:tentative="1">
      <w:start w:val="1"/>
      <w:numFmt w:val="lowerLetter"/>
      <w:lvlText w:val="%8."/>
      <w:lvlJc w:val="left"/>
      <w:pPr>
        <w:ind w:left="6168" w:hanging="360"/>
      </w:pPr>
    </w:lvl>
    <w:lvl w:ilvl="8" w:tplc="0408001B" w:tentative="1">
      <w:start w:val="1"/>
      <w:numFmt w:val="lowerRoman"/>
      <w:lvlText w:val="%9."/>
      <w:lvlJc w:val="right"/>
      <w:pPr>
        <w:ind w:left="6888" w:hanging="180"/>
      </w:pPr>
    </w:lvl>
  </w:abstractNum>
  <w:abstractNum w:abstractNumId="45">
    <w:nsid w:val="5D22236F"/>
    <w:multiLevelType w:val="multilevel"/>
    <w:tmpl w:val="B568C476"/>
    <w:lvl w:ilvl="0">
      <w:start w:val="1"/>
      <w:numFmt w:val="decimal"/>
      <w:lvlText w:val="%1."/>
      <w:lvlJc w:val="left"/>
      <w:pPr>
        <w:tabs>
          <w:tab w:val="num" w:pos="-142"/>
        </w:tabs>
        <w:ind w:left="502" w:hanging="360"/>
      </w:pPr>
      <w:rPr>
        <w:rFonts w:ascii="Arial" w:hAnsi="Arial" w:cs="Arial" w:hint="default"/>
        <w:b/>
        <w:sz w:val="18"/>
        <w:szCs w:val="18"/>
      </w:rPr>
    </w:lvl>
    <w:lvl w:ilvl="1">
      <w:start w:val="1"/>
      <w:numFmt w:val="lowerLetter"/>
      <w:lvlText w:val="%2."/>
      <w:lvlJc w:val="left"/>
      <w:pPr>
        <w:tabs>
          <w:tab w:val="num" w:pos="-284"/>
        </w:tabs>
        <w:ind w:left="1156" w:hanging="360"/>
      </w:pPr>
    </w:lvl>
    <w:lvl w:ilvl="2">
      <w:start w:val="1"/>
      <w:numFmt w:val="lowerRoman"/>
      <w:lvlText w:val="%3."/>
      <w:lvlJc w:val="right"/>
      <w:pPr>
        <w:tabs>
          <w:tab w:val="num" w:pos="-284"/>
        </w:tabs>
        <w:ind w:left="1876" w:hanging="180"/>
      </w:pPr>
    </w:lvl>
    <w:lvl w:ilvl="3">
      <w:start w:val="1"/>
      <w:numFmt w:val="decimal"/>
      <w:lvlText w:val="%4."/>
      <w:lvlJc w:val="left"/>
      <w:pPr>
        <w:tabs>
          <w:tab w:val="num" w:pos="-284"/>
        </w:tabs>
        <w:ind w:left="2596" w:hanging="360"/>
      </w:pPr>
    </w:lvl>
    <w:lvl w:ilvl="4">
      <w:start w:val="1"/>
      <w:numFmt w:val="lowerLetter"/>
      <w:lvlText w:val="%5."/>
      <w:lvlJc w:val="left"/>
      <w:pPr>
        <w:tabs>
          <w:tab w:val="num" w:pos="-284"/>
        </w:tabs>
        <w:ind w:left="3316" w:hanging="360"/>
      </w:pPr>
    </w:lvl>
    <w:lvl w:ilvl="5">
      <w:start w:val="1"/>
      <w:numFmt w:val="lowerRoman"/>
      <w:lvlText w:val="%6."/>
      <w:lvlJc w:val="right"/>
      <w:pPr>
        <w:tabs>
          <w:tab w:val="num" w:pos="-284"/>
        </w:tabs>
        <w:ind w:left="4036" w:hanging="180"/>
      </w:pPr>
    </w:lvl>
    <w:lvl w:ilvl="6">
      <w:start w:val="1"/>
      <w:numFmt w:val="decimal"/>
      <w:lvlText w:val="%7."/>
      <w:lvlJc w:val="left"/>
      <w:pPr>
        <w:tabs>
          <w:tab w:val="num" w:pos="-284"/>
        </w:tabs>
        <w:ind w:left="4756" w:hanging="360"/>
      </w:pPr>
    </w:lvl>
    <w:lvl w:ilvl="7">
      <w:start w:val="1"/>
      <w:numFmt w:val="lowerLetter"/>
      <w:lvlText w:val="%8."/>
      <w:lvlJc w:val="left"/>
      <w:pPr>
        <w:tabs>
          <w:tab w:val="num" w:pos="-284"/>
        </w:tabs>
        <w:ind w:left="5476" w:hanging="360"/>
      </w:pPr>
    </w:lvl>
    <w:lvl w:ilvl="8">
      <w:start w:val="1"/>
      <w:numFmt w:val="lowerRoman"/>
      <w:lvlText w:val="%9."/>
      <w:lvlJc w:val="right"/>
      <w:pPr>
        <w:tabs>
          <w:tab w:val="num" w:pos="-284"/>
        </w:tabs>
        <w:ind w:left="6196" w:hanging="180"/>
      </w:pPr>
    </w:lvl>
  </w:abstractNum>
  <w:abstractNum w:abstractNumId="46">
    <w:nsid w:val="64584CED"/>
    <w:multiLevelType w:val="hybridMultilevel"/>
    <w:tmpl w:val="DE9C8CB8"/>
    <w:lvl w:ilvl="0" w:tplc="04080011">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47">
    <w:nsid w:val="6A396023"/>
    <w:multiLevelType w:val="hybridMultilevel"/>
    <w:tmpl w:val="871EEFB0"/>
    <w:styleLink w:val="Style1553112"/>
    <w:lvl w:ilvl="0">
      <w:start w:val="1"/>
      <w:numFmt w:val="bullet"/>
      <w:lvlText w:val="-"/>
      <w:lvlJc w:val="left"/>
      <w:pPr>
        <w:ind w:left="720" w:hanging="360"/>
      </w:pPr>
      <w:rPr>
        <w:rFonts w:ascii="Arial" w:eastAsia="Times New Roman" w:hAnsi="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6A7C6B94"/>
    <w:multiLevelType w:val="hybridMultilevel"/>
    <w:tmpl w:val="9D46F3C6"/>
    <w:styleLink w:val="Style1721"/>
    <w:lvl w:ilvl="0" w:tplc="23D63FB2">
      <w:numFmt w:val="bullet"/>
      <w:lvlText w:val="-"/>
      <w:lvlJc w:val="left"/>
      <w:pPr>
        <w:ind w:left="1080" w:hanging="360"/>
      </w:pPr>
      <w:rPr>
        <w:rFonts w:ascii="Calibri" w:eastAsia="Times New Roman" w:hAnsi="Calibri" w:hint="default"/>
        <w:i/>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49">
    <w:nsid w:val="6C373EDF"/>
    <w:multiLevelType w:val="hybridMultilevel"/>
    <w:tmpl w:val="84E260E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0">
    <w:nsid w:val="6FB0786B"/>
    <w:multiLevelType w:val="hybridMultilevel"/>
    <w:tmpl w:val="F3B2B510"/>
    <w:lvl w:ilvl="0" w:tplc="0408000F">
      <w:start w:val="1"/>
      <w:numFmt w:val="decimal"/>
      <w:lvlText w:val="%1."/>
      <w:lvlJc w:val="left"/>
      <w:pPr>
        <w:ind w:left="864" w:hanging="360"/>
      </w:pPr>
    </w:lvl>
    <w:lvl w:ilvl="1" w:tplc="04080019" w:tentative="1">
      <w:start w:val="1"/>
      <w:numFmt w:val="lowerLetter"/>
      <w:lvlText w:val="%2."/>
      <w:lvlJc w:val="left"/>
      <w:pPr>
        <w:ind w:left="1584" w:hanging="360"/>
      </w:pPr>
    </w:lvl>
    <w:lvl w:ilvl="2" w:tplc="0408001B" w:tentative="1">
      <w:start w:val="1"/>
      <w:numFmt w:val="lowerRoman"/>
      <w:lvlText w:val="%3."/>
      <w:lvlJc w:val="right"/>
      <w:pPr>
        <w:ind w:left="2304" w:hanging="180"/>
      </w:pPr>
    </w:lvl>
    <w:lvl w:ilvl="3" w:tplc="0408000F" w:tentative="1">
      <w:start w:val="1"/>
      <w:numFmt w:val="decimal"/>
      <w:lvlText w:val="%4."/>
      <w:lvlJc w:val="left"/>
      <w:pPr>
        <w:ind w:left="3024" w:hanging="360"/>
      </w:pPr>
    </w:lvl>
    <w:lvl w:ilvl="4" w:tplc="04080019" w:tentative="1">
      <w:start w:val="1"/>
      <w:numFmt w:val="lowerLetter"/>
      <w:lvlText w:val="%5."/>
      <w:lvlJc w:val="left"/>
      <w:pPr>
        <w:ind w:left="3744" w:hanging="360"/>
      </w:pPr>
    </w:lvl>
    <w:lvl w:ilvl="5" w:tplc="0408001B" w:tentative="1">
      <w:start w:val="1"/>
      <w:numFmt w:val="lowerRoman"/>
      <w:lvlText w:val="%6."/>
      <w:lvlJc w:val="right"/>
      <w:pPr>
        <w:ind w:left="4464" w:hanging="180"/>
      </w:pPr>
    </w:lvl>
    <w:lvl w:ilvl="6" w:tplc="0408000F" w:tentative="1">
      <w:start w:val="1"/>
      <w:numFmt w:val="decimal"/>
      <w:lvlText w:val="%7."/>
      <w:lvlJc w:val="left"/>
      <w:pPr>
        <w:ind w:left="5184" w:hanging="360"/>
      </w:pPr>
    </w:lvl>
    <w:lvl w:ilvl="7" w:tplc="04080019" w:tentative="1">
      <w:start w:val="1"/>
      <w:numFmt w:val="lowerLetter"/>
      <w:lvlText w:val="%8."/>
      <w:lvlJc w:val="left"/>
      <w:pPr>
        <w:ind w:left="5904" w:hanging="360"/>
      </w:pPr>
    </w:lvl>
    <w:lvl w:ilvl="8" w:tplc="0408001B" w:tentative="1">
      <w:start w:val="1"/>
      <w:numFmt w:val="lowerRoman"/>
      <w:lvlText w:val="%9."/>
      <w:lvlJc w:val="right"/>
      <w:pPr>
        <w:ind w:left="6624" w:hanging="180"/>
      </w:pPr>
    </w:lvl>
  </w:abstractNum>
  <w:abstractNum w:abstractNumId="51">
    <w:nsid w:val="74F773BB"/>
    <w:multiLevelType w:val="multilevel"/>
    <w:tmpl w:val="B9240B04"/>
    <w:lvl w:ilvl="0">
      <w:start w:val="1"/>
      <w:numFmt w:val="decimal"/>
      <w:pStyle w:val="1BookAntiqua11pt"/>
      <w:lvlText w:val="%1"/>
      <w:lvlJc w:val="left"/>
      <w:pPr>
        <w:tabs>
          <w:tab w:val="num" w:pos="432"/>
        </w:tabs>
        <w:ind w:left="0" w:firstLine="0"/>
      </w:pPr>
      <w:rPr>
        <w:rFonts w:hint="default"/>
      </w:rPr>
    </w:lvl>
    <w:lvl w:ilvl="1">
      <w:start w:val="1"/>
      <w:numFmt w:val="decimal"/>
      <w:lvlText w:val="%2.%1"/>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2">
    <w:nsid w:val="77B70752"/>
    <w:multiLevelType w:val="hybridMultilevel"/>
    <w:tmpl w:val="28E6574C"/>
    <w:lvl w:ilvl="0" w:tplc="04080001">
      <w:start w:val="1"/>
      <w:numFmt w:val="bullet"/>
      <w:lvlText w:val=""/>
      <w:lvlJc w:val="left"/>
      <w:pPr>
        <w:tabs>
          <w:tab w:val="num" w:pos="2111"/>
        </w:tabs>
        <w:ind w:left="2111" w:hanging="360"/>
      </w:pPr>
      <w:rPr>
        <w:rFonts w:ascii="Symbol" w:hAnsi="Symbol" w:hint="default"/>
      </w:rPr>
    </w:lvl>
    <w:lvl w:ilvl="1" w:tplc="04080003" w:tentative="1">
      <w:start w:val="1"/>
      <w:numFmt w:val="bullet"/>
      <w:lvlText w:val="o"/>
      <w:lvlJc w:val="left"/>
      <w:pPr>
        <w:tabs>
          <w:tab w:val="num" w:pos="2831"/>
        </w:tabs>
        <w:ind w:left="2831" w:hanging="360"/>
      </w:pPr>
      <w:rPr>
        <w:rFonts w:ascii="Courier New" w:hAnsi="Courier New" w:hint="default"/>
      </w:rPr>
    </w:lvl>
    <w:lvl w:ilvl="2" w:tplc="04080005" w:tentative="1">
      <w:start w:val="1"/>
      <w:numFmt w:val="bullet"/>
      <w:lvlText w:val=""/>
      <w:lvlJc w:val="left"/>
      <w:pPr>
        <w:tabs>
          <w:tab w:val="num" w:pos="3551"/>
        </w:tabs>
        <w:ind w:left="3551" w:hanging="360"/>
      </w:pPr>
      <w:rPr>
        <w:rFonts w:ascii="Wingdings" w:hAnsi="Wingdings" w:hint="default"/>
      </w:rPr>
    </w:lvl>
    <w:lvl w:ilvl="3" w:tplc="04080001" w:tentative="1">
      <w:start w:val="1"/>
      <w:numFmt w:val="bullet"/>
      <w:lvlText w:val=""/>
      <w:lvlJc w:val="left"/>
      <w:pPr>
        <w:tabs>
          <w:tab w:val="num" w:pos="4271"/>
        </w:tabs>
        <w:ind w:left="4271" w:hanging="360"/>
      </w:pPr>
      <w:rPr>
        <w:rFonts w:ascii="Symbol" w:hAnsi="Symbol" w:hint="default"/>
      </w:rPr>
    </w:lvl>
    <w:lvl w:ilvl="4" w:tplc="04080003" w:tentative="1">
      <w:start w:val="1"/>
      <w:numFmt w:val="bullet"/>
      <w:lvlText w:val="o"/>
      <w:lvlJc w:val="left"/>
      <w:pPr>
        <w:tabs>
          <w:tab w:val="num" w:pos="4991"/>
        </w:tabs>
        <w:ind w:left="4991" w:hanging="360"/>
      </w:pPr>
      <w:rPr>
        <w:rFonts w:ascii="Courier New" w:hAnsi="Courier New" w:hint="default"/>
      </w:rPr>
    </w:lvl>
    <w:lvl w:ilvl="5" w:tplc="04080005" w:tentative="1">
      <w:start w:val="1"/>
      <w:numFmt w:val="bullet"/>
      <w:lvlText w:val=""/>
      <w:lvlJc w:val="left"/>
      <w:pPr>
        <w:tabs>
          <w:tab w:val="num" w:pos="5711"/>
        </w:tabs>
        <w:ind w:left="5711" w:hanging="360"/>
      </w:pPr>
      <w:rPr>
        <w:rFonts w:ascii="Wingdings" w:hAnsi="Wingdings" w:hint="default"/>
      </w:rPr>
    </w:lvl>
    <w:lvl w:ilvl="6" w:tplc="04080001" w:tentative="1">
      <w:start w:val="1"/>
      <w:numFmt w:val="bullet"/>
      <w:lvlText w:val=""/>
      <w:lvlJc w:val="left"/>
      <w:pPr>
        <w:tabs>
          <w:tab w:val="num" w:pos="6431"/>
        </w:tabs>
        <w:ind w:left="6431" w:hanging="360"/>
      </w:pPr>
      <w:rPr>
        <w:rFonts w:ascii="Symbol" w:hAnsi="Symbol" w:hint="default"/>
      </w:rPr>
    </w:lvl>
    <w:lvl w:ilvl="7" w:tplc="04080003" w:tentative="1">
      <w:start w:val="1"/>
      <w:numFmt w:val="bullet"/>
      <w:lvlText w:val="o"/>
      <w:lvlJc w:val="left"/>
      <w:pPr>
        <w:tabs>
          <w:tab w:val="num" w:pos="7151"/>
        </w:tabs>
        <w:ind w:left="7151" w:hanging="360"/>
      </w:pPr>
      <w:rPr>
        <w:rFonts w:ascii="Courier New" w:hAnsi="Courier New" w:hint="default"/>
      </w:rPr>
    </w:lvl>
    <w:lvl w:ilvl="8" w:tplc="04080005" w:tentative="1">
      <w:start w:val="1"/>
      <w:numFmt w:val="bullet"/>
      <w:lvlText w:val=""/>
      <w:lvlJc w:val="left"/>
      <w:pPr>
        <w:tabs>
          <w:tab w:val="num" w:pos="7871"/>
        </w:tabs>
        <w:ind w:left="7871" w:hanging="360"/>
      </w:pPr>
      <w:rPr>
        <w:rFonts w:ascii="Wingdings" w:hAnsi="Wingdings" w:hint="default"/>
      </w:rPr>
    </w:lvl>
  </w:abstractNum>
  <w:abstractNum w:abstractNumId="53">
    <w:nsid w:val="7E100EFF"/>
    <w:multiLevelType w:val="hybridMultilevel"/>
    <w:tmpl w:val="F57C5DFC"/>
    <w:styleLink w:val="Style163113"/>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33"/>
  </w:num>
  <w:num w:numId="3">
    <w:abstractNumId w:val="0"/>
  </w:num>
  <w:num w:numId="4">
    <w:abstractNumId w:val="51"/>
  </w:num>
  <w:num w:numId="5">
    <w:abstractNumId w:val="47"/>
  </w:num>
  <w:num w:numId="6">
    <w:abstractNumId w:val="27"/>
  </w:num>
  <w:num w:numId="7">
    <w:abstractNumId w:val="53"/>
  </w:num>
  <w:num w:numId="8">
    <w:abstractNumId w:val="42"/>
  </w:num>
  <w:num w:numId="9">
    <w:abstractNumId w:val="48"/>
  </w:num>
  <w:num w:numId="10">
    <w:abstractNumId w:val="3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2"/>
    <w:lvlOverride w:ilvl="0"/>
    <w:lvlOverride w:ilvl="1"/>
    <w:lvlOverride w:ilvl="2"/>
    <w:lvlOverride w:ilvl="3"/>
    <w:lvlOverride w:ilvl="4"/>
    <w:lvlOverride w:ilvl="5"/>
    <w:lvlOverride w:ilvl="6"/>
    <w:lvlOverride w:ilvl="7"/>
    <w:lvlOverride w:ilvl="8"/>
  </w:num>
  <w:num w:numId="13">
    <w:abstractNumId w:val="46"/>
  </w:num>
  <w:num w:numId="14">
    <w:abstractNumId w:val="31"/>
  </w:num>
  <w:num w:numId="15">
    <w:abstractNumId w:val="29"/>
  </w:num>
  <w:num w:numId="16">
    <w:abstractNumId w:val="45"/>
  </w:num>
  <w:num w:numId="17">
    <w:abstractNumId w:val="2"/>
  </w:num>
  <w:num w:numId="18">
    <w:abstractNumId w:val="2"/>
    <w:lvlOverride w:ilvl="0">
      <w:startOverride w:val="1"/>
    </w:lvlOverride>
  </w:num>
  <w:num w:numId="19">
    <w:abstractNumId w:val="39"/>
  </w:num>
  <w:num w:numId="20">
    <w:abstractNumId w:val="35"/>
  </w:num>
  <w:num w:numId="2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lvlOverride w:ilvl="0"/>
    <w:lvlOverride w:ilvl="1"/>
    <w:lvlOverride w:ilvl="2"/>
    <w:lvlOverride w:ilvl="3"/>
    <w:lvlOverride w:ilvl="4"/>
    <w:lvlOverride w:ilvl="5"/>
    <w:lvlOverride w:ilvl="6"/>
    <w:lvlOverride w:ilvl="7"/>
    <w:lvlOverride w:ilvl="8"/>
  </w:num>
  <w:num w:numId="23">
    <w:abstractNumId w:val="25"/>
  </w:num>
  <w:num w:numId="24">
    <w:abstractNumId w:val="30"/>
  </w:num>
  <w:num w:numId="25">
    <w:abstractNumId w:val="40"/>
  </w:num>
  <w:num w:numId="26">
    <w:abstractNumId w:val="32"/>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0"/>
  </w:num>
  <w:num w:numId="31">
    <w:abstractNumId w:val="41"/>
  </w:num>
  <w:num w:numId="32">
    <w:abstractNumId w:val="26"/>
  </w:num>
  <w:num w:numId="33">
    <w:abstractNumId w:val="44"/>
  </w:num>
  <w:num w:numId="34">
    <w:abstractNumId w:val="24"/>
  </w:num>
  <w:num w:numId="35">
    <w:abstractNumId w:val="43"/>
  </w:num>
  <w:num w:numId="36">
    <w:abstractNumId w:val="1"/>
    <w:lvlOverride w:ilvl="0">
      <w:lvl w:ilvl="0">
        <w:numFmt w:val="bullet"/>
        <w:lvlText w:val="·"/>
        <w:legacy w:legacy="1" w:legacySpace="0" w:legacyIndent="0"/>
        <w:lvlJc w:val="left"/>
        <w:rPr>
          <w:rFonts w:ascii="Courier New" w:hAnsi="Courier New" w:hint="default"/>
        </w:rPr>
      </w:lvl>
    </w:lvlOverride>
  </w:num>
  <w:num w:numId="37">
    <w:abstractNumId w:val="49"/>
  </w:num>
  <w:num w:numId="38">
    <w:abstractNumId w:val="34"/>
  </w:num>
  <w:num w:numId="39">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GrammaticalErrors/>
  <w:defaultTabStop w:val="720"/>
  <w:drawingGridHorizontalSpacing w:val="120"/>
  <w:displayHorizontalDrawingGridEvery w:val="2"/>
  <w:characterSpacingControl w:val="doNotCompress"/>
  <w:hdrShapeDefaults>
    <o:shapedefaults v:ext="edit" spidmax="4098"/>
  </w:hdrShapeDefaults>
  <w:footnotePr>
    <w:footnote w:id="0"/>
    <w:footnote w:id="1"/>
  </w:footnotePr>
  <w:endnotePr>
    <w:endnote w:id="0"/>
    <w:endnote w:id="1"/>
  </w:endnotePr>
  <w:compat/>
  <w:docVars>
    <w:docVar w:name="__Grammarly_42____i" w:val="H4sIAAAAAAAEAKtWckksSQxILCpxzi/NK1GyMqwFAAEhoTITAAAA"/>
    <w:docVar w:name="__Grammarly_42___1" w:val="H4sIAAAAAAAEAKtWcslP9kxRslIyNDY0NLcwsjQ0sDCxMDA3NzNT0lEKTi0uzszPAykwrAUAlLkdNiwAAAA="/>
  </w:docVars>
  <w:rsids>
    <w:rsidRoot w:val="0032561B"/>
    <w:rsid w:val="0000011B"/>
    <w:rsid w:val="00000738"/>
    <w:rsid w:val="00000844"/>
    <w:rsid w:val="00000DEF"/>
    <w:rsid w:val="00000FF8"/>
    <w:rsid w:val="00001550"/>
    <w:rsid w:val="0000156B"/>
    <w:rsid w:val="000015A0"/>
    <w:rsid w:val="0000170A"/>
    <w:rsid w:val="00001AC4"/>
    <w:rsid w:val="00001B5D"/>
    <w:rsid w:val="00001CD3"/>
    <w:rsid w:val="00002080"/>
    <w:rsid w:val="00002196"/>
    <w:rsid w:val="000028B9"/>
    <w:rsid w:val="00002942"/>
    <w:rsid w:val="00002957"/>
    <w:rsid w:val="00002B70"/>
    <w:rsid w:val="00002BEB"/>
    <w:rsid w:val="00002DEA"/>
    <w:rsid w:val="000030A4"/>
    <w:rsid w:val="000032D7"/>
    <w:rsid w:val="00003F29"/>
    <w:rsid w:val="000047E2"/>
    <w:rsid w:val="00004C7B"/>
    <w:rsid w:val="00004CF6"/>
    <w:rsid w:val="00004EDB"/>
    <w:rsid w:val="00005173"/>
    <w:rsid w:val="000052BA"/>
    <w:rsid w:val="0000530A"/>
    <w:rsid w:val="00005616"/>
    <w:rsid w:val="000059FE"/>
    <w:rsid w:val="000062D5"/>
    <w:rsid w:val="000067DE"/>
    <w:rsid w:val="00006803"/>
    <w:rsid w:val="00006A23"/>
    <w:rsid w:val="00006A6B"/>
    <w:rsid w:val="000076B9"/>
    <w:rsid w:val="00007A3B"/>
    <w:rsid w:val="00007A9D"/>
    <w:rsid w:val="00007BAB"/>
    <w:rsid w:val="000100BA"/>
    <w:rsid w:val="00010600"/>
    <w:rsid w:val="0001091B"/>
    <w:rsid w:val="00010D2A"/>
    <w:rsid w:val="00010D87"/>
    <w:rsid w:val="00010F78"/>
    <w:rsid w:val="00011051"/>
    <w:rsid w:val="000110F8"/>
    <w:rsid w:val="0001139C"/>
    <w:rsid w:val="00011449"/>
    <w:rsid w:val="0001179D"/>
    <w:rsid w:val="0001189C"/>
    <w:rsid w:val="0001194C"/>
    <w:rsid w:val="0001219D"/>
    <w:rsid w:val="0001232C"/>
    <w:rsid w:val="0001247D"/>
    <w:rsid w:val="00012577"/>
    <w:rsid w:val="0001280B"/>
    <w:rsid w:val="0001282A"/>
    <w:rsid w:val="00012A48"/>
    <w:rsid w:val="00012BB3"/>
    <w:rsid w:val="00012CDE"/>
    <w:rsid w:val="00012D13"/>
    <w:rsid w:val="00013C56"/>
    <w:rsid w:val="00013C98"/>
    <w:rsid w:val="00014093"/>
    <w:rsid w:val="0001417F"/>
    <w:rsid w:val="0001424A"/>
    <w:rsid w:val="0001440C"/>
    <w:rsid w:val="00014503"/>
    <w:rsid w:val="000147ED"/>
    <w:rsid w:val="00014A9E"/>
    <w:rsid w:val="000152AB"/>
    <w:rsid w:val="00015473"/>
    <w:rsid w:val="000157A1"/>
    <w:rsid w:val="000158A5"/>
    <w:rsid w:val="000158B3"/>
    <w:rsid w:val="00015D00"/>
    <w:rsid w:val="000160D9"/>
    <w:rsid w:val="0001646A"/>
    <w:rsid w:val="00016629"/>
    <w:rsid w:val="00016631"/>
    <w:rsid w:val="00016A4A"/>
    <w:rsid w:val="00016AF7"/>
    <w:rsid w:val="00016B61"/>
    <w:rsid w:val="00016D3A"/>
    <w:rsid w:val="00016E21"/>
    <w:rsid w:val="00016F1C"/>
    <w:rsid w:val="0001752E"/>
    <w:rsid w:val="000176DC"/>
    <w:rsid w:val="00017765"/>
    <w:rsid w:val="00017856"/>
    <w:rsid w:val="0001789B"/>
    <w:rsid w:val="00017938"/>
    <w:rsid w:val="00017C10"/>
    <w:rsid w:val="00017F7D"/>
    <w:rsid w:val="000201DC"/>
    <w:rsid w:val="000206EE"/>
    <w:rsid w:val="0002078E"/>
    <w:rsid w:val="000207D8"/>
    <w:rsid w:val="000207DF"/>
    <w:rsid w:val="00020AD7"/>
    <w:rsid w:val="00020B4F"/>
    <w:rsid w:val="00020FFC"/>
    <w:rsid w:val="00021402"/>
    <w:rsid w:val="000219E7"/>
    <w:rsid w:val="000220B2"/>
    <w:rsid w:val="0002214A"/>
    <w:rsid w:val="00022578"/>
    <w:rsid w:val="0002257B"/>
    <w:rsid w:val="00022789"/>
    <w:rsid w:val="00022976"/>
    <w:rsid w:val="00022A88"/>
    <w:rsid w:val="00022DAC"/>
    <w:rsid w:val="0002308F"/>
    <w:rsid w:val="00023114"/>
    <w:rsid w:val="000232FB"/>
    <w:rsid w:val="0002330F"/>
    <w:rsid w:val="00023B02"/>
    <w:rsid w:val="00023F7B"/>
    <w:rsid w:val="00023FD2"/>
    <w:rsid w:val="000243B8"/>
    <w:rsid w:val="000246A1"/>
    <w:rsid w:val="00024B31"/>
    <w:rsid w:val="00024C06"/>
    <w:rsid w:val="0002506B"/>
    <w:rsid w:val="000251BB"/>
    <w:rsid w:val="000251CB"/>
    <w:rsid w:val="000258A5"/>
    <w:rsid w:val="00025B93"/>
    <w:rsid w:val="000261CC"/>
    <w:rsid w:val="000261E1"/>
    <w:rsid w:val="00027128"/>
    <w:rsid w:val="0002719E"/>
    <w:rsid w:val="000274C1"/>
    <w:rsid w:val="00027503"/>
    <w:rsid w:val="000275D5"/>
    <w:rsid w:val="00027679"/>
    <w:rsid w:val="0003021E"/>
    <w:rsid w:val="00030254"/>
    <w:rsid w:val="00030495"/>
    <w:rsid w:val="0003053C"/>
    <w:rsid w:val="000306F6"/>
    <w:rsid w:val="000309E9"/>
    <w:rsid w:val="00030E5C"/>
    <w:rsid w:val="00030F35"/>
    <w:rsid w:val="000313E8"/>
    <w:rsid w:val="000315B3"/>
    <w:rsid w:val="000317EC"/>
    <w:rsid w:val="00031A8F"/>
    <w:rsid w:val="00031BC6"/>
    <w:rsid w:val="00031EBD"/>
    <w:rsid w:val="0003230F"/>
    <w:rsid w:val="0003237A"/>
    <w:rsid w:val="00032B59"/>
    <w:rsid w:val="00032E8E"/>
    <w:rsid w:val="00032EBC"/>
    <w:rsid w:val="00032FB9"/>
    <w:rsid w:val="00033081"/>
    <w:rsid w:val="000330B1"/>
    <w:rsid w:val="00033314"/>
    <w:rsid w:val="0003338F"/>
    <w:rsid w:val="00033973"/>
    <w:rsid w:val="00033A27"/>
    <w:rsid w:val="00033EE3"/>
    <w:rsid w:val="000344AC"/>
    <w:rsid w:val="0003453C"/>
    <w:rsid w:val="00034663"/>
    <w:rsid w:val="000347C8"/>
    <w:rsid w:val="00034CEB"/>
    <w:rsid w:val="00035387"/>
    <w:rsid w:val="000356EC"/>
    <w:rsid w:val="00035B13"/>
    <w:rsid w:val="00035C32"/>
    <w:rsid w:val="000360F2"/>
    <w:rsid w:val="000362C2"/>
    <w:rsid w:val="0003641A"/>
    <w:rsid w:val="00036659"/>
    <w:rsid w:val="00036819"/>
    <w:rsid w:val="000368E1"/>
    <w:rsid w:val="00036929"/>
    <w:rsid w:val="00036953"/>
    <w:rsid w:val="00036B57"/>
    <w:rsid w:val="00036B88"/>
    <w:rsid w:val="00036CF7"/>
    <w:rsid w:val="00036EF9"/>
    <w:rsid w:val="000372BE"/>
    <w:rsid w:val="000372C8"/>
    <w:rsid w:val="00037531"/>
    <w:rsid w:val="000375F8"/>
    <w:rsid w:val="0003767F"/>
    <w:rsid w:val="0003771C"/>
    <w:rsid w:val="000377E1"/>
    <w:rsid w:val="0004007D"/>
    <w:rsid w:val="000400A3"/>
    <w:rsid w:val="000401DF"/>
    <w:rsid w:val="00040495"/>
    <w:rsid w:val="00040B6A"/>
    <w:rsid w:val="00040D05"/>
    <w:rsid w:val="00040E87"/>
    <w:rsid w:val="00040FFB"/>
    <w:rsid w:val="0004120A"/>
    <w:rsid w:val="000413ED"/>
    <w:rsid w:val="00041613"/>
    <w:rsid w:val="00041858"/>
    <w:rsid w:val="000419C9"/>
    <w:rsid w:val="00041A95"/>
    <w:rsid w:val="00041C8F"/>
    <w:rsid w:val="00041FED"/>
    <w:rsid w:val="0004230A"/>
    <w:rsid w:val="000426E1"/>
    <w:rsid w:val="000426F0"/>
    <w:rsid w:val="00042C69"/>
    <w:rsid w:val="00042FCA"/>
    <w:rsid w:val="0004319B"/>
    <w:rsid w:val="0004342E"/>
    <w:rsid w:val="00043518"/>
    <w:rsid w:val="0004395F"/>
    <w:rsid w:val="00043D8F"/>
    <w:rsid w:val="0004404E"/>
    <w:rsid w:val="000441F8"/>
    <w:rsid w:val="00044513"/>
    <w:rsid w:val="000445DC"/>
    <w:rsid w:val="000446DD"/>
    <w:rsid w:val="00044BF9"/>
    <w:rsid w:val="00044DD6"/>
    <w:rsid w:val="00045013"/>
    <w:rsid w:val="00045015"/>
    <w:rsid w:val="00045251"/>
    <w:rsid w:val="00045289"/>
    <w:rsid w:val="00045417"/>
    <w:rsid w:val="00045694"/>
    <w:rsid w:val="00045D39"/>
    <w:rsid w:val="000462C8"/>
    <w:rsid w:val="00046449"/>
    <w:rsid w:val="000464EA"/>
    <w:rsid w:val="00046B2E"/>
    <w:rsid w:val="00046E59"/>
    <w:rsid w:val="00047072"/>
    <w:rsid w:val="000471E5"/>
    <w:rsid w:val="000476B6"/>
    <w:rsid w:val="000477F9"/>
    <w:rsid w:val="000478F0"/>
    <w:rsid w:val="00047A3E"/>
    <w:rsid w:val="00047C33"/>
    <w:rsid w:val="00047D3E"/>
    <w:rsid w:val="00047F01"/>
    <w:rsid w:val="0005014E"/>
    <w:rsid w:val="000508C5"/>
    <w:rsid w:val="00050A79"/>
    <w:rsid w:val="00050E93"/>
    <w:rsid w:val="00050F0B"/>
    <w:rsid w:val="00050FF1"/>
    <w:rsid w:val="0005106F"/>
    <w:rsid w:val="00051438"/>
    <w:rsid w:val="0005172C"/>
    <w:rsid w:val="0005176D"/>
    <w:rsid w:val="00051B58"/>
    <w:rsid w:val="00052571"/>
    <w:rsid w:val="00052C32"/>
    <w:rsid w:val="00052EBB"/>
    <w:rsid w:val="000531C1"/>
    <w:rsid w:val="000533C5"/>
    <w:rsid w:val="0005375B"/>
    <w:rsid w:val="00053B79"/>
    <w:rsid w:val="00054205"/>
    <w:rsid w:val="000542C0"/>
    <w:rsid w:val="00054378"/>
    <w:rsid w:val="00054AC4"/>
    <w:rsid w:val="00054E56"/>
    <w:rsid w:val="00054F16"/>
    <w:rsid w:val="000554C4"/>
    <w:rsid w:val="00055625"/>
    <w:rsid w:val="000557AB"/>
    <w:rsid w:val="0005588C"/>
    <w:rsid w:val="000559A6"/>
    <w:rsid w:val="00055BDC"/>
    <w:rsid w:val="00055D15"/>
    <w:rsid w:val="00055D70"/>
    <w:rsid w:val="00055DF4"/>
    <w:rsid w:val="000560F1"/>
    <w:rsid w:val="000561BB"/>
    <w:rsid w:val="0005634D"/>
    <w:rsid w:val="00056567"/>
    <w:rsid w:val="00056809"/>
    <w:rsid w:val="00056870"/>
    <w:rsid w:val="00056B7F"/>
    <w:rsid w:val="000573B9"/>
    <w:rsid w:val="00057750"/>
    <w:rsid w:val="00057F2B"/>
    <w:rsid w:val="00060007"/>
    <w:rsid w:val="000605E5"/>
    <w:rsid w:val="0006096D"/>
    <w:rsid w:val="000609E8"/>
    <w:rsid w:val="00060DA4"/>
    <w:rsid w:val="00060FC4"/>
    <w:rsid w:val="00061450"/>
    <w:rsid w:val="0006146A"/>
    <w:rsid w:val="0006198A"/>
    <w:rsid w:val="00061C99"/>
    <w:rsid w:val="00061DDC"/>
    <w:rsid w:val="0006206E"/>
    <w:rsid w:val="000622A3"/>
    <w:rsid w:val="00062375"/>
    <w:rsid w:val="00062715"/>
    <w:rsid w:val="00062D98"/>
    <w:rsid w:val="00062E8C"/>
    <w:rsid w:val="00062F02"/>
    <w:rsid w:val="00063850"/>
    <w:rsid w:val="00063DB6"/>
    <w:rsid w:val="000641D8"/>
    <w:rsid w:val="0006448F"/>
    <w:rsid w:val="000646EB"/>
    <w:rsid w:val="000646F9"/>
    <w:rsid w:val="000647C1"/>
    <w:rsid w:val="00064843"/>
    <w:rsid w:val="00064ABE"/>
    <w:rsid w:val="00064B8B"/>
    <w:rsid w:val="00064D2E"/>
    <w:rsid w:val="00064E0C"/>
    <w:rsid w:val="00064E25"/>
    <w:rsid w:val="00064EC0"/>
    <w:rsid w:val="00065158"/>
    <w:rsid w:val="0006541D"/>
    <w:rsid w:val="00065849"/>
    <w:rsid w:val="00065BB5"/>
    <w:rsid w:val="000664C0"/>
    <w:rsid w:val="000669BC"/>
    <w:rsid w:val="00066A8D"/>
    <w:rsid w:val="00066B41"/>
    <w:rsid w:val="0006731B"/>
    <w:rsid w:val="00067523"/>
    <w:rsid w:val="000675A1"/>
    <w:rsid w:val="00067A34"/>
    <w:rsid w:val="00067C0D"/>
    <w:rsid w:val="0007033E"/>
    <w:rsid w:val="000708B5"/>
    <w:rsid w:val="00070AF3"/>
    <w:rsid w:val="00071023"/>
    <w:rsid w:val="00071118"/>
    <w:rsid w:val="000716DA"/>
    <w:rsid w:val="00071732"/>
    <w:rsid w:val="00071A6D"/>
    <w:rsid w:val="00071DB9"/>
    <w:rsid w:val="00071F24"/>
    <w:rsid w:val="00071FCA"/>
    <w:rsid w:val="00072056"/>
    <w:rsid w:val="000720AF"/>
    <w:rsid w:val="0007237D"/>
    <w:rsid w:val="0007273B"/>
    <w:rsid w:val="00072E61"/>
    <w:rsid w:val="0007318B"/>
    <w:rsid w:val="00073705"/>
    <w:rsid w:val="000737EE"/>
    <w:rsid w:val="00073A8E"/>
    <w:rsid w:val="00073BCB"/>
    <w:rsid w:val="00073C66"/>
    <w:rsid w:val="00074275"/>
    <w:rsid w:val="000742E0"/>
    <w:rsid w:val="000745E5"/>
    <w:rsid w:val="00074642"/>
    <w:rsid w:val="000747A1"/>
    <w:rsid w:val="00074D32"/>
    <w:rsid w:val="00074E8C"/>
    <w:rsid w:val="0007571D"/>
    <w:rsid w:val="00075CB3"/>
    <w:rsid w:val="00075FF1"/>
    <w:rsid w:val="00076B3C"/>
    <w:rsid w:val="00077651"/>
    <w:rsid w:val="00077858"/>
    <w:rsid w:val="00077C98"/>
    <w:rsid w:val="00077D35"/>
    <w:rsid w:val="00077DF7"/>
    <w:rsid w:val="00077FC1"/>
    <w:rsid w:val="00080020"/>
    <w:rsid w:val="000803B6"/>
    <w:rsid w:val="000804D9"/>
    <w:rsid w:val="00080D4D"/>
    <w:rsid w:val="00080EB7"/>
    <w:rsid w:val="00081236"/>
    <w:rsid w:val="000819DE"/>
    <w:rsid w:val="00081D66"/>
    <w:rsid w:val="00081EB3"/>
    <w:rsid w:val="0008208F"/>
    <w:rsid w:val="000823D1"/>
    <w:rsid w:val="0008240D"/>
    <w:rsid w:val="0008243C"/>
    <w:rsid w:val="00082542"/>
    <w:rsid w:val="000825B6"/>
    <w:rsid w:val="00082999"/>
    <w:rsid w:val="00082A53"/>
    <w:rsid w:val="00082BD1"/>
    <w:rsid w:val="00082D1B"/>
    <w:rsid w:val="0008359D"/>
    <w:rsid w:val="00083C30"/>
    <w:rsid w:val="00083CFF"/>
    <w:rsid w:val="00083DF1"/>
    <w:rsid w:val="00083DFA"/>
    <w:rsid w:val="00084308"/>
    <w:rsid w:val="000843BD"/>
    <w:rsid w:val="000845F2"/>
    <w:rsid w:val="0008476C"/>
    <w:rsid w:val="00084ABA"/>
    <w:rsid w:val="00084F8C"/>
    <w:rsid w:val="000852CF"/>
    <w:rsid w:val="000853C0"/>
    <w:rsid w:val="0008544A"/>
    <w:rsid w:val="00085490"/>
    <w:rsid w:val="00085695"/>
    <w:rsid w:val="00085771"/>
    <w:rsid w:val="00085A34"/>
    <w:rsid w:val="00085AA6"/>
    <w:rsid w:val="00085ACA"/>
    <w:rsid w:val="00085DCC"/>
    <w:rsid w:val="00085EC6"/>
    <w:rsid w:val="00086179"/>
    <w:rsid w:val="000863C9"/>
    <w:rsid w:val="0008646D"/>
    <w:rsid w:val="0008675A"/>
    <w:rsid w:val="00086B1B"/>
    <w:rsid w:val="00086D8D"/>
    <w:rsid w:val="000870E8"/>
    <w:rsid w:val="00087D85"/>
    <w:rsid w:val="000905C6"/>
    <w:rsid w:val="000909BF"/>
    <w:rsid w:val="00090CAD"/>
    <w:rsid w:val="00090D52"/>
    <w:rsid w:val="00090DC7"/>
    <w:rsid w:val="00090F83"/>
    <w:rsid w:val="0009109C"/>
    <w:rsid w:val="0009110D"/>
    <w:rsid w:val="00091131"/>
    <w:rsid w:val="0009129A"/>
    <w:rsid w:val="000913FF"/>
    <w:rsid w:val="00091533"/>
    <w:rsid w:val="00091887"/>
    <w:rsid w:val="00091920"/>
    <w:rsid w:val="00091959"/>
    <w:rsid w:val="000919CB"/>
    <w:rsid w:val="00091A57"/>
    <w:rsid w:val="00092656"/>
    <w:rsid w:val="000926E1"/>
    <w:rsid w:val="00092EE6"/>
    <w:rsid w:val="00092F2B"/>
    <w:rsid w:val="00093844"/>
    <w:rsid w:val="00093D7F"/>
    <w:rsid w:val="00093FB2"/>
    <w:rsid w:val="0009430B"/>
    <w:rsid w:val="000943C3"/>
    <w:rsid w:val="00094552"/>
    <w:rsid w:val="00094893"/>
    <w:rsid w:val="00094B38"/>
    <w:rsid w:val="00094E08"/>
    <w:rsid w:val="00095A29"/>
    <w:rsid w:val="00095AA5"/>
    <w:rsid w:val="00095EE2"/>
    <w:rsid w:val="000960BC"/>
    <w:rsid w:val="000960C9"/>
    <w:rsid w:val="0009612D"/>
    <w:rsid w:val="00096218"/>
    <w:rsid w:val="00096489"/>
    <w:rsid w:val="0009658B"/>
    <w:rsid w:val="00096656"/>
    <w:rsid w:val="000966AD"/>
    <w:rsid w:val="00096C8E"/>
    <w:rsid w:val="00096CEE"/>
    <w:rsid w:val="00096F76"/>
    <w:rsid w:val="0009729B"/>
    <w:rsid w:val="00097425"/>
    <w:rsid w:val="000974D9"/>
    <w:rsid w:val="00097691"/>
    <w:rsid w:val="000A049C"/>
    <w:rsid w:val="000A096E"/>
    <w:rsid w:val="000A0A70"/>
    <w:rsid w:val="000A0EF8"/>
    <w:rsid w:val="000A1AA2"/>
    <w:rsid w:val="000A1C32"/>
    <w:rsid w:val="000A1EEA"/>
    <w:rsid w:val="000A224C"/>
    <w:rsid w:val="000A24D8"/>
    <w:rsid w:val="000A296E"/>
    <w:rsid w:val="000A3031"/>
    <w:rsid w:val="000A319E"/>
    <w:rsid w:val="000A3A44"/>
    <w:rsid w:val="000A3ABD"/>
    <w:rsid w:val="000A3C84"/>
    <w:rsid w:val="000A3D55"/>
    <w:rsid w:val="000A412B"/>
    <w:rsid w:val="000A440E"/>
    <w:rsid w:val="000A457B"/>
    <w:rsid w:val="000A45AC"/>
    <w:rsid w:val="000A47AF"/>
    <w:rsid w:val="000A48BD"/>
    <w:rsid w:val="000A4A97"/>
    <w:rsid w:val="000A4B7D"/>
    <w:rsid w:val="000A4B8A"/>
    <w:rsid w:val="000A4DE8"/>
    <w:rsid w:val="000A537E"/>
    <w:rsid w:val="000A5441"/>
    <w:rsid w:val="000A5B7D"/>
    <w:rsid w:val="000A5D7F"/>
    <w:rsid w:val="000A5DAC"/>
    <w:rsid w:val="000A6634"/>
    <w:rsid w:val="000A694B"/>
    <w:rsid w:val="000A6960"/>
    <w:rsid w:val="000A6992"/>
    <w:rsid w:val="000A6B92"/>
    <w:rsid w:val="000A6D98"/>
    <w:rsid w:val="000A6F72"/>
    <w:rsid w:val="000A73D8"/>
    <w:rsid w:val="000A745B"/>
    <w:rsid w:val="000A786E"/>
    <w:rsid w:val="000A7A21"/>
    <w:rsid w:val="000B0288"/>
    <w:rsid w:val="000B04C0"/>
    <w:rsid w:val="000B06F9"/>
    <w:rsid w:val="000B0B32"/>
    <w:rsid w:val="000B0EAF"/>
    <w:rsid w:val="000B1074"/>
    <w:rsid w:val="000B11B7"/>
    <w:rsid w:val="000B1B14"/>
    <w:rsid w:val="000B1C14"/>
    <w:rsid w:val="000B1C17"/>
    <w:rsid w:val="000B1C2F"/>
    <w:rsid w:val="000B1F8C"/>
    <w:rsid w:val="000B2203"/>
    <w:rsid w:val="000B236B"/>
    <w:rsid w:val="000B23E3"/>
    <w:rsid w:val="000B2B74"/>
    <w:rsid w:val="000B2D90"/>
    <w:rsid w:val="000B2DBD"/>
    <w:rsid w:val="000B2F2F"/>
    <w:rsid w:val="000B36AC"/>
    <w:rsid w:val="000B3DD9"/>
    <w:rsid w:val="000B4205"/>
    <w:rsid w:val="000B494F"/>
    <w:rsid w:val="000B4AB4"/>
    <w:rsid w:val="000B4BF4"/>
    <w:rsid w:val="000B4EF3"/>
    <w:rsid w:val="000B5248"/>
    <w:rsid w:val="000B5795"/>
    <w:rsid w:val="000B580E"/>
    <w:rsid w:val="000B584D"/>
    <w:rsid w:val="000B5929"/>
    <w:rsid w:val="000B5995"/>
    <w:rsid w:val="000B60D3"/>
    <w:rsid w:val="000B639C"/>
    <w:rsid w:val="000B66B4"/>
    <w:rsid w:val="000B67A5"/>
    <w:rsid w:val="000B67A6"/>
    <w:rsid w:val="000B68FC"/>
    <w:rsid w:val="000B6A5F"/>
    <w:rsid w:val="000B6AB0"/>
    <w:rsid w:val="000B6E06"/>
    <w:rsid w:val="000B6E0D"/>
    <w:rsid w:val="000B6E58"/>
    <w:rsid w:val="000B6FA5"/>
    <w:rsid w:val="000B75FC"/>
    <w:rsid w:val="000B76C3"/>
    <w:rsid w:val="000B77AC"/>
    <w:rsid w:val="000B7A7A"/>
    <w:rsid w:val="000C0191"/>
    <w:rsid w:val="000C03CF"/>
    <w:rsid w:val="000C08D7"/>
    <w:rsid w:val="000C0951"/>
    <w:rsid w:val="000C0BB8"/>
    <w:rsid w:val="000C0F17"/>
    <w:rsid w:val="000C176C"/>
    <w:rsid w:val="000C1D16"/>
    <w:rsid w:val="000C2314"/>
    <w:rsid w:val="000C2E50"/>
    <w:rsid w:val="000C3140"/>
    <w:rsid w:val="000C365C"/>
    <w:rsid w:val="000C37BD"/>
    <w:rsid w:val="000C388B"/>
    <w:rsid w:val="000C3FE6"/>
    <w:rsid w:val="000C4025"/>
    <w:rsid w:val="000C40C2"/>
    <w:rsid w:val="000C42D7"/>
    <w:rsid w:val="000C43FE"/>
    <w:rsid w:val="000C45A2"/>
    <w:rsid w:val="000C4744"/>
    <w:rsid w:val="000C48BE"/>
    <w:rsid w:val="000C4BBC"/>
    <w:rsid w:val="000C4F34"/>
    <w:rsid w:val="000C5544"/>
    <w:rsid w:val="000C57CB"/>
    <w:rsid w:val="000C59AA"/>
    <w:rsid w:val="000C5B21"/>
    <w:rsid w:val="000C63C7"/>
    <w:rsid w:val="000C674F"/>
    <w:rsid w:val="000C691D"/>
    <w:rsid w:val="000C69CB"/>
    <w:rsid w:val="000C6BAB"/>
    <w:rsid w:val="000C6D7E"/>
    <w:rsid w:val="000C6EF4"/>
    <w:rsid w:val="000C6FFA"/>
    <w:rsid w:val="000C70F9"/>
    <w:rsid w:val="000C71C4"/>
    <w:rsid w:val="000C768B"/>
    <w:rsid w:val="000C7FBB"/>
    <w:rsid w:val="000D0035"/>
    <w:rsid w:val="000D0040"/>
    <w:rsid w:val="000D07E2"/>
    <w:rsid w:val="000D0827"/>
    <w:rsid w:val="000D087A"/>
    <w:rsid w:val="000D0AF5"/>
    <w:rsid w:val="000D0DF8"/>
    <w:rsid w:val="000D0E00"/>
    <w:rsid w:val="000D0E96"/>
    <w:rsid w:val="000D1527"/>
    <w:rsid w:val="000D16AB"/>
    <w:rsid w:val="000D1FAB"/>
    <w:rsid w:val="000D209C"/>
    <w:rsid w:val="000D21B7"/>
    <w:rsid w:val="000D23F4"/>
    <w:rsid w:val="000D2539"/>
    <w:rsid w:val="000D2DE4"/>
    <w:rsid w:val="000D3053"/>
    <w:rsid w:val="000D3155"/>
    <w:rsid w:val="000D328E"/>
    <w:rsid w:val="000D32B8"/>
    <w:rsid w:val="000D3337"/>
    <w:rsid w:val="000D3368"/>
    <w:rsid w:val="000D3587"/>
    <w:rsid w:val="000D37BA"/>
    <w:rsid w:val="000D40DA"/>
    <w:rsid w:val="000D4376"/>
    <w:rsid w:val="000D463E"/>
    <w:rsid w:val="000D4753"/>
    <w:rsid w:val="000D4A7C"/>
    <w:rsid w:val="000D4B65"/>
    <w:rsid w:val="000D4C8C"/>
    <w:rsid w:val="000D5314"/>
    <w:rsid w:val="000D5F1C"/>
    <w:rsid w:val="000D6A8B"/>
    <w:rsid w:val="000D6A97"/>
    <w:rsid w:val="000D6B02"/>
    <w:rsid w:val="000D6BF3"/>
    <w:rsid w:val="000D6C33"/>
    <w:rsid w:val="000D6CB2"/>
    <w:rsid w:val="000D6D4E"/>
    <w:rsid w:val="000D7257"/>
    <w:rsid w:val="000D7A27"/>
    <w:rsid w:val="000D7A97"/>
    <w:rsid w:val="000D7D88"/>
    <w:rsid w:val="000D7DA8"/>
    <w:rsid w:val="000E02E5"/>
    <w:rsid w:val="000E0621"/>
    <w:rsid w:val="000E06C8"/>
    <w:rsid w:val="000E0A1C"/>
    <w:rsid w:val="000E0BFD"/>
    <w:rsid w:val="000E0CDB"/>
    <w:rsid w:val="000E0CE1"/>
    <w:rsid w:val="000E13D3"/>
    <w:rsid w:val="000E18AF"/>
    <w:rsid w:val="000E1981"/>
    <w:rsid w:val="000E1ADC"/>
    <w:rsid w:val="000E1D88"/>
    <w:rsid w:val="000E1F06"/>
    <w:rsid w:val="000E1FED"/>
    <w:rsid w:val="000E2081"/>
    <w:rsid w:val="000E23F9"/>
    <w:rsid w:val="000E2442"/>
    <w:rsid w:val="000E2A28"/>
    <w:rsid w:val="000E2CD9"/>
    <w:rsid w:val="000E3336"/>
    <w:rsid w:val="000E40A3"/>
    <w:rsid w:val="000E4111"/>
    <w:rsid w:val="000E44D6"/>
    <w:rsid w:val="000E4527"/>
    <w:rsid w:val="000E476D"/>
    <w:rsid w:val="000E47BB"/>
    <w:rsid w:val="000E4B34"/>
    <w:rsid w:val="000E4C00"/>
    <w:rsid w:val="000E518A"/>
    <w:rsid w:val="000E58B3"/>
    <w:rsid w:val="000E5BCC"/>
    <w:rsid w:val="000E5FC0"/>
    <w:rsid w:val="000E5FF3"/>
    <w:rsid w:val="000E6202"/>
    <w:rsid w:val="000E6222"/>
    <w:rsid w:val="000E64A2"/>
    <w:rsid w:val="000E6631"/>
    <w:rsid w:val="000E678B"/>
    <w:rsid w:val="000E68D9"/>
    <w:rsid w:val="000E726A"/>
    <w:rsid w:val="000E739E"/>
    <w:rsid w:val="000E79CA"/>
    <w:rsid w:val="000E7B7B"/>
    <w:rsid w:val="000E7DC2"/>
    <w:rsid w:val="000F00AD"/>
    <w:rsid w:val="000F0101"/>
    <w:rsid w:val="000F0176"/>
    <w:rsid w:val="000F09F6"/>
    <w:rsid w:val="000F0A30"/>
    <w:rsid w:val="000F0B9D"/>
    <w:rsid w:val="000F0C0B"/>
    <w:rsid w:val="000F0F07"/>
    <w:rsid w:val="000F1619"/>
    <w:rsid w:val="000F1649"/>
    <w:rsid w:val="000F1B3D"/>
    <w:rsid w:val="000F1D08"/>
    <w:rsid w:val="000F205D"/>
    <w:rsid w:val="000F2146"/>
    <w:rsid w:val="000F21B5"/>
    <w:rsid w:val="000F2403"/>
    <w:rsid w:val="000F2688"/>
    <w:rsid w:val="000F2812"/>
    <w:rsid w:val="000F28F8"/>
    <w:rsid w:val="000F29E6"/>
    <w:rsid w:val="000F2FAA"/>
    <w:rsid w:val="000F3107"/>
    <w:rsid w:val="000F3245"/>
    <w:rsid w:val="000F37B3"/>
    <w:rsid w:val="000F3927"/>
    <w:rsid w:val="000F3DB7"/>
    <w:rsid w:val="000F4207"/>
    <w:rsid w:val="000F457F"/>
    <w:rsid w:val="000F462E"/>
    <w:rsid w:val="000F47AF"/>
    <w:rsid w:val="000F4885"/>
    <w:rsid w:val="000F499C"/>
    <w:rsid w:val="000F4D11"/>
    <w:rsid w:val="000F4D28"/>
    <w:rsid w:val="000F549D"/>
    <w:rsid w:val="000F54DF"/>
    <w:rsid w:val="000F557B"/>
    <w:rsid w:val="000F557F"/>
    <w:rsid w:val="000F5814"/>
    <w:rsid w:val="000F5FE7"/>
    <w:rsid w:val="000F60CC"/>
    <w:rsid w:val="000F633E"/>
    <w:rsid w:val="000F63DD"/>
    <w:rsid w:val="000F63F2"/>
    <w:rsid w:val="000F64B8"/>
    <w:rsid w:val="000F67D2"/>
    <w:rsid w:val="000F6A0F"/>
    <w:rsid w:val="000F6D80"/>
    <w:rsid w:val="000F71BA"/>
    <w:rsid w:val="000F7321"/>
    <w:rsid w:val="000F744E"/>
    <w:rsid w:val="000F7678"/>
    <w:rsid w:val="00100182"/>
    <w:rsid w:val="0010048B"/>
    <w:rsid w:val="001004DF"/>
    <w:rsid w:val="001006BD"/>
    <w:rsid w:val="00100BD6"/>
    <w:rsid w:val="00100CB9"/>
    <w:rsid w:val="00101613"/>
    <w:rsid w:val="001016E9"/>
    <w:rsid w:val="001017A2"/>
    <w:rsid w:val="00101925"/>
    <w:rsid w:val="001019CA"/>
    <w:rsid w:val="00101CA6"/>
    <w:rsid w:val="00101E4F"/>
    <w:rsid w:val="00102234"/>
    <w:rsid w:val="00102939"/>
    <w:rsid w:val="00102B39"/>
    <w:rsid w:val="00102D67"/>
    <w:rsid w:val="00102EFE"/>
    <w:rsid w:val="00103146"/>
    <w:rsid w:val="001036ED"/>
    <w:rsid w:val="00103A8E"/>
    <w:rsid w:val="00103DEB"/>
    <w:rsid w:val="00103DF5"/>
    <w:rsid w:val="00103DF9"/>
    <w:rsid w:val="001041F2"/>
    <w:rsid w:val="00104299"/>
    <w:rsid w:val="001042DB"/>
    <w:rsid w:val="0010456E"/>
    <w:rsid w:val="001046C2"/>
    <w:rsid w:val="00104FA1"/>
    <w:rsid w:val="0010508A"/>
    <w:rsid w:val="0010518E"/>
    <w:rsid w:val="00105668"/>
    <w:rsid w:val="00105A94"/>
    <w:rsid w:val="00105F21"/>
    <w:rsid w:val="00105F5B"/>
    <w:rsid w:val="0010647C"/>
    <w:rsid w:val="00106583"/>
    <w:rsid w:val="0010662E"/>
    <w:rsid w:val="0010683E"/>
    <w:rsid w:val="00106ABE"/>
    <w:rsid w:val="00106F51"/>
    <w:rsid w:val="001075A4"/>
    <w:rsid w:val="00107786"/>
    <w:rsid w:val="00107A48"/>
    <w:rsid w:val="00107AD1"/>
    <w:rsid w:val="00107EB6"/>
    <w:rsid w:val="001100DE"/>
    <w:rsid w:val="0011016B"/>
    <w:rsid w:val="00110561"/>
    <w:rsid w:val="00110AA1"/>
    <w:rsid w:val="00110DA7"/>
    <w:rsid w:val="00110F32"/>
    <w:rsid w:val="001110EA"/>
    <w:rsid w:val="001117A4"/>
    <w:rsid w:val="001119E6"/>
    <w:rsid w:val="00111DBA"/>
    <w:rsid w:val="00111E2C"/>
    <w:rsid w:val="00111FF6"/>
    <w:rsid w:val="0011215B"/>
    <w:rsid w:val="0011245B"/>
    <w:rsid w:val="00112520"/>
    <w:rsid w:val="001126DA"/>
    <w:rsid w:val="00112964"/>
    <w:rsid w:val="001129DA"/>
    <w:rsid w:val="001129E8"/>
    <w:rsid w:val="00112BD7"/>
    <w:rsid w:val="001134DC"/>
    <w:rsid w:val="00113969"/>
    <w:rsid w:val="00113C1D"/>
    <w:rsid w:val="001140BC"/>
    <w:rsid w:val="00114138"/>
    <w:rsid w:val="0011415C"/>
    <w:rsid w:val="0011431C"/>
    <w:rsid w:val="00114C16"/>
    <w:rsid w:val="00114D87"/>
    <w:rsid w:val="0011539C"/>
    <w:rsid w:val="00115429"/>
    <w:rsid w:val="00115673"/>
    <w:rsid w:val="00115838"/>
    <w:rsid w:val="00115BE9"/>
    <w:rsid w:val="00115CC0"/>
    <w:rsid w:val="0011613F"/>
    <w:rsid w:val="00116B89"/>
    <w:rsid w:val="00116E72"/>
    <w:rsid w:val="00116EEE"/>
    <w:rsid w:val="00116F53"/>
    <w:rsid w:val="001171EF"/>
    <w:rsid w:val="001172B7"/>
    <w:rsid w:val="001172E3"/>
    <w:rsid w:val="001173DE"/>
    <w:rsid w:val="0011758D"/>
    <w:rsid w:val="0011762D"/>
    <w:rsid w:val="00117A06"/>
    <w:rsid w:val="00117A6D"/>
    <w:rsid w:val="00117E1C"/>
    <w:rsid w:val="00117E4E"/>
    <w:rsid w:val="001202DD"/>
    <w:rsid w:val="00120661"/>
    <w:rsid w:val="00120F64"/>
    <w:rsid w:val="00121124"/>
    <w:rsid w:val="00121161"/>
    <w:rsid w:val="00121731"/>
    <w:rsid w:val="00121774"/>
    <w:rsid w:val="00121E07"/>
    <w:rsid w:val="00121F29"/>
    <w:rsid w:val="001222AC"/>
    <w:rsid w:val="0012240C"/>
    <w:rsid w:val="0012283E"/>
    <w:rsid w:val="00122D94"/>
    <w:rsid w:val="00122E53"/>
    <w:rsid w:val="00123080"/>
    <w:rsid w:val="001231BA"/>
    <w:rsid w:val="0012380B"/>
    <w:rsid w:val="001238E5"/>
    <w:rsid w:val="00124366"/>
    <w:rsid w:val="00124495"/>
    <w:rsid w:val="001244C2"/>
    <w:rsid w:val="00124560"/>
    <w:rsid w:val="001247EF"/>
    <w:rsid w:val="00124B2B"/>
    <w:rsid w:val="00124D92"/>
    <w:rsid w:val="0012509C"/>
    <w:rsid w:val="00125163"/>
    <w:rsid w:val="00125377"/>
    <w:rsid w:val="00125D28"/>
    <w:rsid w:val="00125E62"/>
    <w:rsid w:val="0012603A"/>
    <w:rsid w:val="001261C4"/>
    <w:rsid w:val="001261D2"/>
    <w:rsid w:val="001264E7"/>
    <w:rsid w:val="001264EE"/>
    <w:rsid w:val="00126965"/>
    <w:rsid w:val="00126E48"/>
    <w:rsid w:val="00126F79"/>
    <w:rsid w:val="001271D7"/>
    <w:rsid w:val="001272C2"/>
    <w:rsid w:val="001272EC"/>
    <w:rsid w:val="00127450"/>
    <w:rsid w:val="001276B3"/>
    <w:rsid w:val="0012778C"/>
    <w:rsid w:val="00127862"/>
    <w:rsid w:val="001279DA"/>
    <w:rsid w:val="00127A65"/>
    <w:rsid w:val="00127AC1"/>
    <w:rsid w:val="00127D21"/>
    <w:rsid w:val="00127D9B"/>
    <w:rsid w:val="00127EC7"/>
    <w:rsid w:val="001300EB"/>
    <w:rsid w:val="00130137"/>
    <w:rsid w:val="00130155"/>
    <w:rsid w:val="001301A8"/>
    <w:rsid w:val="00130955"/>
    <w:rsid w:val="00130C84"/>
    <w:rsid w:val="0013101B"/>
    <w:rsid w:val="001310C0"/>
    <w:rsid w:val="001310E1"/>
    <w:rsid w:val="00131181"/>
    <w:rsid w:val="00131720"/>
    <w:rsid w:val="00132037"/>
    <w:rsid w:val="00132060"/>
    <w:rsid w:val="001320E2"/>
    <w:rsid w:val="001323E2"/>
    <w:rsid w:val="0013245F"/>
    <w:rsid w:val="00132575"/>
    <w:rsid w:val="00132597"/>
    <w:rsid w:val="001325E6"/>
    <w:rsid w:val="001327A9"/>
    <w:rsid w:val="00133407"/>
    <w:rsid w:val="00133C72"/>
    <w:rsid w:val="00133D5B"/>
    <w:rsid w:val="00134132"/>
    <w:rsid w:val="0013456F"/>
    <w:rsid w:val="001345FD"/>
    <w:rsid w:val="0013478B"/>
    <w:rsid w:val="00134CE3"/>
    <w:rsid w:val="00135038"/>
    <w:rsid w:val="0013518F"/>
    <w:rsid w:val="001353EA"/>
    <w:rsid w:val="001355DE"/>
    <w:rsid w:val="00135BC8"/>
    <w:rsid w:val="001362E3"/>
    <w:rsid w:val="001365C1"/>
    <w:rsid w:val="0013693D"/>
    <w:rsid w:val="00136E9A"/>
    <w:rsid w:val="00137144"/>
    <w:rsid w:val="00137645"/>
    <w:rsid w:val="0013771D"/>
    <w:rsid w:val="00137A3A"/>
    <w:rsid w:val="00137EF4"/>
    <w:rsid w:val="00137FDB"/>
    <w:rsid w:val="0014015A"/>
    <w:rsid w:val="001401DB"/>
    <w:rsid w:val="00140574"/>
    <w:rsid w:val="001407DF"/>
    <w:rsid w:val="00140A14"/>
    <w:rsid w:val="00140B4A"/>
    <w:rsid w:val="00140FB0"/>
    <w:rsid w:val="001414AA"/>
    <w:rsid w:val="00141553"/>
    <w:rsid w:val="001419D8"/>
    <w:rsid w:val="00141B4C"/>
    <w:rsid w:val="00142221"/>
    <w:rsid w:val="00142468"/>
    <w:rsid w:val="001425D3"/>
    <w:rsid w:val="0014267B"/>
    <w:rsid w:val="001429E8"/>
    <w:rsid w:val="00142C11"/>
    <w:rsid w:val="00142E26"/>
    <w:rsid w:val="00142F25"/>
    <w:rsid w:val="00143164"/>
    <w:rsid w:val="0014332B"/>
    <w:rsid w:val="001433C3"/>
    <w:rsid w:val="00143847"/>
    <w:rsid w:val="00143A33"/>
    <w:rsid w:val="00143ACD"/>
    <w:rsid w:val="00143D5D"/>
    <w:rsid w:val="00144585"/>
    <w:rsid w:val="001445B0"/>
    <w:rsid w:val="001446F4"/>
    <w:rsid w:val="001449FB"/>
    <w:rsid w:val="00144B50"/>
    <w:rsid w:val="00144CB7"/>
    <w:rsid w:val="00144D84"/>
    <w:rsid w:val="00144F80"/>
    <w:rsid w:val="00145235"/>
    <w:rsid w:val="001452EA"/>
    <w:rsid w:val="001453BA"/>
    <w:rsid w:val="00145623"/>
    <w:rsid w:val="001459AB"/>
    <w:rsid w:val="00145A80"/>
    <w:rsid w:val="00145BBA"/>
    <w:rsid w:val="00145CAB"/>
    <w:rsid w:val="00145EC7"/>
    <w:rsid w:val="00146107"/>
    <w:rsid w:val="00146492"/>
    <w:rsid w:val="00146A39"/>
    <w:rsid w:val="00146AA7"/>
    <w:rsid w:val="00146D1C"/>
    <w:rsid w:val="0014777D"/>
    <w:rsid w:val="001500E2"/>
    <w:rsid w:val="00150168"/>
    <w:rsid w:val="00150282"/>
    <w:rsid w:val="001508FF"/>
    <w:rsid w:val="00150A92"/>
    <w:rsid w:val="0015112B"/>
    <w:rsid w:val="00151375"/>
    <w:rsid w:val="0015169E"/>
    <w:rsid w:val="001519B8"/>
    <w:rsid w:val="00151D99"/>
    <w:rsid w:val="00151F9A"/>
    <w:rsid w:val="0015233F"/>
    <w:rsid w:val="0015234D"/>
    <w:rsid w:val="00152590"/>
    <w:rsid w:val="00152849"/>
    <w:rsid w:val="001528A9"/>
    <w:rsid w:val="00153084"/>
    <w:rsid w:val="0015312E"/>
    <w:rsid w:val="0015323E"/>
    <w:rsid w:val="0015345F"/>
    <w:rsid w:val="0015373D"/>
    <w:rsid w:val="0015449F"/>
    <w:rsid w:val="00154BA3"/>
    <w:rsid w:val="00154BF8"/>
    <w:rsid w:val="00154D2A"/>
    <w:rsid w:val="00154FE0"/>
    <w:rsid w:val="00155011"/>
    <w:rsid w:val="001551AB"/>
    <w:rsid w:val="00155269"/>
    <w:rsid w:val="00155643"/>
    <w:rsid w:val="00155EE4"/>
    <w:rsid w:val="00155EFA"/>
    <w:rsid w:val="00156351"/>
    <w:rsid w:val="0015646A"/>
    <w:rsid w:val="00156E4C"/>
    <w:rsid w:val="00156F03"/>
    <w:rsid w:val="00157369"/>
    <w:rsid w:val="001574E1"/>
    <w:rsid w:val="00157A69"/>
    <w:rsid w:val="001605AF"/>
    <w:rsid w:val="00160654"/>
    <w:rsid w:val="001606A2"/>
    <w:rsid w:val="00160791"/>
    <w:rsid w:val="00160F95"/>
    <w:rsid w:val="0016168D"/>
    <w:rsid w:val="00161768"/>
    <w:rsid w:val="0016178D"/>
    <w:rsid w:val="0016190F"/>
    <w:rsid w:val="00161AF5"/>
    <w:rsid w:val="00161B77"/>
    <w:rsid w:val="00161F1C"/>
    <w:rsid w:val="0016229E"/>
    <w:rsid w:val="0016238F"/>
    <w:rsid w:val="00162906"/>
    <w:rsid w:val="001629D4"/>
    <w:rsid w:val="00162A7F"/>
    <w:rsid w:val="00162C4C"/>
    <w:rsid w:val="00162CE7"/>
    <w:rsid w:val="00162F2C"/>
    <w:rsid w:val="00162F84"/>
    <w:rsid w:val="001633E7"/>
    <w:rsid w:val="001635F8"/>
    <w:rsid w:val="001636CD"/>
    <w:rsid w:val="00163F38"/>
    <w:rsid w:val="001643ED"/>
    <w:rsid w:val="00164403"/>
    <w:rsid w:val="001644BF"/>
    <w:rsid w:val="001645A9"/>
    <w:rsid w:val="001646CF"/>
    <w:rsid w:val="001648FA"/>
    <w:rsid w:val="001649D0"/>
    <w:rsid w:val="00164A37"/>
    <w:rsid w:val="00164AA3"/>
    <w:rsid w:val="00164F72"/>
    <w:rsid w:val="00165170"/>
    <w:rsid w:val="001656E6"/>
    <w:rsid w:val="001658DB"/>
    <w:rsid w:val="00165A26"/>
    <w:rsid w:val="00166122"/>
    <w:rsid w:val="00166280"/>
    <w:rsid w:val="0016636E"/>
    <w:rsid w:val="0016641E"/>
    <w:rsid w:val="00166726"/>
    <w:rsid w:val="00166919"/>
    <w:rsid w:val="0016693E"/>
    <w:rsid w:val="00166EEA"/>
    <w:rsid w:val="00167042"/>
    <w:rsid w:val="00167823"/>
    <w:rsid w:val="001679A4"/>
    <w:rsid w:val="001700A7"/>
    <w:rsid w:val="001700E6"/>
    <w:rsid w:val="00170EF8"/>
    <w:rsid w:val="00171086"/>
    <w:rsid w:val="0017124D"/>
    <w:rsid w:val="00171444"/>
    <w:rsid w:val="00171519"/>
    <w:rsid w:val="001717F6"/>
    <w:rsid w:val="00171DCA"/>
    <w:rsid w:val="00172029"/>
    <w:rsid w:val="0017245D"/>
    <w:rsid w:val="00172486"/>
    <w:rsid w:val="00172500"/>
    <w:rsid w:val="0017270E"/>
    <w:rsid w:val="00172CCA"/>
    <w:rsid w:val="00173523"/>
    <w:rsid w:val="001735FB"/>
    <w:rsid w:val="001736FD"/>
    <w:rsid w:val="0017387D"/>
    <w:rsid w:val="00173C19"/>
    <w:rsid w:val="00173C58"/>
    <w:rsid w:val="00173FBC"/>
    <w:rsid w:val="0017423C"/>
    <w:rsid w:val="00174384"/>
    <w:rsid w:val="00174756"/>
    <w:rsid w:val="00174C2A"/>
    <w:rsid w:val="00175417"/>
    <w:rsid w:val="0017544A"/>
    <w:rsid w:val="001755B5"/>
    <w:rsid w:val="001755EF"/>
    <w:rsid w:val="00175886"/>
    <w:rsid w:val="00175893"/>
    <w:rsid w:val="00175CD4"/>
    <w:rsid w:val="00176299"/>
    <w:rsid w:val="00176939"/>
    <w:rsid w:val="00176BCB"/>
    <w:rsid w:val="0017738E"/>
    <w:rsid w:val="001773EC"/>
    <w:rsid w:val="001774E2"/>
    <w:rsid w:val="001777E4"/>
    <w:rsid w:val="0017784C"/>
    <w:rsid w:val="00177998"/>
    <w:rsid w:val="001779CF"/>
    <w:rsid w:val="00177A61"/>
    <w:rsid w:val="00177B69"/>
    <w:rsid w:val="00177D7E"/>
    <w:rsid w:val="001800ED"/>
    <w:rsid w:val="00180190"/>
    <w:rsid w:val="00180E5C"/>
    <w:rsid w:val="00180F0B"/>
    <w:rsid w:val="0018166D"/>
    <w:rsid w:val="001816A7"/>
    <w:rsid w:val="0018181A"/>
    <w:rsid w:val="00181C11"/>
    <w:rsid w:val="00181EBF"/>
    <w:rsid w:val="00182036"/>
    <w:rsid w:val="001820D9"/>
    <w:rsid w:val="001822FD"/>
    <w:rsid w:val="0018238C"/>
    <w:rsid w:val="00182667"/>
    <w:rsid w:val="001826C0"/>
    <w:rsid w:val="0018321C"/>
    <w:rsid w:val="0018365E"/>
    <w:rsid w:val="00183B65"/>
    <w:rsid w:val="00183C1A"/>
    <w:rsid w:val="00183D95"/>
    <w:rsid w:val="00183DEF"/>
    <w:rsid w:val="001847F6"/>
    <w:rsid w:val="00184939"/>
    <w:rsid w:val="00184D9D"/>
    <w:rsid w:val="00184F81"/>
    <w:rsid w:val="0018590D"/>
    <w:rsid w:val="001859D9"/>
    <w:rsid w:val="00185DF6"/>
    <w:rsid w:val="00185FBD"/>
    <w:rsid w:val="001860E1"/>
    <w:rsid w:val="001869B1"/>
    <w:rsid w:val="00186A4B"/>
    <w:rsid w:val="00186C03"/>
    <w:rsid w:val="0018727D"/>
    <w:rsid w:val="00187293"/>
    <w:rsid w:val="001877E3"/>
    <w:rsid w:val="00187A0F"/>
    <w:rsid w:val="00187A5A"/>
    <w:rsid w:val="00187BAB"/>
    <w:rsid w:val="00187E1B"/>
    <w:rsid w:val="00187F5E"/>
    <w:rsid w:val="00190009"/>
    <w:rsid w:val="001903C4"/>
    <w:rsid w:val="001907AA"/>
    <w:rsid w:val="0019090E"/>
    <w:rsid w:val="00190B6C"/>
    <w:rsid w:val="00190B7A"/>
    <w:rsid w:val="00191189"/>
    <w:rsid w:val="0019134B"/>
    <w:rsid w:val="0019158B"/>
    <w:rsid w:val="00191632"/>
    <w:rsid w:val="001919CD"/>
    <w:rsid w:val="00191AA3"/>
    <w:rsid w:val="00191BF7"/>
    <w:rsid w:val="0019239C"/>
    <w:rsid w:val="00192452"/>
    <w:rsid w:val="001924B8"/>
    <w:rsid w:val="001926C2"/>
    <w:rsid w:val="00192A17"/>
    <w:rsid w:val="00192AEA"/>
    <w:rsid w:val="00192EE5"/>
    <w:rsid w:val="00192F0B"/>
    <w:rsid w:val="00192F65"/>
    <w:rsid w:val="00192F93"/>
    <w:rsid w:val="001930F6"/>
    <w:rsid w:val="00193381"/>
    <w:rsid w:val="001934E9"/>
    <w:rsid w:val="00193604"/>
    <w:rsid w:val="0019360A"/>
    <w:rsid w:val="001936D3"/>
    <w:rsid w:val="00194066"/>
    <w:rsid w:val="001944BF"/>
    <w:rsid w:val="001945D2"/>
    <w:rsid w:val="00194BC1"/>
    <w:rsid w:val="00194E36"/>
    <w:rsid w:val="00194FD1"/>
    <w:rsid w:val="0019518A"/>
    <w:rsid w:val="0019524E"/>
    <w:rsid w:val="0019525E"/>
    <w:rsid w:val="001953AC"/>
    <w:rsid w:val="00195DEB"/>
    <w:rsid w:val="00195FAB"/>
    <w:rsid w:val="00196167"/>
    <w:rsid w:val="0019671C"/>
    <w:rsid w:val="00196B4A"/>
    <w:rsid w:val="00196C09"/>
    <w:rsid w:val="00196D0C"/>
    <w:rsid w:val="00196DEF"/>
    <w:rsid w:val="00197777"/>
    <w:rsid w:val="00197AFE"/>
    <w:rsid w:val="00197D51"/>
    <w:rsid w:val="00197E51"/>
    <w:rsid w:val="001A0652"/>
    <w:rsid w:val="001A0ADC"/>
    <w:rsid w:val="001A0D96"/>
    <w:rsid w:val="001A0FFB"/>
    <w:rsid w:val="001A123A"/>
    <w:rsid w:val="001A182F"/>
    <w:rsid w:val="001A192F"/>
    <w:rsid w:val="001A21B1"/>
    <w:rsid w:val="001A278B"/>
    <w:rsid w:val="001A2B35"/>
    <w:rsid w:val="001A3269"/>
    <w:rsid w:val="001A34BD"/>
    <w:rsid w:val="001A37C7"/>
    <w:rsid w:val="001A38A7"/>
    <w:rsid w:val="001A39E9"/>
    <w:rsid w:val="001A3E51"/>
    <w:rsid w:val="001A4052"/>
    <w:rsid w:val="001A4490"/>
    <w:rsid w:val="001A458C"/>
    <w:rsid w:val="001A4639"/>
    <w:rsid w:val="001A4941"/>
    <w:rsid w:val="001A4A75"/>
    <w:rsid w:val="001A4F72"/>
    <w:rsid w:val="001A550A"/>
    <w:rsid w:val="001A553F"/>
    <w:rsid w:val="001A5774"/>
    <w:rsid w:val="001A59FF"/>
    <w:rsid w:val="001A5A59"/>
    <w:rsid w:val="001A5A64"/>
    <w:rsid w:val="001A5E2C"/>
    <w:rsid w:val="001A5E64"/>
    <w:rsid w:val="001A5ED6"/>
    <w:rsid w:val="001A5F51"/>
    <w:rsid w:val="001A5FFD"/>
    <w:rsid w:val="001A6220"/>
    <w:rsid w:val="001A6736"/>
    <w:rsid w:val="001A6839"/>
    <w:rsid w:val="001A6846"/>
    <w:rsid w:val="001A6998"/>
    <w:rsid w:val="001A6AB2"/>
    <w:rsid w:val="001A6C9D"/>
    <w:rsid w:val="001A6D19"/>
    <w:rsid w:val="001A6D46"/>
    <w:rsid w:val="001A7183"/>
    <w:rsid w:val="001A7839"/>
    <w:rsid w:val="001A786B"/>
    <w:rsid w:val="001B0020"/>
    <w:rsid w:val="001B0463"/>
    <w:rsid w:val="001B04F2"/>
    <w:rsid w:val="001B0858"/>
    <w:rsid w:val="001B0A44"/>
    <w:rsid w:val="001B0C6A"/>
    <w:rsid w:val="001B106C"/>
    <w:rsid w:val="001B120F"/>
    <w:rsid w:val="001B186D"/>
    <w:rsid w:val="001B1975"/>
    <w:rsid w:val="001B19AF"/>
    <w:rsid w:val="001B1A8E"/>
    <w:rsid w:val="001B1A95"/>
    <w:rsid w:val="001B1B97"/>
    <w:rsid w:val="001B1C46"/>
    <w:rsid w:val="001B1DD0"/>
    <w:rsid w:val="001B21D4"/>
    <w:rsid w:val="001B233F"/>
    <w:rsid w:val="001B28B9"/>
    <w:rsid w:val="001B2943"/>
    <w:rsid w:val="001B297B"/>
    <w:rsid w:val="001B2B83"/>
    <w:rsid w:val="001B2FB5"/>
    <w:rsid w:val="001B36F0"/>
    <w:rsid w:val="001B370B"/>
    <w:rsid w:val="001B3961"/>
    <w:rsid w:val="001B3A39"/>
    <w:rsid w:val="001B41BE"/>
    <w:rsid w:val="001B43B4"/>
    <w:rsid w:val="001B4572"/>
    <w:rsid w:val="001B4937"/>
    <w:rsid w:val="001B500C"/>
    <w:rsid w:val="001B58FE"/>
    <w:rsid w:val="001B5E25"/>
    <w:rsid w:val="001B6145"/>
    <w:rsid w:val="001B61CD"/>
    <w:rsid w:val="001B67F9"/>
    <w:rsid w:val="001B6988"/>
    <w:rsid w:val="001B6B10"/>
    <w:rsid w:val="001B6C5E"/>
    <w:rsid w:val="001B6F22"/>
    <w:rsid w:val="001B74A6"/>
    <w:rsid w:val="001B7684"/>
    <w:rsid w:val="001B78EA"/>
    <w:rsid w:val="001B7ACD"/>
    <w:rsid w:val="001C0091"/>
    <w:rsid w:val="001C01DC"/>
    <w:rsid w:val="001C020A"/>
    <w:rsid w:val="001C0211"/>
    <w:rsid w:val="001C06CE"/>
    <w:rsid w:val="001C1244"/>
    <w:rsid w:val="001C15BF"/>
    <w:rsid w:val="001C1BC7"/>
    <w:rsid w:val="001C1C40"/>
    <w:rsid w:val="001C23DB"/>
    <w:rsid w:val="001C23E4"/>
    <w:rsid w:val="001C2526"/>
    <w:rsid w:val="001C2790"/>
    <w:rsid w:val="001C2D93"/>
    <w:rsid w:val="001C314D"/>
    <w:rsid w:val="001C396B"/>
    <w:rsid w:val="001C3C5A"/>
    <w:rsid w:val="001C3DA5"/>
    <w:rsid w:val="001C41FE"/>
    <w:rsid w:val="001C420C"/>
    <w:rsid w:val="001C4CBD"/>
    <w:rsid w:val="001C5205"/>
    <w:rsid w:val="001C59D0"/>
    <w:rsid w:val="001C5FEC"/>
    <w:rsid w:val="001C6035"/>
    <w:rsid w:val="001C62C2"/>
    <w:rsid w:val="001C690B"/>
    <w:rsid w:val="001C6AF9"/>
    <w:rsid w:val="001C6C2E"/>
    <w:rsid w:val="001C6C46"/>
    <w:rsid w:val="001C6DE5"/>
    <w:rsid w:val="001C73E0"/>
    <w:rsid w:val="001C7D48"/>
    <w:rsid w:val="001C7DE3"/>
    <w:rsid w:val="001C7E84"/>
    <w:rsid w:val="001D017E"/>
    <w:rsid w:val="001D0351"/>
    <w:rsid w:val="001D088C"/>
    <w:rsid w:val="001D0A47"/>
    <w:rsid w:val="001D0BCA"/>
    <w:rsid w:val="001D10BE"/>
    <w:rsid w:val="001D1134"/>
    <w:rsid w:val="001D1A90"/>
    <w:rsid w:val="001D1C82"/>
    <w:rsid w:val="001D1D34"/>
    <w:rsid w:val="001D22EA"/>
    <w:rsid w:val="001D2650"/>
    <w:rsid w:val="001D315B"/>
    <w:rsid w:val="001D32B3"/>
    <w:rsid w:val="001D3319"/>
    <w:rsid w:val="001D353C"/>
    <w:rsid w:val="001D3DB4"/>
    <w:rsid w:val="001D4091"/>
    <w:rsid w:val="001D41C7"/>
    <w:rsid w:val="001D45B4"/>
    <w:rsid w:val="001D4C88"/>
    <w:rsid w:val="001D5275"/>
    <w:rsid w:val="001D54BE"/>
    <w:rsid w:val="001D56CD"/>
    <w:rsid w:val="001D5C19"/>
    <w:rsid w:val="001D5E69"/>
    <w:rsid w:val="001D6032"/>
    <w:rsid w:val="001D60BF"/>
    <w:rsid w:val="001D6460"/>
    <w:rsid w:val="001D6A0E"/>
    <w:rsid w:val="001D6A55"/>
    <w:rsid w:val="001D6B8E"/>
    <w:rsid w:val="001D6CD4"/>
    <w:rsid w:val="001D6D6F"/>
    <w:rsid w:val="001D6E47"/>
    <w:rsid w:val="001D6EC0"/>
    <w:rsid w:val="001D720F"/>
    <w:rsid w:val="001D7514"/>
    <w:rsid w:val="001D7528"/>
    <w:rsid w:val="001D7858"/>
    <w:rsid w:val="001D7A20"/>
    <w:rsid w:val="001D7A88"/>
    <w:rsid w:val="001D7CF0"/>
    <w:rsid w:val="001D7F36"/>
    <w:rsid w:val="001D7F80"/>
    <w:rsid w:val="001E0A32"/>
    <w:rsid w:val="001E0DA4"/>
    <w:rsid w:val="001E0F57"/>
    <w:rsid w:val="001E1049"/>
    <w:rsid w:val="001E10D3"/>
    <w:rsid w:val="001E117A"/>
    <w:rsid w:val="001E1364"/>
    <w:rsid w:val="001E16C3"/>
    <w:rsid w:val="001E1A92"/>
    <w:rsid w:val="001E1AB3"/>
    <w:rsid w:val="001E1CEC"/>
    <w:rsid w:val="001E1ED2"/>
    <w:rsid w:val="001E284E"/>
    <w:rsid w:val="001E291D"/>
    <w:rsid w:val="001E2DB4"/>
    <w:rsid w:val="001E2E25"/>
    <w:rsid w:val="001E30A6"/>
    <w:rsid w:val="001E30C9"/>
    <w:rsid w:val="001E35C6"/>
    <w:rsid w:val="001E36BD"/>
    <w:rsid w:val="001E3D6E"/>
    <w:rsid w:val="001E3DFA"/>
    <w:rsid w:val="001E3F3C"/>
    <w:rsid w:val="001E40FA"/>
    <w:rsid w:val="001E41D9"/>
    <w:rsid w:val="001E43D2"/>
    <w:rsid w:val="001E44CC"/>
    <w:rsid w:val="001E4CF8"/>
    <w:rsid w:val="001E4D89"/>
    <w:rsid w:val="001E52A0"/>
    <w:rsid w:val="001E58E4"/>
    <w:rsid w:val="001E64A7"/>
    <w:rsid w:val="001E6703"/>
    <w:rsid w:val="001E6C2D"/>
    <w:rsid w:val="001E6C2E"/>
    <w:rsid w:val="001E6CB1"/>
    <w:rsid w:val="001E6EFA"/>
    <w:rsid w:val="001E729E"/>
    <w:rsid w:val="001E74EF"/>
    <w:rsid w:val="001E7A4A"/>
    <w:rsid w:val="001F04E0"/>
    <w:rsid w:val="001F0637"/>
    <w:rsid w:val="001F0780"/>
    <w:rsid w:val="001F0902"/>
    <w:rsid w:val="001F0B88"/>
    <w:rsid w:val="001F0F58"/>
    <w:rsid w:val="001F1215"/>
    <w:rsid w:val="001F13E3"/>
    <w:rsid w:val="001F150F"/>
    <w:rsid w:val="001F1984"/>
    <w:rsid w:val="001F1ABA"/>
    <w:rsid w:val="001F1AC3"/>
    <w:rsid w:val="001F2072"/>
    <w:rsid w:val="001F208A"/>
    <w:rsid w:val="001F291C"/>
    <w:rsid w:val="001F2A9D"/>
    <w:rsid w:val="001F2AC1"/>
    <w:rsid w:val="001F2C68"/>
    <w:rsid w:val="001F2CD9"/>
    <w:rsid w:val="001F328E"/>
    <w:rsid w:val="001F39FE"/>
    <w:rsid w:val="001F3C96"/>
    <w:rsid w:val="001F41D4"/>
    <w:rsid w:val="001F42C2"/>
    <w:rsid w:val="001F4421"/>
    <w:rsid w:val="001F4A8A"/>
    <w:rsid w:val="001F4E55"/>
    <w:rsid w:val="001F4E58"/>
    <w:rsid w:val="001F4EC8"/>
    <w:rsid w:val="001F4EDB"/>
    <w:rsid w:val="001F4FC6"/>
    <w:rsid w:val="001F523C"/>
    <w:rsid w:val="001F524E"/>
    <w:rsid w:val="001F5657"/>
    <w:rsid w:val="001F5A0D"/>
    <w:rsid w:val="001F60F6"/>
    <w:rsid w:val="001F62B6"/>
    <w:rsid w:val="001F6400"/>
    <w:rsid w:val="001F6585"/>
    <w:rsid w:val="001F6F67"/>
    <w:rsid w:val="001F7145"/>
    <w:rsid w:val="001F73A5"/>
    <w:rsid w:val="001F7484"/>
    <w:rsid w:val="001F79C4"/>
    <w:rsid w:val="001F7E79"/>
    <w:rsid w:val="002003B9"/>
    <w:rsid w:val="00200709"/>
    <w:rsid w:val="002013AA"/>
    <w:rsid w:val="00201450"/>
    <w:rsid w:val="002014E1"/>
    <w:rsid w:val="0020170F"/>
    <w:rsid w:val="00201849"/>
    <w:rsid w:val="00201884"/>
    <w:rsid w:val="002019A0"/>
    <w:rsid w:val="00201D46"/>
    <w:rsid w:val="00202025"/>
    <w:rsid w:val="002023D7"/>
    <w:rsid w:val="00202760"/>
    <w:rsid w:val="00202766"/>
    <w:rsid w:val="0020283E"/>
    <w:rsid w:val="002029D0"/>
    <w:rsid w:val="002029E6"/>
    <w:rsid w:val="00202B59"/>
    <w:rsid w:val="00202FDC"/>
    <w:rsid w:val="00203007"/>
    <w:rsid w:val="002030BE"/>
    <w:rsid w:val="002032F9"/>
    <w:rsid w:val="00203930"/>
    <w:rsid w:val="00203C33"/>
    <w:rsid w:val="00203E3D"/>
    <w:rsid w:val="00203EC4"/>
    <w:rsid w:val="00203EFA"/>
    <w:rsid w:val="00203FFA"/>
    <w:rsid w:val="002043DC"/>
    <w:rsid w:val="00204470"/>
    <w:rsid w:val="00204958"/>
    <w:rsid w:val="00204A24"/>
    <w:rsid w:val="00204C5E"/>
    <w:rsid w:val="00204D5B"/>
    <w:rsid w:val="00204DE2"/>
    <w:rsid w:val="00204F1A"/>
    <w:rsid w:val="00204F7D"/>
    <w:rsid w:val="00205376"/>
    <w:rsid w:val="0020582D"/>
    <w:rsid w:val="00205E6B"/>
    <w:rsid w:val="0020620B"/>
    <w:rsid w:val="00206405"/>
    <w:rsid w:val="002065F6"/>
    <w:rsid w:val="00206644"/>
    <w:rsid w:val="0020689B"/>
    <w:rsid w:val="002068E9"/>
    <w:rsid w:val="00206D19"/>
    <w:rsid w:val="00206DA1"/>
    <w:rsid w:val="00206DE3"/>
    <w:rsid w:val="00207513"/>
    <w:rsid w:val="002075E4"/>
    <w:rsid w:val="002078D3"/>
    <w:rsid w:val="00207BA2"/>
    <w:rsid w:val="00207BEC"/>
    <w:rsid w:val="00207F92"/>
    <w:rsid w:val="00207FAD"/>
    <w:rsid w:val="00210198"/>
    <w:rsid w:val="002102C4"/>
    <w:rsid w:val="002103D7"/>
    <w:rsid w:val="00210687"/>
    <w:rsid w:val="0021072C"/>
    <w:rsid w:val="002107CC"/>
    <w:rsid w:val="00210F2B"/>
    <w:rsid w:val="00210F78"/>
    <w:rsid w:val="002110A6"/>
    <w:rsid w:val="00211230"/>
    <w:rsid w:val="00211574"/>
    <w:rsid w:val="0021199C"/>
    <w:rsid w:val="00211AE6"/>
    <w:rsid w:val="00211DDF"/>
    <w:rsid w:val="00211E0F"/>
    <w:rsid w:val="00211E52"/>
    <w:rsid w:val="00211ED6"/>
    <w:rsid w:val="0021214B"/>
    <w:rsid w:val="0021251E"/>
    <w:rsid w:val="00212F4C"/>
    <w:rsid w:val="00212F9E"/>
    <w:rsid w:val="00213B7B"/>
    <w:rsid w:val="00214582"/>
    <w:rsid w:val="002147C9"/>
    <w:rsid w:val="0021493B"/>
    <w:rsid w:val="00214F0E"/>
    <w:rsid w:val="00214FD8"/>
    <w:rsid w:val="00215371"/>
    <w:rsid w:val="002153E7"/>
    <w:rsid w:val="002157DF"/>
    <w:rsid w:val="00215932"/>
    <w:rsid w:val="002159B9"/>
    <w:rsid w:val="00215ABE"/>
    <w:rsid w:val="00215B0D"/>
    <w:rsid w:val="00215F60"/>
    <w:rsid w:val="002160CF"/>
    <w:rsid w:val="002161FA"/>
    <w:rsid w:val="0021633E"/>
    <w:rsid w:val="00216383"/>
    <w:rsid w:val="002163F0"/>
    <w:rsid w:val="0021650C"/>
    <w:rsid w:val="00216C58"/>
    <w:rsid w:val="00216E5C"/>
    <w:rsid w:val="00216F00"/>
    <w:rsid w:val="002170E6"/>
    <w:rsid w:val="002174E5"/>
    <w:rsid w:val="002176B7"/>
    <w:rsid w:val="002179B2"/>
    <w:rsid w:val="00217A93"/>
    <w:rsid w:val="0022011F"/>
    <w:rsid w:val="0022018B"/>
    <w:rsid w:val="002207F8"/>
    <w:rsid w:val="00220A3A"/>
    <w:rsid w:val="00220FA4"/>
    <w:rsid w:val="0022104A"/>
    <w:rsid w:val="0022110C"/>
    <w:rsid w:val="002212FE"/>
    <w:rsid w:val="0022165B"/>
    <w:rsid w:val="00221963"/>
    <w:rsid w:val="00221BB1"/>
    <w:rsid w:val="00221E64"/>
    <w:rsid w:val="00222436"/>
    <w:rsid w:val="0022265B"/>
    <w:rsid w:val="00222956"/>
    <w:rsid w:val="002229C8"/>
    <w:rsid w:val="00222A28"/>
    <w:rsid w:val="00222CBC"/>
    <w:rsid w:val="00223069"/>
    <w:rsid w:val="002230F7"/>
    <w:rsid w:val="00223407"/>
    <w:rsid w:val="00223A53"/>
    <w:rsid w:val="00223CE0"/>
    <w:rsid w:val="00223EFD"/>
    <w:rsid w:val="002240A3"/>
    <w:rsid w:val="00224212"/>
    <w:rsid w:val="0022437A"/>
    <w:rsid w:val="002244C5"/>
    <w:rsid w:val="002245CF"/>
    <w:rsid w:val="00224614"/>
    <w:rsid w:val="0022481B"/>
    <w:rsid w:val="00224D8B"/>
    <w:rsid w:val="00224E8C"/>
    <w:rsid w:val="00224F93"/>
    <w:rsid w:val="00225101"/>
    <w:rsid w:val="0022525F"/>
    <w:rsid w:val="0022558B"/>
    <w:rsid w:val="00225936"/>
    <w:rsid w:val="00225DA8"/>
    <w:rsid w:val="00225E75"/>
    <w:rsid w:val="00226C97"/>
    <w:rsid w:val="00226CCB"/>
    <w:rsid w:val="002271C7"/>
    <w:rsid w:val="00227335"/>
    <w:rsid w:val="00227628"/>
    <w:rsid w:val="00227801"/>
    <w:rsid w:val="002278AD"/>
    <w:rsid w:val="002278AF"/>
    <w:rsid w:val="00227B40"/>
    <w:rsid w:val="00227C29"/>
    <w:rsid w:val="00227E3D"/>
    <w:rsid w:val="0023005D"/>
    <w:rsid w:val="0023017F"/>
    <w:rsid w:val="0023018D"/>
    <w:rsid w:val="00230197"/>
    <w:rsid w:val="002301AA"/>
    <w:rsid w:val="00230244"/>
    <w:rsid w:val="0023083D"/>
    <w:rsid w:val="00230EBA"/>
    <w:rsid w:val="002312ED"/>
    <w:rsid w:val="00231ABE"/>
    <w:rsid w:val="00231BA5"/>
    <w:rsid w:val="00231E3D"/>
    <w:rsid w:val="0023229B"/>
    <w:rsid w:val="002325A7"/>
    <w:rsid w:val="002325B8"/>
    <w:rsid w:val="00232A0C"/>
    <w:rsid w:val="00232C39"/>
    <w:rsid w:val="00232F84"/>
    <w:rsid w:val="002332B9"/>
    <w:rsid w:val="00233503"/>
    <w:rsid w:val="00233969"/>
    <w:rsid w:val="00233F0B"/>
    <w:rsid w:val="0023402E"/>
    <w:rsid w:val="00234101"/>
    <w:rsid w:val="002341DB"/>
    <w:rsid w:val="002347B0"/>
    <w:rsid w:val="00234C9E"/>
    <w:rsid w:val="00235223"/>
    <w:rsid w:val="00235432"/>
    <w:rsid w:val="00235542"/>
    <w:rsid w:val="00235794"/>
    <w:rsid w:val="0023599B"/>
    <w:rsid w:val="00235A13"/>
    <w:rsid w:val="00235E03"/>
    <w:rsid w:val="00235EF1"/>
    <w:rsid w:val="00235F72"/>
    <w:rsid w:val="00235FE7"/>
    <w:rsid w:val="00236026"/>
    <w:rsid w:val="002364A4"/>
    <w:rsid w:val="00236551"/>
    <w:rsid w:val="00236607"/>
    <w:rsid w:val="00236647"/>
    <w:rsid w:val="002367AB"/>
    <w:rsid w:val="00236B0C"/>
    <w:rsid w:val="00236B49"/>
    <w:rsid w:val="00236F35"/>
    <w:rsid w:val="002370D5"/>
    <w:rsid w:val="00237615"/>
    <w:rsid w:val="00237704"/>
    <w:rsid w:val="00237935"/>
    <w:rsid w:val="00237982"/>
    <w:rsid w:val="00240007"/>
    <w:rsid w:val="00240070"/>
    <w:rsid w:val="00240635"/>
    <w:rsid w:val="0024097D"/>
    <w:rsid w:val="00240F2F"/>
    <w:rsid w:val="002410B5"/>
    <w:rsid w:val="0024113F"/>
    <w:rsid w:val="002413F9"/>
    <w:rsid w:val="002414FA"/>
    <w:rsid w:val="0024171E"/>
    <w:rsid w:val="00241D11"/>
    <w:rsid w:val="00242168"/>
    <w:rsid w:val="002424E8"/>
    <w:rsid w:val="0024259E"/>
    <w:rsid w:val="00242639"/>
    <w:rsid w:val="00242EF4"/>
    <w:rsid w:val="00243231"/>
    <w:rsid w:val="00243309"/>
    <w:rsid w:val="00243ABB"/>
    <w:rsid w:val="00243B90"/>
    <w:rsid w:val="00243C50"/>
    <w:rsid w:val="002457B5"/>
    <w:rsid w:val="00245849"/>
    <w:rsid w:val="00245FE4"/>
    <w:rsid w:val="00246117"/>
    <w:rsid w:val="00246150"/>
    <w:rsid w:val="002462A0"/>
    <w:rsid w:val="002462BB"/>
    <w:rsid w:val="00246799"/>
    <w:rsid w:val="0024718F"/>
    <w:rsid w:val="00247440"/>
    <w:rsid w:val="002477D3"/>
    <w:rsid w:val="00247A4B"/>
    <w:rsid w:val="00247ECA"/>
    <w:rsid w:val="002501C6"/>
    <w:rsid w:val="002503ED"/>
    <w:rsid w:val="002506A8"/>
    <w:rsid w:val="0025092E"/>
    <w:rsid w:val="00250B9B"/>
    <w:rsid w:val="00250CAA"/>
    <w:rsid w:val="0025105F"/>
    <w:rsid w:val="0025123B"/>
    <w:rsid w:val="002515F3"/>
    <w:rsid w:val="0025174B"/>
    <w:rsid w:val="002518F9"/>
    <w:rsid w:val="00251D50"/>
    <w:rsid w:val="002521B5"/>
    <w:rsid w:val="0025231F"/>
    <w:rsid w:val="0025251D"/>
    <w:rsid w:val="002525A9"/>
    <w:rsid w:val="0025288D"/>
    <w:rsid w:val="00252F3C"/>
    <w:rsid w:val="002534EB"/>
    <w:rsid w:val="00253BFB"/>
    <w:rsid w:val="00253C49"/>
    <w:rsid w:val="00253D45"/>
    <w:rsid w:val="00253E20"/>
    <w:rsid w:val="00253FCE"/>
    <w:rsid w:val="0025417D"/>
    <w:rsid w:val="00254238"/>
    <w:rsid w:val="002542C0"/>
    <w:rsid w:val="0025433E"/>
    <w:rsid w:val="0025469A"/>
    <w:rsid w:val="002548A7"/>
    <w:rsid w:val="00254B9E"/>
    <w:rsid w:val="00254C7D"/>
    <w:rsid w:val="00254E28"/>
    <w:rsid w:val="00255114"/>
    <w:rsid w:val="0025560D"/>
    <w:rsid w:val="00255E87"/>
    <w:rsid w:val="00256615"/>
    <w:rsid w:val="0025676B"/>
    <w:rsid w:val="00256E91"/>
    <w:rsid w:val="00256F6D"/>
    <w:rsid w:val="002570AC"/>
    <w:rsid w:val="00257110"/>
    <w:rsid w:val="00257209"/>
    <w:rsid w:val="00257227"/>
    <w:rsid w:val="0025723A"/>
    <w:rsid w:val="002576E2"/>
    <w:rsid w:val="00257B0F"/>
    <w:rsid w:val="00257DF1"/>
    <w:rsid w:val="00257F8E"/>
    <w:rsid w:val="00260098"/>
    <w:rsid w:val="002604FC"/>
    <w:rsid w:val="00260546"/>
    <w:rsid w:val="002605BC"/>
    <w:rsid w:val="002606D8"/>
    <w:rsid w:val="00260E46"/>
    <w:rsid w:val="00260FD0"/>
    <w:rsid w:val="002610B9"/>
    <w:rsid w:val="002610E8"/>
    <w:rsid w:val="00261192"/>
    <w:rsid w:val="002614C4"/>
    <w:rsid w:val="00261803"/>
    <w:rsid w:val="002618F7"/>
    <w:rsid w:val="0026199B"/>
    <w:rsid w:val="00261A02"/>
    <w:rsid w:val="00262059"/>
    <w:rsid w:val="00262094"/>
    <w:rsid w:val="0026243B"/>
    <w:rsid w:val="0026254B"/>
    <w:rsid w:val="0026254C"/>
    <w:rsid w:val="00262565"/>
    <w:rsid w:val="00262756"/>
    <w:rsid w:val="00262BBE"/>
    <w:rsid w:val="00262BEB"/>
    <w:rsid w:val="00262DA5"/>
    <w:rsid w:val="0026312B"/>
    <w:rsid w:val="002632E5"/>
    <w:rsid w:val="00263337"/>
    <w:rsid w:val="002634D5"/>
    <w:rsid w:val="0026398E"/>
    <w:rsid w:val="00263A82"/>
    <w:rsid w:val="00263B8C"/>
    <w:rsid w:val="00263B8E"/>
    <w:rsid w:val="002644E2"/>
    <w:rsid w:val="00264839"/>
    <w:rsid w:val="00264B26"/>
    <w:rsid w:val="002650EA"/>
    <w:rsid w:val="002650F0"/>
    <w:rsid w:val="002653AF"/>
    <w:rsid w:val="00265458"/>
    <w:rsid w:val="00265521"/>
    <w:rsid w:val="00265750"/>
    <w:rsid w:val="002658D4"/>
    <w:rsid w:val="00265E1D"/>
    <w:rsid w:val="00266497"/>
    <w:rsid w:val="002664F3"/>
    <w:rsid w:val="002666D1"/>
    <w:rsid w:val="00266827"/>
    <w:rsid w:val="00266AF5"/>
    <w:rsid w:val="00266D93"/>
    <w:rsid w:val="00267364"/>
    <w:rsid w:val="00267464"/>
    <w:rsid w:val="00267607"/>
    <w:rsid w:val="00267EA6"/>
    <w:rsid w:val="00270184"/>
    <w:rsid w:val="00270453"/>
    <w:rsid w:val="00270641"/>
    <w:rsid w:val="00270A3B"/>
    <w:rsid w:val="00270C2B"/>
    <w:rsid w:val="002717EE"/>
    <w:rsid w:val="0027211D"/>
    <w:rsid w:val="002726E7"/>
    <w:rsid w:val="00272971"/>
    <w:rsid w:val="00272D64"/>
    <w:rsid w:val="00272ECB"/>
    <w:rsid w:val="00273267"/>
    <w:rsid w:val="00273E86"/>
    <w:rsid w:val="0027452E"/>
    <w:rsid w:val="0027457F"/>
    <w:rsid w:val="0027472A"/>
    <w:rsid w:val="0027486D"/>
    <w:rsid w:val="00274A24"/>
    <w:rsid w:val="00274A69"/>
    <w:rsid w:val="00274EC2"/>
    <w:rsid w:val="00275039"/>
    <w:rsid w:val="00275088"/>
    <w:rsid w:val="0027528B"/>
    <w:rsid w:val="00275B1D"/>
    <w:rsid w:val="00275C89"/>
    <w:rsid w:val="0027638D"/>
    <w:rsid w:val="00276493"/>
    <w:rsid w:val="0027687F"/>
    <w:rsid w:val="0027694D"/>
    <w:rsid w:val="00276A4E"/>
    <w:rsid w:val="00276ADC"/>
    <w:rsid w:val="00276EA1"/>
    <w:rsid w:val="00277314"/>
    <w:rsid w:val="00277748"/>
    <w:rsid w:val="00277C59"/>
    <w:rsid w:val="002803D9"/>
    <w:rsid w:val="002805EC"/>
    <w:rsid w:val="002806DB"/>
    <w:rsid w:val="00280BAD"/>
    <w:rsid w:val="00280F85"/>
    <w:rsid w:val="0028121D"/>
    <w:rsid w:val="002818BC"/>
    <w:rsid w:val="00281C13"/>
    <w:rsid w:val="00281D75"/>
    <w:rsid w:val="00281EA8"/>
    <w:rsid w:val="00282646"/>
    <w:rsid w:val="00282794"/>
    <w:rsid w:val="00282D4D"/>
    <w:rsid w:val="00282DCA"/>
    <w:rsid w:val="0028315B"/>
    <w:rsid w:val="002833B0"/>
    <w:rsid w:val="002835C7"/>
    <w:rsid w:val="00283784"/>
    <w:rsid w:val="0028395B"/>
    <w:rsid w:val="002839BF"/>
    <w:rsid w:val="0028405E"/>
    <w:rsid w:val="002841DC"/>
    <w:rsid w:val="00284569"/>
    <w:rsid w:val="00284AE3"/>
    <w:rsid w:val="0028513C"/>
    <w:rsid w:val="0028516D"/>
    <w:rsid w:val="0028540A"/>
    <w:rsid w:val="0028556B"/>
    <w:rsid w:val="0028572A"/>
    <w:rsid w:val="00285A66"/>
    <w:rsid w:val="00286300"/>
    <w:rsid w:val="002865C7"/>
    <w:rsid w:val="00286AA2"/>
    <w:rsid w:val="00286C84"/>
    <w:rsid w:val="002876BE"/>
    <w:rsid w:val="00287771"/>
    <w:rsid w:val="002879B7"/>
    <w:rsid w:val="00290071"/>
    <w:rsid w:val="00290116"/>
    <w:rsid w:val="0029043E"/>
    <w:rsid w:val="002905C4"/>
    <w:rsid w:val="00290672"/>
    <w:rsid w:val="0029091D"/>
    <w:rsid w:val="00290AE7"/>
    <w:rsid w:val="00290BE5"/>
    <w:rsid w:val="00290DC1"/>
    <w:rsid w:val="00291422"/>
    <w:rsid w:val="00291587"/>
    <w:rsid w:val="00291677"/>
    <w:rsid w:val="00291742"/>
    <w:rsid w:val="00291C0B"/>
    <w:rsid w:val="00291E65"/>
    <w:rsid w:val="0029250A"/>
    <w:rsid w:val="00292784"/>
    <w:rsid w:val="002927B9"/>
    <w:rsid w:val="00292BA2"/>
    <w:rsid w:val="00292E01"/>
    <w:rsid w:val="00293426"/>
    <w:rsid w:val="00293BC0"/>
    <w:rsid w:val="00293F8C"/>
    <w:rsid w:val="00293FA3"/>
    <w:rsid w:val="00294595"/>
    <w:rsid w:val="002947B7"/>
    <w:rsid w:val="0029498E"/>
    <w:rsid w:val="00294C26"/>
    <w:rsid w:val="00294DDD"/>
    <w:rsid w:val="00295069"/>
    <w:rsid w:val="0029513B"/>
    <w:rsid w:val="00295BCC"/>
    <w:rsid w:val="002960CA"/>
    <w:rsid w:val="0029634B"/>
    <w:rsid w:val="002963CB"/>
    <w:rsid w:val="002964F7"/>
    <w:rsid w:val="00296E41"/>
    <w:rsid w:val="00296E97"/>
    <w:rsid w:val="00297159"/>
    <w:rsid w:val="0029761D"/>
    <w:rsid w:val="002978EE"/>
    <w:rsid w:val="00297FE6"/>
    <w:rsid w:val="002A02AC"/>
    <w:rsid w:val="002A03DA"/>
    <w:rsid w:val="002A058F"/>
    <w:rsid w:val="002A0849"/>
    <w:rsid w:val="002A08AC"/>
    <w:rsid w:val="002A0BE7"/>
    <w:rsid w:val="002A0D40"/>
    <w:rsid w:val="002A0DF7"/>
    <w:rsid w:val="002A0E7B"/>
    <w:rsid w:val="002A1454"/>
    <w:rsid w:val="002A1886"/>
    <w:rsid w:val="002A192A"/>
    <w:rsid w:val="002A19C8"/>
    <w:rsid w:val="002A1A24"/>
    <w:rsid w:val="002A1EA5"/>
    <w:rsid w:val="002A221E"/>
    <w:rsid w:val="002A24DA"/>
    <w:rsid w:val="002A26F5"/>
    <w:rsid w:val="002A279E"/>
    <w:rsid w:val="002A2EE3"/>
    <w:rsid w:val="002A2EF6"/>
    <w:rsid w:val="002A30E1"/>
    <w:rsid w:val="002A31DC"/>
    <w:rsid w:val="002A3488"/>
    <w:rsid w:val="002A34A2"/>
    <w:rsid w:val="002A34A5"/>
    <w:rsid w:val="002A3500"/>
    <w:rsid w:val="002A3529"/>
    <w:rsid w:val="002A3583"/>
    <w:rsid w:val="002A3D2B"/>
    <w:rsid w:val="002A4419"/>
    <w:rsid w:val="002A45FB"/>
    <w:rsid w:val="002A4687"/>
    <w:rsid w:val="002A470D"/>
    <w:rsid w:val="002A4741"/>
    <w:rsid w:val="002A52EA"/>
    <w:rsid w:val="002A5320"/>
    <w:rsid w:val="002A5381"/>
    <w:rsid w:val="002A5465"/>
    <w:rsid w:val="002A5893"/>
    <w:rsid w:val="002A5AC9"/>
    <w:rsid w:val="002A5C1B"/>
    <w:rsid w:val="002A5CA0"/>
    <w:rsid w:val="002A5CD6"/>
    <w:rsid w:val="002A6261"/>
    <w:rsid w:val="002A63AC"/>
    <w:rsid w:val="002A63EA"/>
    <w:rsid w:val="002A642A"/>
    <w:rsid w:val="002A6486"/>
    <w:rsid w:val="002A671F"/>
    <w:rsid w:val="002A6A74"/>
    <w:rsid w:val="002A6B02"/>
    <w:rsid w:val="002A6B4A"/>
    <w:rsid w:val="002A6CD7"/>
    <w:rsid w:val="002A6FC3"/>
    <w:rsid w:val="002A7CD5"/>
    <w:rsid w:val="002A7D06"/>
    <w:rsid w:val="002B0378"/>
    <w:rsid w:val="002B050D"/>
    <w:rsid w:val="002B05C3"/>
    <w:rsid w:val="002B07A0"/>
    <w:rsid w:val="002B084E"/>
    <w:rsid w:val="002B095F"/>
    <w:rsid w:val="002B0F34"/>
    <w:rsid w:val="002B103B"/>
    <w:rsid w:val="002B17BE"/>
    <w:rsid w:val="002B17F5"/>
    <w:rsid w:val="002B1D8D"/>
    <w:rsid w:val="002B1F8B"/>
    <w:rsid w:val="002B23F8"/>
    <w:rsid w:val="002B24EC"/>
    <w:rsid w:val="002B2643"/>
    <w:rsid w:val="002B26C9"/>
    <w:rsid w:val="002B2970"/>
    <w:rsid w:val="002B2D73"/>
    <w:rsid w:val="002B3CE0"/>
    <w:rsid w:val="002B401F"/>
    <w:rsid w:val="002B433B"/>
    <w:rsid w:val="002B4528"/>
    <w:rsid w:val="002B47E5"/>
    <w:rsid w:val="002B4B6F"/>
    <w:rsid w:val="002B4E53"/>
    <w:rsid w:val="002B5054"/>
    <w:rsid w:val="002B512C"/>
    <w:rsid w:val="002B5332"/>
    <w:rsid w:val="002B53F1"/>
    <w:rsid w:val="002B569F"/>
    <w:rsid w:val="002B5701"/>
    <w:rsid w:val="002B58BD"/>
    <w:rsid w:val="002B6785"/>
    <w:rsid w:val="002B6B50"/>
    <w:rsid w:val="002B6CDE"/>
    <w:rsid w:val="002B6DAE"/>
    <w:rsid w:val="002B6EB7"/>
    <w:rsid w:val="002B70C0"/>
    <w:rsid w:val="002B73BB"/>
    <w:rsid w:val="002B756A"/>
    <w:rsid w:val="002B7636"/>
    <w:rsid w:val="002B76C8"/>
    <w:rsid w:val="002C02EB"/>
    <w:rsid w:val="002C08CB"/>
    <w:rsid w:val="002C0C30"/>
    <w:rsid w:val="002C0DDA"/>
    <w:rsid w:val="002C1225"/>
    <w:rsid w:val="002C128D"/>
    <w:rsid w:val="002C1352"/>
    <w:rsid w:val="002C195F"/>
    <w:rsid w:val="002C1997"/>
    <w:rsid w:val="002C1BE6"/>
    <w:rsid w:val="002C1C9D"/>
    <w:rsid w:val="002C1DD3"/>
    <w:rsid w:val="002C216C"/>
    <w:rsid w:val="002C23B7"/>
    <w:rsid w:val="002C2513"/>
    <w:rsid w:val="002C2593"/>
    <w:rsid w:val="002C286D"/>
    <w:rsid w:val="002C28AF"/>
    <w:rsid w:val="002C28EE"/>
    <w:rsid w:val="002C29E4"/>
    <w:rsid w:val="002C2DF6"/>
    <w:rsid w:val="002C2E39"/>
    <w:rsid w:val="002C3162"/>
    <w:rsid w:val="002C32AE"/>
    <w:rsid w:val="002C3CAE"/>
    <w:rsid w:val="002C40CE"/>
    <w:rsid w:val="002C4648"/>
    <w:rsid w:val="002C473E"/>
    <w:rsid w:val="002C4BCD"/>
    <w:rsid w:val="002C4D0A"/>
    <w:rsid w:val="002C4E64"/>
    <w:rsid w:val="002C4FEE"/>
    <w:rsid w:val="002C54E5"/>
    <w:rsid w:val="002C552E"/>
    <w:rsid w:val="002C594B"/>
    <w:rsid w:val="002C5CAA"/>
    <w:rsid w:val="002C5EA1"/>
    <w:rsid w:val="002C6048"/>
    <w:rsid w:val="002C65B4"/>
    <w:rsid w:val="002C6B58"/>
    <w:rsid w:val="002C726C"/>
    <w:rsid w:val="002C7433"/>
    <w:rsid w:val="002C7576"/>
    <w:rsid w:val="002C75F8"/>
    <w:rsid w:val="002C78B6"/>
    <w:rsid w:val="002C7B53"/>
    <w:rsid w:val="002C7F79"/>
    <w:rsid w:val="002D10F1"/>
    <w:rsid w:val="002D1430"/>
    <w:rsid w:val="002D15BA"/>
    <w:rsid w:val="002D1892"/>
    <w:rsid w:val="002D1C7D"/>
    <w:rsid w:val="002D1EC4"/>
    <w:rsid w:val="002D2159"/>
    <w:rsid w:val="002D259B"/>
    <w:rsid w:val="002D2B1D"/>
    <w:rsid w:val="002D2CCE"/>
    <w:rsid w:val="002D2CF3"/>
    <w:rsid w:val="002D2F84"/>
    <w:rsid w:val="002D3136"/>
    <w:rsid w:val="002D348C"/>
    <w:rsid w:val="002D34EA"/>
    <w:rsid w:val="002D3531"/>
    <w:rsid w:val="002D360A"/>
    <w:rsid w:val="002D36B6"/>
    <w:rsid w:val="002D3886"/>
    <w:rsid w:val="002D41DE"/>
    <w:rsid w:val="002D4435"/>
    <w:rsid w:val="002D461F"/>
    <w:rsid w:val="002D4696"/>
    <w:rsid w:val="002D48F1"/>
    <w:rsid w:val="002D4B00"/>
    <w:rsid w:val="002D4C02"/>
    <w:rsid w:val="002D4D4C"/>
    <w:rsid w:val="002D50C0"/>
    <w:rsid w:val="002D51B7"/>
    <w:rsid w:val="002D56B9"/>
    <w:rsid w:val="002D58D5"/>
    <w:rsid w:val="002D6139"/>
    <w:rsid w:val="002D61BA"/>
    <w:rsid w:val="002D63AC"/>
    <w:rsid w:val="002D6452"/>
    <w:rsid w:val="002D6538"/>
    <w:rsid w:val="002D65BA"/>
    <w:rsid w:val="002D65E4"/>
    <w:rsid w:val="002D6C99"/>
    <w:rsid w:val="002D6DB7"/>
    <w:rsid w:val="002D6E87"/>
    <w:rsid w:val="002D72E6"/>
    <w:rsid w:val="002D737A"/>
    <w:rsid w:val="002D74DE"/>
    <w:rsid w:val="002D761B"/>
    <w:rsid w:val="002D77FC"/>
    <w:rsid w:val="002D7C15"/>
    <w:rsid w:val="002D7FB5"/>
    <w:rsid w:val="002E0564"/>
    <w:rsid w:val="002E090F"/>
    <w:rsid w:val="002E16E5"/>
    <w:rsid w:val="002E1859"/>
    <w:rsid w:val="002E1868"/>
    <w:rsid w:val="002E1C4E"/>
    <w:rsid w:val="002E1CD4"/>
    <w:rsid w:val="002E1DB9"/>
    <w:rsid w:val="002E1EB6"/>
    <w:rsid w:val="002E1F40"/>
    <w:rsid w:val="002E2291"/>
    <w:rsid w:val="002E22D3"/>
    <w:rsid w:val="002E27EF"/>
    <w:rsid w:val="002E2C39"/>
    <w:rsid w:val="002E2D0B"/>
    <w:rsid w:val="002E2F20"/>
    <w:rsid w:val="002E2F3B"/>
    <w:rsid w:val="002E2FF9"/>
    <w:rsid w:val="002E331D"/>
    <w:rsid w:val="002E336D"/>
    <w:rsid w:val="002E36B5"/>
    <w:rsid w:val="002E383D"/>
    <w:rsid w:val="002E3A74"/>
    <w:rsid w:val="002E43C4"/>
    <w:rsid w:val="002E45E3"/>
    <w:rsid w:val="002E4B1B"/>
    <w:rsid w:val="002E4C1E"/>
    <w:rsid w:val="002E4FB8"/>
    <w:rsid w:val="002E521C"/>
    <w:rsid w:val="002E531C"/>
    <w:rsid w:val="002E54D0"/>
    <w:rsid w:val="002E54D2"/>
    <w:rsid w:val="002E58FD"/>
    <w:rsid w:val="002E5D6F"/>
    <w:rsid w:val="002E5F93"/>
    <w:rsid w:val="002E60AF"/>
    <w:rsid w:val="002E673C"/>
    <w:rsid w:val="002E6FF3"/>
    <w:rsid w:val="002E7459"/>
    <w:rsid w:val="002E74BF"/>
    <w:rsid w:val="002E75F3"/>
    <w:rsid w:val="002E798D"/>
    <w:rsid w:val="002F012D"/>
    <w:rsid w:val="002F0404"/>
    <w:rsid w:val="002F0C87"/>
    <w:rsid w:val="002F0C8D"/>
    <w:rsid w:val="002F0D82"/>
    <w:rsid w:val="002F0DC3"/>
    <w:rsid w:val="002F0E61"/>
    <w:rsid w:val="002F0F03"/>
    <w:rsid w:val="002F1078"/>
    <w:rsid w:val="002F124B"/>
    <w:rsid w:val="002F1697"/>
    <w:rsid w:val="002F1963"/>
    <w:rsid w:val="002F1A6C"/>
    <w:rsid w:val="002F1C67"/>
    <w:rsid w:val="002F1F2A"/>
    <w:rsid w:val="002F20EB"/>
    <w:rsid w:val="002F21FE"/>
    <w:rsid w:val="002F25A3"/>
    <w:rsid w:val="002F2BEE"/>
    <w:rsid w:val="002F2C7A"/>
    <w:rsid w:val="002F2D77"/>
    <w:rsid w:val="002F2DD1"/>
    <w:rsid w:val="002F2ECE"/>
    <w:rsid w:val="002F2FD2"/>
    <w:rsid w:val="002F3014"/>
    <w:rsid w:val="002F37D4"/>
    <w:rsid w:val="002F383A"/>
    <w:rsid w:val="002F387B"/>
    <w:rsid w:val="002F3D2C"/>
    <w:rsid w:val="002F3F6B"/>
    <w:rsid w:val="002F42AA"/>
    <w:rsid w:val="002F4BCA"/>
    <w:rsid w:val="002F4DE7"/>
    <w:rsid w:val="002F4F64"/>
    <w:rsid w:val="002F5305"/>
    <w:rsid w:val="002F53D5"/>
    <w:rsid w:val="002F5A52"/>
    <w:rsid w:val="002F5A70"/>
    <w:rsid w:val="002F5B4B"/>
    <w:rsid w:val="002F62CA"/>
    <w:rsid w:val="002F6365"/>
    <w:rsid w:val="002F646E"/>
    <w:rsid w:val="002F6E57"/>
    <w:rsid w:val="002F725B"/>
    <w:rsid w:val="002F7277"/>
    <w:rsid w:val="002F7287"/>
    <w:rsid w:val="002F7334"/>
    <w:rsid w:val="002F7A32"/>
    <w:rsid w:val="002F7AD8"/>
    <w:rsid w:val="002F7F74"/>
    <w:rsid w:val="003005BD"/>
    <w:rsid w:val="0030066A"/>
    <w:rsid w:val="00300EBB"/>
    <w:rsid w:val="00301925"/>
    <w:rsid w:val="00301A62"/>
    <w:rsid w:val="00301C66"/>
    <w:rsid w:val="00301E0A"/>
    <w:rsid w:val="003022CB"/>
    <w:rsid w:val="00302597"/>
    <w:rsid w:val="00302EEE"/>
    <w:rsid w:val="003031DB"/>
    <w:rsid w:val="0030368B"/>
    <w:rsid w:val="00303ACD"/>
    <w:rsid w:val="00303C1B"/>
    <w:rsid w:val="00303C5D"/>
    <w:rsid w:val="00303E6D"/>
    <w:rsid w:val="003042DD"/>
    <w:rsid w:val="003046F2"/>
    <w:rsid w:val="00304D69"/>
    <w:rsid w:val="00305353"/>
    <w:rsid w:val="00305895"/>
    <w:rsid w:val="00305B29"/>
    <w:rsid w:val="0030640F"/>
    <w:rsid w:val="00306AE3"/>
    <w:rsid w:val="00306BDF"/>
    <w:rsid w:val="00306E74"/>
    <w:rsid w:val="00306FF7"/>
    <w:rsid w:val="003070AF"/>
    <w:rsid w:val="003070FA"/>
    <w:rsid w:val="00307176"/>
    <w:rsid w:val="003075AC"/>
    <w:rsid w:val="00307AED"/>
    <w:rsid w:val="00307BA0"/>
    <w:rsid w:val="00307EC6"/>
    <w:rsid w:val="00307F3F"/>
    <w:rsid w:val="003101E8"/>
    <w:rsid w:val="00310316"/>
    <w:rsid w:val="00310372"/>
    <w:rsid w:val="0031049E"/>
    <w:rsid w:val="0031065B"/>
    <w:rsid w:val="0031067F"/>
    <w:rsid w:val="00310853"/>
    <w:rsid w:val="003109E2"/>
    <w:rsid w:val="00310ACE"/>
    <w:rsid w:val="00310C85"/>
    <w:rsid w:val="00310E4E"/>
    <w:rsid w:val="0031143F"/>
    <w:rsid w:val="003118C0"/>
    <w:rsid w:val="00311D39"/>
    <w:rsid w:val="00311FF5"/>
    <w:rsid w:val="0031227D"/>
    <w:rsid w:val="003122FB"/>
    <w:rsid w:val="0031253F"/>
    <w:rsid w:val="00312555"/>
    <w:rsid w:val="00312774"/>
    <w:rsid w:val="00312FF6"/>
    <w:rsid w:val="0031322E"/>
    <w:rsid w:val="003135FE"/>
    <w:rsid w:val="0031371E"/>
    <w:rsid w:val="00313B6A"/>
    <w:rsid w:val="00314043"/>
    <w:rsid w:val="003140C8"/>
    <w:rsid w:val="00314660"/>
    <w:rsid w:val="0031492F"/>
    <w:rsid w:val="00314D17"/>
    <w:rsid w:val="00315039"/>
    <w:rsid w:val="003150D5"/>
    <w:rsid w:val="0031568C"/>
    <w:rsid w:val="00315854"/>
    <w:rsid w:val="00315911"/>
    <w:rsid w:val="00315FCD"/>
    <w:rsid w:val="003160D6"/>
    <w:rsid w:val="00316114"/>
    <w:rsid w:val="00316268"/>
    <w:rsid w:val="003163E4"/>
    <w:rsid w:val="00316ED8"/>
    <w:rsid w:val="00316EEC"/>
    <w:rsid w:val="003172AE"/>
    <w:rsid w:val="00317800"/>
    <w:rsid w:val="00317BE3"/>
    <w:rsid w:val="003203FB"/>
    <w:rsid w:val="0032088D"/>
    <w:rsid w:val="003209EA"/>
    <w:rsid w:val="00320CF1"/>
    <w:rsid w:val="00320DC5"/>
    <w:rsid w:val="003216BB"/>
    <w:rsid w:val="00321884"/>
    <w:rsid w:val="003219BF"/>
    <w:rsid w:val="00321CA0"/>
    <w:rsid w:val="0032203E"/>
    <w:rsid w:val="003225C2"/>
    <w:rsid w:val="00322932"/>
    <w:rsid w:val="00322C2B"/>
    <w:rsid w:val="00322E78"/>
    <w:rsid w:val="00323341"/>
    <w:rsid w:val="0032379D"/>
    <w:rsid w:val="00323855"/>
    <w:rsid w:val="00323F4D"/>
    <w:rsid w:val="00324050"/>
    <w:rsid w:val="003248B6"/>
    <w:rsid w:val="00324ACB"/>
    <w:rsid w:val="00324CC8"/>
    <w:rsid w:val="0032516C"/>
    <w:rsid w:val="003252F3"/>
    <w:rsid w:val="00325340"/>
    <w:rsid w:val="0032561B"/>
    <w:rsid w:val="00325EFE"/>
    <w:rsid w:val="00326244"/>
    <w:rsid w:val="00326345"/>
    <w:rsid w:val="0032639C"/>
    <w:rsid w:val="003264A6"/>
    <w:rsid w:val="0032682B"/>
    <w:rsid w:val="00326F6E"/>
    <w:rsid w:val="00327180"/>
    <w:rsid w:val="0032783D"/>
    <w:rsid w:val="003279A8"/>
    <w:rsid w:val="003302E4"/>
    <w:rsid w:val="0033069C"/>
    <w:rsid w:val="003308EA"/>
    <w:rsid w:val="003311A7"/>
    <w:rsid w:val="003312BD"/>
    <w:rsid w:val="00331CC2"/>
    <w:rsid w:val="00331E96"/>
    <w:rsid w:val="003320B9"/>
    <w:rsid w:val="00332100"/>
    <w:rsid w:val="00332169"/>
    <w:rsid w:val="003327BA"/>
    <w:rsid w:val="00332A75"/>
    <w:rsid w:val="00332EA4"/>
    <w:rsid w:val="00333128"/>
    <w:rsid w:val="003335E2"/>
    <w:rsid w:val="003337C5"/>
    <w:rsid w:val="00333888"/>
    <w:rsid w:val="00333A9A"/>
    <w:rsid w:val="00333CF3"/>
    <w:rsid w:val="00333D36"/>
    <w:rsid w:val="00333EF6"/>
    <w:rsid w:val="0033423A"/>
    <w:rsid w:val="00334758"/>
    <w:rsid w:val="00334785"/>
    <w:rsid w:val="003347D7"/>
    <w:rsid w:val="00334803"/>
    <w:rsid w:val="003349AA"/>
    <w:rsid w:val="00334DA7"/>
    <w:rsid w:val="00334ECE"/>
    <w:rsid w:val="00334EED"/>
    <w:rsid w:val="00334F8C"/>
    <w:rsid w:val="003350D6"/>
    <w:rsid w:val="0033520F"/>
    <w:rsid w:val="00335416"/>
    <w:rsid w:val="0033583B"/>
    <w:rsid w:val="00335C0C"/>
    <w:rsid w:val="00335D25"/>
    <w:rsid w:val="00335EFE"/>
    <w:rsid w:val="0033625D"/>
    <w:rsid w:val="00336377"/>
    <w:rsid w:val="00336845"/>
    <w:rsid w:val="00336C30"/>
    <w:rsid w:val="00336D9C"/>
    <w:rsid w:val="00336F9A"/>
    <w:rsid w:val="003371FD"/>
    <w:rsid w:val="00337362"/>
    <w:rsid w:val="003373D4"/>
    <w:rsid w:val="00337706"/>
    <w:rsid w:val="00337DA1"/>
    <w:rsid w:val="003404B0"/>
    <w:rsid w:val="00340513"/>
    <w:rsid w:val="00340518"/>
    <w:rsid w:val="00340872"/>
    <w:rsid w:val="003408F8"/>
    <w:rsid w:val="00340ACA"/>
    <w:rsid w:val="00340CFE"/>
    <w:rsid w:val="0034173B"/>
    <w:rsid w:val="00341799"/>
    <w:rsid w:val="00341A4D"/>
    <w:rsid w:val="00341CB6"/>
    <w:rsid w:val="00341D99"/>
    <w:rsid w:val="00342103"/>
    <w:rsid w:val="00342311"/>
    <w:rsid w:val="00342C55"/>
    <w:rsid w:val="003431E7"/>
    <w:rsid w:val="0034328D"/>
    <w:rsid w:val="00343BF1"/>
    <w:rsid w:val="00343C37"/>
    <w:rsid w:val="00343E44"/>
    <w:rsid w:val="003441D9"/>
    <w:rsid w:val="003442EA"/>
    <w:rsid w:val="003445D8"/>
    <w:rsid w:val="003450EE"/>
    <w:rsid w:val="00345431"/>
    <w:rsid w:val="00345652"/>
    <w:rsid w:val="00345728"/>
    <w:rsid w:val="00345824"/>
    <w:rsid w:val="003459C3"/>
    <w:rsid w:val="00345DBF"/>
    <w:rsid w:val="00345DDA"/>
    <w:rsid w:val="00346103"/>
    <w:rsid w:val="00346278"/>
    <w:rsid w:val="00346A97"/>
    <w:rsid w:val="00346FDC"/>
    <w:rsid w:val="003474B8"/>
    <w:rsid w:val="0034757C"/>
    <w:rsid w:val="003475D6"/>
    <w:rsid w:val="00347684"/>
    <w:rsid w:val="003476B3"/>
    <w:rsid w:val="003479C1"/>
    <w:rsid w:val="00347C47"/>
    <w:rsid w:val="0035000B"/>
    <w:rsid w:val="0035013B"/>
    <w:rsid w:val="0035032E"/>
    <w:rsid w:val="003504F4"/>
    <w:rsid w:val="00350522"/>
    <w:rsid w:val="00350584"/>
    <w:rsid w:val="00350617"/>
    <w:rsid w:val="0035070A"/>
    <w:rsid w:val="00350EB9"/>
    <w:rsid w:val="0035113C"/>
    <w:rsid w:val="003517D3"/>
    <w:rsid w:val="003518AA"/>
    <w:rsid w:val="00351905"/>
    <w:rsid w:val="00351B51"/>
    <w:rsid w:val="00351C52"/>
    <w:rsid w:val="00351C7E"/>
    <w:rsid w:val="00351ED1"/>
    <w:rsid w:val="00352096"/>
    <w:rsid w:val="003523D1"/>
    <w:rsid w:val="0035246F"/>
    <w:rsid w:val="003525DA"/>
    <w:rsid w:val="003525F7"/>
    <w:rsid w:val="00352B09"/>
    <w:rsid w:val="00352B83"/>
    <w:rsid w:val="00352BFE"/>
    <w:rsid w:val="00353330"/>
    <w:rsid w:val="00353432"/>
    <w:rsid w:val="00353A4A"/>
    <w:rsid w:val="00353A84"/>
    <w:rsid w:val="00353AAF"/>
    <w:rsid w:val="003549F6"/>
    <w:rsid w:val="00354A3B"/>
    <w:rsid w:val="00354BEE"/>
    <w:rsid w:val="00354C7A"/>
    <w:rsid w:val="00354DF8"/>
    <w:rsid w:val="00355020"/>
    <w:rsid w:val="00355395"/>
    <w:rsid w:val="003558C1"/>
    <w:rsid w:val="00355BBE"/>
    <w:rsid w:val="00355CCA"/>
    <w:rsid w:val="00355EA7"/>
    <w:rsid w:val="003561A8"/>
    <w:rsid w:val="003561F0"/>
    <w:rsid w:val="003562F2"/>
    <w:rsid w:val="00356306"/>
    <w:rsid w:val="00356829"/>
    <w:rsid w:val="00356B6A"/>
    <w:rsid w:val="00356B82"/>
    <w:rsid w:val="00356D42"/>
    <w:rsid w:val="003571E2"/>
    <w:rsid w:val="003572D6"/>
    <w:rsid w:val="00357943"/>
    <w:rsid w:val="00357BA6"/>
    <w:rsid w:val="00357BFD"/>
    <w:rsid w:val="00357C11"/>
    <w:rsid w:val="00357C13"/>
    <w:rsid w:val="0036008B"/>
    <w:rsid w:val="00360175"/>
    <w:rsid w:val="00360323"/>
    <w:rsid w:val="00360658"/>
    <w:rsid w:val="00360677"/>
    <w:rsid w:val="00360749"/>
    <w:rsid w:val="003607DC"/>
    <w:rsid w:val="003607FE"/>
    <w:rsid w:val="00360A0F"/>
    <w:rsid w:val="00360D0A"/>
    <w:rsid w:val="00360D5D"/>
    <w:rsid w:val="00360F14"/>
    <w:rsid w:val="003611C7"/>
    <w:rsid w:val="003612F5"/>
    <w:rsid w:val="00361347"/>
    <w:rsid w:val="003614D3"/>
    <w:rsid w:val="003615FC"/>
    <w:rsid w:val="003617EA"/>
    <w:rsid w:val="0036219A"/>
    <w:rsid w:val="0036227A"/>
    <w:rsid w:val="00362452"/>
    <w:rsid w:val="003624E4"/>
    <w:rsid w:val="0036283E"/>
    <w:rsid w:val="00362E35"/>
    <w:rsid w:val="003632F2"/>
    <w:rsid w:val="00363580"/>
    <w:rsid w:val="0036376D"/>
    <w:rsid w:val="003637D3"/>
    <w:rsid w:val="00363C3B"/>
    <w:rsid w:val="0036412E"/>
    <w:rsid w:val="00364373"/>
    <w:rsid w:val="00364530"/>
    <w:rsid w:val="00364547"/>
    <w:rsid w:val="00364796"/>
    <w:rsid w:val="00364A67"/>
    <w:rsid w:val="00364B8B"/>
    <w:rsid w:val="00364D8B"/>
    <w:rsid w:val="00364DC7"/>
    <w:rsid w:val="003654E1"/>
    <w:rsid w:val="00365516"/>
    <w:rsid w:val="003656D9"/>
    <w:rsid w:val="00365717"/>
    <w:rsid w:val="0036575B"/>
    <w:rsid w:val="0036577F"/>
    <w:rsid w:val="00365DA1"/>
    <w:rsid w:val="00365EE2"/>
    <w:rsid w:val="0036631D"/>
    <w:rsid w:val="00366352"/>
    <w:rsid w:val="0036652C"/>
    <w:rsid w:val="00366659"/>
    <w:rsid w:val="00366C67"/>
    <w:rsid w:val="00366D56"/>
    <w:rsid w:val="0036706E"/>
    <w:rsid w:val="003674EF"/>
    <w:rsid w:val="003675F9"/>
    <w:rsid w:val="0036788F"/>
    <w:rsid w:val="00367D20"/>
    <w:rsid w:val="00367E71"/>
    <w:rsid w:val="0037022F"/>
    <w:rsid w:val="00370B42"/>
    <w:rsid w:val="00370E95"/>
    <w:rsid w:val="00371181"/>
    <w:rsid w:val="003720ED"/>
    <w:rsid w:val="0037236D"/>
    <w:rsid w:val="003724A9"/>
    <w:rsid w:val="0037287C"/>
    <w:rsid w:val="00372B6D"/>
    <w:rsid w:val="00372FEA"/>
    <w:rsid w:val="003732EF"/>
    <w:rsid w:val="00373332"/>
    <w:rsid w:val="0037366D"/>
    <w:rsid w:val="00373BFD"/>
    <w:rsid w:val="00373C29"/>
    <w:rsid w:val="00373DD0"/>
    <w:rsid w:val="00373E21"/>
    <w:rsid w:val="00373E46"/>
    <w:rsid w:val="00373E47"/>
    <w:rsid w:val="00373EF3"/>
    <w:rsid w:val="00374027"/>
    <w:rsid w:val="003743E4"/>
    <w:rsid w:val="00374952"/>
    <w:rsid w:val="00374B2E"/>
    <w:rsid w:val="00374B56"/>
    <w:rsid w:val="00374F38"/>
    <w:rsid w:val="00375555"/>
    <w:rsid w:val="00375675"/>
    <w:rsid w:val="00375906"/>
    <w:rsid w:val="0037598C"/>
    <w:rsid w:val="00375A3C"/>
    <w:rsid w:val="00375BE1"/>
    <w:rsid w:val="00375F32"/>
    <w:rsid w:val="0037654A"/>
    <w:rsid w:val="00376820"/>
    <w:rsid w:val="003768DB"/>
    <w:rsid w:val="00376C2E"/>
    <w:rsid w:val="00376E3F"/>
    <w:rsid w:val="00377051"/>
    <w:rsid w:val="00377072"/>
    <w:rsid w:val="00377503"/>
    <w:rsid w:val="00377A97"/>
    <w:rsid w:val="00377D22"/>
    <w:rsid w:val="00377E35"/>
    <w:rsid w:val="003803AB"/>
    <w:rsid w:val="00380912"/>
    <w:rsid w:val="00380BF7"/>
    <w:rsid w:val="00380C66"/>
    <w:rsid w:val="00380CC8"/>
    <w:rsid w:val="00380D6D"/>
    <w:rsid w:val="00380E3C"/>
    <w:rsid w:val="00380FF2"/>
    <w:rsid w:val="0038153E"/>
    <w:rsid w:val="0038153F"/>
    <w:rsid w:val="00381646"/>
    <w:rsid w:val="00381DA8"/>
    <w:rsid w:val="00382659"/>
    <w:rsid w:val="00382B84"/>
    <w:rsid w:val="00382D71"/>
    <w:rsid w:val="00382F3B"/>
    <w:rsid w:val="00382F59"/>
    <w:rsid w:val="0038337D"/>
    <w:rsid w:val="003834C9"/>
    <w:rsid w:val="00383511"/>
    <w:rsid w:val="00383AE4"/>
    <w:rsid w:val="003840EC"/>
    <w:rsid w:val="00384345"/>
    <w:rsid w:val="003844A0"/>
    <w:rsid w:val="003847E0"/>
    <w:rsid w:val="00384A4D"/>
    <w:rsid w:val="00384BB5"/>
    <w:rsid w:val="00384CDA"/>
    <w:rsid w:val="00384CF5"/>
    <w:rsid w:val="00384D0D"/>
    <w:rsid w:val="00385039"/>
    <w:rsid w:val="00385369"/>
    <w:rsid w:val="00385414"/>
    <w:rsid w:val="0038549C"/>
    <w:rsid w:val="003855CB"/>
    <w:rsid w:val="003856B2"/>
    <w:rsid w:val="00385BB0"/>
    <w:rsid w:val="00385C41"/>
    <w:rsid w:val="00385C75"/>
    <w:rsid w:val="00385CAD"/>
    <w:rsid w:val="00386178"/>
    <w:rsid w:val="00386519"/>
    <w:rsid w:val="00386551"/>
    <w:rsid w:val="00386B33"/>
    <w:rsid w:val="00386B7A"/>
    <w:rsid w:val="003877AC"/>
    <w:rsid w:val="00387AC3"/>
    <w:rsid w:val="00387ADD"/>
    <w:rsid w:val="00387DAF"/>
    <w:rsid w:val="00387FA8"/>
    <w:rsid w:val="00390072"/>
    <w:rsid w:val="003902EC"/>
    <w:rsid w:val="00390328"/>
    <w:rsid w:val="00390A5F"/>
    <w:rsid w:val="00390D9D"/>
    <w:rsid w:val="00390DCD"/>
    <w:rsid w:val="00390EB7"/>
    <w:rsid w:val="003912D5"/>
    <w:rsid w:val="0039158A"/>
    <w:rsid w:val="00391662"/>
    <w:rsid w:val="003918EA"/>
    <w:rsid w:val="00391A49"/>
    <w:rsid w:val="00391B0F"/>
    <w:rsid w:val="003920E6"/>
    <w:rsid w:val="00392185"/>
    <w:rsid w:val="0039235F"/>
    <w:rsid w:val="00392922"/>
    <w:rsid w:val="00392D90"/>
    <w:rsid w:val="00392FDB"/>
    <w:rsid w:val="003931B6"/>
    <w:rsid w:val="003936D4"/>
    <w:rsid w:val="0039400C"/>
    <w:rsid w:val="003941B5"/>
    <w:rsid w:val="00394F62"/>
    <w:rsid w:val="003950A0"/>
    <w:rsid w:val="00395E0D"/>
    <w:rsid w:val="0039635D"/>
    <w:rsid w:val="00396A41"/>
    <w:rsid w:val="00396A87"/>
    <w:rsid w:val="00396CEA"/>
    <w:rsid w:val="00397359"/>
    <w:rsid w:val="003973DE"/>
    <w:rsid w:val="0039799A"/>
    <w:rsid w:val="003A0087"/>
    <w:rsid w:val="003A0620"/>
    <w:rsid w:val="003A0679"/>
    <w:rsid w:val="003A0976"/>
    <w:rsid w:val="003A0B1C"/>
    <w:rsid w:val="003A10B7"/>
    <w:rsid w:val="003A11BE"/>
    <w:rsid w:val="003A1388"/>
    <w:rsid w:val="003A14E5"/>
    <w:rsid w:val="003A15A5"/>
    <w:rsid w:val="003A168E"/>
    <w:rsid w:val="003A1765"/>
    <w:rsid w:val="003A1AA8"/>
    <w:rsid w:val="003A1B2F"/>
    <w:rsid w:val="003A1C44"/>
    <w:rsid w:val="003A2392"/>
    <w:rsid w:val="003A2DDD"/>
    <w:rsid w:val="003A369E"/>
    <w:rsid w:val="003A3758"/>
    <w:rsid w:val="003A3796"/>
    <w:rsid w:val="003A3A4C"/>
    <w:rsid w:val="003A3DA6"/>
    <w:rsid w:val="003A3DF7"/>
    <w:rsid w:val="003A3EA5"/>
    <w:rsid w:val="003A3ED7"/>
    <w:rsid w:val="003A461C"/>
    <w:rsid w:val="003A4AD8"/>
    <w:rsid w:val="003A5221"/>
    <w:rsid w:val="003A53F0"/>
    <w:rsid w:val="003A57E6"/>
    <w:rsid w:val="003A5829"/>
    <w:rsid w:val="003A584C"/>
    <w:rsid w:val="003A5A02"/>
    <w:rsid w:val="003A5C4F"/>
    <w:rsid w:val="003A5F10"/>
    <w:rsid w:val="003A61BA"/>
    <w:rsid w:val="003A65F6"/>
    <w:rsid w:val="003A71F3"/>
    <w:rsid w:val="003A747D"/>
    <w:rsid w:val="003A761D"/>
    <w:rsid w:val="003A78CE"/>
    <w:rsid w:val="003A7EE5"/>
    <w:rsid w:val="003B0791"/>
    <w:rsid w:val="003B07C1"/>
    <w:rsid w:val="003B0CAD"/>
    <w:rsid w:val="003B10D1"/>
    <w:rsid w:val="003B18C3"/>
    <w:rsid w:val="003B19BA"/>
    <w:rsid w:val="003B1D46"/>
    <w:rsid w:val="003B1D81"/>
    <w:rsid w:val="003B1E96"/>
    <w:rsid w:val="003B24A5"/>
    <w:rsid w:val="003B2E24"/>
    <w:rsid w:val="003B30B5"/>
    <w:rsid w:val="003B3104"/>
    <w:rsid w:val="003B3DD4"/>
    <w:rsid w:val="003B3F9F"/>
    <w:rsid w:val="003B4674"/>
    <w:rsid w:val="003B48C3"/>
    <w:rsid w:val="003B491A"/>
    <w:rsid w:val="003B4BB6"/>
    <w:rsid w:val="003B4E85"/>
    <w:rsid w:val="003B4F2A"/>
    <w:rsid w:val="003B4FDA"/>
    <w:rsid w:val="003B50F3"/>
    <w:rsid w:val="003B5443"/>
    <w:rsid w:val="003B562D"/>
    <w:rsid w:val="003B5781"/>
    <w:rsid w:val="003B580B"/>
    <w:rsid w:val="003B582C"/>
    <w:rsid w:val="003B5F67"/>
    <w:rsid w:val="003B5FAD"/>
    <w:rsid w:val="003B6031"/>
    <w:rsid w:val="003B605A"/>
    <w:rsid w:val="003B6086"/>
    <w:rsid w:val="003B6417"/>
    <w:rsid w:val="003B64A0"/>
    <w:rsid w:val="003B6664"/>
    <w:rsid w:val="003B6B1B"/>
    <w:rsid w:val="003B6FD0"/>
    <w:rsid w:val="003B7163"/>
    <w:rsid w:val="003B7227"/>
    <w:rsid w:val="003B7239"/>
    <w:rsid w:val="003B7659"/>
    <w:rsid w:val="003B76F6"/>
    <w:rsid w:val="003B7732"/>
    <w:rsid w:val="003B78A2"/>
    <w:rsid w:val="003B7BED"/>
    <w:rsid w:val="003B7DE6"/>
    <w:rsid w:val="003B7F62"/>
    <w:rsid w:val="003C03C9"/>
    <w:rsid w:val="003C03D1"/>
    <w:rsid w:val="003C0797"/>
    <w:rsid w:val="003C0AA4"/>
    <w:rsid w:val="003C128C"/>
    <w:rsid w:val="003C163C"/>
    <w:rsid w:val="003C1917"/>
    <w:rsid w:val="003C19FD"/>
    <w:rsid w:val="003C1C0D"/>
    <w:rsid w:val="003C1F25"/>
    <w:rsid w:val="003C2190"/>
    <w:rsid w:val="003C2252"/>
    <w:rsid w:val="003C22D2"/>
    <w:rsid w:val="003C2517"/>
    <w:rsid w:val="003C278E"/>
    <w:rsid w:val="003C27D4"/>
    <w:rsid w:val="003C27F2"/>
    <w:rsid w:val="003C2E38"/>
    <w:rsid w:val="003C31EC"/>
    <w:rsid w:val="003C3CB4"/>
    <w:rsid w:val="003C4177"/>
    <w:rsid w:val="003C46A6"/>
    <w:rsid w:val="003C4708"/>
    <w:rsid w:val="003C471F"/>
    <w:rsid w:val="003C47DF"/>
    <w:rsid w:val="003C4AA1"/>
    <w:rsid w:val="003C4BD5"/>
    <w:rsid w:val="003C4CCF"/>
    <w:rsid w:val="003C4CDF"/>
    <w:rsid w:val="003C4E19"/>
    <w:rsid w:val="003C4EF7"/>
    <w:rsid w:val="003C52B9"/>
    <w:rsid w:val="003C53A5"/>
    <w:rsid w:val="003C5A42"/>
    <w:rsid w:val="003C5BCB"/>
    <w:rsid w:val="003C5C62"/>
    <w:rsid w:val="003C61A8"/>
    <w:rsid w:val="003C634A"/>
    <w:rsid w:val="003C6573"/>
    <w:rsid w:val="003C67C8"/>
    <w:rsid w:val="003C687A"/>
    <w:rsid w:val="003C6E07"/>
    <w:rsid w:val="003C74B5"/>
    <w:rsid w:val="003C74D9"/>
    <w:rsid w:val="003C7540"/>
    <w:rsid w:val="003C765C"/>
    <w:rsid w:val="003D0097"/>
    <w:rsid w:val="003D00BA"/>
    <w:rsid w:val="003D023F"/>
    <w:rsid w:val="003D0336"/>
    <w:rsid w:val="003D0413"/>
    <w:rsid w:val="003D04AC"/>
    <w:rsid w:val="003D04B5"/>
    <w:rsid w:val="003D05DC"/>
    <w:rsid w:val="003D0797"/>
    <w:rsid w:val="003D0993"/>
    <w:rsid w:val="003D0BBB"/>
    <w:rsid w:val="003D0F70"/>
    <w:rsid w:val="003D1676"/>
    <w:rsid w:val="003D1956"/>
    <w:rsid w:val="003D1AD4"/>
    <w:rsid w:val="003D1BAA"/>
    <w:rsid w:val="003D1C64"/>
    <w:rsid w:val="003D1E59"/>
    <w:rsid w:val="003D2384"/>
    <w:rsid w:val="003D2409"/>
    <w:rsid w:val="003D2421"/>
    <w:rsid w:val="003D249E"/>
    <w:rsid w:val="003D2A6C"/>
    <w:rsid w:val="003D2C4F"/>
    <w:rsid w:val="003D3B6D"/>
    <w:rsid w:val="003D3D23"/>
    <w:rsid w:val="003D42E6"/>
    <w:rsid w:val="003D441C"/>
    <w:rsid w:val="003D491C"/>
    <w:rsid w:val="003D4A04"/>
    <w:rsid w:val="003D4A2C"/>
    <w:rsid w:val="003D4A58"/>
    <w:rsid w:val="003D4B0D"/>
    <w:rsid w:val="003D4BB2"/>
    <w:rsid w:val="003D4DA9"/>
    <w:rsid w:val="003D506B"/>
    <w:rsid w:val="003D507D"/>
    <w:rsid w:val="003D50AB"/>
    <w:rsid w:val="003D53BC"/>
    <w:rsid w:val="003D53C2"/>
    <w:rsid w:val="003D58BF"/>
    <w:rsid w:val="003D5906"/>
    <w:rsid w:val="003D59B5"/>
    <w:rsid w:val="003D5CC7"/>
    <w:rsid w:val="003D5CE1"/>
    <w:rsid w:val="003D615E"/>
    <w:rsid w:val="003D61F4"/>
    <w:rsid w:val="003D6443"/>
    <w:rsid w:val="003D6589"/>
    <w:rsid w:val="003D66E2"/>
    <w:rsid w:val="003D6927"/>
    <w:rsid w:val="003D6A88"/>
    <w:rsid w:val="003D6B49"/>
    <w:rsid w:val="003D7268"/>
    <w:rsid w:val="003D72BC"/>
    <w:rsid w:val="003D7466"/>
    <w:rsid w:val="003D77F5"/>
    <w:rsid w:val="003D7973"/>
    <w:rsid w:val="003D7DED"/>
    <w:rsid w:val="003E0514"/>
    <w:rsid w:val="003E0937"/>
    <w:rsid w:val="003E0957"/>
    <w:rsid w:val="003E0DAC"/>
    <w:rsid w:val="003E0E23"/>
    <w:rsid w:val="003E11EF"/>
    <w:rsid w:val="003E15F9"/>
    <w:rsid w:val="003E175D"/>
    <w:rsid w:val="003E1773"/>
    <w:rsid w:val="003E17CD"/>
    <w:rsid w:val="003E1B55"/>
    <w:rsid w:val="003E1E31"/>
    <w:rsid w:val="003E1E3E"/>
    <w:rsid w:val="003E1EFA"/>
    <w:rsid w:val="003E1FEC"/>
    <w:rsid w:val="003E2217"/>
    <w:rsid w:val="003E26E3"/>
    <w:rsid w:val="003E27E1"/>
    <w:rsid w:val="003E2844"/>
    <w:rsid w:val="003E2A30"/>
    <w:rsid w:val="003E2A5C"/>
    <w:rsid w:val="003E2BFB"/>
    <w:rsid w:val="003E303B"/>
    <w:rsid w:val="003E3094"/>
    <w:rsid w:val="003E34BF"/>
    <w:rsid w:val="003E399D"/>
    <w:rsid w:val="003E3B8F"/>
    <w:rsid w:val="003E3D2C"/>
    <w:rsid w:val="003E3DD0"/>
    <w:rsid w:val="003E3F85"/>
    <w:rsid w:val="003E4360"/>
    <w:rsid w:val="003E5270"/>
    <w:rsid w:val="003E5588"/>
    <w:rsid w:val="003E56A6"/>
    <w:rsid w:val="003E5C08"/>
    <w:rsid w:val="003E5C49"/>
    <w:rsid w:val="003E6313"/>
    <w:rsid w:val="003E6CB2"/>
    <w:rsid w:val="003E7042"/>
    <w:rsid w:val="003E7214"/>
    <w:rsid w:val="003F015C"/>
    <w:rsid w:val="003F0386"/>
    <w:rsid w:val="003F077A"/>
    <w:rsid w:val="003F07F7"/>
    <w:rsid w:val="003F0AC0"/>
    <w:rsid w:val="003F0B72"/>
    <w:rsid w:val="003F13EB"/>
    <w:rsid w:val="003F1430"/>
    <w:rsid w:val="003F1781"/>
    <w:rsid w:val="003F18FC"/>
    <w:rsid w:val="003F1A9E"/>
    <w:rsid w:val="003F1BFD"/>
    <w:rsid w:val="003F1C6A"/>
    <w:rsid w:val="003F1D5E"/>
    <w:rsid w:val="003F1FC9"/>
    <w:rsid w:val="003F2242"/>
    <w:rsid w:val="003F2505"/>
    <w:rsid w:val="003F2747"/>
    <w:rsid w:val="003F340B"/>
    <w:rsid w:val="003F378B"/>
    <w:rsid w:val="003F3B3A"/>
    <w:rsid w:val="003F3CF1"/>
    <w:rsid w:val="003F3E78"/>
    <w:rsid w:val="003F45BC"/>
    <w:rsid w:val="003F491F"/>
    <w:rsid w:val="003F4B6A"/>
    <w:rsid w:val="003F4E72"/>
    <w:rsid w:val="003F4F0E"/>
    <w:rsid w:val="003F4F12"/>
    <w:rsid w:val="003F4FAA"/>
    <w:rsid w:val="003F50C6"/>
    <w:rsid w:val="003F530C"/>
    <w:rsid w:val="003F5622"/>
    <w:rsid w:val="003F5F04"/>
    <w:rsid w:val="003F5FA6"/>
    <w:rsid w:val="003F610D"/>
    <w:rsid w:val="003F618B"/>
    <w:rsid w:val="003F68F2"/>
    <w:rsid w:val="003F690C"/>
    <w:rsid w:val="003F6F97"/>
    <w:rsid w:val="003F6FE2"/>
    <w:rsid w:val="003F71E5"/>
    <w:rsid w:val="003F768C"/>
    <w:rsid w:val="003F7A5A"/>
    <w:rsid w:val="003F7DE5"/>
    <w:rsid w:val="003F7E11"/>
    <w:rsid w:val="003F7E22"/>
    <w:rsid w:val="00400256"/>
    <w:rsid w:val="00400779"/>
    <w:rsid w:val="004008FA"/>
    <w:rsid w:val="00400900"/>
    <w:rsid w:val="00400B93"/>
    <w:rsid w:val="00400CDB"/>
    <w:rsid w:val="00400E85"/>
    <w:rsid w:val="00400FA8"/>
    <w:rsid w:val="0040111E"/>
    <w:rsid w:val="0040118D"/>
    <w:rsid w:val="004015C8"/>
    <w:rsid w:val="004018BC"/>
    <w:rsid w:val="00401C58"/>
    <w:rsid w:val="00401FDB"/>
    <w:rsid w:val="004021C7"/>
    <w:rsid w:val="004022F3"/>
    <w:rsid w:val="0040234F"/>
    <w:rsid w:val="0040242A"/>
    <w:rsid w:val="00402542"/>
    <w:rsid w:val="00402613"/>
    <w:rsid w:val="004027A0"/>
    <w:rsid w:val="004027F5"/>
    <w:rsid w:val="00402922"/>
    <w:rsid w:val="00403036"/>
    <w:rsid w:val="004035A6"/>
    <w:rsid w:val="00403C25"/>
    <w:rsid w:val="00403EA5"/>
    <w:rsid w:val="00404420"/>
    <w:rsid w:val="00404514"/>
    <w:rsid w:val="0040465F"/>
    <w:rsid w:val="0040473F"/>
    <w:rsid w:val="004047E6"/>
    <w:rsid w:val="00404C8E"/>
    <w:rsid w:val="004055B8"/>
    <w:rsid w:val="00405949"/>
    <w:rsid w:val="00405B89"/>
    <w:rsid w:val="00405C12"/>
    <w:rsid w:val="00405E8D"/>
    <w:rsid w:val="0040639D"/>
    <w:rsid w:val="00406988"/>
    <w:rsid w:val="0040733F"/>
    <w:rsid w:val="004074C9"/>
    <w:rsid w:val="00407757"/>
    <w:rsid w:val="0040781A"/>
    <w:rsid w:val="00407F1C"/>
    <w:rsid w:val="004103B8"/>
    <w:rsid w:val="00410460"/>
    <w:rsid w:val="00410C99"/>
    <w:rsid w:val="0041107F"/>
    <w:rsid w:val="0041114C"/>
    <w:rsid w:val="004111BD"/>
    <w:rsid w:val="004111D7"/>
    <w:rsid w:val="00411802"/>
    <w:rsid w:val="00411932"/>
    <w:rsid w:val="00411C0D"/>
    <w:rsid w:val="00411DF3"/>
    <w:rsid w:val="00411EB0"/>
    <w:rsid w:val="00411F82"/>
    <w:rsid w:val="004124E6"/>
    <w:rsid w:val="004128B0"/>
    <w:rsid w:val="00412912"/>
    <w:rsid w:val="00412ABA"/>
    <w:rsid w:val="00412D83"/>
    <w:rsid w:val="00412F02"/>
    <w:rsid w:val="00412F6F"/>
    <w:rsid w:val="00412F88"/>
    <w:rsid w:val="00413179"/>
    <w:rsid w:val="00413197"/>
    <w:rsid w:val="004133E5"/>
    <w:rsid w:val="004137EA"/>
    <w:rsid w:val="00413AC2"/>
    <w:rsid w:val="00413AEA"/>
    <w:rsid w:val="00413AEC"/>
    <w:rsid w:val="00413CF8"/>
    <w:rsid w:val="00413E09"/>
    <w:rsid w:val="00413F3C"/>
    <w:rsid w:val="004142BC"/>
    <w:rsid w:val="00414680"/>
    <w:rsid w:val="00414EE8"/>
    <w:rsid w:val="0041500B"/>
    <w:rsid w:val="0041524E"/>
    <w:rsid w:val="004154BC"/>
    <w:rsid w:val="00415724"/>
    <w:rsid w:val="004159F6"/>
    <w:rsid w:val="00415A85"/>
    <w:rsid w:val="00415BD7"/>
    <w:rsid w:val="004160B9"/>
    <w:rsid w:val="004161C8"/>
    <w:rsid w:val="00416236"/>
    <w:rsid w:val="00416254"/>
    <w:rsid w:val="00416335"/>
    <w:rsid w:val="004164BA"/>
    <w:rsid w:val="00416A24"/>
    <w:rsid w:val="00416CBA"/>
    <w:rsid w:val="00417033"/>
    <w:rsid w:val="004172EB"/>
    <w:rsid w:val="0041746B"/>
    <w:rsid w:val="004175D8"/>
    <w:rsid w:val="004175EB"/>
    <w:rsid w:val="004177BA"/>
    <w:rsid w:val="00417826"/>
    <w:rsid w:val="00417C49"/>
    <w:rsid w:val="00417DFB"/>
    <w:rsid w:val="00420045"/>
    <w:rsid w:val="004200A9"/>
    <w:rsid w:val="00420786"/>
    <w:rsid w:val="00420CC0"/>
    <w:rsid w:val="00420D76"/>
    <w:rsid w:val="00420D90"/>
    <w:rsid w:val="00420F2A"/>
    <w:rsid w:val="00421517"/>
    <w:rsid w:val="0042156D"/>
    <w:rsid w:val="00421671"/>
    <w:rsid w:val="00421A37"/>
    <w:rsid w:val="00421AA5"/>
    <w:rsid w:val="00421D33"/>
    <w:rsid w:val="00421E19"/>
    <w:rsid w:val="004220DA"/>
    <w:rsid w:val="004223CB"/>
    <w:rsid w:val="004223EF"/>
    <w:rsid w:val="00422B89"/>
    <w:rsid w:val="00422D7C"/>
    <w:rsid w:val="0042302E"/>
    <w:rsid w:val="00423371"/>
    <w:rsid w:val="0042370D"/>
    <w:rsid w:val="00423748"/>
    <w:rsid w:val="0042374D"/>
    <w:rsid w:val="00423944"/>
    <w:rsid w:val="00424249"/>
    <w:rsid w:val="004244D2"/>
    <w:rsid w:val="00424820"/>
    <w:rsid w:val="00424A1F"/>
    <w:rsid w:val="00425795"/>
    <w:rsid w:val="00425A40"/>
    <w:rsid w:val="00425E0D"/>
    <w:rsid w:val="004265ED"/>
    <w:rsid w:val="004268DA"/>
    <w:rsid w:val="00426B56"/>
    <w:rsid w:val="0042715E"/>
    <w:rsid w:val="004273CC"/>
    <w:rsid w:val="00427B04"/>
    <w:rsid w:val="00427D40"/>
    <w:rsid w:val="004300BA"/>
    <w:rsid w:val="00430A27"/>
    <w:rsid w:val="00430A9D"/>
    <w:rsid w:val="00430C0F"/>
    <w:rsid w:val="00430C59"/>
    <w:rsid w:val="00430C9D"/>
    <w:rsid w:val="00431161"/>
    <w:rsid w:val="00431632"/>
    <w:rsid w:val="00431803"/>
    <w:rsid w:val="0043189B"/>
    <w:rsid w:val="00431C07"/>
    <w:rsid w:val="00431DA0"/>
    <w:rsid w:val="00431FB1"/>
    <w:rsid w:val="00432042"/>
    <w:rsid w:val="0043209E"/>
    <w:rsid w:val="004322AC"/>
    <w:rsid w:val="00432574"/>
    <w:rsid w:val="004328E4"/>
    <w:rsid w:val="00432C09"/>
    <w:rsid w:val="00432E14"/>
    <w:rsid w:val="00432E5C"/>
    <w:rsid w:val="00433526"/>
    <w:rsid w:val="00433982"/>
    <w:rsid w:val="00433CF0"/>
    <w:rsid w:val="00434198"/>
    <w:rsid w:val="0043431B"/>
    <w:rsid w:val="00434364"/>
    <w:rsid w:val="00434770"/>
    <w:rsid w:val="004347C8"/>
    <w:rsid w:val="004348C8"/>
    <w:rsid w:val="00434A40"/>
    <w:rsid w:val="00434D02"/>
    <w:rsid w:val="00434D8A"/>
    <w:rsid w:val="00434DB7"/>
    <w:rsid w:val="00435067"/>
    <w:rsid w:val="00435285"/>
    <w:rsid w:val="00435556"/>
    <w:rsid w:val="00435B32"/>
    <w:rsid w:val="00436508"/>
    <w:rsid w:val="004365AD"/>
    <w:rsid w:val="00436619"/>
    <w:rsid w:val="004367C9"/>
    <w:rsid w:val="00436A4A"/>
    <w:rsid w:val="004370A6"/>
    <w:rsid w:val="00437166"/>
    <w:rsid w:val="004372FC"/>
    <w:rsid w:val="00437692"/>
    <w:rsid w:val="00437740"/>
    <w:rsid w:val="00437934"/>
    <w:rsid w:val="004379C0"/>
    <w:rsid w:val="00437F82"/>
    <w:rsid w:val="0044045B"/>
    <w:rsid w:val="0044080D"/>
    <w:rsid w:val="00440D3C"/>
    <w:rsid w:val="00440EEF"/>
    <w:rsid w:val="00441173"/>
    <w:rsid w:val="0044117B"/>
    <w:rsid w:val="00441397"/>
    <w:rsid w:val="004413C6"/>
    <w:rsid w:val="00441F63"/>
    <w:rsid w:val="00441FCF"/>
    <w:rsid w:val="00442312"/>
    <w:rsid w:val="0044234A"/>
    <w:rsid w:val="004425AF"/>
    <w:rsid w:val="00443120"/>
    <w:rsid w:val="004431D5"/>
    <w:rsid w:val="004435F8"/>
    <w:rsid w:val="004436AF"/>
    <w:rsid w:val="00443761"/>
    <w:rsid w:val="004437B8"/>
    <w:rsid w:val="00443E32"/>
    <w:rsid w:val="00443F4B"/>
    <w:rsid w:val="0044409D"/>
    <w:rsid w:val="00444194"/>
    <w:rsid w:val="004443D1"/>
    <w:rsid w:val="004444DF"/>
    <w:rsid w:val="004446E1"/>
    <w:rsid w:val="00444A7E"/>
    <w:rsid w:val="00444ED7"/>
    <w:rsid w:val="00444F5B"/>
    <w:rsid w:val="0044507E"/>
    <w:rsid w:val="00445428"/>
    <w:rsid w:val="0044558D"/>
    <w:rsid w:val="00445B5F"/>
    <w:rsid w:val="00445BFC"/>
    <w:rsid w:val="00445C7A"/>
    <w:rsid w:val="004460EE"/>
    <w:rsid w:val="004461C5"/>
    <w:rsid w:val="0044645A"/>
    <w:rsid w:val="00446588"/>
    <w:rsid w:val="00446A63"/>
    <w:rsid w:val="00446D4E"/>
    <w:rsid w:val="00446FCD"/>
    <w:rsid w:val="00447083"/>
    <w:rsid w:val="004476E9"/>
    <w:rsid w:val="004477AC"/>
    <w:rsid w:val="00447FED"/>
    <w:rsid w:val="00450248"/>
    <w:rsid w:val="0045026F"/>
    <w:rsid w:val="0045031E"/>
    <w:rsid w:val="00450690"/>
    <w:rsid w:val="004508B8"/>
    <w:rsid w:val="00450902"/>
    <w:rsid w:val="004509E5"/>
    <w:rsid w:val="004511BF"/>
    <w:rsid w:val="004518A8"/>
    <w:rsid w:val="00451AB2"/>
    <w:rsid w:val="00451CE6"/>
    <w:rsid w:val="004527E6"/>
    <w:rsid w:val="0045290D"/>
    <w:rsid w:val="0045292B"/>
    <w:rsid w:val="00452934"/>
    <w:rsid w:val="00452C98"/>
    <w:rsid w:val="00452D65"/>
    <w:rsid w:val="004531E4"/>
    <w:rsid w:val="00453226"/>
    <w:rsid w:val="00453270"/>
    <w:rsid w:val="004532BD"/>
    <w:rsid w:val="004533E4"/>
    <w:rsid w:val="004534FD"/>
    <w:rsid w:val="00453564"/>
    <w:rsid w:val="00454678"/>
    <w:rsid w:val="00454686"/>
    <w:rsid w:val="00454BE9"/>
    <w:rsid w:val="004552A0"/>
    <w:rsid w:val="00455333"/>
    <w:rsid w:val="00455A9D"/>
    <w:rsid w:val="00455CD1"/>
    <w:rsid w:val="00455D6A"/>
    <w:rsid w:val="00456281"/>
    <w:rsid w:val="004564B9"/>
    <w:rsid w:val="0045669B"/>
    <w:rsid w:val="00456766"/>
    <w:rsid w:val="00456AF8"/>
    <w:rsid w:val="00456BD9"/>
    <w:rsid w:val="00456EFC"/>
    <w:rsid w:val="00457138"/>
    <w:rsid w:val="00457145"/>
    <w:rsid w:val="00457156"/>
    <w:rsid w:val="00457246"/>
    <w:rsid w:val="004573EC"/>
    <w:rsid w:val="00457787"/>
    <w:rsid w:val="004578C9"/>
    <w:rsid w:val="00457C3A"/>
    <w:rsid w:val="00457DA3"/>
    <w:rsid w:val="00457E31"/>
    <w:rsid w:val="00457E59"/>
    <w:rsid w:val="00457F2E"/>
    <w:rsid w:val="004604A1"/>
    <w:rsid w:val="00460553"/>
    <w:rsid w:val="004607F0"/>
    <w:rsid w:val="004608F7"/>
    <w:rsid w:val="00460EDD"/>
    <w:rsid w:val="004610FF"/>
    <w:rsid w:val="004616BE"/>
    <w:rsid w:val="00461757"/>
    <w:rsid w:val="004617AF"/>
    <w:rsid w:val="00461AE8"/>
    <w:rsid w:val="00461BB5"/>
    <w:rsid w:val="00461F11"/>
    <w:rsid w:val="00462176"/>
    <w:rsid w:val="0046219A"/>
    <w:rsid w:val="004621C7"/>
    <w:rsid w:val="004621FC"/>
    <w:rsid w:val="004629D4"/>
    <w:rsid w:val="004632BB"/>
    <w:rsid w:val="004633FB"/>
    <w:rsid w:val="0046343A"/>
    <w:rsid w:val="004634D5"/>
    <w:rsid w:val="0046382D"/>
    <w:rsid w:val="00463AAF"/>
    <w:rsid w:val="00463B7A"/>
    <w:rsid w:val="00463C28"/>
    <w:rsid w:val="0046449A"/>
    <w:rsid w:val="00464693"/>
    <w:rsid w:val="00464B2D"/>
    <w:rsid w:val="00464C3B"/>
    <w:rsid w:val="00465146"/>
    <w:rsid w:val="004655A4"/>
    <w:rsid w:val="004658FC"/>
    <w:rsid w:val="00465A22"/>
    <w:rsid w:val="00465EE6"/>
    <w:rsid w:val="004663A2"/>
    <w:rsid w:val="00466629"/>
    <w:rsid w:val="0046668C"/>
    <w:rsid w:val="004671B2"/>
    <w:rsid w:val="0046727F"/>
    <w:rsid w:val="004672D0"/>
    <w:rsid w:val="004675A5"/>
    <w:rsid w:val="004678A5"/>
    <w:rsid w:val="00467A94"/>
    <w:rsid w:val="00467C83"/>
    <w:rsid w:val="00467F4A"/>
    <w:rsid w:val="00470528"/>
    <w:rsid w:val="0047072E"/>
    <w:rsid w:val="00470A64"/>
    <w:rsid w:val="00470B4F"/>
    <w:rsid w:val="004710CF"/>
    <w:rsid w:val="00471588"/>
    <w:rsid w:val="004717BF"/>
    <w:rsid w:val="004719C0"/>
    <w:rsid w:val="00471A46"/>
    <w:rsid w:val="00471C55"/>
    <w:rsid w:val="00471DC4"/>
    <w:rsid w:val="00471EAC"/>
    <w:rsid w:val="0047202B"/>
    <w:rsid w:val="0047203F"/>
    <w:rsid w:val="00472209"/>
    <w:rsid w:val="004725FD"/>
    <w:rsid w:val="004727FD"/>
    <w:rsid w:val="00472A3C"/>
    <w:rsid w:val="00472AD0"/>
    <w:rsid w:val="00472C2C"/>
    <w:rsid w:val="00472D85"/>
    <w:rsid w:val="00472F47"/>
    <w:rsid w:val="00473BC5"/>
    <w:rsid w:val="00473CD4"/>
    <w:rsid w:val="0047481E"/>
    <w:rsid w:val="004748FF"/>
    <w:rsid w:val="0047493F"/>
    <w:rsid w:val="004749D0"/>
    <w:rsid w:val="00474C89"/>
    <w:rsid w:val="00475022"/>
    <w:rsid w:val="00475168"/>
    <w:rsid w:val="0047527C"/>
    <w:rsid w:val="00475C5A"/>
    <w:rsid w:val="004761CC"/>
    <w:rsid w:val="0047666B"/>
    <w:rsid w:val="004769EE"/>
    <w:rsid w:val="00476A10"/>
    <w:rsid w:val="00476D8D"/>
    <w:rsid w:val="00476E0C"/>
    <w:rsid w:val="00477224"/>
    <w:rsid w:val="004772AB"/>
    <w:rsid w:val="0047730A"/>
    <w:rsid w:val="004779D7"/>
    <w:rsid w:val="00477C00"/>
    <w:rsid w:val="00477D9E"/>
    <w:rsid w:val="00477FDC"/>
    <w:rsid w:val="00480541"/>
    <w:rsid w:val="00480A3F"/>
    <w:rsid w:val="00480A4A"/>
    <w:rsid w:val="00480C90"/>
    <w:rsid w:val="00480DC4"/>
    <w:rsid w:val="00481245"/>
    <w:rsid w:val="00481A0A"/>
    <w:rsid w:val="00481BCC"/>
    <w:rsid w:val="00481EF4"/>
    <w:rsid w:val="004822B4"/>
    <w:rsid w:val="00482559"/>
    <w:rsid w:val="00482E1C"/>
    <w:rsid w:val="00482F57"/>
    <w:rsid w:val="00483002"/>
    <w:rsid w:val="0048339C"/>
    <w:rsid w:val="00483474"/>
    <w:rsid w:val="00483508"/>
    <w:rsid w:val="00483642"/>
    <w:rsid w:val="00483D8C"/>
    <w:rsid w:val="00484170"/>
    <w:rsid w:val="004843B3"/>
    <w:rsid w:val="0048459B"/>
    <w:rsid w:val="004845FA"/>
    <w:rsid w:val="0048465F"/>
    <w:rsid w:val="00484DFF"/>
    <w:rsid w:val="00485635"/>
    <w:rsid w:val="00485B75"/>
    <w:rsid w:val="00485C15"/>
    <w:rsid w:val="00485EB0"/>
    <w:rsid w:val="00486450"/>
    <w:rsid w:val="0048660F"/>
    <w:rsid w:val="004867B5"/>
    <w:rsid w:val="004869E4"/>
    <w:rsid w:val="00486A87"/>
    <w:rsid w:val="00486E14"/>
    <w:rsid w:val="00486E42"/>
    <w:rsid w:val="00486FC9"/>
    <w:rsid w:val="00487391"/>
    <w:rsid w:val="004878A1"/>
    <w:rsid w:val="004878B5"/>
    <w:rsid w:val="00487A5D"/>
    <w:rsid w:val="00487D18"/>
    <w:rsid w:val="00487E0B"/>
    <w:rsid w:val="0049039D"/>
    <w:rsid w:val="00490D7F"/>
    <w:rsid w:val="00490F4C"/>
    <w:rsid w:val="00491187"/>
    <w:rsid w:val="00491258"/>
    <w:rsid w:val="00491AFE"/>
    <w:rsid w:val="00491B6F"/>
    <w:rsid w:val="00491DA9"/>
    <w:rsid w:val="0049205E"/>
    <w:rsid w:val="00492579"/>
    <w:rsid w:val="0049288B"/>
    <w:rsid w:val="00492CE0"/>
    <w:rsid w:val="00493486"/>
    <w:rsid w:val="00493C3A"/>
    <w:rsid w:val="00493F18"/>
    <w:rsid w:val="004942A5"/>
    <w:rsid w:val="004943B5"/>
    <w:rsid w:val="004943F5"/>
    <w:rsid w:val="004944A9"/>
    <w:rsid w:val="0049490B"/>
    <w:rsid w:val="00494981"/>
    <w:rsid w:val="00494A3C"/>
    <w:rsid w:val="00494C90"/>
    <w:rsid w:val="00494FDA"/>
    <w:rsid w:val="004950B4"/>
    <w:rsid w:val="004955EB"/>
    <w:rsid w:val="00495B80"/>
    <w:rsid w:val="00495FB5"/>
    <w:rsid w:val="0049611C"/>
    <w:rsid w:val="00496350"/>
    <w:rsid w:val="00496E45"/>
    <w:rsid w:val="00496ECA"/>
    <w:rsid w:val="00497043"/>
    <w:rsid w:val="00497195"/>
    <w:rsid w:val="0049729F"/>
    <w:rsid w:val="0049742B"/>
    <w:rsid w:val="0049764D"/>
    <w:rsid w:val="00497CEE"/>
    <w:rsid w:val="00497EF2"/>
    <w:rsid w:val="004A027C"/>
    <w:rsid w:val="004A0312"/>
    <w:rsid w:val="004A087A"/>
    <w:rsid w:val="004A088B"/>
    <w:rsid w:val="004A08A8"/>
    <w:rsid w:val="004A0958"/>
    <w:rsid w:val="004A0F15"/>
    <w:rsid w:val="004A0FFF"/>
    <w:rsid w:val="004A1270"/>
    <w:rsid w:val="004A16AA"/>
    <w:rsid w:val="004A16DE"/>
    <w:rsid w:val="004A1943"/>
    <w:rsid w:val="004A1B47"/>
    <w:rsid w:val="004A1D67"/>
    <w:rsid w:val="004A1FA1"/>
    <w:rsid w:val="004A20B1"/>
    <w:rsid w:val="004A214C"/>
    <w:rsid w:val="004A2251"/>
    <w:rsid w:val="004A239F"/>
    <w:rsid w:val="004A2414"/>
    <w:rsid w:val="004A2753"/>
    <w:rsid w:val="004A2872"/>
    <w:rsid w:val="004A2D65"/>
    <w:rsid w:val="004A35F1"/>
    <w:rsid w:val="004A360E"/>
    <w:rsid w:val="004A3692"/>
    <w:rsid w:val="004A376A"/>
    <w:rsid w:val="004A37C6"/>
    <w:rsid w:val="004A37E8"/>
    <w:rsid w:val="004A3959"/>
    <w:rsid w:val="004A3B26"/>
    <w:rsid w:val="004A3B2B"/>
    <w:rsid w:val="004A3C3B"/>
    <w:rsid w:val="004A44E6"/>
    <w:rsid w:val="004A4673"/>
    <w:rsid w:val="004A488B"/>
    <w:rsid w:val="004A48CC"/>
    <w:rsid w:val="004A5205"/>
    <w:rsid w:val="004A522C"/>
    <w:rsid w:val="004A5D79"/>
    <w:rsid w:val="004A61C4"/>
    <w:rsid w:val="004A63A9"/>
    <w:rsid w:val="004A659E"/>
    <w:rsid w:val="004A68A9"/>
    <w:rsid w:val="004A6A6E"/>
    <w:rsid w:val="004A73BB"/>
    <w:rsid w:val="004A7501"/>
    <w:rsid w:val="004A7697"/>
    <w:rsid w:val="004A7C9F"/>
    <w:rsid w:val="004A7EAE"/>
    <w:rsid w:val="004A7FF4"/>
    <w:rsid w:val="004B01F3"/>
    <w:rsid w:val="004B02E7"/>
    <w:rsid w:val="004B032B"/>
    <w:rsid w:val="004B03D8"/>
    <w:rsid w:val="004B06EB"/>
    <w:rsid w:val="004B070A"/>
    <w:rsid w:val="004B0A16"/>
    <w:rsid w:val="004B0A2E"/>
    <w:rsid w:val="004B0BC3"/>
    <w:rsid w:val="004B0C52"/>
    <w:rsid w:val="004B0C6C"/>
    <w:rsid w:val="004B1052"/>
    <w:rsid w:val="004B1247"/>
    <w:rsid w:val="004B1792"/>
    <w:rsid w:val="004B1874"/>
    <w:rsid w:val="004B1AE7"/>
    <w:rsid w:val="004B1B42"/>
    <w:rsid w:val="004B27F8"/>
    <w:rsid w:val="004B2C86"/>
    <w:rsid w:val="004B2EE6"/>
    <w:rsid w:val="004B3153"/>
    <w:rsid w:val="004B38E5"/>
    <w:rsid w:val="004B3A03"/>
    <w:rsid w:val="004B3D64"/>
    <w:rsid w:val="004B3E59"/>
    <w:rsid w:val="004B3EF2"/>
    <w:rsid w:val="004B3F17"/>
    <w:rsid w:val="004B3FEA"/>
    <w:rsid w:val="004B4194"/>
    <w:rsid w:val="004B4434"/>
    <w:rsid w:val="004B446E"/>
    <w:rsid w:val="004B44D2"/>
    <w:rsid w:val="004B44F7"/>
    <w:rsid w:val="004B45EA"/>
    <w:rsid w:val="004B4610"/>
    <w:rsid w:val="004B46BC"/>
    <w:rsid w:val="004B4C83"/>
    <w:rsid w:val="004B4D58"/>
    <w:rsid w:val="004B4FD2"/>
    <w:rsid w:val="004B5651"/>
    <w:rsid w:val="004B5983"/>
    <w:rsid w:val="004B5CC0"/>
    <w:rsid w:val="004B5E74"/>
    <w:rsid w:val="004B6642"/>
    <w:rsid w:val="004B6842"/>
    <w:rsid w:val="004B6E04"/>
    <w:rsid w:val="004B7017"/>
    <w:rsid w:val="004B7170"/>
    <w:rsid w:val="004B7424"/>
    <w:rsid w:val="004B7890"/>
    <w:rsid w:val="004B7B9E"/>
    <w:rsid w:val="004C023C"/>
    <w:rsid w:val="004C062D"/>
    <w:rsid w:val="004C099D"/>
    <w:rsid w:val="004C0B79"/>
    <w:rsid w:val="004C0D50"/>
    <w:rsid w:val="004C145C"/>
    <w:rsid w:val="004C16B9"/>
    <w:rsid w:val="004C23F1"/>
    <w:rsid w:val="004C23FA"/>
    <w:rsid w:val="004C2851"/>
    <w:rsid w:val="004C28BC"/>
    <w:rsid w:val="004C2AAC"/>
    <w:rsid w:val="004C2B83"/>
    <w:rsid w:val="004C2C02"/>
    <w:rsid w:val="004C2F98"/>
    <w:rsid w:val="004C2FA7"/>
    <w:rsid w:val="004C315E"/>
    <w:rsid w:val="004C323C"/>
    <w:rsid w:val="004C3324"/>
    <w:rsid w:val="004C33BF"/>
    <w:rsid w:val="004C34D5"/>
    <w:rsid w:val="004C355D"/>
    <w:rsid w:val="004C357B"/>
    <w:rsid w:val="004C367B"/>
    <w:rsid w:val="004C3E65"/>
    <w:rsid w:val="004C40F6"/>
    <w:rsid w:val="004C444B"/>
    <w:rsid w:val="004C4464"/>
    <w:rsid w:val="004C4615"/>
    <w:rsid w:val="004C4F7D"/>
    <w:rsid w:val="004C506A"/>
    <w:rsid w:val="004C5122"/>
    <w:rsid w:val="004C51B8"/>
    <w:rsid w:val="004C51D4"/>
    <w:rsid w:val="004C55C9"/>
    <w:rsid w:val="004C560F"/>
    <w:rsid w:val="004C582A"/>
    <w:rsid w:val="004C5ADC"/>
    <w:rsid w:val="004C5B5E"/>
    <w:rsid w:val="004C5D42"/>
    <w:rsid w:val="004C5F89"/>
    <w:rsid w:val="004C6162"/>
    <w:rsid w:val="004C629B"/>
    <w:rsid w:val="004C652C"/>
    <w:rsid w:val="004C6F53"/>
    <w:rsid w:val="004C70D4"/>
    <w:rsid w:val="004C70E4"/>
    <w:rsid w:val="004C757D"/>
    <w:rsid w:val="004C75E6"/>
    <w:rsid w:val="004C75E8"/>
    <w:rsid w:val="004C7DD1"/>
    <w:rsid w:val="004C7EA0"/>
    <w:rsid w:val="004C7ED2"/>
    <w:rsid w:val="004C7FF6"/>
    <w:rsid w:val="004D0463"/>
    <w:rsid w:val="004D04C1"/>
    <w:rsid w:val="004D0847"/>
    <w:rsid w:val="004D0C2D"/>
    <w:rsid w:val="004D0CEF"/>
    <w:rsid w:val="004D1096"/>
    <w:rsid w:val="004D1187"/>
    <w:rsid w:val="004D13D3"/>
    <w:rsid w:val="004D1641"/>
    <w:rsid w:val="004D16F3"/>
    <w:rsid w:val="004D191B"/>
    <w:rsid w:val="004D1F61"/>
    <w:rsid w:val="004D1F71"/>
    <w:rsid w:val="004D22D4"/>
    <w:rsid w:val="004D2744"/>
    <w:rsid w:val="004D27B6"/>
    <w:rsid w:val="004D2844"/>
    <w:rsid w:val="004D29DA"/>
    <w:rsid w:val="004D2C04"/>
    <w:rsid w:val="004D2C2D"/>
    <w:rsid w:val="004D2EF9"/>
    <w:rsid w:val="004D3101"/>
    <w:rsid w:val="004D3420"/>
    <w:rsid w:val="004D398D"/>
    <w:rsid w:val="004D3AA4"/>
    <w:rsid w:val="004D3E25"/>
    <w:rsid w:val="004D3F30"/>
    <w:rsid w:val="004D40C8"/>
    <w:rsid w:val="004D4251"/>
    <w:rsid w:val="004D426C"/>
    <w:rsid w:val="004D427D"/>
    <w:rsid w:val="004D4F49"/>
    <w:rsid w:val="004D50E1"/>
    <w:rsid w:val="004D5131"/>
    <w:rsid w:val="004D5150"/>
    <w:rsid w:val="004D5613"/>
    <w:rsid w:val="004D5A7C"/>
    <w:rsid w:val="004D5C87"/>
    <w:rsid w:val="004D6168"/>
    <w:rsid w:val="004D624D"/>
    <w:rsid w:val="004D6318"/>
    <w:rsid w:val="004D6670"/>
    <w:rsid w:val="004D6C22"/>
    <w:rsid w:val="004D6CA6"/>
    <w:rsid w:val="004D6D9B"/>
    <w:rsid w:val="004D6FC1"/>
    <w:rsid w:val="004D72CA"/>
    <w:rsid w:val="004D7602"/>
    <w:rsid w:val="004D7C98"/>
    <w:rsid w:val="004E0158"/>
    <w:rsid w:val="004E01F0"/>
    <w:rsid w:val="004E024F"/>
    <w:rsid w:val="004E03BD"/>
    <w:rsid w:val="004E0480"/>
    <w:rsid w:val="004E0B6B"/>
    <w:rsid w:val="004E1015"/>
    <w:rsid w:val="004E1266"/>
    <w:rsid w:val="004E1950"/>
    <w:rsid w:val="004E1A18"/>
    <w:rsid w:val="004E1A3B"/>
    <w:rsid w:val="004E21F1"/>
    <w:rsid w:val="004E2540"/>
    <w:rsid w:val="004E2793"/>
    <w:rsid w:val="004E2913"/>
    <w:rsid w:val="004E2BEE"/>
    <w:rsid w:val="004E2D3C"/>
    <w:rsid w:val="004E325D"/>
    <w:rsid w:val="004E3547"/>
    <w:rsid w:val="004E35D4"/>
    <w:rsid w:val="004E37B4"/>
    <w:rsid w:val="004E3C5E"/>
    <w:rsid w:val="004E3F07"/>
    <w:rsid w:val="004E3FF5"/>
    <w:rsid w:val="004E3FF8"/>
    <w:rsid w:val="004E452E"/>
    <w:rsid w:val="004E45DB"/>
    <w:rsid w:val="004E460D"/>
    <w:rsid w:val="004E4B34"/>
    <w:rsid w:val="004E4B39"/>
    <w:rsid w:val="004E4BC4"/>
    <w:rsid w:val="004E526F"/>
    <w:rsid w:val="004E5501"/>
    <w:rsid w:val="004E58C1"/>
    <w:rsid w:val="004E599B"/>
    <w:rsid w:val="004E5B90"/>
    <w:rsid w:val="004E5C07"/>
    <w:rsid w:val="004E5EF3"/>
    <w:rsid w:val="004E60B0"/>
    <w:rsid w:val="004E6149"/>
    <w:rsid w:val="004E6973"/>
    <w:rsid w:val="004E6ADB"/>
    <w:rsid w:val="004E6BF9"/>
    <w:rsid w:val="004E6FB7"/>
    <w:rsid w:val="004E7515"/>
    <w:rsid w:val="004E7583"/>
    <w:rsid w:val="004E77D2"/>
    <w:rsid w:val="004E7D04"/>
    <w:rsid w:val="004E7ECB"/>
    <w:rsid w:val="004F024B"/>
    <w:rsid w:val="004F025D"/>
    <w:rsid w:val="004F027D"/>
    <w:rsid w:val="004F0365"/>
    <w:rsid w:val="004F04C2"/>
    <w:rsid w:val="004F0816"/>
    <w:rsid w:val="004F09BC"/>
    <w:rsid w:val="004F0A6F"/>
    <w:rsid w:val="004F0C42"/>
    <w:rsid w:val="004F0CEA"/>
    <w:rsid w:val="004F0DAA"/>
    <w:rsid w:val="004F1414"/>
    <w:rsid w:val="004F1456"/>
    <w:rsid w:val="004F14A7"/>
    <w:rsid w:val="004F14C4"/>
    <w:rsid w:val="004F1567"/>
    <w:rsid w:val="004F1A3F"/>
    <w:rsid w:val="004F1B2D"/>
    <w:rsid w:val="004F20B5"/>
    <w:rsid w:val="004F244A"/>
    <w:rsid w:val="004F2A35"/>
    <w:rsid w:val="004F2C8C"/>
    <w:rsid w:val="004F2D52"/>
    <w:rsid w:val="004F2DAC"/>
    <w:rsid w:val="004F2E49"/>
    <w:rsid w:val="004F2F94"/>
    <w:rsid w:val="004F30EB"/>
    <w:rsid w:val="004F397C"/>
    <w:rsid w:val="004F3993"/>
    <w:rsid w:val="004F3C83"/>
    <w:rsid w:val="004F3CA2"/>
    <w:rsid w:val="004F4037"/>
    <w:rsid w:val="004F4055"/>
    <w:rsid w:val="004F42C2"/>
    <w:rsid w:val="004F465F"/>
    <w:rsid w:val="004F4700"/>
    <w:rsid w:val="004F47F4"/>
    <w:rsid w:val="004F4F73"/>
    <w:rsid w:val="004F5490"/>
    <w:rsid w:val="004F573D"/>
    <w:rsid w:val="004F58ED"/>
    <w:rsid w:val="004F5B08"/>
    <w:rsid w:val="004F5C19"/>
    <w:rsid w:val="004F5F7F"/>
    <w:rsid w:val="004F5FD3"/>
    <w:rsid w:val="004F61A1"/>
    <w:rsid w:val="004F6AF2"/>
    <w:rsid w:val="004F6FE1"/>
    <w:rsid w:val="004F7218"/>
    <w:rsid w:val="004F74F6"/>
    <w:rsid w:val="004F7841"/>
    <w:rsid w:val="004F7932"/>
    <w:rsid w:val="004F7A07"/>
    <w:rsid w:val="004F7B53"/>
    <w:rsid w:val="004F7BF2"/>
    <w:rsid w:val="004F7C04"/>
    <w:rsid w:val="004F7C5C"/>
    <w:rsid w:val="005000D7"/>
    <w:rsid w:val="005002A6"/>
    <w:rsid w:val="005002D6"/>
    <w:rsid w:val="00500B7D"/>
    <w:rsid w:val="00500BD5"/>
    <w:rsid w:val="00500D3B"/>
    <w:rsid w:val="005012B8"/>
    <w:rsid w:val="00501335"/>
    <w:rsid w:val="005014E5"/>
    <w:rsid w:val="00501789"/>
    <w:rsid w:val="00501815"/>
    <w:rsid w:val="00501A70"/>
    <w:rsid w:val="00501B5E"/>
    <w:rsid w:val="00501C36"/>
    <w:rsid w:val="00501C45"/>
    <w:rsid w:val="0050212E"/>
    <w:rsid w:val="005025B0"/>
    <w:rsid w:val="005026E1"/>
    <w:rsid w:val="00502A1C"/>
    <w:rsid w:val="00502DA5"/>
    <w:rsid w:val="00503089"/>
    <w:rsid w:val="00503193"/>
    <w:rsid w:val="005031F2"/>
    <w:rsid w:val="0050330C"/>
    <w:rsid w:val="005038E2"/>
    <w:rsid w:val="00503BB6"/>
    <w:rsid w:val="0050469F"/>
    <w:rsid w:val="005049A9"/>
    <w:rsid w:val="00504BF0"/>
    <w:rsid w:val="00505B72"/>
    <w:rsid w:val="00506251"/>
    <w:rsid w:val="00506382"/>
    <w:rsid w:val="0050639D"/>
    <w:rsid w:val="005066C3"/>
    <w:rsid w:val="00506704"/>
    <w:rsid w:val="00506848"/>
    <w:rsid w:val="00506B8E"/>
    <w:rsid w:val="00506BD1"/>
    <w:rsid w:val="00506FE1"/>
    <w:rsid w:val="005072BF"/>
    <w:rsid w:val="005075BF"/>
    <w:rsid w:val="00507936"/>
    <w:rsid w:val="00507AFA"/>
    <w:rsid w:val="00507E9D"/>
    <w:rsid w:val="00510096"/>
    <w:rsid w:val="005100F5"/>
    <w:rsid w:val="00510273"/>
    <w:rsid w:val="005102FB"/>
    <w:rsid w:val="005102FE"/>
    <w:rsid w:val="0051037C"/>
    <w:rsid w:val="005103CC"/>
    <w:rsid w:val="00510476"/>
    <w:rsid w:val="005109C5"/>
    <w:rsid w:val="0051107B"/>
    <w:rsid w:val="005110DF"/>
    <w:rsid w:val="005114F0"/>
    <w:rsid w:val="00511742"/>
    <w:rsid w:val="00511C39"/>
    <w:rsid w:val="00511CCD"/>
    <w:rsid w:val="005122B5"/>
    <w:rsid w:val="0051230E"/>
    <w:rsid w:val="00512347"/>
    <w:rsid w:val="00512356"/>
    <w:rsid w:val="005124F2"/>
    <w:rsid w:val="00512AC2"/>
    <w:rsid w:val="00512C73"/>
    <w:rsid w:val="0051314E"/>
    <w:rsid w:val="0051335B"/>
    <w:rsid w:val="005133C9"/>
    <w:rsid w:val="005133F1"/>
    <w:rsid w:val="00513605"/>
    <w:rsid w:val="00513739"/>
    <w:rsid w:val="0051378B"/>
    <w:rsid w:val="0051383C"/>
    <w:rsid w:val="00513984"/>
    <w:rsid w:val="00513B58"/>
    <w:rsid w:val="005141AC"/>
    <w:rsid w:val="00514459"/>
    <w:rsid w:val="005148BC"/>
    <w:rsid w:val="005148F7"/>
    <w:rsid w:val="00514BD5"/>
    <w:rsid w:val="00514E7C"/>
    <w:rsid w:val="0051507B"/>
    <w:rsid w:val="00515391"/>
    <w:rsid w:val="0051594E"/>
    <w:rsid w:val="00515CF9"/>
    <w:rsid w:val="00515DB5"/>
    <w:rsid w:val="00515FE5"/>
    <w:rsid w:val="00516114"/>
    <w:rsid w:val="005161B9"/>
    <w:rsid w:val="005164EF"/>
    <w:rsid w:val="0051658C"/>
    <w:rsid w:val="00516BF4"/>
    <w:rsid w:val="005170D2"/>
    <w:rsid w:val="005171A7"/>
    <w:rsid w:val="005175AA"/>
    <w:rsid w:val="00517A5A"/>
    <w:rsid w:val="00517AB4"/>
    <w:rsid w:val="00517B6D"/>
    <w:rsid w:val="00517F8C"/>
    <w:rsid w:val="00520024"/>
    <w:rsid w:val="005201AD"/>
    <w:rsid w:val="005203D9"/>
    <w:rsid w:val="00520403"/>
    <w:rsid w:val="00520729"/>
    <w:rsid w:val="00520A72"/>
    <w:rsid w:val="00520B20"/>
    <w:rsid w:val="00520C54"/>
    <w:rsid w:val="00520EED"/>
    <w:rsid w:val="005211A9"/>
    <w:rsid w:val="005216BC"/>
    <w:rsid w:val="005218A8"/>
    <w:rsid w:val="00521914"/>
    <w:rsid w:val="00521CE3"/>
    <w:rsid w:val="00521F8D"/>
    <w:rsid w:val="0052207D"/>
    <w:rsid w:val="0052279C"/>
    <w:rsid w:val="005228FD"/>
    <w:rsid w:val="00522FBB"/>
    <w:rsid w:val="00523162"/>
    <w:rsid w:val="005232BE"/>
    <w:rsid w:val="005233B6"/>
    <w:rsid w:val="0052348E"/>
    <w:rsid w:val="0052363A"/>
    <w:rsid w:val="00523712"/>
    <w:rsid w:val="00523AEA"/>
    <w:rsid w:val="005245C4"/>
    <w:rsid w:val="005247E9"/>
    <w:rsid w:val="00524CF4"/>
    <w:rsid w:val="005250D4"/>
    <w:rsid w:val="00525AA1"/>
    <w:rsid w:val="00525ABB"/>
    <w:rsid w:val="005260F8"/>
    <w:rsid w:val="005261E8"/>
    <w:rsid w:val="00526473"/>
    <w:rsid w:val="005264F5"/>
    <w:rsid w:val="005267DC"/>
    <w:rsid w:val="005269F3"/>
    <w:rsid w:val="00526E6B"/>
    <w:rsid w:val="00527389"/>
    <w:rsid w:val="0052767E"/>
    <w:rsid w:val="005276A0"/>
    <w:rsid w:val="00527734"/>
    <w:rsid w:val="0052778D"/>
    <w:rsid w:val="00527913"/>
    <w:rsid w:val="00527953"/>
    <w:rsid w:val="0053021A"/>
    <w:rsid w:val="0053036E"/>
    <w:rsid w:val="00530863"/>
    <w:rsid w:val="00530B57"/>
    <w:rsid w:val="00530C27"/>
    <w:rsid w:val="00530EF1"/>
    <w:rsid w:val="00530F0E"/>
    <w:rsid w:val="0053172B"/>
    <w:rsid w:val="00531878"/>
    <w:rsid w:val="00531A95"/>
    <w:rsid w:val="00531CFB"/>
    <w:rsid w:val="00531E02"/>
    <w:rsid w:val="00531FFC"/>
    <w:rsid w:val="0053254F"/>
    <w:rsid w:val="00532746"/>
    <w:rsid w:val="00532B3C"/>
    <w:rsid w:val="00532DF8"/>
    <w:rsid w:val="005330E5"/>
    <w:rsid w:val="005337B9"/>
    <w:rsid w:val="00533F54"/>
    <w:rsid w:val="00533F99"/>
    <w:rsid w:val="005341DE"/>
    <w:rsid w:val="0053462A"/>
    <w:rsid w:val="00534769"/>
    <w:rsid w:val="00534829"/>
    <w:rsid w:val="00534B44"/>
    <w:rsid w:val="00534F2E"/>
    <w:rsid w:val="00535657"/>
    <w:rsid w:val="00535784"/>
    <w:rsid w:val="00535898"/>
    <w:rsid w:val="00535AE4"/>
    <w:rsid w:val="00535B71"/>
    <w:rsid w:val="00535B8C"/>
    <w:rsid w:val="005360D8"/>
    <w:rsid w:val="00536687"/>
    <w:rsid w:val="005367B5"/>
    <w:rsid w:val="00536A2D"/>
    <w:rsid w:val="00536BA9"/>
    <w:rsid w:val="00536EF3"/>
    <w:rsid w:val="0053702B"/>
    <w:rsid w:val="00537126"/>
    <w:rsid w:val="00537153"/>
    <w:rsid w:val="005371E2"/>
    <w:rsid w:val="00537254"/>
    <w:rsid w:val="0053728F"/>
    <w:rsid w:val="005376A7"/>
    <w:rsid w:val="0053784F"/>
    <w:rsid w:val="005379F2"/>
    <w:rsid w:val="00540060"/>
    <w:rsid w:val="00540171"/>
    <w:rsid w:val="0054032A"/>
    <w:rsid w:val="00541456"/>
    <w:rsid w:val="00541494"/>
    <w:rsid w:val="005415E3"/>
    <w:rsid w:val="00541665"/>
    <w:rsid w:val="00541671"/>
    <w:rsid w:val="00541701"/>
    <w:rsid w:val="0054171E"/>
    <w:rsid w:val="00541DF2"/>
    <w:rsid w:val="00541FA8"/>
    <w:rsid w:val="0054262C"/>
    <w:rsid w:val="00542724"/>
    <w:rsid w:val="0054282F"/>
    <w:rsid w:val="00542B3B"/>
    <w:rsid w:val="00542E82"/>
    <w:rsid w:val="00543500"/>
    <w:rsid w:val="00543515"/>
    <w:rsid w:val="00543677"/>
    <w:rsid w:val="00543A9D"/>
    <w:rsid w:val="00543AB0"/>
    <w:rsid w:val="00543AE7"/>
    <w:rsid w:val="00543F0D"/>
    <w:rsid w:val="005443D6"/>
    <w:rsid w:val="005448D1"/>
    <w:rsid w:val="00544CAF"/>
    <w:rsid w:val="00544EFA"/>
    <w:rsid w:val="00544FDA"/>
    <w:rsid w:val="0054521A"/>
    <w:rsid w:val="00545646"/>
    <w:rsid w:val="00545790"/>
    <w:rsid w:val="005457E4"/>
    <w:rsid w:val="00545CAA"/>
    <w:rsid w:val="005461C4"/>
    <w:rsid w:val="00546256"/>
    <w:rsid w:val="0054672D"/>
    <w:rsid w:val="00546740"/>
    <w:rsid w:val="0054687A"/>
    <w:rsid w:val="005468BA"/>
    <w:rsid w:val="00546BB8"/>
    <w:rsid w:val="00546C11"/>
    <w:rsid w:val="00546D86"/>
    <w:rsid w:val="00546F25"/>
    <w:rsid w:val="00546FAA"/>
    <w:rsid w:val="00546FFE"/>
    <w:rsid w:val="00547287"/>
    <w:rsid w:val="005473B4"/>
    <w:rsid w:val="00547648"/>
    <w:rsid w:val="00547803"/>
    <w:rsid w:val="00547B2B"/>
    <w:rsid w:val="00550169"/>
    <w:rsid w:val="005501E9"/>
    <w:rsid w:val="005503D1"/>
    <w:rsid w:val="005504DE"/>
    <w:rsid w:val="00550A95"/>
    <w:rsid w:val="00550AEF"/>
    <w:rsid w:val="00550BE1"/>
    <w:rsid w:val="00550DD3"/>
    <w:rsid w:val="0055134A"/>
    <w:rsid w:val="00551ACC"/>
    <w:rsid w:val="00551C83"/>
    <w:rsid w:val="005520C1"/>
    <w:rsid w:val="005521D4"/>
    <w:rsid w:val="0055231E"/>
    <w:rsid w:val="0055232F"/>
    <w:rsid w:val="00552331"/>
    <w:rsid w:val="00552BA9"/>
    <w:rsid w:val="00552BE7"/>
    <w:rsid w:val="00552CD0"/>
    <w:rsid w:val="00552EDA"/>
    <w:rsid w:val="005533C1"/>
    <w:rsid w:val="005536EB"/>
    <w:rsid w:val="005538A6"/>
    <w:rsid w:val="005538EA"/>
    <w:rsid w:val="00553A42"/>
    <w:rsid w:val="00553BBD"/>
    <w:rsid w:val="00553CE6"/>
    <w:rsid w:val="00553D0F"/>
    <w:rsid w:val="00554EF8"/>
    <w:rsid w:val="00554F72"/>
    <w:rsid w:val="005551EB"/>
    <w:rsid w:val="0055524F"/>
    <w:rsid w:val="005552C9"/>
    <w:rsid w:val="0055533A"/>
    <w:rsid w:val="005554E1"/>
    <w:rsid w:val="00555A3A"/>
    <w:rsid w:val="00555AE9"/>
    <w:rsid w:val="00555BBC"/>
    <w:rsid w:val="00555D29"/>
    <w:rsid w:val="00556174"/>
    <w:rsid w:val="00556295"/>
    <w:rsid w:val="0055633C"/>
    <w:rsid w:val="005566C4"/>
    <w:rsid w:val="0055691C"/>
    <w:rsid w:val="00556C47"/>
    <w:rsid w:val="00556DB0"/>
    <w:rsid w:val="00557328"/>
    <w:rsid w:val="0055755F"/>
    <w:rsid w:val="0055767D"/>
    <w:rsid w:val="005576BD"/>
    <w:rsid w:val="00557C17"/>
    <w:rsid w:val="00557CBE"/>
    <w:rsid w:val="00560128"/>
    <w:rsid w:val="005603DE"/>
    <w:rsid w:val="00560458"/>
    <w:rsid w:val="0056054D"/>
    <w:rsid w:val="00560E24"/>
    <w:rsid w:val="00560EF7"/>
    <w:rsid w:val="00561026"/>
    <w:rsid w:val="00561521"/>
    <w:rsid w:val="00561768"/>
    <w:rsid w:val="00561792"/>
    <w:rsid w:val="005619DD"/>
    <w:rsid w:val="00561BFF"/>
    <w:rsid w:val="00561D7E"/>
    <w:rsid w:val="00561D7F"/>
    <w:rsid w:val="00562424"/>
    <w:rsid w:val="00562704"/>
    <w:rsid w:val="00562743"/>
    <w:rsid w:val="005628DC"/>
    <w:rsid w:val="00562D93"/>
    <w:rsid w:val="00562F24"/>
    <w:rsid w:val="0056331A"/>
    <w:rsid w:val="005635CA"/>
    <w:rsid w:val="005638A4"/>
    <w:rsid w:val="00563F4D"/>
    <w:rsid w:val="005642C6"/>
    <w:rsid w:val="00564756"/>
    <w:rsid w:val="0056486A"/>
    <w:rsid w:val="00564A41"/>
    <w:rsid w:val="0056519B"/>
    <w:rsid w:val="00565512"/>
    <w:rsid w:val="005656B6"/>
    <w:rsid w:val="00565865"/>
    <w:rsid w:val="00565F67"/>
    <w:rsid w:val="00565FF0"/>
    <w:rsid w:val="005660EB"/>
    <w:rsid w:val="00566532"/>
    <w:rsid w:val="00566A05"/>
    <w:rsid w:val="00566A0B"/>
    <w:rsid w:val="00566BC7"/>
    <w:rsid w:val="00566C4F"/>
    <w:rsid w:val="00566DE9"/>
    <w:rsid w:val="00566E33"/>
    <w:rsid w:val="00567374"/>
    <w:rsid w:val="005673C5"/>
    <w:rsid w:val="005675DC"/>
    <w:rsid w:val="005676BE"/>
    <w:rsid w:val="00567786"/>
    <w:rsid w:val="00567869"/>
    <w:rsid w:val="00567A06"/>
    <w:rsid w:val="00567BE1"/>
    <w:rsid w:val="00567EE9"/>
    <w:rsid w:val="00567FDB"/>
    <w:rsid w:val="00570019"/>
    <w:rsid w:val="0057008A"/>
    <w:rsid w:val="00570A60"/>
    <w:rsid w:val="00570A98"/>
    <w:rsid w:val="005712FF"/>
    <w:rsid w:val="005717EC"/>
    <w:rsid w:val="0057181E"/>
    <w:rsid w:val="005719BA"/>
    <w:rsid w:val="00571CA7"/>
    <w:rsid w:val="00571DA5"/>
    <w:rsid w:val="00571DAA"/>
    <w:rsid w:val="00571ED2"/>
    <w:rsid w:val="00572173"/>
    <w:rsid w:val="005722C3"/>
    <w:rsid w:val="00572493"/>
    <w:rsid w:val="0057279E"/>
    <w:rsid w:val="005727BD"/>
    <w:rsid w:val="00572802"/>
    <w:rsid w:val="00572BB1"/>
    <w:rsid w:val="00572EA3"/>
    <w:rsid w:val="0057326B"/>
    <w:rsid w:val="0057346D"/>
    <w:rsid w:val="00573668"/>
    <w:rsid w:val="00573D89"/>
    <w:rsid w:val="00573F1A"/>
    <w:rsid w:val="0057408B"/>
    <w:rsid w:val="005746D9"/>
    <w:rsid w:val="00574803"/>
    <w:rsid w:val="0057492B"/>
    <w:rsid w:val="00574AD8"/>
    <w:rsid w:val="00574CD1"/>
    <w:rsid w:val="005750BF"/>
    <w:rsid w:val="00575234"/>
    <w:rsid w:val="005756A7"/>
    <w:rsid w:val="005756BE"/>
    <w:rsid w:val="005758A5"/>
    <w:rsid w:val="00575B99"/>
    <w:rsid w:val="00575DA1"/>
    <w:rsid w:val="00575F3E"/>
    <w:rsid w:val="00576092"/>
    <w:rsid w:val="00576548"/>
    <w:rsid w:val="00576605"/>
    <w:rsid w:val="0057692D"/>
    <w:rsid w:val="00576D5F"/>
    <w:rsid w:val="00576E3D"/>
    <w:rsid w:val="00577267"/>
    <w:rsid w:val="00577660"/>
    <w:rsid w:val="0057778D"/>
    <w:rsid w:val="00577AA0"/>
    <w:rsid w:val="00577E37"/>
    <w:rsid w:val="00580074"/>
    <w:rsid w:val="0058018F"/>
    <w:rsid w:val="00580257"/>
    <w:rsid w:val="00580444"/>
    <w:rsid w:val="00580FA8"/>
    <w:rsid w:val="0058107C"/>
    <w:rsid w:val="00581134"/>
    <w:rsid w:val="00581269"/>
    <w:rsid w:val="0058142A"/>
    <w:rsid w:val="00581537"/>
    <w:rsid w:val="0058161E"/>
    <w:rsid w:val="005819C7"/>
    <w:rsid w:val="00581BF2"/>
    <w:rsid w:val="00581D60"/>
    <w:rsid w:val="00582049"/>
    <w:rsid w:val="005825DB"/>
    <w:rsid w:val="00582BCF"/>
    <w:rsid w:val="00582DBE"/>
    <w:rsid w:val="00582FE2"/>
    <w:rsid w:val="00583750"/>
    <w:rsid w:val="005838DD"/>
    <w:rsid w:val="00583D11"/>
    <w:rsid w:val="00583F81"/>
    <w:rsid w:val="00583FBE"/>
    <w:rsid w:val="00584097"/>
    <w:rsid w:val="005842BE"/>
    <w:rsid w:val="00584778"/>
    <w:rsid w:val="00584C49"/>
    <w:rsid w:val="0058626F"/>
    <w:rsid w:val="00586664"/>
    <w:rsid w:val="00586BE9"/>
    <w:rsid w:val="00586D3A"/>
    <w:rsid w:val="00586DD2"/>
    <w:rsid w:val="00586E24"/>
    <w:rsid w:val="00587CF4"/>
    <w:rsid w:val="00587D63"/>
    <w:rsid w:val="00587FF1"/>
    <w:rsid w:val="0059077B"/>
    <w:rsid w:val="00590AB5"/>
    <w:rsid w:val="00590D15"/>
    <w:rsid w:val="00590EEC"/>
    <w:rsid w:val="00590FDC"/>
    <w:rsid w:val="0059146F"/>
    <w:rsid w:val="005917D3"/>
    <w:rsid w:val="0059185F"/>
    <w:rsid w:val="00591F92"/>
    <w:rsid w:val="005922EA"/>
    <w:rsid w:val="005927CB"/>
    <w:rsid w:val="00593325"/>
    <w:rsid w:val="00593E78"/>
    <w:rsid w:val="00593F2B"/>
    <w:rsid w:val="00593F54"/>
    <w:rsid w:val="005940C5"/>
    <w:rsid w:val="00594434"/>
    <w:rsid w:val="00594461"/>
    <w:rsid w:val="00594700"/>
    <w:rsid w:val="005948BE"/>
    <w:rsid w:val="00594A37"/>
    <w:rsid w:val="00594C69"/>
    <w:rsid w:val="005952B7"/>
    <w:rsid w:val="005957B3"/>
    <w:rsid w:val="005957FD"/>
    <w:rsid w:val="00595861"/>
    <w:rsid w:val="00595992"/>
    <w:rsid w:val="00595A81"/>
    <w:rsid w:val="00595C5C"/>
    <w:rsid w:val="00595DEC"/>
    <w:rsid w:val="005962B6"/>
    <w:rsid w:val="005968AE"/>
    <w:rsid w:val="00596E61"/>
    <w:rsid w:val="005973F9"/>
    <w:rsid w:val="0059751A"/>
    <w:rsid w:val="005975F9"/>
    <w:rsid w:val="00597733"/>
    <w:rsid w:val="0059774A"/>
    <w:rsid w:val="00597872"/>
    <w:rsid w:val="00597A1F"/>
    <w:rsid w:val="005A023A"/>
    <w:rsid w:val="005A05DA"/>
    <w:rsid w:val="005A07FA"/>
    <w:rsid w:val="005A0D21"/>
    <w:rsid w:val="005A102D"/>
    <w:rsid w:val="005A11A3"/>
    <w:rsid w:val="005A1314"/>
    <w:rsid w:val="005A1328"/>
    <w:rsid w:val="005A180A"/>
    <w:rsid w:val="005A1AD7"/>
    <w:rsid w:val="005A1D27"/>
    <w:rsid w:val="005A1FB9"/>
    <w:rsid w:val="005A2220"/>
    <w:rsid w:val="005A2650"/>
    <w:rsid w:val="005A2C3A"/>
    <w:rsid w:val="005A2DC7"/>
    <w:rsid w:val="005A3070"/>
    <w:rsid w:val="005A3280"/>
    <w:rsid w:val="005A340C"/>
    <w:rsid w:val="005A36B3"/>
    <w:rsid w:val="005A3706"/>
    <w:rsid w:val="005A3B72"/>
    <w:rsid w:val="005A3BC5"/>
    <w:rsid w:val="005A3BEF"/>
    <w:rsid w:val="005A3F53"/>
    <w:rsid w:val="005A41E2"/>
    <w:rsid w:val="005A46FD"/>
    <w:rsid w:val="005A4749"/>
    <w:rsid w:val="005A48E5"/>
    <w:rsid w:val="005A4A70"/>
    <w:rsid w:val="005A4A77"/>
    <w:rsid w:val="005A4AA6"/>
    <w:rsid w:val="005A4E05"/>
    <w:rsid w:val="005A5412"/>
    <w:rsid w:val="005A5429"/>
    <w:rsid w:val="005A56C5"/>
    <w:rsid w:val="005A58AA"/>
    <w:rsid w:val="005A58D5"/>
    <w:rsid w:val="005A5A43"/>
    <w:rsid w:val="005A5B22"/>
    <w:rsid w:val="005A5C50"/>
    <w:rsid w:val="005A63B6"/>
    <w:rsid w:val="005A68A1"/>
    <w:rsid w:val="005A6A9C"/>
    <w:rsid w:val="005A6F33"/>
    <w:rsid w:val="005A702D"/>
    <w:rsid w:val="005A71F6"/>
    <w:rsid w:val="005A73EA"/>
    <w:rsid w:val="005A73F6"/>
    <w:rsid w:val="005A7400"/>
    <w:rsid w:val="005A755A"/>
    <w:rsid w:val="005A7736"/>
    <w:rsid w:val="005A7ABD"/>
    <w:rsid w:val="005A7B62"/>
    <w:rsid w:val="005A7EE4"/>
    <w:rsid w:val="005A7F75"/>
    <w:rsid w:val="005B026E"/>
    <w:rsid w:val="005B0C29"/>
    <w:rsid w:val="005B0CC3"/>
    <w:rsid w:val="005B0ED5"/>
    <w:rsid w:val="005B1168"/>
    <w:rsid w:val="005B134B"/>
    <w:rsid w:val="005B1535"/>
    <w:rsid w:val="005B1EB6"/>
    <w:rsid w:val="005B1F81"/>
    <w:rsid w:val="005B248B"/>
    <w:rsid w:val="005B24B8"/>
    <w:rsid w:val="005B2756"/>
    <w:rsid w:val="005B2D10"/>
    <w:rsid w:val="005B300E"/>
    <w:rsid w:val="005B32D0"/>
    <w:rsid w:val="005B3AF3"/>
    <w:rsid w:val="005B3BB9"/>
    <w:rsid w:val="005B3BEA"/>
    <w:rsid w:val="005B3D74"/>
    <w:rsid w:val="005B426F"/>
    <w:rsid w:val="005B43B0"/>
    <w:rsid w:val="005B44C1"/>
    <w:rsid w:val="005B4798"/>
    <w:rsid w:val="005B48CE"/>
    <w:rsid w:val="005B4D8C"/>
    <w:rsid w:val="005B50B6"/>
    <w:rsid w:val="005B52CE"/>
    <w:rsid w:val="005B53EE"/>
    <w:rsid w:val="005B56B5"/>
    <w:rsid w:val="005B5920"/>
    <w:rsid w:val="005B5D6F"/>
    <w:rsid w:val="005B5DEC"/>
    <w:rsid w:val="005B62C7"/>
    <w:rsid w:val="005B6821"/>
    <w:rsid w:val="005B69C6"/>
    <w:rsid w:val="005B6A27"/>
    <w:rsid w:val="005B6B82"/>
    <w:rsid w:val="005B6FC6"/>
    <w:rsid w:val="005B7003"/>
    <w:rsid w:val="005B7462"/>
    <w:rsid w:val="005B75D2"/>
    <w:rsid w:val="005B774C"/>
    <w:rsid w:val="005B77A7"/>
    <w:rsid w:val="005B7AAD"/>
    <w:rsid w:val="005C03FE"/>
    <w:rsid w:val="005C058C"/>
    <w:rsid w:val="005C0657"/>
    <w:rsid w:val="005C0C92"/>
    <w:rsid w:val="005C0F42"/>
    <w:rsid w:val="005C129A"/>
    <w:rsid w:val="005C143D"/>
    <w:rsid w:val="005C1A9D"/>
    <w:rsid w:val="005C1DA4"/>
    <w:rsid w:val="005C1DDA"/>
    <w:rsid w:val="005C1DEB"/>
    <w:rsid w:val="005C1E2A"/>
    <w:rsid w:val="005C2263"/>
    <w:rsid w:val="005C2437"/>
    <w:rsid w:val="005C24FB"/>
    <w:rsid w:val="005C252A"/>
    <w:rsid w:val="005C2896"/>
    <w:rsid w:val="005C292A"/>
    <w:rsid w:val="005C2D67"/>
    <w:rsid w:val="005C2F21"/>
    <w:rsid w:val="005C43CE"/>
    <w:rsid w:val="005C4892"/>
    <w:rsid w:val="005C4B2B"/>
    <w:rsid w:val="005C4FA6"/>
    <w:rsid w:val="005C529E"/>
    <w:rsid w:val="005C55C7"/>
    <w:rsid w:val="005C5D01"/>
    <w:rsid w:val="005C610B"/>
    <w:rsid w:val="005C66E3"/>
    <w:rsid w:val="005C68D1"/>
    <w:rsid w:val="005C700E"/>
    <w:rsid w:val="005C70FE"/>
    <w:rsid w:val="005C781B"/>
    <w:rsid w:val="005C7F50"/>
    <w:rsid w:val="005D0111"/>
    <w:rsid w:val="005D04DE"/>
    <w:rsid w:val="005D04F1"/>
    <w:rsid w:val="005D07A7"/>
    <w:rsid w:val="005D07CE"/>
    <w:rsid w:val="005D080C"/>
    <w:rsid w:val="005D0815"/>
    <w:rsid w:val="005D0A34"/>
    <w:rsid w:val="005D0B81"/>
    <w:rsid w:val="005D0E45"/>
    <w:rsid w:val="005D1364"/>
    <w:rsid w:val="005D14D6"/>
    <w:rsid w:val="005D1506"/>
    <w:rsid w:val="005D157F"/>
    <w:rsid w:val="005D169D"/>
    <w:rsid w:val="005D1A59"/>
    <w:rsid w:val="005D1E46"/>
    <w:rsid w:val="005D1EB8"/>
    <w:rsid w:val="005D2669"/>
    <w:rsid w:val="005D26D0"/>
    <w:rsid w:val="005D296F"/>
    <w:rsid w:val="005D2B5C"/>
    <w:rsid w:val="005D2DCA"/>
    <w:rsid w:val="005D2EE2"/>
    <w:rsid w:val="005D31C3"/>
    <w:rsid w:val="005D35CB"/>
    <w:rsid w:val="005D3616"/>
    <w:rsid w:val="005D384F"/>
    <w:rsid w:val="005D3FEA"/>
    <w:rsid w:val="005D42F7"/>
    <w:rsid w:val="005D45BD"/>
    <w:rsid w:val="005D48E1"/>
    <w:rsid w:val="005D4B1B"/>
    <w:rsid w:val="005D514F"/>
    <w:rsid w:val="005D52AE"/>
    <w:rsid w:val="005D59AE"/>
    <w:rsid w:val="005D5D38"/>
    <w:rsid w:val="005D5D39"/>
    <w:rsid w:val="005D5DA3"/>
    <w:rsid w:val="005D5F2A"/>
    <w:rsid w:val="005D5FD2"/>
    <w:rsid w:val="005D61BF"/>
    <w:rsid w:val="005D62C5"/>
    <w:rsid w:val="005D65BD"/>
    <w:rsid w:val="005D66E0"/>
    <w:rsid w:val="005D6789"/>
    <w:rsid w:val="005D6AB7"/>
    <w:rsid w:val="005D6F1E"/>
    <w:rsid w:val="005D753B"/>
    <w:rsid w:val="005D772A"/>
    <w:rsid w:val="005D7964"/>
    <w:rsid w:val="005D7975"/>
    <w:rsid w:val="005D7A60"/>
    <w:rsid w:val="005D7B79"/>
    <w:rsid w:val="005D7C30"/>
    <w:rsid w:val="005D7F3C"/>
    <w:rsid w:val="005E0052"/>
    <w:rsid w:val="005E0760"/>
    <w:rsid w:val="005E08C6"/>
    <w:rsid w:val="005E0A68"/>
    <w:rsid w:val="005E2027"/>
    <w:rsid w:val="005E2229"/>
    <w:rsid w:val="005E23FD"/>
    <w:rsid w:val="005E28B4"/>
    <w:rsid w:val="005E2993"/>
    <w:rsid w:val="005E2D95"/>
    <w:rsid w:val="005E31C6"/>
    <w:rsid w:val="005E353A"/>
    <w:rsid w:val="005E377B"/>
    <w:rsid w:val="005E3A31"/>
    <w:rsid w:val="005E3BDD"/>
    <w:rsid w:val="005E3D0D"/>
    <w:rsid w:val="005E42A8"/>
    <w:rsid w:val="005E439E"/>
    <w:rsid w:val="005E4494"/>
    <w:rsid w:val="005E45F0"/>
    <w:rsid w:val="005E4819"/>
    <w:rsid w:val="005E4AFD"/>
    <w:rsid w:val="005E4CA7"/>
    <w:rsid w:val="005E4E57"/>
    <w:rsid w:val="005E4F1F"/>
    <w:rsid w:val="005E5063"/>
    <w:rsid w:val="005E5289"/>
    <w:rsid w:val="005E63FC"/>
    <w:rsid w:val="005E6F70"/>
    <w:rsid w:val="005E6FC3"/>
    <w:rsid w:val="005E6FF4"/>
    <w:rsid w:val="005E7130"/>
    <w:rsid w:val="005E7912"/>
    <w:rsid w:val="005E79E0"/>
    <w:rsid w:val="005E7A7C"/>
    <w:rsid w:val="005E7CAA"/>
    <w:rsid w:val="005F07EF"/>
    <w:rsid w:val="005F0817"/>
    <w:rsid w:val="005F1215"/>
    <w:rsid w:val="005F14F8"/>
    <w:rsid w:val="005F179E"/>
    <w:rsid w:val="005F183D"/>
    <w:rsid w:val="005F19A8"/>
    <w:rsid w:val="005F1A24"/>
    <w:rsid w:val="005F1A78"/>
    <w:rsid w:val="005F1A82"/>
    <w:rsid w:val="005F1D58"/>
    <w:rsid w:val="005F1E78"/>
    <w:rsid w:val="005F2A2D"/>
    <w:rsid w:val="005F2A36"/>
    <w:rsid w:val="005F2A85"/>
    <w:rsid w:val="005F2B6E"/>
    <w:rsid w:val="005F2BE6"/>
    <w:rsid w:val="005F2C05"/>
    <w:rsid w:val="005F36F4"/>
    <w:rsid w:val="005F37B4"/>
    <w:rsid w:val="005F398C"/>
    <w:rsid w:val="005F39AD"/>
    <w:rsid w:val="005F3A11"/>
    <w:rsid w:val="005F3E84"/>
    <w:rsid w:val="005F4342"/>
    <w:rsid w:val="005F448E"/>
    <w:rsid w:val="005F4A51"/>
    <w:rsid w:val="005F4BB0"/>
    <w:rsid w:val="005F4E73"/>
    <w:rsid w:val="005F4F62"/>
    <w:rsid w:val="005F51D2"/>
    <w:rsid w:val="005F5372"/>
    <w:rsid w:val="005F5DAC"/>
    <w:rsid w:val="005F61FC"/>
    <w:rsid w:val="005F67C5"/>
    <w:rsid w:val="005F6B5C"/>
    <w:rsid w:val="005F6EBB"/>
    <w:rsid w:val="005F7071"/>
    <w:rsid w:val="005F70D8"/>
    <w:rsid w:val="005F71CD"/>
    <w:rsid w:val="005F736E"/>
    <w:rsid w:val="005F773A"/>
    <w:rsid w:val="005F7774"/>
    <w:rsid w:val="005F7FE6"/>
    <w:rsid w:val="006000AA"/>
    <w:rsid w:val="00600911"/>
    <w:rsid w:val="00600B0F"/>
    <w:rsid w:val="00600D1F"/>
    <w:rsid w:val="00600DD2"/>
    <w:rsid w:val="00600E1E"/>
    <w:rsid w:val="0060105A"/>
    <w:rsid w:val="0060115C"/>
    <w:rsid w:val="006013FC"/>
    <w:rsid w:val="00601970"/>
    <w:rsid w:val="00601993"/>
    <w:rsid w:val="00601CBE"/>
    <w:rsid w:val="00601DBA"/>
    <w:rsid w:val="00601E5D"/>
    <w:rsid w:val="00601E7E"/>
    <w:rsid w:val="00601F48"/>
    <w:rsid w:val="00601F7E"/>
    <w:rsid w:val="00602B25"/>
    <w:rsid w:val="00602F1F"/>
    <w:rsid w:val="00603040"/>
    <w:rsid w:val="0060313F"/>
    <w:rsid w:val="0060376B"/>
    <w:rsid w:val="006037A4"/>
    <w:rsid w:val="0060381D"/>
    <w:rsid w:val="00603898"/>
    <w:rsid w:val="00604075"/>
    <w:rsid w:val="006041A2"/>
    <w:rsid w:val="006041D0"/>
    <w:rsid w:val="006043FD"/>
    <w:rsid w:val="0060451E"/>
    <w:rsid w:val="00604818"/>
    <w:rsid w:val="0060487C"/>
    <w:rsid w:val="00604A90"/>
    <w:rsid w:val="00604AD2"/>
    <w:rsid w:val="00604D5F"/>
    <w:rsid w:val="00604E82"/>
    <w:rsid w:val="00605910"/>
    <w:rsid w:val="00605942"/>
    <w:rsid w:val="006061C9"/>
    <w:rsid w:val="00606471"/>
    <w:rsid w:val="00606A9F"/>
    <w:rsid w:val="00606B13"/>
    <w:rsid w:val="00606FF8"/>
    <w:rsid w:val="006073D2"/>
    <w:rsid w:val="0060781F"/>
    <w:rsid w:val="0060793E"/>
    <w:rsid w:val="00607BE0"/>
    <w:rsid w:val="006100E4"/>
    <w:rsid w:val="006101B6"/>
    <w:rsid w:val="006103BB"/>
    <w:rsid w:val="006107E6"/>
    <w:rsid w:val="006108B4"/>
    <w:rsid w:val="00610D4F"/>
    <w:rsid w:val="00610F9A"/>
    <w:rsid w:val="006110F2"/>
    <w:rsid w:val="00611434"/>
    <w:rsid w:val="00611E45"/>
    <w:rsid w:val="00611ED0"/>
    <w:rsid w:val="00611F31"/>
    <w:rsid w:val="0061200F"/>
    <w:rsid w:val="00612092"/>
    <w:rsid w:val="0061284C"/>
    <w:rsid w:val="00612AE0"/>
    <w:rsid w:val="00612DA3"/>
    <w:rsid w:val="006131DA"/>
    <w:rsid w:val="0061333F"/>
    <w:rsid w:val="00613738"/>
    <w:rsid w:val="0061377A"/>
    <w:rsid w:val="00613CA7"/>
    <w:rsid w:val="00613EB2"/>
    <w:rsid w:val="00613EFC"/>
    <w:rsid w:val="00614838"/>
    <w:rsid w:val="0061497B"/>
    <w:rsid w:val="00614A1A"/>
    <w:rsid w:val="00614A34"/>
    <w:rsid w:val="00614BE2"/>
    <w:rsid w:val="00614D3C"/>
    <w:rsid w:val="00614ED3"/>
    <w:rsid w:val="00614F02"/>
    <w:rsid w:val="00614FD4"/>
    <w:rsid w:val="00615009"/>
    <w:rsid w:val="00615018"/>
    <w:rsid w:val="00615308"/>
    <w:rsid w:val="006154AB"/>
    <w:rsid w:val="00615BE5"/>
    <w:rsid w:val="00615CBB"/>
    <w:rsid w:val="00616174"/>
    <w:rsid w:val="00616590"/>
    <w:rsid w:val="00616695"/>
    <w:rsid w:val="006167CA"/>
    <w:rsid w:val="006168C5"/>
    <w:rsid w:val="00616937"/>
    <w:rsid w:val="00616CA7"/>
    <w:rsid w:val="00616D27"/>
    <w:rsid w:val="0061716E"/>
    <w:rsid w:val="00617388"/>
    <w:rsid w:val="006173AC"/>
    <w:rsid w:val="00617488"/>
    <w:rsid w:val="00617590"/>
    <w:rsid w:val="006177D7"/>
    <w:rsid w:val="006178C9"/>
    <w:rsid w:val="0061799C"/>
    <w:rsid w:val="00617EE0"/>
    <w:rsid w:val="0062003E"/>
    <w:rsid w:val="00620210"/>
    <w:rsid w:val="0062042B"/>
    <w:rsid w:val="006208D1"/>
    <w:rsid w:val="0062093F"/>
    <w:rsid w:val="006209D3"/>
    <w:rsid w:val="00620E28"/>
    <w:rsid w:val="00620ED1"/>
    <w:rsid w:val="00620FC0"/>
    <w:rsid w:val="006210FB"/>
    <w:rsid w:val="0062119B"/>
    <w:rsid w:val="0062131E"/>
    <w:rsid w:val="0062132A"/>
    <w:rsid w:val="0062132D"/>
    <w:rsid w:val="0062165B"/>
    <w:rsid w:val="00621822"/>
    <w:rsid w:val="00622316"/>
    <w:rsid w:val="00622AEF"/>
    <w:rsid w:val="00622D60"/>
    <w:rsid w:val="0062349B"/>
    <w:rsid w:val="00623528"/>
    <w:rsid w:val="00623981"/>
    <w:rsid w:val="00623B73"/>
    <w:rsid w:val="00623D5D"/>
    <w:rsid w:val="006240E7"/>
    <w:rsid w:val="0062411F"/>
    <w:rsid w:val="00624BB6"/>
    <w:rsid w:val="006251FF"/>
    <w:rsid w:val="0062522D"/>
    <w:rsid w:val="00625472"/>
    <w:rsid w:val="006254AA"/>
    <w:rsid w:val="0062564A"/>
    <w:rsid w:val="006256A0"/>
    <w:rsid w:val="00625C62"/>
    <w:rsid w:val="00625E3D"/>
    <w:rsid w:val="0062620D"/>
    <w:rsid w:val="00626334"/>
    <w:rsid w:val="006263AE"/>
    <w:rsid w:val="006265DB"/>
    <w:rsid w:val="00626A5E"/>
    <w:rsid w:val="00626DF8"/>
    <w:rsid w:val="006271CB"/>
    <w:rsid w:val="00627989"/>
    <w:rsid w:val="00627A79"/>
    <w:rsid w:val="00627C8E"/>
    <w:rsid w:val="00627F7A"/>
    <w:rsid w:val="0063000D"/>
    <w:rsid w:val="0063080C"/>
    <w:rsid w:val="006308AC"/>
    <w:rsid w:val="00631065"/>
    <w:rsid w:val="0063121F"/>
    <w:rsid w:val="006312F9"/>
    <w:rsid w:val="00631421"/>
    <w:rsid w:val="00631919"/>
    <w:rsid w:val="00631C41"/>
    <w:rsid w:val="00631F4B"/>
    <w:rsid w:val="0063213D"/>
    <w:rsid w:val="006322C4"/>
    <w:rsid w:val="006328C0"/>
    <w:rsid w:val="006329E0"/>
    <w:rsid w:val="00632B88"/>
    <w:rsid w:val="00632D48"/>
    <w:rsid w:val="006330C3"/>
    <w:rsid w:val="006332A1"/>
    <w:rsid w:val="006334B2"/>
    <w:rsid w:val="00633B70"/>
    <w:rsid w:val="00633CEA"/>
    <w:rsid w:val="00633D29"/>
    <w:rsid w:val="00633D43"/>
    <w:rsid w:val="00633F04"/>
    <w:rsid w:val="00633F67"/>
    <w:rsid w:val="006340C0"/>
    <w:rsid w:val="0063413F"/>
    <w:rsid w:val="0063423F"/>
    <w:rsid w:val="006342D9"/>
    <w:rsid w:val="00634554"/>
    <w:rsid w:val="00634A15"/>
    <w:rsid w:val="00634ADB"/>
    <w:rsid w:val="00634FF2"/>
    <w:rsid w:val="0063563C"/>
    <w:rsid w:val="00635780"/>
    <w:rsid w:val="00635B33"/>
    <w:rsid w:val="00635E9F"/>
    <w:rsid w:val="00636532"/>
    <w:rsid w:val="00636FBF"/>
    <w:rsid w:val="0063727B"/>
    <w:rsid w:val="0063732C"/>
    <w:rsid w:val="00637577"/>
    <w:rsid w:val="00637ED5"/>
    <w:rsid w:val="0064008F"/>
    <w:rsid w:val="006403DA"/>
    <w:rsid w:val="0064067F"/>
    <w:rsid w:val="006408FF"/>
    <w:rsid w:val="006409D0"/>
    <w:rsid w:val="00641379"/>
    <w:rsid w:val="006416AE"/>
    <w:rsid w:val="006416D0"/>
    <w:rsid w:val="006416ED"/>
    <w:rsid w:val="00641D1F"/>
    <w:rsid w:val="006424B7"/>
    <w:rsid w:val="006427CA"/>
    <w:rsid w:val="00642922"/>
    <w:rsid w:val="00642B15"/>
    <w:rsid w:val="00643367"/>
    <w:rsid w:val="00643753"/>
    <w:rsid w:val="00643B8C"/>
    <w:rsid w:val="00643D18"/>
    <w:rsid w:val="00643FF3"/>
    <w:rsid w:val="00644228"/>
    <w:rsid w:val="006443EA"/>
    <w:rsid w:val="00644C71"/>
    <w:rsid w:val="00644D15"/>
    <w:rsid w:val="00644F2E"/>
    <w:rsid w:val="00645114"/>
    <w:rsid w:val="00645232"/>
    <w:rsid w:val="006459A5"/>
    <w:rsid w:val="00645B60"/>
    <w:rsid w:val="00646549"/>
    <w:rsid w:val="006466B5"/>
    <w:rsid w:val="006467AA"/>
    <w:rsid w:val="0064686F"/>
    <w:rsid w:val="00646E5D"/>
    <w:rsid w:val="00646EDD"/>
    <w:rsid w:val="00647255"/>
    <w:rsid w:val="006475F1"/>
    <w:rsid w:val="0064771C"/>
    <w:rsid w:val="006477FC"/>
    <w:rsid w:val="00647A83"/>
    <w:rsid w:val="0065058B"/>
    <w:rsid w:val="00650C1F"/>
    <w:rsid w:val="00650CC0"/>
    <w:rsid w:val="00650DD9"/>
    <w:rsid w:val="0065104E"/>
    <w:rsid w:val="006515F7"/>
    <w:rsid w:val="00651B64"/>
    <w:rsid w:val="00651C50"/>
    <w:rsid w:val="0065237E"/>
    <w:rsid w:val="006523BD"/>
    <w:rsid w:val="00652645"/>
    <w:rsid w:val="00652648"/>
    <w:rsid w:val="006526C6"/>
    <w:rsid w:val="00652703"/>
    <w:rsid w:val="00652750"/>
    <w:rsid w:val="00652F55"/>
    <w:rsid w:val="006532DE"/>
    <w:rsid w:val="006533CE"/>
    <w:rsid w:val="0065340E"/>
    <w:rsid w:val="00653789"/>
    <w:rsid w:val="0065382E"/>
    <w:rsid w:val="00653937"/>
    <w:rsid w:val="00653A2C"/>
    <w:rsid w:val="00653DD5"/>
    <w:rsid w:val="00653FD9"/>
    <w:rsid w:val="0065413B"/>
    <w:rsid w:val="00654B12"/>
    <w:rsid w:val="00654B5C"/>
    <w:rsid w:val="00654BF3"/>
    <w:rsid w:val="00654ED9"/>
    <w:rsid w:val="0065521C"/>
    <w:rsid w:val="00655728"/>
    <w:rsid w:val="00655997"/>
    <w:rsid w:val="006559AA"/>
    <w:rsid w:val="00655A4E"/>
    <w:rsid w:val="00655C1B"/>
    <w:rsid w:val="00655C1C"/>
    <w:rsid w:val="00656257"/>
    <w:rsid w:val="0065634D"/>
    <w:rsid w:val="00656705"/>
    <w:rsid w:val="0065672D"/>
    <w:rsid w:val="00656969"/>
    <w:rsid w:val="00656A2E"/>
    <w:rsid w:val="00656C3F"/>
    <w:rsid w:val="006571F5"/>
    <w:rsid w:val="00657401"/>
    <w:rsid w:val="0065790B"/>
    <w:rsid w:val="006579AA"/>
    <w:rsid w:val="00657F0C"/>
    <w:rsid w:val="006600BB"/>
    <w:rsid w:val="006607C3"/>
    <w:rsid w:val="00660843"/>
    <w:rsid w:val="0066094D"/>
    <w:rsid w:val="00660CC3"/>
    <w:rsid w:val="00660E11"/>
    <w:rsid w:val="00660E63"/>
    <w:rsid w:val="0066117B"/>
    <w:rsid w:val="00661345"/>
    <w:rsid w:val="006615D0"/>
    <w:rsid w:val="006616BA"/>
    <w:rsid w:val="006617D3"/>
    <w:rsid w:val="00661F84"/>
    <w:rsid w:val="006625CF"/>
    <w:rsid w:val="006629A2"/>
    <w:rsid w:val="00662ABC"/>
    <w:rsid w:val="00662BB3"/>
    <w:rsid w:val="00662D18"/>
    <w:rsid w:val="00663155"/>
    <w:rsid w:val="0066340E"/>
    <w:rsid w:val="00663586"/>
    <w:rsid w:val="0066361F"/>
    <w:rsid w:val="0066393F"/>
    <w:rsid w:val="00663AC5"/>
    <w:rsid w:val="00663C85"/>
    <w:rsid w:val="006641B2"/>
    <w:rsid w:val="00664369"/>
    <w:rsid w:val="00664865"/>
    <w:rsid w:val="00664C91"/>
    <w:rsid w:val="00664E11"/>
    <w:rsid w:val="00665284"/>
    <w:rsid w:val="006654CD"/>
    <w:rsid w:val="006655C7"/>
    <w:rsid w:val="006657AC"/>
    <w:rsid w:val="006659A0"/>
    <w:rsid w:val="006659EE"/>
    <w:rsid w:val="00665BE8"/>
    <w:rsid w:val="00665CEA"/>
    <w:rsid w:val="00665E43"/>
    <w:rsid w:val="00666038"/>
    <w:rsid w:val="006661F6"/>
    <w:rsid w:val="00666BBF"/>
    <w:rsid w:val="00666DF6"/>
    <w:rsid w:val="00667263"/>
    <w:rsid w:val="00667557"/>
    <w:rsid w:val="00667B73"/>
    <w:rsid w:val="00667F51"/>
    <w:rsid w:val="00670022"/>
    <w:rsid w:val="006700B9"/>
    <w:rsid w:val="00670155"/>
    <w:rsid w:val="00670807"/>
    <w:rsid w:val="0067082C"/>
    <w:rsid w:val="0067096C"/>
    <w:rsid w:val="00670A46"/>
    <w:rsid w:val="00670B6A"/>
    <w:rsid w:val="00670CB4"/>
    <w:rsid w:val="00670DD3"/>
    <w:rsid w:val="00670E44"/>
    <w:rsid w:val="0067100C"/>
    <w:rsid w:val="0067124A"/>
    <w:rsid w:val="00671E03"/>
    <w:rsid w:val="00671E8C"/>
    <w:rsid w:val="00671EC5"/>
    <w:rsid w:val="00671F4C"/>
    <w:rsid w:val="00672260"/>
    <w:rsid w:val="00672912"/>
    <w:rsid w:val="00672D99"/>
    <w:rsid w:val="00673411"/>
    <w:rsid w:val="00673B26"/>
    <w:rsid w:val="00673E19"/>
    <w:rsid w:val="006744DF"/>
    <w:rsid w:val="0067470E"/>
    <w:rsid w:val="0067474E"/>
    <w:rsid w:val="006748AF"/>
    <w:rsid w:val="00674C66"/>
    <w:rsid w:val="006752BD"/>
    <w:rsid w:val="00675480"/>
    <w:rsid w:val="006757A4"/>
    <w:rsid w:val="006759F6"/>
    <w:rsid w:val="00675B9D"/>
    <w:rsid w:val="00676008"/>
    <w:rsid w:val="0067609B"/>
    <w:rsid w:val="006760DB"/>
    <w:rsid w:val="00676A60"/>
    <w:rsid w:val="00676DC9"/>
    <w:rsid w:val="00677479"/>
    <w:rsid w:val="006778F2"/>
    <w:rsid w:val="006779D8"/>
    <w:rsid w:val="00677CC7"/>
    <w:rsid w:val="00677F17"/>
    <w:rsid w:val="00680170"/>
    <w:rsid w:val="0068022B"/>
    <w:rsid w:val="006805D9"/>
    <w:rsid w:val="006811A8"/>
    <w:rsid w:val="00681551"/>
    <w:rsid w:val="00681A47"/>
    <w:rsid w:val="00681A71"/>
    <w:rsid w:val="00681C37"/>
    <w:rsid w:val="00681E10"/>
    <w:rsid w:val="00681E52"/>
    <w:rsid w:val="00682591"/>
    <w:rsid w:val="006825CE"/>
    <w:rsid w:val="00682739"/>
    <w:rsid w:val="006828D2"/>
    <w:rsid w:val="00682944"/>
    <w:rsid w:val="00682E17"/>
    <w:rsid w:val="00682F2A"/>
    <w:rsid w:val="00683426"/>
    <w:rsid w:val="00683511"/>
    <w:rsid w:val="00683A8A"/>
    <w:rsid w:val="00683F5F"/>
    <w:rsid w:val="0068450F"/>
    <w:rsid w:val="006845A0"/>
    <w:rsid w:val="006845BA"/>
    <w:rsid w:val="00684814"/>
    <w:rsid w:val="00684829"/>
    <w:rsid w:val="00684D77"/>
    <w:rsid w:val="00684F2E"/>
    <w:rsid w:val="006850FD"/>
    <w:rsid w:val="006852AE"/>
    <w:rsid w:val="006852BE"/>
    <w:rsid w:val="006852F1"/>
    <w:rsid w:val="0068596D"/>
    <w:rsid w:val="006859E4"/>
    <w:rsid w:val="00685C28"/>
    <w:rsid w:val="00685C33"/>
    <w:rsid w:val="00685C8F"/>
    <w:rsid w:val="00685F17"/>
    <w:rsid w:val="00685F5C"/>
    <w:rsid w:val="00686019"/>
    <w:rsid w:val="00686328"/>
    <w:rsid w:val="006869A6"/>
    <w:rsid w:val="00686B56"/>
    <w:rsid w:val="00686BA0"/>
    <w:rsid w:val="00686C3D"/>
    <w:rsid w:val="00686FB5"/>
    <w:rsid w:val="00687029"/>
    <w:rsid w:val="00687140"/>
    <w:rsid w:val="00687164"/>
    <w:rsid w:val="0068721C"/>
    <w:rsid w:val="00687370"/>
    <w:rsid w:val="0068782C"/>
    <w:rsid w:val="00687A6F"/>
    <w:rsid w:val="00687ABE"/>
    <w:rsid w:val="00687DC6"/>
    <w:rsid w:val="00687E7E"/>
    <w:rsid w:val="00687EC2"/>
    <w:rsid w:val="00687EDE"/>
    <w:rsid w:val="00687EF0"/>
    <w:rsid w:val="00690382"/>
    <w:rsid w:val="00690545"/>
    <w:rsid w:val="0069076B"/>
    <w:rsid w:val="00690A22"/>
    <w:rsid w:val="00690A55"/>
    <w:rsid w:val="006912BE"/>
    <w:rsid w:val="0069153E"/>
    <w:rsid w:val="00691849"/>
    <w:rsid w:val="00691C00"/>
    <w:rsid w:val="00691C02"/>
    <w:rsid w:val="00691C99"/>
    <w:rsid w:val="00691D94"/>
    <w:rsid w:val="00691FC4"/>
    <w:rsid w:val="00692365"/>
    <w:rsid w:val="00692491"/>
    <w:rsid w:val="00692557"/>
    <w:rsid w:val="00692839"/>
    <w:rsid w:val="0069288A"/>
    <w:rsid w:val="00692A84"/>
    <w:rsid w:val="00692B17"/>
    <w:rsid w:val="00692DBC"/>
    <w:rsid w:val="00692E21"/>
    <w:rsid w:val="006934AA"/>
    <w:rsid w:val="0069380E"/>
    <w:rsid w:val="0069387D"/>
    <w:rsid w:val="00693E5B"/>
    <w:rsid w:val="00693EE4"/>
    <w:rsid w:val="0069408C"/>
    <w:rsid w:val="006941E3"/>
    <w:rsid w:val="00694405"/>
    <w:rsid w:val="00694534"/>
    <w:rsid w:val="00694A87"/>
    <w:rsid w:val="00694CE9"/>
    <w:rsid w:val="00694EA2"/>
    <w:rsid w:val="0069538B"/>
    <w:rsid w:val="006956E4"/>
    <w:rsid w:val="00695821"/>
    <w:rsid w:val="00695909"/>
    <w:rsid w:val="00695BAF"/>
    <w:rsid w:val="00695FD6"/>
    <w:rsid w:val="0069632C"/>
    <w:rsid w:val="006964E1"/>
    <w:rsid w:val="006966E5"/>
    <w:rsid w:val="00696A5E"/>
    <w:rsid w:val="00696A72"/>
    <w:rsid w:val="00696A78"/>
    <w:rsid w:val="00696BA3"/>
    <w:rsid w:val="00696D30"/>
    <w:rsid w:val="00696E1E"/>
    <w:rsid w:val="00696E91"/>
    <w:rsid w:val="00696F51"/>
    <w:rsid w:val="00697436"/>
    <w:rsid w:val="00697512"/>
    <w:rsid w:val="006977EF"/>
    <w:rsid w:val="006978BD"/>
    <w:rsid w:val="00697AEE"/>
    <w:rsid w:val="00697C91"/>
    <w:rsid w:val="00697E8E"/>
    <w:rsid w:val="00697FD9"/>
    <w:rsid w:val="006A0288"/>
    <w:rsid w:val="006A047F"/>
    <w:rsid w:val="006A0930"/>
    <w:rsid w:val="006A0957"/>
    <w:rsid w:val="006A0F37"/>
    <w:rsid w:val="006A0F95"/>
    <w:rsid w:val="006A107E"/>
    <w:rsid w:val="006A10AB"/>
    <w:rsid w:val="006A1248"/>
    <w:rsid w:val="006A12FE"/>
    <w:rsid w:val="006A14D9"/>
    <w:rsid w:val="006A1564"/>
    <w:rsid w:val="006A1760"/>
    <w:rsid w:val="006A18DF"/>
    <w:rsid w:val="006A1988"/>
    <w:rsid w:val="006A1B50"/>
    <w:rsid w:val="006A2479"/>
    <w:rsid w:val="006A278A"/>
    <w:rsid w:val="006A2A03"/>
    <w:rsid w:val="006A300A"/>
    <w:rsid w:val="006A308D"/>
    <w:rsid w:val="006A35F4"/>
    <w:rsid w:val="006A37D8"/>
    <w:rsid w:val="006A3B3C"/>
    <w:rsid w:val="006A3B9B"/>
    <w:rsid w:val="006A3D44"/>
    <w:rsid w:val="006A3E4B"/>
    <w:rsid w:val="006A4078"/>
    <w:rsid w:val="006A4474"/>
    <w:rsid w:val="006A4536"/>
    <w:rsid w:val="006A4F14"/>
    <w:rsid w:val="006A5293"/>
    <w:rsid w:val="006A55C0"/>
    <w:rsid w:val="006A569B"/>
    <w:rsid w:val="006A569D"/>
    <w:rsid w:val="006A5D7F"/>
    <w:rsid w:val="006A61B5"/>
    <w:rsid w:val="006A6318"/>
    <w:rsid w:val="006A631F"/>
    <w:rsid w:val="006A673A"/>
    <w:rsid w:val="006A69AA"/>
    <w:rsid w:val="006A6A15"/>
    <w:rsid w:val="006A6A72"/>
    <w:rsid w:val="006A6BD0"/>
    <w:rsid w:val="006A74BF"/>
    <w:rsid w:val="006A797E"/>
    <w:rsid w:val="006A7CC2"/>
    <w:rsid w:val="006B01A4"/>
    <w:rsid w:val="006B0382"/>
    <w:rsid w:val="006B04B6"/>
    <w:rsid w:val="006B0814"/>
    <w:rsid w:val="006B0CD7"/>
    <w:rsid w:val="006B0D27"/>
    <w:rsid w:val="006B0E14"/>
    <w:rsid w:val="006B10FC"/>
    <w:rsid w:val="006B145E"/>
    <w:rsid w:val="006B1711"/>
    <w:rsid w:val="006B187D"/>
    <w:rsid w:val="006B1933"/>
    <w:rsid w:val="006B1E7F"/>
    <w:rsid w:val="006B22B2"/>
    <w:rsid w:val="006B22EC"/>
    <w:rsid w:val="006B234F"/>
    <w:rsid w:val="006B2697"/>
    <w:rsid w:val="006B2819"/>
    <w:rsid w:val="006B29C9"/>
    <w:rsid w:val="006B2B98"/>
    <w:rsid w:val="006B2DD9"/>
    <w:rsid w:val="006B30C1"/>
    <w:rsid w:val="006B3211"/>
    <w:rsid w:val="006B3B7E"/>
    <w:rsid w:val="006B3D69"/>
    <w:rsid w:val="006B3E49"/>
    <w:rsid w:val="006B3F12"/>
    <w:rsid w:val="006B3F5D"/>
    <w:rsid w:val="006B418F"/>
    <w:rsid w:val="006B429D"/>
    <w:rsid w:val="006B4485"/>
    <w:rsid w:val="006B4542"/>
    <w:rsid w:val="006B5197"/>
    <w:rsid w:val="006B53AD"/>
    <w:rsid w:val="006B5484"/>
    <w:rsid w:val="006B56F7"/>
    <w:rsid w:val="006B5974"/>
    <w:rsid w:val="006B5C32"/>
    <w:rsid w:val="006B5C55"/>
    <w:rsid w:val="006B5F60"/>
    <w:rsid w:val="006B6193"/>
    <w:rsid w:val="006B657D"/>
    <w:rsid w:val="006B69CF"/>
    <w:rsid w:val="006B69F8"/>
    <w:rsid w:val="006B6DCF"/>
    <w:rsid w:val="006B6F2C"/>
    <w:rsid w:val="006B6F54"/>
    <w:rsid w:val="006B6FB4"/>
    <w:rsid w:val="006B7FCA"/>
    <w:rsid w:val="006C0043"/>
    <w:rsid w:val="006C03AF"/>
    <w:rsid w:val="006C0F8A"/>
    <w:rsid w:val="006C0FC7"/>
    <w:rsid w:val="006C12D8"/>
    <w:rsid w:val="006C1320"/>
    <w:rsid w:val="006C1471"/>
    <w:rsid w:val="006C15C4"/>
    <w:rsid w:val="006C177F"/>
    <w:rsid w:val="006C1D39"/>
    <w:rsid w:val="006C2053"/>
    <w:rsid w:val="006C2256"/>
    <w:rsid w:val="006C2492"/>
    <w:rsid w:val="006C2831"/>
    <w:rsid w:val="006C2E79"/>
    <w:rsid w:val="006C3BF4"/>
    <w:rsid w:val="006C3EB7"/>
    <w:rsid w:val="006C4223"/>
    <w:rsid w:val="006C44E1"/>
    <w:rsid w:val="006C4603"/>
    <w:rsid w:val="006C48A9"/>
    <w:rsid w:val="006C4950"/>
    <w:rsid w:val="006C495F"/>
    <w:rsid w:val="006C49C5"/>
    <w:rsid w:val="006C4AB3"/>
    <w:rsid w:val="006C5005"/>
    <w:rsid w:val="006C51F0"/>
    <w:rsid w:val="006C54E5"/>
    <w:rsid w:val="006C5882"/>
    <w:rsid w:val="006C594E"/>
    <w:rsid w:val="006C5E04"/>
    <w:rsid w:val="006C5F3D"/>
    <w:rsid w:val="006C61F6"/>
    <w:rsid w:val="006C6495"/>
    <w:rsid w:val="006C6567"/>
    <w:rsid w:val="006C6624"/>
    <w:rsid w:val="006C6C05"/>
    <w:rsid w:val="006C7072"/>
    <w:rsid w:val="006C7433"/>
    <w:rsid w:val="006C7AB2"/>
    <w:rsid w:val="006D0016"/>
    <w:rsid w:val="006D036D"/>
    <w:rsid w:val="006D05BE"/>
    <w:rsid w:val="006D0783"/>
    <w:rsid w:val="006D0A01"/>
    <w:rsid w:val="006D0D35"/>
    <w:rsid w:val="006D11C3"/>
    <w:rsid w:val="006D159C"/>
    <w:rsid w:val="006D160F"/>
    <w:rsid w:val="006D1631"/>
    <w:rsid w:val="006D17FE"/>
    <w:rsid w:val="006D1893"/>
    <w:rsid w:val="006D1945"/>
    <w:rsid w:val="006D1A37"/>
    <w:rsid w:val="006D1E34"/>
    <w:rsid w:val="006D1FA0"/>
    <w:rsid w:val="006D2036"/>
    <w:rsid w:val="006D22FC"/>
    <w:rsid w:val="006D2422"/>
    <w:rsid w:val="006D26EB"/>
    <w:rsid w:val="006D2FA3"/>
    <w:rsid w:val="006D38A4"/>
    <w:rsid w:val="006D40EF"/>
    <w:rsid w:val="006D4623"/>
    <w:rsid w:val="006D4AF0"/>
    <w:rsid w:val="006D4B00"/>
    <w:rsid w:val="006D4BB4"/>
    <w:rsid w:val="006D4BF0"/>
    <w:rsid w:val="006D4BFB"/>
    <w:rsid w:val="006D4F48"/>
    <w:rsid w:val="006D4FFB"/>
    <w:rsid w:val="006D5003"/>
    <w:rsid w:val="006D529F"/>
    <w:rsid w:val="006D53D7"/>
    <w:rsid w:val="006D55F3"/>
    <w:rsid w:val="006D59B5"/>
    <w:rsid w:val="006D5B04"/>
    <w:rsid w:val="006D5CCF"/>
    <w:rsid w:val="006D63F1"/>
    <w:rsid w:val="006D6453"/>
    <w:rsid w:val="006D66A5"/>
    <w:rsid w:val="006D66D7"/>
    <w:rsid w:val="006D69BA"/>
    <w:rsid w:val="006D6D51"/>
    <w:rsid w:val="006D7080"/>
    <w:rsid w:val="006D7188"/>
    <w:rsid w:val="006D729B"/>
    <w:rsid w:val="006D752D"/>
    <w:rsid w:val="006D75A4"/>
    <w:rsid w:val="006D7876"/>
    <w:rsid w:val="006D78A4"/>
    <w:rsid w:val="006D7A76"/>
    <w:rsid w:val="006D7C49"/>
    <w:rsid w:val="006D7E47"/>
    <w:rsid w:val="006D7FA1"/>
    <w:rsid w:val="006E002B"/>
    <w:rsid w:val="006E02C8"/>
    <w:rsid w:val="006E04F7"/>
    <w:rsid w:val="006E0830"/>
    <w:rsid w:val="006E0983"/>
    <w:rsid w:val="006E0E60"/>
    <w:rsid w:val="006E1307"/>
    <w:rsid w:val="006E15EE"/>
    <w:rsid w:val="006E1719"/>
    <w:rsid w:val="006E1846"/>
    <w:rsid w:val="006E21B9"/>
    <w:rsid w:val="006E298A"/>
    <w:rsid w:val="006E2A5E"/>
    <w:rsid w:val="006E2D68"/>
    <w:rsid w:val="006E2EDF"/>
    <w:rsid w:val="006E3010"/>
    <w:rsid w:val="006E30B7"/>
    <w:rsid w:val="006E30F5"/>
    <w:rsid w:val="006E3303"/>
    <w:rsid w:val="006E33E7"/>
    <w:rsid w:val="006E34F7"/>
    <w:rsid w:val="006E3588"/>
    <w:rsid w:val="006E370E"/>
    <w:rsid w:val="006E39D6"/>
    <w:rsid w:val="006E3F22"/>
    <w:rsid w:val="006E4043"/>
    <w:rsid w:val="006E468A"/>
    <w:rsid w:val="006E4B86"/>
    <w:rsid w:val="006E4D67"/>
    <w:rsid w:val="006E4E9C"/>
    <w:rsid w:val="006E4F61"/>
    <w:rsid w:val="006E532E"/>
    <w:rsid w:val="006E58A4"/>
    <w:rsid w:val="006E5B07"/>
    <w:rsid w:val="006E5E5A"/>
    <w:rsid w:val="006E6164"/>
    <w:rsid w:val="006E6644"/>
    <w:rsid w:val="006E66F1"/>
    <w:rsid w:val="006E730D"/>
    <w:rsid w:val="006E7650"/>
    <w:rsid w:val="006E7B70"/>
    <w:rsid w:val="006E7C23"/>
    <w:rsid w:val="006E7DCF"/>
    <w:rsid w:val="006E7E05"/>
    <w:rsid w:val="006F0344"/>
    <w:rsid w:val="006F0747"/>
    <w:rsid w:val="006F07A3"/>
    <w:rsid w:val="006F07A6"/>
    <w:rsid w:val="006F0AAD"/>
    <w:rsid w:val="006F0B00"/>
    <w:rsid w:val="006F0D1C"/>
    <w:rsid w:val="006F0F6C"/>
    <w:rsid w:val="006F11DA"/>
    <w:rsid w:val="006F178B"/>
    <w:rsid w:val="006F188C"/>
    <w:rsid w:val="006F18C0"/>
    <w:rsid w:val="006F1D96"/>
    <w:rsid w:val="006F20A1"/>
    <w:rsid w:val="006F211C"/>
    <w:rsid w:val="006F26A2"/>
    <w:rsid w:val="006F2937"/>
    <w:rsid w:val="006F2CDE"/>
    <w:rsid w:val="006F2FB9"/>
    <w:rsid w:val="006F321C"/>
    <w:rsid w:val="006F36B0"/>
    <w:rsid w:val="006F3906"/>
    <w:rsid w:val="006F3D1E"/>
    <w:rsid w:val="006F3EB5"/>
    <w:rsid w:val="006F401D"/>
    <w:rsid w:val="006F40AA"/>
    <w:rsid w:val="006F417D"/>
    <w:rsid w:val="006F41FC"/>
    <w:rsid w:val="006F4598"/>
    <w:rsid w:val="006F465C"/>
    <w:rsid w:val="006F48CC"/>
    <w:rsid w:val="006F48D9"/>
    <w:rsid w:val="006F4B40"/>
    <w:rsid w:val="006F4C3A"/>
    <w:rsid w:val="006F4F28"/>
    <w:rsid w:val="006F51D8"/>
    <w:rsid w:val="006F55CC"/>
    <w:rsid w:val="006F5975"/>
    <w:rsid w:val="006F597A"/>
    <w:rsid w:val="006F5A47"/>
    <w:rsid w:val="006F5BA6"/>
    <w:rsid w:val="006F5D39"/>
    <w:rsid w:val="006F5DFF"/>
    <w:rsid w:val="006F618C"/>
    <w:rsid w:val="006F631D"/>
    <w:rsid w:val="006F6459"/>
    <w:rsid w:val="006F680A"/>
    <w:rsid w:val="006F6B41"/>
    <w:rsid w:val="006F6C5C"/>
    <w:rsid w:val="006F7201"/>
    <w:rsid w:val="006F7751"/>
    <w:rsid w:val="006F79EC"/>
    <w:rsid w:val="006F7ABE"/>
    <w:rsid w:val="007001D8"/>
    <w:rsid w:val="007002BE"/>
    <w:rsid w:val="00701347"/>
    <w:rsid w:val="007018C0"/>
    <w:rsid w:val="00701C8A"/>
    <w:rsid w:val="00701DA6"/>
    <w:rsid w:val="00702424"/>
    <w:rsid w:val="007026C8"/>
    <w:rsid w:val="00702810"/>
    <w:rsid w:val="007029E5"/>
    <w:rsid w:val="00702CCF"/>
    <w:rsid w:val="00702DCB"/>
    <w:rsid w:val="0070304E"/>
    <w:rsid w:val="007030E0"/>
    <w:rsid w:val="00703115"/>
    <w:rsid w:val="007039F3"/>
    <w:rsid w:val="00703FA2"/>
    <w:rsid w:val="00704034"/>
    <w:rsid w:val="00704039"/>
    <w:rsid w:val="00704439"/>
    <w:rsid w:val="00704860"/>
    <w:rsid w:val="0070519C"/>
    <w:rsid w:val="0070527A"/>
    <w:rsid w:val="007053F9"/>
    <w:rsid w:val="00705447"/>
    <w:rsid w:val="00705D93"/>
    <w:rsid w:val="007065CE"/>
    <w:rsid w:val="00706661"/>
    <w:rsid w:val="00706957"/>
    <w:rsid w:val="00706DDD"/>
    <w:rsid w:val="00706FB5"/>
    <w:rsid w:val="00707151"/>
    <w:rsid w:val="0070750A"/>
    <w:rsid w:val="00707545"/>
    <w:rsid w:val="007104D1"/>
    <w:rsid w:val="007108C4"/>
    <w:rsid w:val="00710DA4"/>
    <w:rsid w:val="007110F1"/>
    <w:rsid w:val="0071129E"/>
    <w:rsid w:val="007112FF"/>
    <w:rsid w:val="007115FE"/>
    <w:rsid w:val="007117FD"/>
    <w:rsid w:val="00712897"/>
    <w:rsid w:val="00712AD9"/>
    <w:rsid w:val="00712E03"/>
    <w:rsid w:val="0071337A"/>
    <w:rsid w:val="007135F6"/>
    <w:rsid w:val="00713660"/>
    <w:rsid w:val="007136A6"/>
    <w:rsid w:val="00713817"/>
    <w:rsid w:val="00714657"/>
    <w:rsid w:val="00714680"/>
    <w:rsid w:val="007146B1"/>
    <w:rsid w:val="00714F70"/>
    <w:rsid w:val="0071501B"/>
    <w:rsid w:val="0071505B"/>
    <w:rsid w:val="007151B9"/>
    <w:rsid w:val="007152E3"/>
    <w:rsid w:val="0071547A"/>
    <w:rsid w:val="0071568E"/>
    <w:rsid w:val="00715D6F"/>
    <w:rsid w:val="007167BA"/>
    <w:rsid w:val="007167FE"/>
    <w:rsid w:val="00716A3E"/>
    <w:rsid w:val="0071713E"/>
    <w:rsid w:val="007172EC"/>
    <w:rsid w:val="007177AA"/>
    <w:rsid w:val="00717805"/>
    <w:rsid w:val="00717942"/>
    <w:rsid w:val="00717C21"/>
    <w:rsid w:val="00717C9A"/>
    <w:rsid w:val="00717D94"/>
    <w:rsid w:val="00720269"/>
    <w:rsid w:val="007205FB"/>
    <w:rsid w:val="007207BB"/>
    <w:rsid w:val="00720FCE"/>
    <w:rsid w:val="0072105D"/>
    <w:rsid w:val="007219F8"/>
    <w:rsid w:val="00721A58"/>
    <w:rsid w:val="00721AC9"/>
    <w:rsid w:val="00721D46"/>
    <w:rsid w:val="00721D5F"/>
    <w:rsid w:val="00721F73"/>
    <w:rsid w:val="007222E5"/>
    <w:rsid w:val="007222EC"/>
    <w:rsid w:val="0072235D"/>
    <w:rsid w:val="007225E5"/>
    <w:rsid w:val="00722836"/>
    <w:rsid w:val="0072291E"/>
    <w:rsid w:val="00722948"/>
    <w:rsid w:val="00722B9B"/>
    <w:rsid w:val="00723203"/>
    <w:rsid w:val="007234C7"/>
    <w:rsid w:val="00723941"/>
    <w:rsid w:val="0072412A"/>
    <w:rsid w:val="007246D3"/>
    <w:rsid w:val="00724751"/>
    <w:rsid w:val="007249E2"/>
    <w:rsid w:val="007250D2"/>
    <w:rsid w:val="007251CA"/>
    <w:rsid w:val="00725323"/>
    <w:rsid w:val="00725459"/>
    <w:rsid w:val="007255EF"/>
    <w:rsid w:val="0072577D"/>
    <w:rsid w:val="0072588D"/>
    <w:rsid w:val="00725BC2"/>
    <w:rsid w:val="00725E87"/>
    <w:rsid w:val="00725F65"/>
    <w:rsid w:val="00726061"/>
    <w:rsid w:val="00726339"/>
    <w:rsid w:val="007263DA"/>
    <w:rsid w:val="0072672E"/>
    <w:rsid w:val="00726C99"/>
    <w:rsid w:val="00726CA3"/>
    <w:rsid w:val="0072711B"/>
    <w:rsid w:val="007276E5"/>
    <w:rsid w:val="00727A87"/>
    <w:rsid w:val="00727AEF"/>
    <w:rsid w:val="00727DFA"/>
    <w:rsid w:val="00730662"/>
    <w:rsid w:val="0073067A"/>
    <w:rsid w:val="00730CC4"/>
    <w:rsid w:val="00730D20"/>
    <w:rsid w:val="007310F9"/>
    <w:rsid w:val="00731678"/>
    <w:rsid w:val="007319E7"/>
    <w:rsid w:val="00731CD2"/>
    <w:rsid w:val="00731F5C"/>
    <w:rsid w:val="0073231F"/>
    <w:rsid w:val="007327C6"/>
    <w:rsid w:val="00732BB5"/>
    <w:rsid w:val="00732BEA"/>
    <w:rsid w:val="00732F58"/>
    <w:rsid w:val="00732FD9"/>
    <w:rsid w:val="007337A8"/>
    <w:rsid w:val="007337B0"/>
    <w:rsid w:val="00733983"/>
    <w:rsid w:val="00733E51"/>
    <w:rsid w:val="00733F7A"/>
    <w:rsid w:val="00734B82"/>
    <w:rsid w:val="00734DA2"/>
    <w:rsid w:val="007353DA"/>
    <w:rsid w:val="00735503"/>
    <w:rsid w:val="00735586"/>
    <w:rsid w:val="007355CB"/>
    <w:rsid w:val="00735826"/>
    <w:rsid w:val="00735856"/>
    <w:rsid w:val="00735904"/>
    <w:rsid w:val="00735A92"/>
    <w:rsid w:val="00735C5C"/>
    <w:rsid w:val="00735D68"/>
    <w:rsid w:val="007361C2"/>
    <w:rsid w:val="0073646E"/>
    <w:rsid w:val="0073663B"/>
    <w:rsid w:val="0073681C"/>
    <w:rsid w:val="00736962"/>
    <w:rsid w:val="00736AD7"/>
    <w:rsid w:val="00736EFC"/>
    <w:rsid w:val="00736F73"/>
    <w:rsid w:val="00737152"/>
    <w:rsid w:val="00737187"/>
    <w:rsid w:val="00737280"/>
    <w:rsid w:val="007376BE"/>
    <w:rsid w:val="007377F6"/>
    <w:rsid w:val="007378E5"/>
    <w:rsid w:val="00737A31"/>
    <w:rsid w:val="00737B38"/>
    <w:rsid w:val="00737DED"/>
    <w:rsid w:val="007402E3"/>
    <w:rsid w:val="00740613"/>
    <w:rsid w:val="00740898"/>
    <w:rsid w:val="0074099C"/>
    <w:rsid w:val="00740D8C"/>
    <w:rsid w:val="00740E10"/>
    <w:rsid w:val="00740E4F"/>
    <w:rsid w:val="00741037"/>
    <w:rsid w:val="007411B1"/>
    <w:rsid w:val="007413D2"/>
    <w:rsid w:val="00741667"/>
    <w:rsid w:val="007418DF"/>
    <w:rsid w:val="007419C1"/>
    <w:rsid w:val="007419D9"/>
    <w:rsid w:val="00742579"/>
    <w:rsid w:val="00742713"/>
    <w:rsid w:val="00742728"/>
    <w:rsid w:val="00742A59"/>
    <w:rsid w:val="00742A96"/>
    <w:rsid w:val="00742FC2"/>
    <w:rsid w:val="007432D8"/>
    <w:rsid w:val="00743CF4"/>
    <w:rsid w:val="00744393"/>
    <w:rsid w:val="007444CE"/>
    <w:rsid w:val="00744871"/>
    <w:rsid w:val="007449B6"/>
    <w:rsid w:val="00744AC6"/>
    <w:rsid w:val="00744B40"/>
    <w:rsid w:val="00745269"/>
    <w:rsid w:val="0074559A"/>
    <w:rsid w:val="00745786"/>
    <w:rsid w:val="00745839"/>
    <w:rsid w:val="00745A40"/>
    <w:rsid w:val="00745A94"/>
    <w:rsid w:val="00745BD8"/>
    <w:rsid w:val="0074613B"/>
    <w:rsid w:val="007462C0"/>
    <w:rsid w:val="007462F9"/>
    <w:rsid w:val="007466ED"/>
    <w:rsid w:val="007468C0"/>
    <w:rsid w:val="00746AC7"/>
    <w:rsid w:val="00746F9A"/>
    <w:rsid w:val="00747754"/>
    <w:rsid w:val="007477D7"/>
    <w:rsid w:val="0074797D"/>
    <w:rsid w:val="0075007C"/>
    <w:rsid w:val="007501B5"/>
    <w:rsid w:val="0075022E"/>
    <w:rsid w:val="00750444"/>
    <w:rsid w:val="00750586"/>
    <w:rsid w:val="00750696"/>
    <w:rsid w:val="007506D5"/>
    <w:rsid w:val="00751312"/>
    <w:rsid w:val="007516BF"/>
    <w:rsid w:val="00751788"/>
    <w:rsid w:val="00751A88"/>
    <w:rsid w:val="00751AA2"/>
    <w:rsid w:val="00751AC7"/>
    <w:rsid w:val="00751B89"/>
    <w:rsid w:val="00751F0B"/>
    <w:rsid w:val="007534E8"/>
    <w:rsid w:val="007536BB"/>
    <w:rsid w:val="007537D8"/>
    <w:rsid w:val="007539C6"/>
    <w:rsid w:val="00753B09"/>
    <w:rsid w:val="00753D5E"/>
    <w:rsid w:val="007542B5"/>
    <w:rsid w:val="0075467D"/>
    <w:rsid w:val="007546BA"/>
    <w:rsid w:val="00754B51"/>
    <w:rsid w:val="00754BA5"/>
    <w:rsid w:val="00755342"/>
    <w:rsid w:val="00755745"/>
    <w:rsid w:val="007571DC"/>
    <w:rsid w:val="007572B1"/>
    <w:rsid w:val="00757ADA"/>
    <w:rsid w:val="00757B0E"/>
    <w:rsid w:val="00757C2F"/>
    <w:rsid w:val="0076072F"/>
    <w:rsid w:val="00760831"/>
    <w:rsid w:val="0076107C"/>
    <w:rsid w:val="007611E6"/>
    <w:rsid w:val="00761409"/>
    <w:rsid w:val="0076159E"/>
    <w:rsid w:val="00761B4C"/>
    <w:rsid w:val="00761F0B"/>
    <w:rsid w:val="007622F3"/>
    <w:rsid w:val="00762675"/>
    <w:rsid w:val="007626E7"/>
    <w:rsid w:val="007628FB"/>
    <w:rsid w:val="00762B39"/>
    <w:rsid w:val="00762C2A"/>
    <w:rsid w:val="00762E30"/>
    <w:rsid w:val="0076322E"/>
    <w:rsid w:val="00763298"/>
    <w:rsid w:val="00763494"/>
    <w:rsid w:val="007636D3"/>
    <w:rsid w:val="00763DA6"/>
    <w:rsid w:val="00764145"/>
    <w:rsid w:val="0076428A"/>
    <w:rsid w:val="007642A4"/>
    <w:rsid w:val="00764456"/>
    <w:rsid w:val="0076448E"/>
    <w:rsid w:val="00764505"/>
    <w:rsid w:val="007646B5"/>
    <w:rsid w:val="007646CD"/>
    <w:rsid w:val="00764C11"/>
    <w:rsid w:val="00764F8F"/>
    <w:rsid w:val="00765276"/>
    <w:rsid w:val="007653BF"/>
    <w:rsid w:val="007658A8"/>
    <w:rsid w:val="00765941"/>
    <w:rsid w:val="007659C7"/>
    <w:rsid w:val="00765C87"/>
    <w:rsid w:val="00765DB4"/>
    <w:rsid w:val="00766A80"/>
    <w:rsid w:val="00766C3D"/>
    <w:rsid w:val="00766D19"/>
    <w:rsid w:val="00766D96"/>
    <w:rsid w:val="00766FCB"/>
    <w:rsid w:val="007671B3"/>
    <w:rsid w:val="0076727F"/>
    <w:rsid w:val="00767355"/>
    <w:rsid w:val="007678A2"/>
    <w:rsid w:val="00767B6D"/>
    <w:rsid w:val="00767B9D"/>
    <w:rsid w:val="0077023B"/>
    <w:rsid w:val="007702C8"/>
    <w:rsid w:val="007703E9"/>
    <w:rsid w:val="00770828"/>
    <w:rsid w:val="0077123C"/>
    <w:rsid w:val="007713C4"/>
    <w:rsid w:val="00771A81"/>
    <w:rsid w:val="00771E21"/>
    <w:rsid w:val="0077205B"/>
    <w:rsid w:val="0077247C"/>
    <w:rsid w:val="00772A58"/>
    <w:rsid w:val="00772C49"/>
    <w:rsid w:val="00772D2D"/>
    <w:rsid w:val="00773342"/>
    <w:rsid w:val="00773540"/>
    <w:rsid w:val="00773599"/>
    <w:rsid w:val="0077363A"/>
    <w:rsid w:val="007737C1"/>
    <w:rsid w:val="007737E6"/>
    <w:rsid w:val="0077393D"/>
    <w:rsid w:val="00773BE4"/>
    <w:rsid w:val="00773D05"/>
    <w:rsid w:val="00773FCA"/>
    <w:rsid w:val="00774005"/>
    <w:rsid w:val="007747B6"/>
    <w:rsid w:val="00774A03"/>
    <w:rsid w:val="00774F08"/>
    <w:rsid w:val="007752C4"/>
    <w:rsid w:val="00775314"/>
    <w:rsid w:val="00775411"/>
    <w:rsid w:val="0077557A"/>
    <w:rsid w:val="00775E44"/>
    <w:rsid w:val="0077617D"/>
    <w:rsid w:val="007762C3"/>
    <w:rsid w:val="00776335"/>
    <w:rsid w:val="00776B0B"/>
    <w:rsid w:val="00776CFA"/>
    <w:rsid w:val="0077733A"/>
    <w:rsid w:val="0077739A"/>
    <w:rsid w:val="007775A6"/>
    <w:rsid w:val="0077791A"/>
    <w:rsid w:val="00777A7C"/>
    <w:rsid w:val="00777C76"/>
    <w:rsid w:val="00777F14"/>
    <w:rsid w:val="00780077"/>
    <w:rsid w:val="0078017B"/>
    <w:rsid w:val="0078043E"/>
    <w:rsid w:val="0078050A"/>
    <w:rsid w:val="00780A05"/>
    <w:rsid w:val="00780BA6"/>
    <w:rsid w:val="00780E5F"/>
    <w:rsid w:val="007810E3"/>
    <w:rsid w:val="00781206"/>
    <w:rsid w:val="007813F0"/>
    <w:rsid w:val="00781427"/>
    <w:rsid w:val="007814C7"/>
    <w:rsid w:val="00781779"/>
    <w:rsid w:val="007817F1"/>
    <w:rsid w:val="007819BC"/>
    <w:rsid w:val="00781B36"/>
    <w:rsid w:val="00781DA8"/>
    <w:rsid w:val="00781F6E"/>
    <w:rsid w:val="00782163"/>
    <w:rsid w:val="0078248B"/>
    <w:rsid w:val="0078250F"/>
    <w:rsid w:val="00782587"/>
    <w:rsid w:val="00782927"/>
    <w:rsid w:val="00782D9B"/>
    <w:rsid w:val="0078324B"/>
    <w:rsid w:val="0078358A"/>
    <w:rsid w:val="007839A8"/>
    <w:rsid w:val="00783A75"/>
    <w:rsid w:val="00783D34"/>
    <w:rsid w:val="00783D48"/>
    <w:rsid w:val="00783F69"/>
    <w:rsid w:val="00784088"/>
    <w:rsid w:val="0078426D"/>
    <w:rsid w:val="00784DA1"/>
    <w:rsid w:val="00784ED6"/>
    <w:rsid w:val="00785081"/>
    <w:rsid w:val="00785226"/>
    <w:rsid w:val="00785288"/>
    <w:rsid w:val="00785330"/>
    <w:rsid w:val="007857DF"/>
    <w:rsid w:val="007859A4"/>
    <w:rsid w:val="00785E5B"/>
    <w:rsid w:val="007861B4"/>
    <w:rsid w:val="007862C6"/>
    <w:rsid w:val="007866FC"/>
    <w:rsid w:val="00786821"/>
    <w:rsid w:val="00786A93"/>
    <w:rsid w:val="00786B95"/>
    <w:rsid w:val="007876C5"/>
    <w:rsid w:val="007876FB"/>
    <w:rsid w:val="0078784D"/>
    <w:rsid w:val="00787DDF"/>
    <w:rsid w:val="00787E7F"/>
    <w:rsid w:val="00787FE6"/>
    <w:rsid w:val="00790007"/>
    <w:rsid w:val="007906B2"/>
    <w:rsid w:val="007906FC"/>
    <w:rsid w:val="00790F2B"/>
    <w:rsid w:val="007910BF"/>
    <w:rsid w:val="007915FD"/>
    <w:rsid w:val="00791B29"/>
    <w:rsid w:val="00791F2D"/>
    <w:rsid w:val="00792073"/>
    <w:rsid w:val="007926FD"/>
    <w:rsid w:val="0079288E"/>
    <w:rsid w:val="007928FE"/>
    <w:rsid w:val="007929D2"/>
    <w:rsid w:val="00792C6E"/>
    <w:rsid w:val="00792D9E"/>
    <w:rsid w:val="00793022"/>
    <w:rsid w:val="0079334C"/>
    <w:rsid w:val="0079359B"/>
    <w:rsid w:val="007937A8"/>
    <w:rsid w:val="007946BE"/>
    <w:rsid w:val="00794ECE"/>
    <w:rsid w:val="00794F18"/>
    <w:rsid w:val="00795124"/>
    <w:rsid w:val="0079555C"/>
    <w:rsid w:val="00795808"/>
    <w:rsid w:val="00795832"/>
    <w:rsid w:val="007958D7"/>
    <w:rsid w:val="00795982"/>
    <w:rsid w:val="00795BBA"/>
    <w:rsid w:val="00795CCE"/>
    <w:rsid w:val="00795F70"/>
    <w:rsid w:val="007962A2"/>
    <w:rsid w:val="007969E2"/>
    <w:rsid w:val="00796C74"/>
    <w:rsid w:val="00796C91"/>
    <w:rsid w:val="00796F5C"/>
    <w:rsid w:val="0079721C"/>
    <w:rsid w:val="00797E8F"/>
    <w:rsid w:val="007A005B"/>
    <w:rsid w:val="007A016D"/>
    <w:rsid w:val="007A04F9"/>
    <w:rsid w:val="007A060D"/>
    <w:rsid w:val="007A07BA"/>
    <w:rsid w:val="007A08B5"/>
    <w:rsid w:val="007A11C6"/>
    <w:rsid w:val="007A194A"/>
    <w:rsid w:val="007A1A98"/>
    <w:rsid w:val="007A1B3F"/>
    <w:rsid w:val="007A20CB"/>
    <w:rsid w:val="007A24B9"/>
    <w:rsid w:val="007A288B"/>
    <w:rsid w:val="007A2915"/>
    <w:rsid w:val="007A2930"/>
    <w:rsid w:val="007A2C60"/>
    <w:rsid w:val="007A2CD3"/>
    <w:rsid w:val="007A2EDF"/>
    <w:rsid w:val="007A3324"/>
    <w:rsid w:val="007A3930"/>
    <w:rsid w:val="007A399A"/>
    <w:rsid w:val="007A39FB"/>
    <w:rsid w:val="007A3A31"/>
    <w:rsid w:val="007A3C1D"/>
    <w:rsid w:val="007A3F1F"/>
    <w:rsid w:val="007A4185"/>
    <w:rsid w:val="007A43EE"/>
    <w:rsid w:val="007A4440"/>
    <w:rsid w:val="007A462D"/>
    <w:rsid w:val="007A48DC"/>
    <w:rsid w:val="007A4BFB"/>
    <w:rsid w:val="007A51B6"/>
    <w:rsid w:val="007A5300"/>
    <w:rsid w:val="007A53BC"/>
    <w:rsid w:val="007A558A"/>
    <w:rsid w:val="007A5939"/>
    <w:rsid w:val="007A5CE3"/>
    <w:rsid w:val="007A5D91"/>
    <w:rsid w:val="007A6426"/>
    <w:rsid w:val="007A6502"/>
    <w:rsid w:val="007A68A8"/>
    <w:rsid w:val="007A696B"/>
    <w:rsid w:val="007A69C9"/>
    <w:rsid w:val="007A6A14"/>
    <w:rsid w:val="007A7267"/>
    <w:rsid w:val="007A7339"/>
    <w:rsid w:val="007A734A"/>
    <w:rsid w:val="007A7377"/>
    <w:rsid w:val="007A744B"/>
    <w:rsid w:val="007A7573"/>
    <w:rsid w:val="007A76DF"/>
    <w:rsid w:val="007A7936"/>
    <w:rsid w:val="007A798F"/>
    <w:rsid w:val="007B03C6"/>
    <w:rsid w:val="007B054A"/>
    <w:rsid w:val="007B066B"/>
    <w:rsid w:val="007B0788"/>
    <w:rsid w:val="007B07C5"/>
    <w:rsid w:val="007B0C15"/>
    <w:rsid w:val="007B0D1F"/>
    <w:rsid w:val="007B0D28"/>
    <w:rsid w:val="007B0E79"/>
    <w:rsid w:val="007B0F03"/>
    <w:rsid w:val="007B1339"/>
    <w:rsid w:val="007B1356"/>
    <w:rsid w:val="007B13EF"/>
    <w:rsid w:val="007B171D"/>
    <w:rsid w:val="007B1A67"/>
    <w:rsid w:val="007B1AF8"/>
    <w:rsid w:val="007B1DF4"/>
    <w:rsid w:val="007B1DF8"/>
    <w:rsid w:val="007B1F48"/>
    <w:rsid w:val="007B2191"/>
    <w:rsid w:val="007B264A"/>
    <w:rsid w:val="007B2969"/>
    <w:rsid w:val="007B2A82"/>
    <w:rsid w:val="007B2C08"/>
    <w:rsid w:val="007B2C9E"/>
    <w:rsid w:val="007B33B3"/>
    <w:rsid w:val="007B3481"/>
    <w:rsid w:val="007B355E"/>
    <w:rsid w:val="007B3844"/>
    <w:rsid w:val="007B3B96"/>
    <w:rsid w:val="007B3CB9"/>
    <w:rsid w:val="007B40C0"/>
    <w:rsid w:val="007B41F9"/>
    <w:rsid w:val="007B44A4"/>
    <w:rsid w:val="007B465B"/>
    <w:rsid w:val="007B4CE7"/>
    <w:rsid w:val="007B5966"/>
    <w:rsid w:val="007B5E0C"/>
    <w:rsid w:val="007B6086"/>
    <w:rsid w:val="007B60BE"/>
    <w:rsid w:val="007B62AE"/>
    <w:rsid w:val="007B6A13"/>
    <w:rsid w:val="007B6AC9"/>
    <w:rsid w:val="007B6B46"/>
    <w:rsid w:val="007B6F32"/>
    <w:rsid w:val="007B706E"/>
    <w:rsid w:val="007B7454"/>
    <w:rsid w:val="007B7D13"/>
    <w:rsid w:val="007B7DDA"/>
    <w:rsid w:val="007C02D6"/>
    <w:rsid w:val="007C084B"/>
    <w:rsid w:val="007C1784"/>
    <w:rsid w:val="007C18AD"/>
    <w:rsid w:val="007C1C93"/>
    <w:rsid w:val="007C1D2E"/>
    <w:rsid w:val="007C1D54"/>
    <w:rsid w:val="007C26C2"/>
    <w:rsid w:val="007C27F8"/>
    <w:rsid w:val="007C29D9"/>
    <w:rsid w:val="007C2D8C"/>
    <w:rsid w:val="007C2E91"/>
    <w:rsid w:val="007C2FE3"/>
    <w:rsid w:val="007C35F9"/>
    <w:rsid w:val="007C3670"/>
    <w:rsid w:val="007C3D97"/>
    <w:rsid w:val="007C3DB8"/>
    <w:rsid w:val="007C3DDC"/>
    <w:rsid w:val="007C3E59"/>
    <w:rsid w:val="007C3F4B"/>
    <w:rsid w:val="007C42D0"/>
    <w:rsid w:val="007C455B"/>
    <w:rsid w:val="007C4896"/>
    <w:rsid w:val="007C4950"/>
    <w:rsid w:val="007C4FD7"/>
    <w:rsid w:val="007C53C3"/>
    <w:rsid w:val="007C544A"/>
    <w:rsid w:val="007C5666"/>
    <w:rsid w:val="007C5C91"/>
    <w:rsid w:val="007C5F87"/>
    <w:rsid w:val="007C66EC"/>
    <w:rsid w:val="007C6F68"/>
    <w:rsid w:val="007C7430"/>
    <w:rsid w:val="007C7434"/>
    <w:rsid w:val="007C74CF"/>
    <w:rsid w:val="007C78F4"/>
    <w:rsid w:val="007C7FE5"/>
    <w:rsid w:val="007D010C"/>
    <w:rsid w:val="007D0690"/>
    <w:rsid w:val="007D082E"/>
    <w:rsid w:val="007D0BCC"/>
    <w:rsid w:val="007D0DA2"/>
    <w:rsid w:val="007D110F"/>
    <w:rsid w:val="007D16FD"/>
    <w:rsid w:val="007D186C"/>
    <w:rsid w:val="007D22EF"/>
    <w:rsid w:val="007D256A"/>
    <w:rsid w:val="007D2774"/>
    <w:rsid w:val="007D2CF3"/>
    <w:rsid w:val="007D2D25"/>
    <w:rsid w:val="007D320A"/>
    <w:rsid w:val="007D361C"/>
    <w:rsid w:val="007D364C"/>
    <w:rsid w:val="007D369F"/>
    <w:rsid w:val="007D3AF7"/>
    <w:rsid w:val="007D3E53"/>
    <w:rsid w:val="007D3F1C"/>
    <w:rsid w:val="007D4026"/>
    <w:rsid w:val="007D43E6"/>
    <w:rsid w:val="007D44F4"/>
    <w:rsid w:val="007D47D2"/>
    <w:rsid w:val="007D47F9"/>
    <w:rsid w:val="007D489A"/>
    <w:rsid w:val="007D4A7E"/>
    <w:rsid w:val="007D4C52"/>
    <w:rsid w:val="007D5083"/>
    <w:rsid w:val="007D52BC"/>
    <w:rsid w:val="007D533A"/>
    <w:rsid w:val="007D5487"/>
    <w:rsid w:val="007D597C"/>
    <w:rsid w:val="007D5D55"/>
    <w:rsid w:val="007D5FF9"/>
    <w:rsid w:val="007D60E0"/>
    <w:rsid w:val="007D661C"/>
    <w:rsid w:val="007D6797"/>
    <w:rsid w:val="007D68FD"/>
    <w:rsid w:val="007D695F"/>
    <w:rsid w:val="007D6CEE"/>
    <w:rsid w:val="007D71F6"/>
    <w:rsid w:val="007D721F"/>
    <w:rsid w:val="007D72FD"/>
    <w:rsid w:val="007D7B7D"/>
    <w:rsid w:val="007D7BB5"/>
    <w:rsid w:val="007D7BDB"/>
    <w:rsid w:val="007D7E36"/>
    <w:rsid w:val="007D7FD7"/>
    <w:rsid w:val="007E0A26"/>
    <w:rsid w:val="007E0F6C"/>
    <w:rsid w:val="007E11C7"/>
    <w:rsid w:val="007E1322"/>
    <w:rsid w:val="007E1678"/>
    <w:rsid w:val="007E1998"/>
    <w:rsid w:val="007E20E5"/>
    <w:rsid w:val="007E2656"/>
    <w:rsid w:val="007E28DC"/>
    <w:rsid w:val="007E31FD"/>
    <w:rsid w:val="007E31FE"/>
    <w:rsid w:val="007E32BB"/>
    <w:rsid w:val="007E37ED"/>
    <w:rsid w:val="007E3B2D"/>
    <w:rsid w:val="007E3C96"/>
    <w:rsid w:val="007E3CD6"/>
    <w:rsid w:val="007E405A"/>
    <w:rsid w:val="007E493F"/>
    <w:rsid w:val="007E4AF4"/>
    <w:rsid w:val="007E4B3D"/>
    <w:rsid w:val="007E4B71"/>
    <w:rsid w:val="007E4BD4"/>
    <w:rsid w:val="007E4BFA"/>
    <w:rsid w:val="007E4C4A"/>
    <w:rsid w:val="007E4C5E"/>
    <w:rsid w:val="007E4DD9"/>
    <w:rsid w:val="007E5150"/>
    <w:rsid w:val="007E5283"/>
    <w:rsid w:val="007E54A8"/>
    <w:rsid w:val="007E5AB4"/>
    <w:rsid w:val="007E5B8D"/>
    <w:rsid w:val="007E5BB1"/>
    <w:rsid w:val="007E5CA3"/>
    <w:rsid w:val="007E6356"/>
    <w:rsid w:val="007E64CA"/>
    <w:rsid w:val="007E654C"/>
    <w:rsid w:val="007E6B1D"/>
    <w:rsid w:val="007E6F6F"/>
    <w:rsid w:val="007E7030"/>
    <w:rsid w:val="007E73ED"/>
    <w:rsid w:val="007E776B"/>
    <w:rsid w:val="007E7997"/>
    <w:rsid w:val="007E7E21"/>
    <w:rsid w:val="007F010E"/>
    <w:rsid w:val="007F0378"/>
    <w:rsid w:val="007F047F"/>
    <w:rsid w:val="007F0991"/>
    <w:rsid w:val="007F0B74"/>
    <w:rsid w:val="007F0BE8"/>
    <w:rsid w:val="007F1021"/>
    <w:rsid w:val="007F1165"/>
    <w:rsid w:val="007F1175"/>
    <w:rsid w:val="007F13E5"/>
    <w:rsid w:val="007F18A2"/>
    <w:rsid w:val="007F19A4"/>
    <w:rsid w:val="007F1B61"/>
    <w:rsid w:val="007F1CCF"/>
    <w:rsid w:val="007F1D7B"/>
    <w:rsid w:val="007F1F4E"/>
    <w:rsid w:val="007F1FA6"/>
    <w:rsid w:val="007F2157"/>
    <w:rsid w:val="007F239C"/>
    <w:rsid w:val="007F24D0"/>
    <w:rsid w:val="007F261B"/>
    <w:rsid w:val="007F2784"/>
    <w:rsid w:val="007F307B"/>
    <w:rsid w:val="007F3304"/>
    <w:rsid w:val="007F359E"/>
    <w:rsid w:val="007F421E"/>
    <w:rsid w:val="007F44BB"/>
    <w:rsid w:val="007F45C8"/>
    <w:rsid w:val="007F5555"/>
    <w:rsid w:val="007F55D1"/>
    <w:rsid w:val="007F60CE"/>
    <w:rsid w:val="007F63E5"/>
    <w:rsid w:val="007F655E"/>
    <w:rsid w:val="007F69ED"/>
    <w:rsid w:val="007F6C8A"/>
    <w:rsid w:val="007F6DF9"/>
    <w:rsid w:val="007F71A2"/>
    <w:rsid w:val="007F7920"/>
    <w:rsid w:val="007F7BE4"/>
    <w:rsid w:val="007F7DEA"/>
    <w:rsid w:val="00800052"/>
    <w:rsid w:val="0080014D"/>
    <w:rsid w:val="008006E9"/>
    <w:rsid w:val="0080086A"/>
    <w:rsid w:val="00800ABE"/>
    <w:rsid w:val="00800EDB"/>
    <w:rsid w:val="00801031"/>
    <w:rsid w:val="008013B4"/>
    <w:rsid w:val="0080172B"/>
    <w:rsid w:val="008019FD"/>
    <w:rsid w:val="00801A38"/>
    <w:rsid w:val="00801F20"/>
    <w:rsid w:val="00801F6F"/>
    <w:rsid w:val="00802030"/>
    <w:rsid w:val="008021FA"/>
    <w:rsid w:val="00802699"/>
    <w:rsid w:val="00802742"/>
    <w:rsid w:val="0080282A"/>
    <w:rsid w:val="00802940"/>
    <w:rsid w:val="0080298C"/>
    <w:rsid w:val="00802A93"/>
    <w:rsid w:val="00802AFC"/>
    <w:rsid w:val="00802D38"/>
    <w:rsid w:val="00802EC6"/>
    <w:rsid w:val="00802FB7"/>
    <w:rsid w:val="0080310A"/>
    <w:rsid w:val="008031AB"/>
    <w:rsid w:val="00803A10"/>
    <w:rsid w:val="00803A29"/>
    <w:rsid w:val="00803A6E"/>
    <w:rsid w:val="00803C59"/>
    <w:rsid w:val="008041E7"/>
    <w:rsid w:val="0080445B"/>
    <w:rsid w:val="00804506"/>
    <w:rsid w:val="008047AE"/>
    <w:rsid w:val="00804BDF"/>
    <w:rsid w:val="00804D2C"/>
    <w:rsid w:val="00804E9F"/>
    <w:rsid w:val="008054BF"/>
    <w:rsid w:val="00805594"/>
    <w:rsid w:val="0080568E"/>
    <w:rsid w:val="00805934"/>
    <w:rsid w:val="00805C5A"/>
    <w:rsid w:val="00805CB9"/>
    <w:rsid w:val="00805DB6"/>
    <w:rsid w:val="00805F68"/>
    <w:rsid w:val="00806108"/>
    <w:rsid w:val="008062C7"/>
    <w:rsid w:val="00806684"/>
    <w:rsid w:val="008066D5"/>
    <w:rsid w:val="00806C6D"/>
    <w:rsid w:val="00806FA0"/>
    <w:rsid w:val="008079EC"/>
    <w:rsid w:val="00807B02"/>
    <w:rsid w:val="00807B5F"/>
    <w:rsid w:val="00807EB9"/>
    <w:rsid w:val="00807EEB"/>
    <w:rsid w:val="00810687"/>
    <w:rsid w:val="008107D8"/>
    <w:rsid w:val="00810A6C"/>
    <w:rsid w:val="00810ABC"/>
    <w:rsid w:val="00810C94"/>
    <w:rsid w:val="00811136"/>
    <w:rsid w:val="008111C3"/>
    <w:rsid w:val="0081123B"/>
    <w:rsid w:val="00811534"/>
    <w:rsid w:val="008116FF"/>
    <w:rsid w:val="00811C34"/>
    <w:rsid w:val="00811D19"/>
    <w:rsid w:val="00811FAE"/>
    <w:rsid w:val="0081205F"/>
    <w:rsid w:val="0081215C"/>
    <w:rsid w:val="00812384"/>
    <w:rsid w:val="0081249D"/>
    <w:rsid w:val="00812651"/>
    <w:rsid w:val="0081273C"/>
    <w:rsid w:val="00812816"/>
    <w:rsid w:val="008128A2"/>
    <w:rsid w:val="008129AB"/>
    <w:rsid w:val="00812AEA"/>
    <w:rsid w:val="008131CC"/>
    <w:rsid w:val="0081355B"/>
    <w:rsid w:val="00813C80"/>
    <w:rsid w:val="00813F94"/>
    <w:rsid w:val="0081455D"/>
    <w:rsid w:val="008145A3"/>
    <w:rsid w:val="008148BA"/>
    <w:rsid w:val="00814AB8"/>
    <w:rsid w:val="00814B96"/>
    <w:rsid w:val="00814C59"/>
    <w:rsid w:val="00814FA3"/>
    <w:rsid w:val="00815B00"/>
    <w:rsid w:val="00815DFF"/>
    <w:rsid w:val="00815F80"/>
    <w:rsid w:val="00816236"/>
    <w:rsid w:val="00816D68"/>
    <w:rsid w:val="0081716B"/>
    <w:rsid w:val="008173BA"/>
    <w:rsid w:val="0081764D"/>
    <w:rsid w:val="00817929"/>
    <w:rsid w:val="00817DC2"/>
    <w:rsid w:val="00820016"/>
    <w:rsid w:val="00820060"/>
    <w:rsid w:val="008203B9"/>
    <w:rsid w:val="008204BC"/>
    <w:rsid w:val="00820786"/>
    <w:rsid w:val="008209B4"/>
    <w:rsid w:val="00820CCD"/>
    <w:rsid w:val="00820D8A"/>
    <w:rsid w:val="00820DA2"/>
    <w:rsid w:val="0082100C"/>
    <w:rsid w:val="00821151"/>
    <w:rsid w:val="008214C8"/>
    <w:rsid w:val="008217FC"/>
    <w:rsid w:val="008218A0"/>
    <w:rsid w:val="008219BE"/>
    <w:rsid w:val="00822853"/>
    <w:rsid w:val="00822AC4"/>
    <w:rsid w:val="00822CF0"/>
    <w:rsid w:val="00822D71"/>
    <w:rsid w:val="00823187"/>
    <w:rsid w:val="00823349"/>
    <w:rsid w:val="008234F7"/>
    <w:rsid w:val="00823CE0"/>
    <w:rsid w:val="00823E53"/>
    <w:rsid w:val="0082443F"/>
    <w:rsid w:val="0082468C"/>
    <w:rsid w:val="00824A87"/>
    <w:rsid w:val="00824A92"/>
    <w:rsid w:val="00824B22"/>
    <w:rsid w:val="00824D85"/>
    <w:rsid w:val="00824EC1"/>
    <w:rsid w:val="008251D4"/>
    <w:rsid w:val="00825834"/>
    <w:rsid w:val="00825AB4"/>
    <w:rsid w:val="00826246"/>
    <w:rsid w:val="008262E3"/>
    <w:rsid w:val="00826786"/>
    <w:rsid w:val="00826A3D"/>
    <w:rsid w:val="00826A55"/>
    <w:rsid w:val="00826B11"/>
    <w:rsid w:val="00826EE4"/>
    <w:rsid w:val="00826F91"/>
    <w:rsid w:val="008270A7"/>
    <w:rsid w:val="008273EA"/>
    <w:rsid w:val="008275FD"/>
    <w:rsid w:val="008278E1"/>
    <w:rsid w:val="00827CB6"/>
    <w:rsid w:val="00827E3B"/>
    <w:rsid w:val="00827F31"/>
    <w:rsid w:val="008302A1"/>
    <w:rsid w:val="0083063B"/>
    <w:rsid w:val="0083070D"/>
    <w:rsid w:val="00830C00"/>
    <w:rsid w:val="0083138A"/>
    <w:rsid w:val="008316DC"/>
    <w:rsid w:val="008318C0"/>
    <w:rsid w:val="00832561"/>
    <w:rsid w:val="008325D4"/>
    <w:rsid w:val="008325FA"/>
    <w:rsid w:val="00832606"/>
    <w:rsid w:val="00832640"/>
    <w:rsid w:val="00832E4D"/>
    <w:rsid w:val="00833294"/>
    <w:rsid w:val="008334DB"/>
    <w:rsid w:val="00833ED7"/>
    <w:rsid w:val="00834B5C"/>
    <w:rsid w:val="00834BF3"/>
    <w:rsid w:val="0083531C"/>
    <w:rsid w:val="0083543D"/>
    <w:rsid w:val="008357FB"/>
    <w:rsid w:val="0083582F"/>
    <w:rsid w:val="00835A28"/>
    <w:rsid w:val="008363A1"/>
    <w:rsid w:val="00836EE0"/>
    <w:rsid w:val="00837026"/>
    <w:rsid w:val="008375A8"/>
    <w:rsid w:val="00837644"/>
    <w:rsid w:val="008379D0"/>
    <w:rsid w:val="00837C8A"/>
    <w:rsid w:val="00837E9C"/>
    <w:rsid w:val="00840367"/>
    <w:rsid w:val="008404EE"/>
    <w:rsid w:val="0084056E"/>
    <w:rsid w:val="00840610"/>
    <w:rsid w:val="008406CF"/>
    <w:rsid w:val="008406D3"/>
    <w:rsid w:val="00840816"/>
    <w:rsid w:val="00840D88"/>
    <w:rsid w:val="00840EA9"/>
    <w:rsid w:val="0084113F"/>
    <w:rsid w:val="008416AB"/>
    <w:rsid w:val="00841854"/>
    <w:rsid w:val="00841C84"/>
    <w:rsid w:val="00841EB0"/>
    <w:rsid w:val="00841FB8"/>
    <w:rsid w:val="008425F0"/>
    <w:rsid w:val="00842793"/>
    <w:rsid w:val="008429CA"/>
    <w:rsid w:val="0084313B"/>
    <w:rsid w:val="00843299"/>
    <w:rsid w:val="00843337"/>
    <w:rsid w:val="00843555"/>
    <w:rsid w:val="0084372F"/>
    <w:rsid w:val="00843909"/>
    <w:rsid w:val="00843950"/>
    <w:rsid w:val="00843A96"/>
    <w:rsid w:val="00843F17"/>
    <w:rsid w:val="0084423A"/>
    <w:rsid w:val="00844516"/>
    <w:rsid w:val="008455C5"/>
    <w:rsid w:val="008455E2"/>
    <w:rsid w:val="00845680"/>
    <w:rsid w:val="00845A51"/>
    <w:rsid w:val="00845E9C"/>
    <w:rsid w:val="00845F2F"/>
    <w:rsid w:val="008461C9"/>
    <w:rsid w:val="0084624C"/>
    <w:rsid w:val="008462A2"/>
    <w:rsid w:val="008463B1"/>
    <w:rsid w:val="00846411"/>
    <w:rsid w:val="00846429"/>
    <w:rsid w:val="00846DED"/>
    <w:rsid w:val="0084714F"/>
    <w:rsid w:val="008475AA"/>
    <w:rsid w:val="00847607"/>
    <w:rsid w:val="008477AD"/>
    <w:rsid w:val="0084781B"/>
    <w:rsid w:val="00847F5D"/>
    <w:rsid w:val="00847FC0"/>
    <w:rsid w:val="00847FF2"/>
    <w:rsid w:val="00850341"/>
    <w:rsid w:val="00850852"/>
    <w:rsid w:val="00850E20"/>
    <w:rsid w:val="00850F0D"/>
    <w:rsid w:val="0085126D"/>
    <w:rsid w:val="00851B65"/>
    <w:rsid w:val="00851E7B"/>
    <w:rsid w:val="00852197"/>
    <w:rsid w:val="0085239E"/>
    <w:rsid w:val="00852C67"/>
    <w:rsid w:val="00852CCB"/>
    <w:rsid w:val="00852CF1"/>
    <w:rsid w:val="00853126"/>
    <w:rsid w:val="008531AE"/>
    <w:rsid w:val="00853448"/>
    <w:rsid w:val="0085376C"/>
    <w:rsid w:val="00853802"/>
    <w:rsid w:val="00853901"/>
    <w:rsid w:val="00853A46"/>
    <w:rsid w:val="00853B99"/>
    <w:rsid w:val="00853C14"/>
    <w:rsid w:val="00853CC1"/>
    <w:rsid w:val="00853D63"/>
    <w:rsid w:val="0085410A"/>
    <w:rsid w:val="008542E6"/>
    <w:rsid w:val="0085448F"/>
    <w:rsid w:val="008544CD"/>
    <w:rsid w:val="00854765"/>
    <w:rsid w:val="00854E5F"/>
    <w:rsid w:val="00854FA5"/>
    <w:rsid w:val="0085549C"/>
    <w:rsid w:val="008554DA"/>
    <w:rsid w:val="008557CE"/>
    <w:rsid w:val="00855D68"/>
    <w:rsid w:val="00855E0A"/>
    <w:rsid w:val="00855FAA"/>
    <w:rsid w:val="00856039"/>
    <w:rsid w:val="008560FE"/>
    <w:rsid w:val="00856191"/>
    <w:rsid w:val="008562DB"/>
    <w:rsid w:val="0085633E"/>
    <w:rsid w:val="0085651B"/>
    <w:rsid w:val="008566A4"/>
    <w:rsid w:val="00856BEA"/>
    <w:rsid w:val="00856D59"/>
    <w:rsid w:val="00856FF0"/>
    <w:rsid w:val="00856FF8"/>
    <w:rsid w:val="008575CE"/>
    <w:rsid w:val="008576F9"/>
    <w:rsid w:val="008579F1"/>
    <w:rsid w:val="00857B15"/>
    <w:rsid w:val="00857BEF"/>
    <w:rsid w:val="00857C73"/>
    <w:rsid w:val="00857CD7"/>
    <w:rsid w:val="00857E96"/>
    <w:rsid w:val="00860142"/>
    <w:rsid w:val="00860423"/>
    <w:rsid w:val="00860588"/>
    <w:rsid w:val="008607BA"/>
    <w:rsid w:val="00860999"/>
    <w:rsid w:val="00860A48"/>
    <w:rsid w:val="008612E6"/>
    <w:rsid w:val="008613CA"/>
    <w:rsid w:val="0086153D"/>
    <w:rsid w:val="0086154B"/>
    <w:rsid w:val="00861A12"/>
    <w:rsid w:val="00861E12"/>
    <w:rsid w:val="0086202C"/>
    <w:rsid w:val="008621C4"/>
    <w:rsid w:val="0086273D"/>
    <w:rsid w:val="0086279F"/>
    <w:rsid w:val="008629A9"/>
    <w:rsid w:val="00862B06"/>
    <w:rsid w:val="00862B51"/>
    <w:rsid w:val="00862B5E"/>
    <w:rsid w:val="00862D24"/>
    <w:rsid w:val="0086304A"/>
    <w:rsid w:val="008631F7"/>
    <w:rsid w:val="00863213"/>
    <w:rsid w:val="008632BC"/>
    <w:rsid w:val="008637EC"/>
    <w:rsid w:val="00863888"/>
    <w:rsid w:val="00863936"/>
    <w:rsid w:val="00863E62"/>
    <w:rsid w:val="0086469C"/>
    <w:rsid w:val="008646CD"/>
    <w:rsid w:val="008647BD"/>
    <w:rsid w:val="008648B6"/>
    <w:rsid w:val="008651FA"/>
    <w:rsid w:val="00865265"/>
    <w:rsid w:val="00865324"/>
    <w:rsid w:val="00865879"/>
    <w:rsid w:val="008659C8"/>
    <w:rsid w:val="00865A16"/>
    <w:rsid w:val="00865C3E"/>
    <w:rsid w:val="00865C5B"/>
    <w:rsid w:val="008663BC"/>
    <w:rsid w:val="008667C7"/>
    <w:rsid w:val="008668D5"/>
    <w:rsid w:val="00866E93"/>
    <w:rsid w:val="00867020"/>
    <w:rsid w:val="00867071"/>
    <w:rsid w:val="00867174"/>
    <w:rsid w:val="0086740C"/>
    <w:rsid w:val="0086787E"/>
    <w:rsid w:val="0086798D"/>
    <w:rsid w:val="00867A1C"/>
    <w:rsid w:val="00867BEC"/>
    <w:rsid w:val="00867DAA"/>
    <w:rsid w:val="0087009A"/>
    <w:rsid w:val="0087066A"/>
    <w:rsid w:val="008706FB"/>
    <w:rsid w:val="00870FA1"/>
    <w:rsid w:val="00870FDC"/>
    <w:rsid w:val="00871460"/>
    <w:rsid w:val="008714F4"/>
    <w:rsid w:val="008717CB"/>
    <w:rsid w:val="00871D0B"/>
    <w:rsid w:val="00871F81"/>
    <w:rsid w:val="00872115"/>
    <w:rsid w:val="008724D2"/>
    <w:rsid w:val="00872718"/>
    <w:rsid w:val="0087275A"/>
    <w:rsid w:val="00872995"/>
    <w:rsid w:val="00872D44"/>
    <w:rsid w:val="00872DB8"/>
    <w:rsid w:val="008731F8"/>
    <w:rsid w:val="0087333F"/>
    <w:rsid w:val="008734A0"/>
    <w:rsid w:val="0087350F"/>
    <w:rsid w:val="0087358A"/>
    <w:rsid w:val="00873A67"/>
    <w:rsid w:val="00873DFF"/>
    <w:rsid w:val="00874108"/>
    <w:rsid w:val="00874266"/>
    <w:rsid w:val="008744C6"/>
    <w:rsid w:val="008749F5"/>
    <w:rsid w:val="008754AE"/>
    <w:rsid w:val="008755A8"/>
    <w:rsid w:val="0087572A"/>
    <w:rsid w:val="0087586B"/>
    <w:rsid w:val="008758D9"/>
    <w:rsid w:val="00875A15"/>
    <w:rsid w:val="00875A42"/>
    <w:rsid w:val="00875EBE"/>
    <w:rsid w:val="00875FB1"/>
    <w:rsid w:val="008761D4"/>
    <w:rsid w:val="00876BD8"/>
    <w:rsid w:val="00876C2F"/>
    <w:rsid w:val="00876FA4"/>
    <w:rsid w:val="00876FE9"/>
    <w:rsid w:val="008775C3"/>
    <w:rsid w:val="008777CB"/>
    <w:rsid w:val="008777DB"/>
    <w:rsid w:val="008803A4"/>
    <w:rsid w:val="0088068B"/>
    <w:rsid w:val="008806CC"/>
    <w:rsid w:val="00880709"/>
    <w:rsid w:val="008807C3"/>
    <w:rsid w:val="00880B79"/>
    <w:rsid w:val="00880CEB"/>
    <w:rsid w:val="00880F16"/>
    <w:rsid w:val="0088179B"/>
    <w:rsid w:val="00881A92"/>
    <w:rsid w:val="00882016"/>
    <w:rsid w:val="00882023"/>
    <w:rsid w:val="008826B8"/>
    <w:rsid w:val="00882A0F"/>
    <w:rsid w:val="00883122"/>
    <w:rsid w:val="008834C9"/>
    <w:rsid w:val="00883CFA"/>
    <w:rsid w:val="00883DF0"/>
    <w:rsid w:val="00883E1E"/>
    <w:rsid w:val="00883E49"/>
    <w:rsid w:val="00884005"/>
    <w:rsid w:val="008840AD"/>
    <w:rsid w:val="0088426E"/>
    <w:rsid w:val="00884443"/>
    <w:rsid w:val="008847E7"/>
    <w:rsid w:val="00884A0F"/>
    <w:rsid w:val="00884AA8"/>
    <w:rsid w:val="00884D94"/>
    <w:rsid w:val="00884E1F"/>
    <w:rsid w:val="00884E2B"/>
    <w:rsid w:val="00885265"/>
    <w:rsid w:val="0088554A"/>
    <w:rsid w:val="0088569A"/>
    <w:rsid w:val="00885850"/>
    <w:rsid w:val="0088595C"/>
    <w:rsid w:val="00885A01"/>
    <w:rsid w:val="00885E66"/>
    <w:rsid w:val="00885EAE"/>
    <w:rsid w:val="008863FA"/>
    <w:rsid w:val="008863FF"/>
    <w:rsid w:val="00886534"/>
    <w:rsid w:val="0088692A"/>
    <w:rsid w:val="0088696C"/>
    <w:rsid w:val="00887E7B"/>
    <w:rsid w:val="0089003E"/>
    <w:rsid w:val="008905EA"/>
    <w:rsid w:val="0089073A"/>
    <w:rsid w:val="008907CA"/>
    <w:rsid w:val="0089086C"/>
    <w:rsid w:val="00890AEF"/>
    <w:rsid w:val="00890DCD"/>
    <w:rsid w:val="00890FD2"/>
    <w:rsid w:val="00891192"/>
    <w:rsid w:val="008911B6"/>
    <w:rsid w:val="0089137A"/>
    <w:rsid w:val="008915EF"/>
    <w:rsid w:val="008918ED"/>
    <w:rsid w:val="00891CF3"/>
    <w:rsid w:val="00891EEF"/>
    <w:rsid w:val="008922FF"/>
    <w:rsid w:val="008925A6"/>
    <w:rsid w:val="00892BDE"/>
    <w:rsid w:val="008930C8"/>
    <w:rsid w:val="008930D7"/>
    <w:rsid w:val="00893115"/>
    <w:rsid w:val="0089312D"/>
    <w:rsid w:val="00893888"/>
    <w:rsid w:val="00893E91"/>
    <w:rsid w:val="00893F4E"/>
    <w:rsid w:val="0089447D"/>
    <w:rsid w:val="008947FD"/>
    <w:rsid w:val="00894909"/>
    <w:rsid w:val="00894C0D"/>
    <w:rsid w:val="00895028"/>
    <w:rsid w:val="00895456"/>
    <w:rsid w:val="00895468"/>
    <w:rsid w:val="00895678"/>
    <w:rsid w:val="00895859"/>
    <w:rsid w:val="00895865"/>
    <w:rsid w:val="00895BFD"/>
    <w:rsid w:val="00895D6D"/>
    <w:rsid w:val="00896404"/>
    <w:rsid w:val="00896C6B"/>
    <w:rsid w:val="00896E20"/>
    <w:rsid w:val="008971ED"/>
    <w:rsid w:val="00897201"/>
    <w:rsid w:val="008977C8"/>
    <w:rsid w:val="00897B5F"/>
    <w:rsid w:val="00897D41"/>
    <w:rsid w:val="00897D4A"/>
    <w:rsid w:val="008A04D1"/>
    <w:rsid w:val="008A0715"/>
    <w:rsid w:val="008A0AAC"/>
    <w:rsid w:val="008A0BCC"/>
    <w:rsid w:val="008A1144"/>
    <w:rsid w:val="008A1546"/>
    <w:rsid w:val="008A1B90"/>
    <w:rsid w:val="008A1D26"/>
    <w:rsid w:val="008A2589"/>
    <w:rsid w:val="008A29C9"/>
    <w:rsid w:val="008A2DA0"/>
    <w:rsid w:val="008A2F41"/>
    <w:rsid w:val="008A3020"/>
    <w:rsid w:val="008A3197"/>
    <w:rsid w:val="008A35A9"/>
    <w:rsid w:val="008A3AE6"/>
    <w:rsid w:val="008A3C78"/>
    <w:rsid w:val="008A3E4E"/>
    <w:rsid w:val="008A4018"/>
    <w:rsid w:val="008A415E"/>
    <w:rsid w:val="008A451C"/>
    <w:rsid w:val="008A452A"/>
    <w:rsid w:val="008A460C"/>
    <w:rsid w:val="008A469E"/>
    <w:rsid w:val="008A4785"/>
    <w:rsid w:val="008A4AD0"/>
    <w:rsid w:val="008A4D04"/>
    <w:rsid w:val="008A4E89"/>
    <w:rsid w:val="008A4F94"/>
    <w:rsid w:val="008A4F96"/>
    <w:rsid w:val="008A5278"/>
    <w:rsid w:val="008A58CC"/>
    <w:rsid w:val="008A5929"/>
    <w:rsid w:val="008A5B3D"/>
    <w:rsid w:val="008A61F7"/>
    <w:rsid w:val="008A63EF"/>
    <w:rsid w:val="008A64D9"/>
    <w:rsid w:val="008A6970"/>
    <w:rsid w:val="008A6AD1"/>
    <w:rsid w:val="008A7087"/>
    <w:rsid w:val="008A73D7"/>
    <w:rsid w:val="008A7B30"/>
    <w:rsid w:val="008B00A3"/>
    <w:rsid w:val="008B01E4"/>
    <w:rsid w:val="008B0693"/>
    <w:rsid w:val="008B08D9"/>
    <w:rsid w:val="008B0D03"/>
    <w:rsid w:val="008B0DB9"/>
    <w:rsid w:val="008B1815"/>
    <w:rsid w:val="008B18B4"/>
    <w:rsid w:val="008B19CA"/>
    <w:rsid w:val="008B1C1E"/>
    <w:rsid w:val="008B1CB7"/>
    <w:rsid w:val="008B20C8"/>
    <w:rsid w:val="008B21D9"/>
    <w:rsid w:val="008B2410"/>
    <w:rsid w:val="008B2948"/>
    <w:rsid w:val="008B2DE2"/>
    <w:rsid w:val="008B2DF4"/>
    <w:rsid w:val="008B3063"/>
    <w:rsid w:val="008B30D7"/>
    <w:rsid w:val="008B3600"/>
    <w:rsid w:val="008B3C82"/>
    <w:rsid w:val="008B408F"/>
    <w:rsid w:val="008B4250"/>
    <w:rsid w:val="008B4402"/>
    <w:rsid w:val="008B44B3"/>
    <w:rsid w:val="008B4829"/>
    <w:rsid w:val="008B48C6"/>
    <w:rsid w:val="008B4BC9"/>
    <w:rsid w:val="008B5153"/>
    <w:rsid w:val="008B5162"/>
    <w:rsid w:val="008B53AF"/>
    <w:rsid w:val="008B560E"/>
    <w:rsid w:val="008B5736"/>
    <w:rsid w:val="008B5748"/>
    <w:rsid w:val="008B5A86"/>
    <w:rsid w:val="008B5B17"/>
    <w:rsid w:val="008B5D8F"/>
    <w:rsid w:val="008B5FAD"/>
    <w:rsid w:val="008B62BB"/>
    <w:rsid w:val="008B69BB"/>
    <w:rsid w:val="008B6ADB"/>
    <w:rsid w:val="008B6E96"/>
    <w:rsid w:val="008B7208"/>
    <w:rsid w:val="008B7411"/>
    <w:rsid w:val="008B75C6"/>
    <w:rsid w:val="008B7B56"/>
    <w:rsid w:val="008B7C79"/>
    <w:rsid w:val="008B7C90"/>
    <w:rsid w:val="008C0271"/>
    <w:rsid w:val="008C02A8"/>
    <w:rsid w:val="008C0828"/>
    <w:rsid w:val="008C0BB7"/>
    <w:rsid w:val="008C1018"/>
    <w:rsid w:val="008C1515"/>
    <w:rsid w:val="008C1567"/>
    <w:rsid w:val="008C1605"/>
    <w:rsid w:val="008C16C2"/>
    <w:rsid w:val="008C16E3"/>
    <w:rsid w:val="008C202A"/>
    <w:rsid w:val="008C2362"/>
    <w:rsid w:val="008C236E"/>
    <w:rsid w:val="008C25CD"/>
    <w:rsid w:val="008C2B31"/>
    <w:rsid w:val="008C2C04"/>
    <w:rsid w:val="008C2DB9"/>
    <w:rsid w:val="008C2F75"/>
    <w:rsid w:val="008C3112"/>
    <w:rsid w:val="008C32AD"/>
    <w:rsid w:val="008C33ED"/>
    <w:rsid w:val="008C3644"/>
    <w:rsid w:val="008C374A"/>
    <w:rsid w:val="008C3A9D"/>
    <w:rsid w:val="008C3F6C"/>
    <w:rsid w:val="008C3F71"/>
    <w:rsid w:val="008C4478"/>
    <w:rsid w:val="008C498C"/>
    <w:rsid w:val="008C4ECE"/>
    <w:rsid w:val="008C600C"/>
    <w:rsid w:val="008C6256"/>
    <w:rsid w:val="008C6410"/>
    <w:rsid w:val="008C66BD"/>
    <w:rsid w:val="008C6741"/>
    <w:rsid w:val="008C6B96"/>
    <w:rsid w:val="008C707C"/>
    <w:rsid w:val="008C783B"/>
    <w:rsid w:val="008C799C"/>
    <w:rsid w:val="008C7BEB"/>
    <w:rsid w:val="008C7E77"/>
    <w:rsid w:val="008C7E8F"/>
    <w:rsid w:val="008D0779"/>
    <w:rsid w:val="008D0914"/>
    <w:rsid w:val="008D0C57"/>
    <w:rsid w:val="008D0EA2"/>
    <w:rsid w:val="008D0F0E"/>
    <w:rsid w:val="008D0F62"/>
    <w:rsid w:val="008D1229"/>
    <w:rsid w:val="008D1551"/>
    <w:rsid w:val="008D175B"/>
    <w:rsid w:val="008D1A87"/>
    <w:rsid w:val="008D1C6E"/>
    <w:rsid w:val="008D1E69"/>
    <w:rsid w:val="008D20CA"/>
    <w:rsid w:val="008D2752"/>
    <w:rsid w:val="008D2B19"/>
    <w:rsid w:val="008D2BD4"/>
    <w:rsid w:val="008D30C3"/>
    <w:rsid w:val="008D336A"/>
    <w:rsid w:val="008D35AD"/>
    <w:rsid w:val="008D3AD7"/>
    <w:rsid w:val="008D3CC3"/>
    <w:rsid w:val="008D416C"/>
    <w:rsid w:val="008D4386"/>
    <w:rsid w:val="008D4E0C"/>
    <w:rsid w:val="008D4F09"/>
    <w:rsid w:val="008D51C9"/>
    <w:rsid w:val="008D535D"/>
    <w:rsid w:val="008D578A"/>
    <w:rsid w:val="008D5924"/>
    <w:rsid w:val="008D5947"/>
    <w:rsid w:val="008D5C60"/>
    <w:rsid w:val="008D5DA8"/>
    <w:rsid w:val="008D5F3C"/>
    <w:rsid w:val="008D617F"/>
    <w:rsid w:val="008D6393"/>
    <w:rsid w:val="008D6F13"/>
    <w:rsid w:val="008D6FB8"/>
    <w:rsid w:val="008D712C"/>
    <w:rsid w:val="008D72AC"/>
    <w:rsid w:val="008D740E"/>
    <w:rsid w:val="008D757C"/>
    <w:rsid w:val="008D7638"/>
    <w:rsid w:val="008D7640"/>
    <w:rsid w:val="008D7718"/>
    <w:rsid w:val="008E03C4"/>
    <w:rsid w:val="008E0572"/>
    <w:rsid w:val="008E0A85"/>
    <w:rsid w:val="008E123D"/>
    <w:rsid w:val="008E1A12"/>
    <w:rsid w:val="008E1D85"/>
    <w:rsid w:val="008E20ED"/>
    <w:rsid w:val="008E21B9"/>
    <w:rsid w:val="008E21F4"/>
    <w:rsid w:val="008E2441"/>
    <w:rsid w:val="008E262C"/>
    <w:rsid w:val="008E280C"/>
    <w:rsid w:val="008E29C8"/>
    <w:rsid w:val="008E2AEA"/>
    <w:rsid w:val="008E2B07"/>
    <w:rsid w:val="008E2B23"/>
    <w:rsid w:val="008E3038"/>
    <w:rsid w:val="008E3264"/>
    <w:rsid w:val="008E340D"/>
    <w:rsid w:val="008E38D1"/>
    <w:rsid w:val="008E3991"/>
    <w:rsid w:val="008E3ADE"/>
    <w:rsid w:val="008E4473"/>
    <w:rsid w:val="008E47AF"/>
    <w:rsid w:val="008E4A6F"/>
    <w:rsid w:val="008E4F04"/>
    <w:rsid w:val="008E4FA0"/>
    <w:rsid w:val="008E5593"/>
    <w:rsid w:val="008E57CA"/>
    <w:rsid w:val="008E57CC"/>
    <w:rsid w:val="008E5890"/>
    <w:rsid w:val="008E58F0"/>
    <w:rsid w:val="008E5FB2"/>
    <w:rsid w:val="008E65E8"/>
    <w:rsid w:val="008E6AB2"/>
    <w:rsid w:val="008E6B87"/>
    <w:rsid w:val="008E700B"/>
    <w:rsid w:val="008E7172"/>
    <w:rsid w:val="008E72C6"/>
    <w:rsid w:val="008E737D"/>
    <w:rsid w:val="008E798D"/>
    <w:rsid w:val="008E7A10"/>
    <w:rsid w:val="008F0002"/>
    <w:rsid w:val="008F0286"/>
    <w:rsid w:val="008F0422"/>
    <w:rsid w:val="008F057B"/>
    <w:rsid w:val="008F08AE"/>
    <w:rsid w:val="008F0E88"/>
    <w:rsid w:val="008F0FAC"/>
    <w:rsid w:val="008F12E8"/>
    <w:rsid w:val="008F1BE7"/>
    <w:rsid w:val="008F1E57"/>
    <w:rsid w:val="008F1FCC"/>
    <w:rsid w:val="008F24B1"/>
    <w:rsid w:val="008F2736"/>
    <w:rsid w:val="008F2B17"/>
    <w:rsid w:val="008F2CDE"/>
    <w:rsid w:val="008F31CF"/>
    <w:rsid w:val="008F334C"/>
    <w:rsid w:val="008F35EC"/>
    <w:rsid w:val="008F3869"/>
    <w:rsid w:val="008F38B6"/>
    <w:rsid w:val="008F39B8"/>
    <w:rsid w:val="008F3F02"/>
    <w:rsid w:val="008F3F1C"/>
    <w:rsid w:val="008F430B"/>
    <w:rsid w:val="008F44C0"/>
    <w:rsid w:val="008F496B"/>
    <w:rsid w:val="008F4C3D"/>
    <w:rsid w:val="008F504D"/>
    <w:rsid w:val="008F521C"/>
    <w:rsid w:val="008F52C4"/>
    <w:rsid w:val="008F56E8"/>
    <w:rsid w:val="008F5C2B"/>
    <w:rsid w:val="008F5D71"/>
    <w:rsid w:val="008F6120"/>
    <w:rsid w:val="008F6122"/>
    <w:rsid w:val="008F665A"/>
    <w:rsid w:val="008F6669"/>
    <w:rsid w:val="008F6A41"/>
    <w:rsid w:val="008F7084"/>
    <w:rsid w:val="008F7225"/>
    <w:rsid w:val="008F7A37"/>
    <w:rsid w:val="008F7B9F"/>
    <w:rsid w:val="008F7DDF"/>
    <w:rsid w:val="008F7E1A"/>
    <w:rsid w:val="009002B3"/>
    <w:rsid w:val="009005F8"/>
    <w:rsid w:val="00900AC1"/>
    <w:rsid w:val="00900B00"/>
    <w:rsid w:val="00900CBF"/>
    <w:rsid w:val="00900E16"/>
    <w:rsid w:val="00900F5E"/>
    <w:rsid w:val="009011F5"/>
    <w:rsid w:val="0090120C"/>
    <w:rsid w:val="00901328"/>
    <w:rsid w:val="009015DB"/>
    <w:rsid w:val="00901914"/>
    <w:rsid w:val="00901B87"/>
    <w:rsid w:val="00901C6D"/>
    <w:rsid w:val="00901D59"/>
    <w:rsid w:val="00901EA1"/>
    <w:rsid w:val="0090235F"/>
    <w:rsid w:val="00903535"/>
    <w:rsid w:val="00903558"/>
    <w:rsid w:val="00903A12"/>
    <w:rsid w:val="00903BDF"/>
    <w:rsid w:val="00903C89"/>
    <w:rsid w:val="00903F9D"/>
    <w:rsid w:val="0090400E"/>
    <w:rsid w:val="0090420A"/>
    <w:rsid w:val="0090425C"/>
    <w:rsid w:val="009043F2"/>
    <w:rsid w:val="00904667"/>
    <w:rsid w:val="009046C6"/>
    <w:rsid w:val="00904940"/>
    <w:rsid w:val="00904BAB"/>
    <w:rsid w:val="00904D31"/>
    <w:rsid w:val="00904FA9"/>
    <w:rsid w:val="00905638"/>
    <w:rsid w:val="00905762"/>
    <w:rsid w:val="00905881"/>
    <w:rsid w:val="00905A29"/>
    <w:rsid w:val="009064FF"/>
    <w:rsid w:val="00906883"/>
    <w:rsid w:val="00906B5A"/>
    <w:rsid w:val="00906BE2"/>
    <w:rsid w:val="00906FDA"/>
    <w:rsid w:val="00907379"/>
    <w:rsid w:val="0090738A"/>
    <w:rsid w:val="009077D3"/>
    <w:rsid w:val="009078DA"/>
    <w:rsid w:val="009078DF"/>
    <w:rsid w:val="0090796B"/>
    <w:rsid w:val="00907A9B"/>
    <w:rsid w:val="00907FCB"/>
    <w:rsid w:val="00910111"/>
    <w:rsid w:val="00910296"/>
    <w:rsid w:val="0091033B"/>
    <w:rsid w:val="00910402"/>
    <w:rsid w:val="009105D4"/>
    <w:rsid w:val="00910612"/>
    <w:rsid w:val="009108A9"/>
    <w:rsid w:val="009108B1"/>
    <w:rsid w:val="00910EA7"/>
    <w:rsid w:val="00911154"/>
    <w:rsid w:val="00911633"/>
    <w:rsid w:val="009116DB"/>
    <w:rsid w:val="009116F8"/>
    <w:rsid w:val="009117B7"/>
    <w:rsid w:val="0091190C"/>
    <w:rsid w:val="00911AB2"/>
    <w:rsid w:val="00911B04"/>
    <w:rsid w:val="00911F2E"/>
    <w:rsid w:val="00912112"/>
    <w:rsid w:val="00912138"/>
    <w:rsid w:val="00912225"/>
    <w:rsid w:val="00912450"/>
    <w:rsid w:val="00912476"/>
    <w:rsid w:val="00912734"/>
    <w:rsid w:val="009129CB"/>
    <w:rsid w:val="00912B4B"/>
    <w:rsid w:val="00912CBD"/>
    <w:rsid w:val="00913537"/>
    <w:rsid w:val="0091361E"/>
    <w:rsid w:val="00913AB4"/>
    <w:rsid w:val="00913FFA"/>
    <w:rsid w:val="00914010"/>
    <w:rsid w:val="0091412E"/>
    <w:rsid w:val="009141C7"/>
    <w:rsid w:val="00914F8E"/>
    <w:rsid w:val="0091565E"/>
    <w:rsid w:val="009157C2"/>
    <w:rsid w:val="00915DBF"/>
    <w:rsid w:val="00915EE5"/>
    <w:rsid w:val="00915FEC"/>
    <w:rsid w:val="00916778"/>
    <w:rsid w:val="00916EA4"/>
    <w:rsid w:val="009172AD"/>
    <w:rsid w:val="00917CC3"/>
    <w:rsid w:val="00917CE5"/>
    <w:rsid w:val="00917F51"/>
    <w:rsid w:val="00917F67"/>
    <w:rsid w:val="009202D8"/>
    <w:rsid w:val="009202D9"/>
    <w:rsid w:val="00920711"/>
    <w:rsid w:val="0092072B"/>
    <w:rsid w:val="00920888"/>
    <w:rsid w:val="00921892"/>
    <w:rsid w:val="00921FA2"/>
    <w:rsid w:val="009220FA"/>
    <w:rsid w:val="0092225C"/>
    <w:rsid w:val="00922328"/>
    <w:rsid w:val="00922578"/>
    <w:rsid w:val="00922600"/>
    <w:rsid w:val="00922602"/>
    <w:rsid w:val="00922895"/>
    <w:rsid w:val="00922947"/>
    <w:rsid w:val="00922A86"/>
    <w:rsid w:val="00922AEF"/>
    <w:rsid w:val="00922B86"/>
    <w:rsid w:val="00922BAA"/>
    <w:rsid w:val="00922E0B"/>
    <w:rsid w:val="00922E1A"/>
    <w:rsid w:val="0092309D"/>
    <w:rsid w:val="00923230"/>
    <w:rsid w:val="0092345F"/>
    <w:rsid w:val="0092373E"/>
    <w:rsid w:val="00923C74"/>
    <w:rsid w:val="00923E1F"/>
    <w:rsid w:val="00923E8E"/>
    <w:rsid w:val="00923E96"/>
    <w:rsid w:val="00923F02"/>
    <w:rsid w:val="0092404A"/>
    <w:rsid w:val="00924219"/>
    <w:rsid w:val="0092429D"/>
    <w:rsid w:val="0092437B"/>
    <w:rsid w:val="00924499"/>
    <w:rsid w:val="00924575"/>
    <w:rsid w:val="00924636"/>
    <w:rsid w:val="00924C44"/>
    <w:rsid w:val="00924CD3"/>
    <w:rsid w:val="00924DB0"/>
    <w:rsid w:val="00925120"/>
    <w:rsid w:val="0092529C"/>
    <w:rsid w:val="00925C01"/>
    <w:rsid w:val="00925CF0"/>
    <w:rsid w:val="00925EB0"/>
    <w:rsid w:val="00925F22"/>
    <w:rsid w:val="00925F2F"/>
    <w:rsid w:val="0092634F"/>
    <w:rsid w:val="00926841"/>
    <w:rsid w:val="00926AC6"/>
    <w:rsid w:val="0092711A"/>
    <w:rsid w:val="00927445"/>
    <w:rsid w:val="00927C78"/>
    <w:rsid w:val="00930308"/>
    <w:rsid w:val="00930BCB"/>
    <w:rsid w:val="00930C91"/>
    <w:rsid w:val="00931420"/>
    <w:rsid w:val="0093197C"/>
    <w:rsid w:val="00932169"/>
    <w:rsid w:val="00932290"/>
    <w:rsid w:val="0093250E"/>
    <w:rsid w:val="00932570"/>
    <w:rsid w:val="009329F0"/>
    <w:rsid w:val="00932A7D"/>
    <w:rsid w:val="00932C01"/>
    <w:rsid w:val="00932F5E"/>
    <w:rsid w:val="0093316F"/>
    <w:rsid w:val="009331E7"/>
    <w:rsid w:val="0093327C"/>
    <w:rsid w:val="00933B79"/>
    <w:rsid w:val="00933C80"/>
    <w:rsid w:val="00933D5B"/>
    <w:rsid w:val="009340D7"/>
    <w:rsid w:val="009346F0"/>
    <w:rsid w:val="00934817"/>
    <w:rsid w:val="0093490C"/>
    <w:rsid w:val="00934BEE"/>
    <w:rsid w:val="009354FA"/>
    <w:rsid w:val="0093558D"/>
    <w:rsid w:val="009357E9"/>
    <w:rsid w:val="00935EDB"/>
    <w:rsid w:val="009362B0"/>
    <w:rsid w:val="009362F4"/>
    <w:rsid w:val="00936955"/>
    <w:rsid w:val="00936B9C"/>
    <w:rsid w:val="00937073"/>
    <w:rsid w:val="0093755A"/>
    <w:rsid w:val="0093770E"/>
    <w:rsid w:val="00937CA2"/>
    <w:rsid w:val="00937CDA"/>
    <w:rsid w:val="00937E02"/>
    <w:rsid w:val="00937FA8"/>
    <w:rsid w:val="00940121"/>
    <w:rsid w:val="009401C3"/>
    <w:rsid w:val="00940222"/>
    <w:rsid w:val="00940503"/>
    <w:rsid w:val="00940540"/>
    <w:rsid w:val="00940AAF"/>
    <w:rsid w:val="00941046"/>
    <w:rsid w:val="009411C2"/>
    <w:rsid w:val="00941261"/>
    <w:rsid w:val="009412A5"/>
    <w:rsid w:val="0094167D"/>
    <w:rsid w:val="009418AF"/>
    <w:rsid w:val="00942186"/>
    <w:rsid w:val="0094231E"/>
    <w:rsid w:val="0094262C"/>
    <w:rsid w:val="0094290E"/>
    <w:rsid w:val="00942992"/>
    <w:rsid w:val="009429C7"/>
    <w:rsid w:val="00942A8F"/>
    <w:rsid w:val="00942AE7"/>
    <w:rsid w:val="00942B72"/>
    <w:rsid w:val="00942F2F"/>
    <w:rsid w:val="0094312B"/>
    <w:rsid w:val="00943166"/>
    <w:rsid w:val="009434C9"/>
    <w:rsid w:val="009436DC"/>
    <w:rsid w:val="00943740"/>
    <w:rsid w:val="00943840"/>
    <w:rsid w:val="00943879"/>
    <w:rsid w:val="00943A15"/>
    <w:rsid w:val="00943A78"/>
    <w:rsid w:val="00943AB0"/>
    <w:rsid w:val="00943D5E"/>
    <w:rsid w:val="00944235"/>
    <w:rsid w:val="0094464F"/>
    <w:rsid w:val="009448DB"/>
    <w:rsid w:val="00944B0C"/>
    <w:rsid w:val="00944DB1"/>
    <w:rsid w:val="009450E1"/>
    <w:rsid w:val="009451D1"/>
    <w:rsid w:val="00945615"/>
    <w:rsid w:val="009457C5"/>
    <w:rsid w:val="00945D13"/>
    <w:rsid w:val="00945E71"/>
    <w:rsid w:val="00946435"/>
    <w:rsid w:val="0094649B"/>
    <w:rsid w:val="00946598"/>
    <w:rsid w:val="00946E86"/>
    <w:rsid w:val="0094704D"/>
    <w:rsid w:val="00947057"/>
    <w:rsid w:val="009472DA"/>
    <w:rsid w:val="00947C6F"/>
    <w:rsid w:val="00947FDC"/>
    <w:rsid w:val="009500BE"/>
    <w:rsid w:val="009501CB"/>
    <w:rsid w:val="00950A60"/>
    <w:rsid w:val="00950B3C"/>
    <w:rsid w:val="00950D6F"/>
    <w:rsid w:val="00950D7E"/>
    <w:rsid w:val="00951679"/>
    <w:rsid w:val="009516C7"/>
    <w:rsid w:val="00951B3C"/>
    <w:rsid w:val="00952039"/>
    <w:rsid w:val="00952293"/>
    <w:rsid w:val="0095244D"/>
    <w:rsid w:val="0095266F"/>
    <w:rsid w:val="00952716"/>
    <w:rsid w:val="009529BB"/>
    <w:rsid w:val="009529E9"/>
    <w:rsid w:val="00952AB5"/>
    <w:rsid w:val="00952B41"/>
    <w:rsid w:val="00952D79"/>
    <w:rsid w:val="009535DB"/>
    <w:rsid w:val="00953684"/>
    <w:rsid w:val="00953F5B"/>
    <w:rsid w:val="0095440D"/>
    <w:rsid w:val="00954546"/>
    <w:rsid w:val="00954B00"/>
    <w:rsid w:val="00954D13"/>
    <w:rsid w:val="00954F20"/>
    <w:rsid w:val="00954F3C"/>
    <w:rsid w:val="009553A6"/>
    <w:rsid w:val="009553F0"/>
    <w:rsid w:val="009558FA"/>
    <w:rsid w:val="00955D4A"/>
    <w:rsid w:val="00955D88"/>
    <w:rsid w:val="00955F0F"/>
    <w:rsid w:val="00955FE5"/>
    <w:rsid w:val="009560E1"/>
    <w:rsid w:val="00956113"/>
    <w:rsid w:val="0095644C"/>
    <w:rsid w:val="00956BDD"/>
    <w:rsid w:val="00956D52"/>
    <w:rsid w:val="0095749D"/>
    <w:rsid w:val="009577E1"/>
    <w:rsid w:val="00957983"/>
    <w:rsid w:val="00957F9D"/>
    <w:rsid w:val="00960129"/>
    <w:rsid w:val="00960214"/>
    <w:rsid w:val="0096035A"/>
    <w:rsid w:val="009603F2"/>
    <w:rsid w:val="0096056F"/>
    <w:rsid w:val="00961E5C"/>
    <w:rsid w:val="0096204F"/>
    <w:rsid w:val="009620BA"/>
    <w:rsid w:val="00962414"/>
    <w:rsid w:val="00962AF1"/>
    <w:rsid w:val="00962DD8"/>
    <w:rsid w:val="0096316E"/>
    <w:rsid w:val="009635E9"/>
    <w:rsid w:val="0096433F"/>
    <w:rsid w:val="009643D5"/>
    <w:rsid w:val="009643FA"/>
    <w:rsid w:val="00964CA9"/>
    <w:rsid w:val="00964D73"/>
    <w:rsid w:val="00964EDA"/>
    <w:rsid w:val="00964F65"/>
    <w:rsid w:val="00965012"/>
    <w:rsid w:val="0096532C"/>
    <w:rsid w:val="00965398"/>
    <w:rsid w:val="00965608"/>
    <w:rsid w:val="0096571F"/>
    <w:rsid w:val="00965827"/>
    <w:rsid w:val="009659A2"/>
    <w:rsid w:val="00965B90"/>
    <w:rsid w:val="00965C79"/>
    <w:rsid w:val="00965E65"/>
    <w:rsid w:val="0096742B"/>
    <w:rsid w:val="0096789C"/>
    <w:rsid w:val="0096797F"/>
    <w:rsid w:val="00967C54"/>
    <w:rsid w:val="00967F41"/>
    <w:rsid w:val="00970618"/>
    <w:rsid w:val="00970DB5"/>
    <w:rsid w:val="0097132D"/>
    <w:rsid w:val="0097171C"/>
    <w:rsid w:val="0097174B"/>
    <w:rsid w:val="009719CE"/>
    <w:rsid w:val="00971AD1"/>
    <w:rsid w:val="00971D7E"/>
    <w:rsid w:val="00971D84"/>
    <w:rsid w:val="00972024"/>
    <w:rsid w:val="009720C6"/>
    <w:rsid w:val="0097228C"/>
    <w:rsid w:val="009722B9"/>
    <w:rsid w:val="0097237C"/>
    <w:rsid w:val="009724ED"/>
    <w:rsid w:val="00972744"/>
    <w:rsid w:val="00972874"/>
    <w:rsid w:val="009728DF"/>
    <w:rsid w:val="00972F54"/>
    <w:rsid w:val="00973301"/>
    <w:rsid w:val="009736E8"/>
    <w:rsid w:val="009737E9"/>
    <w:rsid w:val="00973EB2"/>
    <w:rsid w:val="00974021"/>
    <w:rsid w:val="009742EE"/>
    <w:rsid w:val="00974508"/>
    <w:rsid w:val="00974A98"/>
    <w:rsid w:val="00974C4B"/>
    <w:rsid w:val="00974CD1"/>
    <w:rsid w:val="00974EF8"/>
    <w:rsid w:val="00974F45"/>
    <w:rsid w:val="0097516F"/>
    <w:rsid w:val="00975223"/>
    <w:rsid w:val="00975724"/>
    <w:rsid w:val="00975962"/>
    <w:rsid w:val="00975E80"/>
    <w:rsid w:val="009760D7"/>
    <w:rsid w:val="0097616C"/>
    <w:rsid w:val="0097676B"/>
    <w:rsid w:val="009767F5"/>
    <w:rsid w:val="00976BFF"/>
    <w:rsid w:val="00976C21"/>
    <w:rsid w:val="0097709E"/>
    <w:rsid w:val="0097790C"/>
    <w:rsid w:val="00977A8B"/>
    <w:rsid w:val="00977B63"/>
    <w:rsid w:val="00977B66"/>
    <w:rsid w:val="00977FDB"/>
    <w:rsid w:val="00980113"/>
    <w:rsid w:val="00980249"/>
    <w:rsid w:val="00980901"/>
    <w:rsid w:val="0098094F"/>
    <w:rsid w:val="00980D66"/>
    <w:rsid w:val="00980E3B"/>
    <w:rsid w:val="0098135B"/>
    <w:rsid w:val="0098144F"/>
    <w:rsid w:val="00981706"/>
    <w:rsid w:val="00981898"/>
    <w:rsid w:val="009819E7"/>
    <w:rsid w:val="00981E17"/>
    <w:rsid w:val="00982476"/>
    <w:rsid w:val="00982602"/>
    <w:rsid w:val="00982701"/>
    <w:rsid w:val="0098282D"/>
    <w:rsid w:val="00982E25"/>
    <w:rsid w:val="00983034"/>
    <w:rsid w:val="0098335C"/>
    <w:rsid w:val="00983670"/>
    <w:rsid w:val="009838A9"/>
    <w:rsid w:val="00983964"/>
    <w:rsid w:val="00983E97"/>
    <w:rsid w:val="0098406E"/>
    <w:rsid w:val="009845E4"/>
    <w:rsid w:val="00984916"/>
    <w:rsid w:val="00984CB3"/>
    <w:rsid w:val="00984D92"/>
    <w:rsid w:val="009850DA"/>
    <w:rsid w:val="009852F1"/>
    <w:rsid w:val="009853AF"/>
    <w:rsid w:val="009858D5"/>
    <w:rsid w:val="0098591A"/>
    <w:rsid w:val="00985D58"/>
    <w:rsid w:val="00985D63"/>
    <w:rsid w:val="00985DEF"/>
    <w:rsid w:val="00986A8B"/>
    <w:rsid w:val="00986D68"/>
    <w:rsid w:val="00986DC6"/>
    <w:rsid w:val="009878FE"/>
    <w:rsid w:val="00987A10"/>
    <w:rsid w:val="00987A73"/>
    <w:rsid w:val="00987D16"/>
    <w:rsid w:val="00990484"/>
    <w:rsid w:val="00990552"/>
    <w:rsid w:val="0099075C"/>
    <w:rsid w:val="00990938"/>
    <w:rsid w:val="00990BB1"/>
    <w:rsid w:val="00990C71"/>
    <w:rsid w:val="00990E31"/>
    <w:rsid w:val="00991087"/>
    <w:rsid w:val="009910BA"/>
    <w:rsid w:val="0099174B"/>
    <w:rsid w:val="00991B23"/>
    <w:rsid w:val="00991D05"/>
    <w:rsid w:val="009921D2"/>
    <w:rsid w:val="009921F5"/>
    <w:rsid w:val="00992245"/>
    <w:rsid w:val="0099229C"/>
    <w:rsid w:val="009923EC"/>
    <w:rsid w:val="00992514"/>
    <w:rsid w:val="009925B5"/>
    <w:rsid w:val="0099274C"/>
    <w:rsid w:val="00992A23"/>
    <w:rsid w:val="00992B11"/>
    <w:rsid w:val="009930AA"/>
    <w:rsid w:val="00993147"/>
    <w:rsid w:val="009931ED"/>
    <w:rsid w:val="00993853"/>
    <w:rsid w:val="009938AF"/>
    <w:rsid w:val="00993ECD"/>
    <w:rsid w:val="00994204"/>
    <w:rsid w:val="00994A3A"/>
    <w:rsid w:val="00994E4C"/>
    <w:rsid w:val="009950E2"/>
    <w:rsid w:val="00995139"/>
    <w:rsid w:val="0099583A"/>
    <w:rsid w:val="009959DE"/>
    <w:rsid w:val="00995B17"/>
    <w:rsid w:val="00995F51"/>
    <w:rsid w:val="0099619C"/>
    <w:rsid w:val="009962AC"/>
    <w:rsid w:val="00996A45"/>
    <w:rsid w:val="00996AE5"/>
    <w:rsid w:val="00996FC2"/>
    <w:rsid w:val="00997535"/>
    <w:rsid w:val="0099760F"/>
    <w:rsid w:val="0099766B"/>
    <w:rsid w:val="0099773D"/>
    <w:rsid w:val="009A0248"/>
    <w:rsid w:val="009A0467"/>
    <w:rsid w:val="009A0798"/>
    <w:rsid w:val="009A07C7"/>
    <w:rsid w:val="009A086B"/>
    <w:rsid w:val="009A0B21"/>
    <w:rsid w:val="009A0C3C"/>
    <w:rsid w:val="009A0F07"/>
    <w:rsid w:val="009A10A8"/>
    <w:rsid w:val="009A1689"/>
    <w:rsid w:val="009A1941"/>
    <w:rsid w:val="009A1FCF"/>
    <w:rsid w:val="009A217F"/>
    <w:rsid w:val="009A2220"/>
    <w:rsid w:val="009A234D"/>
    <w:rsid w:val="009A2AA5"/>
    <w:rsid w:val="009A2B7F"/>
    <w:rsid w:val="009A32F4"/>
    <w:rsid w:val="009A36B7"/>
    <w:rsid w:val="009A37F1"/>
    <w:rsid w:val="009A3B1E"/>
    <w:rsid w:val="009A4158"/>
    <w:rsid w:val="009A43E5"/>
    <w:rsid w:val="009A43E7"/>
    <w:rsid w:val="009A4BF4"/>
    <w:rsid w:val="009A4CD5"/>
    <w:rsid w:val="009A5087"/>
    <w:rsid w:val="009A535F"/>
    <w:rsid w:val="009A559D"/>
    <w:rsid w:val="009A5742"/>
    <w:rsid w:val="009A5751"/>
    <w:rsid w:val="009A58DF"/>
    <w:rsid w:val="009A5971"/>
    <w:rsid w:val="009A5A90"/>
    <w:rsid w:val="009A5FE4"/>
    <w:rsid w:val="009A6347"/>
    <w:rsid w:val="009A654B"/>
    <w:rsid w:val="009A6679"/>
    <w:rsid w:val="009A69BF"/>
    <w:rsid w:val="009A6A32"/>
    <w:rsid w:val="009A6A46"/>
    <w:rsid w:val="009A6A47"/>
    <w:rsid w:val="009A6DD2"/>
    <w:rsid w:val="009A73FB"/>
    <w:rsid w:val="009A7A9B"/>
    <w:rsid w:val="009A7D89"/>
    <w:rsid w:val="009B05BF"/>
    <w:rsid w:val="009B068E"/>
    <w:rsid w:val="009B073F"/>
    <w:rsid w:val="009B0C68"/>
    <w:rsid w:val="009B0DA9"/>
    <w:rsid w:val="009B106D"/>
    <w:rsid w:val="009B185B"/>
    <w:rsid w:val="009B2556"/>
    <w:rsid w:val="009B2A5D"/>
    <w:rsid w:val="009B2D05"/>
    <w:rsid w:val="009B2EC7"/>
    <w:rsid w:val="009B33AD"/>
    <w:rsid w:val="009B385B"/>
    <w:rsid w:val="009B3906"/>
    <w:rsid w:val="009B3C41"/>
    <w:rsid w:val="009B4092"/>
    <w:rsid w:val="009B46F8"/>
    <w:rsid w:val="009B473F"/>
    <w:rsid w:val="009B4A22"/>
    <w:rsid w:val="009B4DB1"/>
    <w:rsid w:val="009B507E"/>
    <w:rsid w:val="009B558D"/>
    <w:rsid w:val="009B5CA2"/>
    <w:rsid w:val="009B5E7E"/>
    <w:rsid w:val="009B5ED0"/>
    <w:rsid w:val="009B5F9B"/>
    <w:rsid w:val="009B62E9"/>
    <w:rsid w:val="009B630F"/>
    <w:rsid w:val="009B674E"/>
    <w:rsid w:val="009B70BB"/>
    <w:rsid w:val="009B70C3"/>
    <w:rsid w:val="009B74E2"/>
    <w:rsid w:val="009B74E3"/>
    <w:rsid w:val="009B766C"/>
    <w:rsid w:val="009B775C"/>
    <w:rsid w:val="009B7919"/>
    <w:rsid w:val="009B79E1"/>
    <w:rsid w:val="009B7B0B"/>
    <w:rsid w:val="009B7D2B"/>
    <w:rsid w:val="009C0020"/>
    <w:rsid w:val="009C00E7"/>
    <w:rsid w:val="009C0189"/>
    <w:rsid w:val="009C019F"/>
    <w:rsid w:val="009C03D0"/>
    <w:rsid w:val="009C03F0"/>
    <w:rsid w:val="009C0650"/>
    <w:rsid w:val="009C077A"/>
    <w:rsid w:val="009C0AD3"/>
    <w:rsid w:val="009C0F6F"/>
    <w:rsid w:val="009C0FC4"/>
    <w:rsid w:val="009C10D8"/>
    <w:rsid w:val="009C1401"/>
    <w:rsid w:val="009C15B1"/>
    <w:rsid w:val="009C1B37"/>
    <w:rsid w:val="009C1C40"/>
    <w:rsid w:val="009C1EB8"/>
    <w:rsid w:val="009C28FF"/>
    <w:rsid w:val="009C3179"/>
    <w:rsid w:val="009C317E"/>
    <w:rsid w:val="009C3A05"/>
    <w:rsid w:val="009C3EF1"/>
    <w:rsid w:val="009C4061"/>
    <w:rsid w:val="009C4189"/>
    <w:rsid w:val="009C418A"/>
    <w:rsid w:val="009C4375"/>
    <w:rsid w:val="009C4527"/>
    <w:rsid w:val="009C463F"/>
    <w:rsid w:val="009C4646"/>
    <w:rsid w:val="009C4A32"/>
    <w:rsid w:val="009C4AF6"/>
    <w:rsid w:val="009C4B24"/>
    <w:rsid w:val="009C4F0F"/>
    <w:rsid w:val="009C56DC"/>
    <w:rsid w:val="009C5981"/>
    <w:rsid w:val="009C5B5E"/>
    <w:rsid w:val="009C5BC8"/>
    <w:rsid w:val="009C5DA0"/>
    <w:rsid w:val="009C5DC2"/>
    <w:rsid w:val="009C6158"/>
    <w:rsid w:val="009C63A5"/>
    <w:rsid w:val="009C6A00"/>
    <w:rsid w:val="009C6B47"/>
    <w:rsid w:val="009C6E57"/>
    <w:rsid w:val="009C6F27"/>
    <w:rsid w:val="009C7523"/>
    <w:rsid w:val="009C75B5"/>
    <w:rsid w:val="009C7691"/>
    <w:rsid w:val="009C76AD"/>
    <w:rsid w:val="009C77FD"/>
    <w:rsid w:val="009C7938"/>
    <w:rsid w:val="009C7B32"/>
    <w:rsid w:val="009C7BD8"/>
    <w:rsid w:val="009D0125"/>
    <w:rsid w:val="009D042C"/>
    <w:rsid w:val="009D07EB"/>
    <w:rsid w:val="009D0D29"/>
    <w:rsid w:val="009D0D35"/>
    <w:rsid w:val="009D0F78"/>
    <w:rsid w:val="009D10C2"/>
    <w:rsid w:val="009D19C7"/>
    <w:rsid w:val="009D1A08"/>
    <w:rsid w:val="009D1C9D"/>
    <w:rsid w:val="009D20A6"/>
    <w:rsid w:val="009D2208"/>
    <w:rsid w:val="009D283A"/>
    <w:rsid w:val="009D3241"/>
    <w:rsid w:val="009D3306"/>
    <w:rsid w:val="009D3537"/>
    <w:rsid w:val="009D3969"/>
    <w:rsid w:val="009D3DB6"/>
    <w:rsid w:val="009D4130"/>
    <w:rsid w:val="009D4630"/>
    <w:rsid w:val="009D4660"/>
    <w:rsid w:val="009D50AE"/>
    <w:rsid w:val="009D513E"/>
    <w:rsid w:val="009D51EA"/>
    <w:rsid w:val="009D53A2"/>
    <w:rsid w:val="009D5535"/>
    <w:rsid w:val="009D56C9"/>
    <w:rsid w:val="009D5700"/>
    <w:rsid w:val="009D5D66"/>
    <w:rsid w:val="009D62B1"/>
    <w:rsid w:val="009D64B6"/>
    <w:rsid w:val="009D6AEA"/>
    <w:rsid w:val="009D6C25"/>
    <w:rsid w:val="009D6DE4"/>
    <w:rsid w:val="009D6E55"/>
    <w:rsid w:val="009D70EE"/>
    <w:rsid w:val="009D78D9"/>
    <w:rsid w:val="009E012F"/>
    <w:rsid w:val="009E026D"/>
    <w:rsid w:val="009E036F"/>
    <w:rsid w:val="009E04AA"/>
    <w:rsid w:val="009E04E3"/>
    <w:rsid w:val="009E0E32"/>
    <w:rsid w:val="009E103F"/>
    <w:rsid w:val="009E11D4"/>
    <w:rsid w:val="009E12E1"/>
    <w:rsid w:val="009E135E"/>
    <w:rsid w:val="009E17EC"/>
    <w:rsid w:val="009E17F1"/>
    <w:rsid w:val="009E1833"/>
    <w:rsid w:val="009E19C7"/>
    <w:rsid w:val="009E1A10"/>
    <w:rsid w:val="009E1A8C"/>
    <w:rsid w:val="009E1C10"/>
    <w:rsid w:val="009E1FDD"/>
    <w:rsid w:val="009E2113"/>
    <w:rsid w:val="009E2456"/>
    <w:rsid w:val="009E2618"/>
    <w:rsid w:val="009E29CF"/>
    <w:rsid w:val="009E2FD2"/>
    <w:rsid w:val="009E3038"/>
    <w:rsid w:val="009E3421"/>
    <w:rsid w:val="009E3422"/>
    <w:rsid w:val="009E342D"/>
    <w:rsid w:val="009E3591"/>
    <w:rsid w:val="009E3846"/>
    <w:rsid w:val="009E3BD3"/>
    <w:rsid w:val="009E3E18"/>
    <w:rsid w:val="009E3EB8"/>
    <w:rsid w:val="009E428A"/>
    <w:rsid w:val="009E498E"/>
    <w:rsid w:val="009E4C57"/>
    <w:rsid w:val="009E4E12"/>
    <w:rsid w:val="009E4E7E"/>
    <w:rsid w:val="009E53D3"/>
    <w:rsid w:val="009E556A"/>
    <w:rsid w:val="009E5B0F"/>
    <w:rsid w:val="009E5D86"/>
    <w:rsid w:val="009E5E16"/>
    <w:rsid w:val="009E600E"/>
    <w:rsid w:val="009E604C"/>
    <w:rsid w:val="009E6705"/>
    <w:rsid w:val="009E6A5D"/>
    <w:rsid w:val="009E6BBA"/>
    <w:rsid w:val="009E732F"/>
    <w:rsid w:val="009E742A"/>
    <w:rsid w:val="009E7576"/>
    <w:rsid w:val="009E76CF"/>
    <w:rsid w:val="009E77AD"/>
    <w:rsid w:val="009E77BC"/>
    <w:rsid w:val="009E77C9"/>
    <w:rsid w:val="009E78FC"/>
    <w:rsid w:val="009E7BC7"/>
    <w:rsid w:val="009E7C12"/>
    <w:rsid w:val="009E7C65"/>
    <w:rsid w:val="009F0073"/>
    <w:rsid w:val="009F00C3"/>
    <w:rsid w:val="009F01D3"/>
    <w:rsid w:val="009F038C"/>
    <w:rsid w:val="009F04FC"/>
    <w:rsid w:val="009F05D1"/>
    <w:rsid w:val="009F0A31"/>
    <w:rsid w:val="009F0D45"/>
    <w:rsid w:val="009F101E"/>
    <w:rsid w:val="009F1067"/>
    <w:rsid w:val="009F1320"/>
    <w:rsid w:val="009F1689"/>
    <w:rsid w:val="009F1A26"/>
    <w:rsid w:val="009F1AAB"/>
    <w:rsid w:val="009F1ACE"/>
    <w:rsid w:val="009F2597"/>
    <w:rsid w:val="009F2951"/>
    <w:rsid w:val="009F2AEF"/>
    <w:rsid w:val="009F2DEC"/>
    <w:rsid w:val="009F2FD0"/>
    <w:rsid w:val="009F31D0"/>
    <w:rsid w:val="009F3488"/>
    <w:rsid w:val="009F3576"/>
    <w:rsid w:val="009F38ED"/>
    <w:rsid w:val="009F3A0A"/>
    <w:rsid w:val="009F3ADA"/>
    <w:rsid w:val="009F3BFB"/>
    <w:rsid w:val="009F3C39"/>
    <w:rsid w:val="009F4079"/>
    <w:rsid w:val="009F4314"/>
    <w:rsid w:val="009F4361"/>
    <w:rsid w:val="009F4494"/>
    <w:rsid w:val="009F450E"/>
    <w:rsid w:val="009F45F6"/>
    <w:rsid w:val="009F48BB"/>
    <w:rsid w:val="009F4B0C"/>
    <w:rsid w:val="009F4EC5"/>
    <w:rsid w:val="009F4ED8"/>
    <w:rsid w:val="009F4F04"/>
    <w:rsid w:val="009F5430"/>
    <w:rsid w:val="009F5BA1"/>
    <w:rsid w:val="009F5D77"/>
    <w:rsid w:val="009F5FBD"/>
    <w:rsid w:val="009F636E"/>
    <w:rsid w:val="009F65B5"/>
    <w:rsid w:val="009F6968"/>
    <w:rsid w:val="009F717C"/>
    <w:rsid w:val="009F76A2"/>
    <w:rsid w:val="009F770D"/>
    <w:rsid w:val="009F7746"/>
    <w:rsid w:val="009F7974"/>
    <w:rsid w:val="009F7C07"/>
    <w:rsid w:val="009F7C0C"/>
    <w:rsid w:val="009F7DBB"/>
    <w:rsid w:val="00A004EE"/>
    <w:rsid w:val="00A00815"/>
    <w:rsid w:val="00A0083D"/>
    <w:rsid w:val="00A008F4"/>
    <w:rsid w:val="00A00ABB"/>
    <w:rsid w:val="00A00D04"/>
    <w:rsid w:val="00A01422"/>
    <w:rsid w:val="00A014F1"/>
    <w:rsid w:val="00A01C2F"/>
    <w:rsid w:val="00A01E1E"/>
    <w:rsid w:val="00A01F44"/>
    <w:rsid w:val="00A01FE5"/>
    <w:rsid w:val="00A02D36"/>
    <w:rsid w:val="00A02EE8"/>
    <w:rsid w:val="00A02F64"/>
    <w:rsid w:val="00A03443"/>
    <w:rsid w:val="00A03460"/>
    <w:rsid w:val="00A036CF"/>
    <w:rsid w:val="00A03870"/>
    <w:rsid w:val="00A03B3F"/>
    <w:rsid w:val="00A03B65"/>
    <w:rsid w:val="00A03ECF"/>
    <w:rsid w:val="00A03F06"/>
    <w:rsid w:val="00A03F22"/>
    <w:rsid w:val="00A04111"/>
    <w:rsid w:val="00A04360"/>
    <w:rsid w:val="00A045F5"/>
    <w:rsid w:val="00A04712"/>
    <w:rsid w:val="00A04DBA"/>
    <w:rsid w:val="00A04FCD"/>
    <w:rsid w:val="00A05114"/>
    <w:rsid w:val="00A05259"/>
    <w:rsid w:val="00A054AD"/>
    <w:rsid w:val="00A0553E"/>
    <w:rsid w:val="00A05879"/>
    <w:rsid w:val="00A058CD"/>
    <w:rsid w:val="00A05995"/>
    <w:rsid w:val="00A05B48"/>
    <w:rsid w:val="00A05BA9"/>
    <w:rsid w:val="00A05CCF"/>
    <w:rsid w:val="00A05EFE"/>
    <w:rsid w:val="00A0605E"/>
    <w:rsid w:val="00A06176"/>
    <w:rsid w:val="00A06466"/>
    <w:rsid w:val="00A06473"/>
    <w:rsid w:val="00A06889"/>
    <w:rsid w:val="00A06D77"/>
    <w:rsid w:val="00A06DE3"/>
    <w:rsid w:val="00A0743E"/>
    <w:rsid w:val="00A07754"/>
    <w:rsid w:val="00A077E8"/>
    <w:rsid w:val="00A07DA7"/>
    <w:rsid w:val="00A100F2"/>
    <w:rsid w:val="00A101AE"/>
    <w:rsid w:val="00A104C6"/>
    <w:rsid w:val="00A10BA0"/>
    <w:rsid w:val="00A1118F"/>
    <w:rsid w:val="00A111DE"/>
    <w:rsid w:val="00A11386"/>
    <w:rsid w:val="00A113F6"/>
    <w:rsid w:val="00A11521"/>
    <w:rsid w:val="00A11631"/>
    <w:rsid w:val="00A11A65"/>
    <w:rsid w:val="00A1245C"/>
    <w:rsid w:val="00A12589"/>
    <w:rsid w:val="00A12751"/>
    <w:rsid w:val="00A12923"/>
    <w:rsid w:val="00A12A60"/>
    <w:rsid w:val="00A12BEF"/>
    <w:rsid w:val="00A12D57"/>
    <w:rsid w:val="00A12F4B"/>
    <w:rsid w:val="00A12F8F"/>
    <w:rsid w:val="00A130DB"/>
    <w:rsid w:val="00A132B9"/>
    <w:rsid w:val="00A13756"/>
    <w:rsid w:val="00A13A58"/>
    <w:rsid w:val="00A13AE6"/>
    <w:rsid w:val="00A13F1C"/>
    <w:rsid w:val="00A1416E"/>
    <w:rsid w:val="00A1482E"/>
    <w:rsid w:val="00A148CA"/>
    <w:rsid w:val="00A148DB"/>
    <w:rsid w:val="00A14994"/>
    <w:rsid w:val="00A14C74"/>
    <w:rsid w:val="00A14F63"/>
    <w:rsid w:val="00A15097"/>
    <w:rsid w:val="00A1510E"/>
    <w:rsid w:val="00A15515"/>
    <w:rsid w:val="00A156C3"/>
    <w:rsid w:val="00A15746"/>
    <w:rsid w:val="00A16092"/>
    <w:rsid w:val="00A16199"/>
    <w:rsid w:val="00A1638E"/>
    <w:rsid w:val="00A16854"/>
    <w:rsid w:val="00A16892"/>
    <w:rsid w:val="00A17119"/>
    <w:rsid w:val="00A17705"/>
    <w:rsid w:val="00A17816"/>
    <w:rsid w:val="00A17DC4"/>
    <w:rsid w:val="00A17E51"/>
    <w:rsid w:val="00A2048B"/>
    <w:rsid w:val="00A207E7"/>
    <w:rsid w:val="00A20885"/>
    <w:rsid w:val="00A20F46"/>
    <w:rsid w:val="00A21129"/>
    <w:rsid w:val="00A21203"/>
    <w:rsid w:val="00A212FF"/>
    <w:rsid w:val="00A218FC"/>
    <w:rsid w:val="00A21B14"/>
    <w:rsid w:val="00A21C81"/>
    <w:rsid w:val="00A21D00"/>
    <w:rsid w:val="00A21DFC"/>
    <w:rsid w:val="00A22059"/>
    <w:rsid w:val="00A22110"/>
    <w:rsid w:val="00A22334"/>
    <w:rsid w:val="00A226EB"/>
    <w:rsid w:val="00A23EF8"/>
    <w:rsid w:val="00A24247"/>
    <w:rsid w:val="00A245A3"/>
    <w:rsid w:val="00A24716"/>
    <w:rsid w:val="00A24955"/>
    <w:rsid w:val="00A24975"/>
    <w:rsid w:val="00A24EC6"/>
    <w:rsid w:val="00A250D1"/>
    <w:rsid w:val="00A251DC"/>
    <w:rsid w:val="00A251DD"/>
    <w:rsid w:val="00A25295"/>
    <w:rsid w:val="00A257A5"/>
    <w:rsid w:val="00A258F6"/>
    <w:rsid w:val="00A25A9A"/>
    <w:rsid w:val="00A25B37"/>
    <w:rsid w:val="00A25BCA"/>
    <w:rsid w:val="00A2643D"/>
    <w:rsid w:val="00A26772"/>
    <w:rsid w:val="00A269B0"/>
    <w:rsid w:val="00A26A8A"/>
    <w:rsid w:val="00A26DB4"/>
    <w:rsid w:val="00A26DF4"/>
    <w:rsid w:val="00A26F0A"/>
    <w:rsid w:val="00A27401"/>
    <w:rsid w:val="00A27456"/>
    <w:rsid w:val="00A27C0F"/>
    <w:rsid w:val="00A302EA"/>
    <w:rsid w:val="00A30347"/>
    <w:rsid w:val="00A305A6"/>
    <w:rsid w:val="00A3088B"/>
    <w:rsid w:val="00A30BBB"/>
    <w:rsid w:val="00A30EB8"/>
    <w:rsid w:val="00A31138"/>
    <w:rsid w:val="00A311E4"/>
    <w:rsid w:val="00A313E1"/>
    <w:rsid w:val="00A31663"/>
    <w:rsid w:val="00A3190E"/>
    <w:rsid w:val="00A3194C"/>
    <w:rsid w:val="00A31D99"/>
    <w:rsid w:val="00A32502"/>
    <w:rsid w:val="00A328B3"/>
    <w:rsid w:val="00A32CCF"/>
    <w:rsid w:val="00A331C1"/>
    <w:rsid w:val="00A333A0"/>
    <w:rsid w:val="00A335B6"/>
    <w:rsid w:val="00A3389F"/>
    <w:rsid w:val="00A33992"/>
    <w:rsid w:val="00A33B1A"/>
    <w:rsid w:val="00A33D21"/>
    <w:rsid w:val="00A3416A"/>
    <w:rsid w:val="00A345A8"/>
    <w:rsid w:val="00A346B4"/>
    <w:rsid w:val="00A34807"/>
    <w:rsid w:val="00A34810"/>
    <w:rsid w:val="00A349E2"/>
    <w:rsid w:val="00A35378"/>
    <w:rsid w:val="00A359BC"/>
    <w:rsid w:val="00A35A38"/>
    <w:rsid w:val="00A35A54"/>
    <w:rsid w:val="00A35AEF"/>
    <w:rsid w:val="00A35B14"/>
    <w:rsid w:val="00A35C51"/>
    <w:rsid w:val="00A35EBE"/>
    <w:rsid w:val="00A35F41"/>
    <w:rsid w:val="00A36012"/>
    <w:rsid w:val="00A36498"/>
    <w:rsid w:val="00A366A8"/>
    <w:rsid w:val="00A36967"/>
    <w:rsid w:val="00A36B75"/>
    <w:rsid w:val="00A37060"/>
    <w:rsid w:val="00A37134"/>
    <w:rsid w:val="00A37467"/>
    <w:rsid w:val="00A375B6"/>
    <w:rsid w:val="00A378C8"/>
    <w:rsid w:val="00A37A24"/>
    <w:rsid w:val="00A37AF7"/>
    <w:rsid w:val="00A40098"/>
    <w:rsid w:val="00A405B9"/>
    <w:rsid w:val="00A4060B"/>
    <w:rsid w:val="00A40690"/>
    <w:rsid w:val="00A40A94"/>
    <w:rsid w:val="00A40D91"/>
    <w:rsid w:val="00A40F93"/>
    <w:rsid w:val="00A41198"/>
    <w:rsid w:val="00A4134E"/>
    <w:rsid w:val="00A41507"/>
    <w:rsid w:val="00A424A6"/>
    <w:rsid w:val="00A424B4"/>
    <w:rsid w:val="00A42810"/>
    <w:rsid w:val="00A42858"/>
    <w:rsid w:val="00A429C7"/>
    <w:rsid w:val="00A42AE7"/>
    <w:rsid w:val="00A42BA7"/>
    <w:rsid w:val="00A42D19"/>
    <w:rsid w:val="00A4359B"/>
    <w:rsid w:val="00A4367C"/>
    <w:rsid w:val="00A43ABA"/>
    <w:rsid w:val="00A43AC4"/>
    <w:rsid w:val="00A43C50"/>
    <w:rsid w:val="00A43D33"/>
    <w:rsid w:val="00A43E18"/>
    <w:rsid w:val="00A44239"/>
    <w:rsid w:val="00A44260"/>
    <w:rsid w:val="00A4440D"/>
    <w:rsid w:val="00A44457"/>
    <w:rsid w:val="00A4458B"/>
    <w:rsid w:val="00A445F6"/>
    <w:rsid w:val="00A44AF9"/>
    <w:rsid w:val="00A44C5B"/>
    <w:rsid w:val="00A44F31"/>
    <w:rsid w:val="00A450BC"/>
    <w:rsid w:val="00A4520F"/>
    <w:rsid w:val="00A45223"/>
    <w:rsid w:val="00A45534"/>
    <w:rsid w:val="00A457F3"/>
    <w:rsid w:val="00A458B2"/>
    <w:rsid w:val="00A45B87"/>
    <w:rsid w:val="00A45C0B"/>
    <w:rsid w:val="00A45C64"/>
    <w:rsid w:val="00A46090"/>
    <w:rsid w:val="00A46249"/>
    <w:rsid w:val="00A464F6"/>
    <w:rsid w:val="00A467EE"/>
    <w:rsid w:val="00A46C09"/>
    <w:rsid w:val="00A46D76"/>
    <w:rsid w:val="00A47630"/>
    <w:rsid w:val="00A47973"/>
    <w:rsid w:val="00A502B4"/>
    <w:rsid w:val="00A502DF"/>
    <w:rsid w:val="00A504A6"/>
    <w:rsid w:val="00A50634"/>
    <w:rsid w:val="00A506DF"/>
    <w:rsid w:val="00A50B2F"/>
    <w:rsid w:val="00A50B3C"/>
    <w:rsid w:val="00A50F61"/>
    <w:rsid w:val="00A514DE"/>
    <w:rsid w:val="00A518F7"/>
    <w:rsid w:val="00A51A49"/>
    <w:rsid w:val="00A51B17"/>
    <w:rsid w:val="00A51E04"/>
    <w:rsid w:val="00A51E35"/>
    <w:rsid w:val="00A521BA"/>
    <w:rsid w:val="00A521C4"/>
    <w:rsid w:val="00A52410"/>
    <w:rsid w:val="00A52760"/>
    <w:rsid w:val="00A529FC"/>
    <w:rsid w:val="00A5313A"/>
    <w:rsid w:val="00A532B5"/>
    <w:rsid w:val="00A53EBE"/>
    <w:rsid w:val="00A54159"/>
    <w:rsid w:val="00A54163"/>
    <w:rsid w:val="00A5416B"/>
    <w:rsid w:val="00A542D1"/>
    <w:rsid w:val="00A54541"/>
    <w:rsid w:val="00A54906"/>
    <w:rsid w:val="00A54960"/>
    <w:rsid w:val="00A54BB6"/>
    <w:rsid w:val="00A54FCE"/>
    <w:rsid w:val="00A54FDC"/>
    <w:rsid w:val="00A554B7"/>
    <w:rsid w:val="00A55578"/>
    <w:rsid w:val="00A556E5"/>
    <w:rsid w:val="00A55C2E"/>
    <w:rsid w:val="00A55EEF"/>
    <w:rsid w:val="00A55EFC"/>
    <w:rsid w:val="00A56378"/>
    <w:rsid w:val="00A56B46"/>
    <w:rsid w:val="00A56D46"/>
    <w:rsid w:val="00A56F01"/>
    <w:rsid w:val="00A57113"/>
    <w:rsid w:val="00A574D6"/>
    <w:rsid w:val="00A57A80"/>
    <w:rsid w:val="00A57AA5"/>
    <w:rsid w:val="00A57ED6"/>
    <w:rsid w:val="00A57F07"/>
    <w:rsid w:val="00A57F45"/>
    <w:rsid w:val="00A57F60"/>
    <w:rsid w:val="00A6032F"/>
    <w:rsid w:val="00A6036D"/>
    <w:rsid w:val="00A606BD"/>
    <w:rsid w:val="00A6090E"/>
    <w:rsid w:val="00A60967"/>
    <w:rsid w:val="00A609C0"/>
    <w:rsid w:val="00A60A18"/>
    <w:rsid w:val="00A60C01"/>
    <w:rsid w:val="00A6115A"/>
    <w:rsid w:val="00A6188D"/>
    <w:rsid w:val="00A61F55"/>
    <w:rsid w:val="00A62CEF"/>
    <w:rsid w:val="00A62E13"/>
    <w:rsid w:val="00A62EB4"/>
    <w:rsid w:val="00A637A7"/>
    <w:rsid w:val="00A638EF"/>
    <w:rsid w:val="00A63E8B"/>
    <w:rsid w:val="00A63ECD"/>
    <w:rsid w:val="00A63F33"/>
    <w:rsid w:val="00A64B47"/>
    <w:rsid w:val="00A64F88"/>
    <w:rsid w:val="00A6527B"/>
    <w:rsid w:val="00A6529C"/>
    <w:rsid w:val="00A654BC"/>
    <w:rsid w:val="00A65DE8"/>
    <w:rsid w:val="00A660EA"/>
    <w:rsid w:val="00A6618F"/>
    <w:rsid w:val="00A6631D"/>
    <w:rsid w:val="00A6632E"/>
    <w:rsid w:val="00A6677A"/>
    <w:rsid w:val="00A669A9"/>
    <w:rsid w:val="00A66ABB"/>
    <w:rsid w:val="00A66DBF"/>
    <w:rsid w:val="00A6720E"/>
    <w:rsid w:val="00A67646"/>
    <w:rsid w:val="00A676C0"/>
    <w:rsid w:val="00A6771B"/>
    <w:rsid w:val="00A6798C"/>
    <w:rsid w:val="00A67A83"/>
    <w:rsid w:val="00A67C22"/>
    <w:rsid w:val="00A70062"/>
    <w:rsid w:val="00A70537"/>
    <w:rsid w:val="00A70677"/>
    <w:rsid w:val="00A70C9A"/>
    <w:rsid w:val="00A70DDE"/>
    <w:rsid w:val="00A70E82"/>
    <w:rsid w:val="00A70FF5"/>
    <w:rsid w:val="00A71083"/>
    <w:rsid w:val="00A717B8"/>
    <w:rsid w:val="00A719DC"/>
    <w:rsid w:val="00A71E13"/>
    <w:rsid w:val="00A71F07"/>
    <w:rsid w:val="00A71FE2"/>
    <w:rsid w:val="00A7201C"/>
    <w:rsid w:val="00A723D8"/>
    <w:rsid w:val="00A72745"/>
    <w:rsid w:val="00A7279B"/>
    <w:rsid w:val="00A72CF5"/>
    <w:rsid w:val="00A72E8E"/>
    <w:rsid w:val="00A72FD5"/>
    <w:rsid w:val="00A737B7"/>
    <w:rsid w:val="00A73A78"/>
    <w:rsid w:val="00A73C65"/>
    <w:rsid w:val="00A740A2"/>
    <w:rsid w:val="00A74363"/>
    <w:rsid w:val="00A745DB"/>
    <w:rsid w:val="00A7469F"/>
    <w:rsid w:val="00A7484D"/>
    <w:rsid w:val="00A74A8E"/>
    <w:rsid w:val="00A74CD3"/>
    <w:rsid w:val="00A75208"/>
    <w:rsid w:val="00A752BB"/>
    <w:rsid w:val="00A75628"/>
    <w:rsid w:val="00A75DE6"/>
    <w:rsid w:val="00A760F6"/>
    <w:rsid w:val="00A7684C"/>
    <w:rsid w:val="00A768D7"/>
    <w:rsid w:val="00A76C96"/>
    <w:rsid w:val="00A76E09"/>
    <w:rsid w:val="00A76F56"/>
    <w:rsid w:val="00A76F8B"/>
    <w:rsid w:val="00A77131"/>
    <w:rsid w:val="00A7721A"/>
    <w:rsid w:val="00A7724D"/>
    <w:rsid w:val="00A7730A"/>
    <w:rsid w:val="00A7744B"/>
    <w:rsid w:val="00A7747B"/>
    <w:rsid w:val="00A776F5"/>
    <w:rsid w:val="00A77894"/>
    <w:rsid w:val="00A77BCC"/>
    <w:rsid w:val="00A77C37"/>
    <w:rsid w:val="00A77FB4"/>
    <w:rsid w:val="00A80523"/>
    <w:rsid w:val="00A809DB"/>
    <w:rsid w:val="00A80CAA"/>
    <w:rsid w:val="00A81184"/>
    <w:rsid w:val="00A81518"/>
    <w:rsid w:val="00A815C3"/>
    <w:rsid w:val="00A8178E"/>
    <w:rsid w:val="00A8203B"/>
    <w:rsid w:val="00A822D1"/>
    <w:rsid w:val="00A82769"/>
    <w:rsid w:val="00A834F0"/>
    <w:rsid w:val="00A83505"/>
    <w:rsid w:val="00A83887"/>
    <w:rsid w:val="00A83BFF"/>
    <w:rsid w:val="00A842E0"/>
    <w:rsid w:val="00A844D4"/>
    <w:rsid w:val="00A84695"/>
    <w:rsid w:val="00A84784"/>
    <w:rsid w:val="00A84D09"/>
    <w:rsid w:val="00A85B54"/>
    <w:rsid w:val="00A86065"/>
    <w:rsid w:val="00A864A3"/>
    <w:rsid w:val="00A86B8E"/>
    <w:rsid w:val="00A86CEB"/>
    <w:rsid w:val="00A86E50"/>
    <w:rsid w:val="00A86EDB"/>
    <w:rsid w:val="00A86F54"/>
    <w:rsid w:val="00A87205"/>
    <w:rsid w:val="00A876A5"/>
    <w:rsid w:val="00A87AA7"/>
    <w:rsid w:val="00A87BA7"/>
    <w:rsid w:val="00A87CC7"/>
    <w:rsid w:val="00A87DE0"/>
    <w:rsid w:val="00A9011E"/>
    <w:rsid w:val="00A901FA"/>
    <w:rsid w:val="00A90532"/>
    <w:rsid w:val="00A9087A"/>
    <w:rsid w:val="00A90F30"/>
    <w:rsid w:val="00A90F53"/>
    <w:rsid w:val="00A911EB"/>
    <w:rsid w:val="00A914A1"/>
    <w:rsid w:val="00A91BA6"/>
    <w:rsid w:val="00A91CE6"/>
    <w:rsid w:val="00A920C8"/>
    <w:rsid w:val="00A92359"/>
    <w:rsid w:val="00A923E6"/>
    <w:rsid w:val="00A925D3"/>
    <w:rsid w:val="00A9270C"/>
    <w:rsid w:val="00A927B0"/>
    <w:rsid w:val="00A92A32"/>
    <w:rsid w:val="00A92F9E"/>
    <w:rsid w:val="00A93A01"/>
    <w:rsid w:val="00A93F8E"/>
    <w:rsid w:val="00A9450A"/>
    <w:rsid w:val="00A94530"/>
    <w:rsid w:val="00A9499D"/>
    <w:rsid w:val="00A94B23"/>
    <w:rsid w:val="00A950A5"/>
    <w:rsid w:val="00A951ED"/>
    <w:rsid w:val="00A95332"/>
    <w:rsid w:val="00A95AF0"/>
    <w:rsid w:val="00A95B9C"/>
    <w:rsid w:val="00A95C59"/>
    <w:rsid w:val="00A95CBE"/>
    <w:rsid w:val="00A9640B"/>
    <w:rsid w:val="00A96759"/>
    <w:rsid w:val="00A9684C"/>
    <w:rsid w:val="00A96890"/>
    <w:rsid w:val="00A96959"/>
    <w:rsid w:val="00A96D9E"/>
    <w:rsid w:val="00A96E56"/>
    <w:rsid w:val="00A96E96"/>
    <w:rsid w:val="00A97346"/>
    <w:rsid w:val="00A97456"/>
    <w:rsid w:val="00A974F3"/>
    <w:rsid w:val="00AA00F7"/>
    <w:rsid w:val="00AA0288"/>
    <w:rsid w:val="00AA02FD"/>
    <w:rsid w:val="00AA0648"/>
    <w:rsid w:val="00AA094B"/>
    <w:rsid w:val="00AA0C89"/>
    <w:rsid w:val="00AA0D07"/>
    <w:rsid w:val="00AA110C"/>
    <w:rsid w:val="00AA1316"/>
    <w:rsid w:val="00AA15F9"/>
    <w:rsid w:val="00AA1643"/>
    <w:rsid w:val="00AA17F3"/>
    <w:rsid w:val="00AA1A9E"/>
    <w:rsid w:val="00AA2464"/>
    <w:rsid w:val="00AA249C"/>
    <w:rsid w:val="00AA3029"/>
    <w:rsid w:val="00AA3154"/>
    <w:rsid w:val="00AA3155"/>
    <w:rsid w:val="00AA3159"/>
    <w:rsid w:val="00AA3190"/>
    <w:rsid w:val="00AA32A3"/>
    <w:rsid w:val="00AA32F1"/>
    <w:rsid w:val="00AA344B"/>
    <w:rsid w:val="00AA3B56"/>
    <w:rsid w:val="00AA3C02"/>
    <w:rsid w:val="00AA3D79"/>
    <w:rsid w:val="00AA3E33"/>
    <w:rsid w:val="00AA42B8"/>
    <w:rsid w:val="00AA4F37"/>
    <w:rsid w:val="00AA50F8"/>
    <w:rsid w:val="00AA52AF"/>
    <w:rsid w:val="00AA5324"/>
    <w:rsid w:val="00AA5477"/>
    <w:rsid w:val="00AA607C"/>
    <w:rsid w:val="00AA6DD6"/>
    <w:rsid w:val="00AA6FAF"/>
    <w:rsid w:val="00AA731A"/>
    <w:rsid w:val="00AA73E8"/>
    <w:rsid w:val="00AA7559"/>
    <w:rsid w:val="00AA77E8"/>
    <w:rsid w:val="00AA791D"/>
    <w:rsid w:val="00AB053C"/>
    <w:rsid w:val="00AB0563"/>
    <w:rsid w:val="00AB07CC"/>
    <w:rsid w:val="00AB0AA7"/>
    <w:rsid w:val="00AB0AC3"/>
    <w:rsid w:val="00AB0D72"/>
    <w:rsid w:val="00AB0E19"/>
    <w:rsid w:val="00AB11B3"/>
    <w:rsid w:val="00AB13F7"/>
    <w:rsid w:val="00AB1522"/>
    <w:rsid w:val="00AB15A4"/>
    <w:rsid w:val="00AB1725"/>
    <w:rsid w:val="00AB1795"/>
    <w:rsid w:val="00AB1851"/>
    <w:rsid w:val="00AB187D"/>
    <w:rsid w:val="00AB18CF"/>
    <w:rsid w:val="00AB1967"/>
    <w:rsid w:val="00AB21FD"/>
    <w:rsid w:val="00AB245C"/>
    <w:rsid w:val="00AB2791"/>
    <w:rsid w:val="00AB28D9"/>
    <w:rsid w:val="00AB2CCF"/>
    <w:rsid w:val="00AB337B"/>
    <w:rsid w:val="00AB37BB"/>
    <w:rsid w:val="00AB39E1"/>
    <w:rsid w:val="00AB3BC3"/>
    <w:rsid w:val="00AB3E06"/>
    <w:rsid w:val="00AB4781"/>
    <w:rsid w:val="00AB47FB"/>
    <w:rsid w:val="00AB4998"/>
    <w:rsid w:val="00AB4EF3"/>
    <w:rsid w:val="00AB524E"/>
    <w:rsid w:val="00AB5753"/>
    <w:rsid w:val="00AB5A85"/>
    <w:rsid w:val="00AB5EE9"/>
    <w:rsid w:val="00AB60CA"/>
    <w:rsid w:val="00AB6124"/>
    <w:rsid w:val="00AB6743"/>
    <w:rsid w:val="00AB6F01"/>
    <w:rsid w:val="00AB6FE1"/>
    <w:rsid w:val="00AB7290"/>
    <w:rsid w:val="00AB7377"/>
    <w:rsid w:val="00AB7447"/>
    <w:rsid w:val="00AB7950"/>
    <w:rsid w:val="00AB7AE2"/>
    <w:rsid w:val="00AB7C04"/>
    <w:rsid w:val="00AB7C28"/>
    <w:rsid w:val="00AB7C40"/>
    <w:rsid w:val="00AB7CD4"/>
    <w:rsid w:val="00AB7EA2"/>
    <w:rsid w:val="00AC002D"/>
    <w:rsid w:val="00AC0174"/>
    <w:rsid w:val="00AC01E6"/>
    <w:rsid w:val="00AC085C"/>
    <w:rsid w:val="00AC0A04"/>
    <w:rsid w:val="00AC0F3F"/>
    <w:rsid w:val="00AC0FB6"/>
    <w:rsid w:val="00AC108F"/>
    <w:rsid w:val="00AC12E8"/>
    <w:rsid w:val="00AC1545"/>
    <w:rsid w:val="00AC1F84"/>
    <w:rsid w:val="00AC2001"/>
    <w:rsid w:val="00AC2796"/>
    <w:rsid w:val="00AC29F0"/>
    <w:rsid w:val="00AC2AAF"/>
    <w:rsid w:val="00AC3210"/>
    <w:rsid w:val="00AC36D6"/>
    <w:rsid w:val="00AC3A53"/>
    <w:rsid w:val="00AC3CCE"/>
    <w:rsid w:val="00AC40A5"/>
    <w:rsid w:val="00AC413C"/>
    <w:rsid w:val="00AC42EB"/>
    <w:rsid w:val="00AC4403"/>
    <w:rsid w:val="00AC47A3"/>
    <w:rsid w:val="00AC4821"/>
    <w:rsid w:val="00AC4866"/>
    <w:rsid w:val="00AC4BC6"/>
    <w:rsid w:val="00AC4C39"/>
    <w:rsid w:val="00AC4F40"/>
    <w:rsid w:val="00AC5339"/>
    <w:rsid w:val="00AC561D"/>
    <w:rsid w:val="00AC56EB"/>
    <w:rsid w:val="00AC5AD5"/>
    <w:rsid w:val="00AC5E82"/>
    <w:rsid w:val="00AC5EB2"/>
    <w:rsid w:val="00AC64BC"/>
    <w:rsid w:val="00AC68BF"/>
    <w:rsid w:val="00AC691F"/>
    <w:rsid w:val="00AC6C60"/>
    <w:rsid w:val="00AC6CB6"/>
    <w:rsid w:val="00AC7108"/>
    <w:rsid w:val="00AC7396"/>
    <w:rsid w:val="00AC7475"/>
    <w:rsid w:val="00AD0466"/>
    <w:rsid w:val="00AD0605"/>
    <w:rsid w:val="00AD09A3"/>
    <w:rsid w:val="00AD0DC8"/>
    <w:rsid w:val="00AD1297"/>
    <w:rsid w:val="00AD132F"/>
    <w:rsid w:val="00AD1330"/>
    <w:rsid w:val="00AD14D7"/>
    <w:rsid w:val="00AD18A8"/>
    <w:rsid w:val="00AD19AF"/>
    <w:rsid w:val="00AD1AAE"/>
    <w:rsid w:val="00AD1ACE"/>
    <w:rsid w:val="00AD1C63"/>
    <w:rsid w:val="00AD200D"/>
    <w:rsid w:val="00AD205A"/>
    <w:rsid w:val="00AD2084"/>
    <w:rsid w:val="00AD20A8"/>
    <w:rsid w:val="00AD2143"/>
    <w:rsid w:val="00AD21B8"/>
    <w:rsid w:val="00AD248A"/>
    <w:rsid w:val="00AD26D9"/>
    <w:rsid w:val="00AD2AF9"/>
    <w:rsid w:val="00AD2EA7"/>
    <w:rsid w:val="00AD2F63"/>
    <w:rsid w:val="00AD33DE"/>
    <w:rsid w:val="00AD342B"/>
    <w:rsid w:val="00AD3639"/>
    <w:rsid w:val="00AD3886"/>
    <w:rsid w:val="00AD3A81"/>
    <w:rsid w:val="00AD410C"/>
    <w:rsid w:val="00AD43B6"/>
    <w:rsid w:val="00AD4688"/>
    <w:rsid w:val="00AD4998"/>
    <w:rsid w:val="00AD4DBC"/>
    <w:rsid w:val="00AD53D0"/>
    <w:rsid w:val="00AD5412"/>
    <w:rsid w:val="00AD54DE"/>
    <w:rsid w:val="00AD55C1"/>
    <w:rsid w:val="00AD5847"/>
    <w:rsid w:val="00AD5A35"/>
    <w:rsid w:val="00AD5C36"/>
    <w:rsid w:val="00AD5CC2"/>
    <w:rsid w:val="00AD5FB6"/>
    <w:rsid w:val="00AD6233"/>
    <w:rsid w:val="00AD62D6"/>
    <w:rsid w:val="00AD67C8"/>
    <w:rsid w:val="00AD6880"/>
    <w:rsid w:val="00AD68E7"/>
    <w:rsid w:val="00AD6F3D"/>
    <w:rsid w:val="00AD7253"/>
    <w:rsid w:val="00AD733F"/>
    <w:rsid w:val="00AD73C0"/>
    <w:rsid w:val="00AD75ED"/>
    <w:rsid w:val="00AD79F9"/>
    <w:rsid w:val="00AD7EF9"/>
    <w:rsid w:val="00AE04F8"/>
    <w:rsid w:val="00AE0591"/>
    <w:rsid w:val="00AE0C79"/>
    <w:rsid w:val="00AE0EC3"/>
    <w:rsid w:val="00AE0F2D"/>
    <w:rsid w:val="00AE13D7"/>
    <w:rsid w:val="00AE15C9"/>
    <w:rsid w:val="00AE1767"/>
    <w:rsid w:val="00AE1BEA"/>
    <w:rsid w:val="00AE2B25"/>
    <w:rsid w:val="00AE30EE"/>
    <w:rsid w:val="00AE35FC"/>
    <w:rsid w:val="00AE3680"/>
    <w:rsid w:val="00AE3852"/>
    <w:rsid w:val="00AE38FD"/>
    <w:rsid w:val="00AE3A68"/>
    <w:rsid w:val="00AE3A74"/>
    <w:rsid w:val="00AE3B70"/>
    <w:rsid w:val="00AE3EBD"/>
    <w:rsid w:val="00AE43FE"/>
    <w:rsid w:val="00AE47C4"/>
    <w:rsid w:val="00AE47CC"/>
    <w:rsid w:val="00AE4A46"/>
    <w:rsid w:val="00AE4C4C"/>
    <w:rsid w:val="00AE5901"/>
    <w:rsid w:val="00AE59A7"/>
    <w:rsid w:val="00AE5CDB"/>
    <w:rsid w:val="00AE6437"/>
    <w:rsid w:val="00AE65A3"/>
    <w:rsid w:val="00AE6675"/>
    <w:rsid w:val="00AE6B7F"/>
    <w:rsid w:val="00AE6E10"/>
    <w:rsid w:val="00AE792F"/>
    <w:rsid w:val="00AE79AA"/>
    <w:rsid w:val="00AE7AEC"/>
    <w:rsid w:val="00AE7D4A"/>
    <w:rsid w:val="00AF00DB"/>
    <w:rsid w:val="00AF0102"/>
    <w:rsid w:val="00AF059F"/>
    <w:rsid w:val="00AF0C4F"/>
    <w:rsid w:val="00AF0EE2"/>
    <w:rsid w:val="00AF1289"/>
    <w:rsid w:val="00AF1606"/>
    <w:rsid w:val="00AF1869"/>
    <w:rsid w:val="00AF19D4"/>
    <w:rsid w:val="00AF1B82"/>
    <w:rsid w:val="00AF1F98"/>
    <w:rsid w:val="00AF2057"/>
    <w:rsid w:val="00AF23F1"/>
    <w:rsid w:val="00AF2C3D"/>
    <w:rsid w:val="00AF31F0"/>
    <w:rsid w:val="00AF342E"/>
    <w:rsid w:val="00AF3563"/>
    <w:rsid w:val="00AF3764"/>
    <w:rsid w:val="00AF37EF"/>
    <w:rsid w:val="00AF3986"/>
    <w:rsid w:val="00AF421D"/>
    <w:rsid w:val="00AF4706"/>
    <w:rsid w:val="00AF4D04"/>
    <w:rsid w:val="00AF55E3"/>
    <w:rsid w:val="00AF5A87"/>
    <w:rsid w:val="00AF5B84"/>
    <w:rsid w:val="00AF6197"/>
    <w:rsid w:val="00AF6487"/>
    <w:rsid w:val="00AF6713"/>
    <w:rsid w:val="00AF6CA6"/>
    <w:rsid w:val="00AF7344"/>
    <w:rsid w:val="00AF76CF"/>
    <w:rsid w:val="00AF77DB"/>
    <w:rsid w:val="00B002B8"/>
    <w:rsid w:val="00B004B5"/>
    <w:rsid w:val="00B0079B"/>
    <w:rsid w:val="00B00D4A"/>
    <w:rsid w:val="00B00FC3"/>
    <w:rsid w:val="00B01602"/>
    <w:rsid w:val="00B0163E"/>
    <w:rsid w:val="00B018E5"/>
    <w:rsid w:val="00B02C85"/>
    <w:rsid w:val="00B02D0D"/>
    <w:rsid w:val="00B02F3D"/>
    <w:rsid w:val="00B02F86"/>
    <w:rsid w:val="00B02FF8"/>
    <w:rsid w:val="00B02FFF"/>
    <w:rsid w:val="00B032E5"/>
    <w:rsid w:val="00B03478"/>
    <w:rsid w:val="00B034E7"/>
    <w:rsid w:val="00B035D3"/>
    <w:rsid w:val="00B03C6C"/>
    <w:rsid w:val="00B040CF"/>
    <w:rsid w:val="00B0410B"/>
    <w:rsid w:val="00B0473B"/>
    <w:rsid w:val="00B04918"/>
    <w:rsid w:val="00B04F18"/>
    <w:rsid w:val="00B051C7"/>
    <w:rsid w:val="00B05562"/>
    <w:rsid w:val="00B055BF"/>
    <w:rsid w:val="00B05717"/>
    <w:rsid w:val="00B05885"/>
    <w:rsid w:val="00B05BCC"/>
    <w:rsid w:val="00B05E6E"/>
    <w:rsid w:val="00B060B6"/>
    <w:rsid w:val="00B06722"/>
    <w:rsid w:val="00B0684B"/>
    <w:rsid w:val="00B068D2"/>
    <w:rsid w:val="00B06AD8"/>
    <w:rsid w:val="00B06DA8"/>
    <w:rsid w:val="00B06E28"/>
    <w:rsid w:val="00B0727C"/>
    <w:rsid w:val="00B0777B"/>
    <w:rsid w:val="00B07E64"/>
    <w:rsid w:val="00B100D2"/>
    <w:rsid w:val="00B10149"/>
    <w:rsid w:val="00B103DB"/>
    <w:rsid w:val="00B104C4"/>
    <w:rsid w:val="00B10E31"/>
    <w:rsid w:val="00B111E1"/>
    <w:rsid w:val="00B11701"/>
    <w:rsid w:val="00B11B01"/>
    <w:rsid w:val="00B11C6F"/>
    <w:rsid w:val="00B12211"/>
    <w:rsid w:val="00B12426"/>
    <w:rsid w:val="00B1289F"/>
    <w:rsid w:val="00B129A6"/>
    <w:rsid w:val="00B12C84"/>
    <w:rsid w:val="00B12FAD"/>
    <w:rsid w:val="00B13593"/>
    <w:rsid w:val="00B13660"/>
    <w:rsid w:val="00B13DFC"/>
    <w:rsid w:val="00B13F36"/>
    <w:rsid w:val="00B142CF"/>
    <w:rsid w:val="00B14A2E"/>
    <w:rsid w:val="00B14DD9"/>
    <w:rsid w:val="00B14F21"/>
    <w:rsid w:val="00B152CC"/>
    <w:rsid w:val="00B156F3"/>
    <w:rsid w:val="00B15C6E"/>
    <w:rsid w:val="00B16257"/>
    <w:rsid w:val="00B16708"/>
    <w:rsid w:val="00B167E0"/>
    <w:rsid w:val="00B16AB7"/>
    <w:rsid w:val="00B16D4D"/>
    <w:rsid w:val="00B16E4B"/>
    <w:rsid w:val="00B172A5"/>
    <w:rsid w:val="00B1764E"/>
    <w:rsid w:val="00B17ACF"/>
    <w:rsid w:val="00B207DB"/>
    <w:rsid w:val="00B20BD2"/>
    <w:rsid w:val="00B20FC4"/>
    <w:rsid w:val="00B21204"/>
    <w:rsid w:val="00B2128D"/>
    <w:rsid w:val="00B212BD"/>
    <w:rsid w:val="00B2135A"/>
    <w:rsid w:val="00B21464"/>
    <w:rsid w:val="00B219EF"/>
    <w:rsid w:val="00B2214C"/>
    <w:rsid w:val="00B22201"/>
    <w:rsid w:val="00B22447"/>
    <w:rsid w:val="00B22AF6"/>
    <w:rsid w:val="00B22B59"/>
    <w:rsid w:val="00B22D40"/>
    <w:rsid w:val="00B232D0"/>
    <w:rsid w:val="00B234B7"/>
    <w:rsid w:val="00B2398F"/>
    <w:rsid w:val="00B23B9D"/>
    <w:rsid w:val="00B23D54"/>
    <w:rsid w:val="00B24396"/>
    <w:rsid w:val="00B24580"/>
    <w:rsid w:val="00B24FE3"/>
    <w:rsid w:val="00B25115"/>
    <w:rsid w:val="00B254A5"/>
    <w:rsid w:val="00B256D4"/>
    <w:rsid w:val="00B257B8"/>
    <w:rsid w:val="00B25824"/>
    <w:rsid w:val="00B25A61"/>
    <w:rsid w:val="00B25C46"/>
    <w:rsid w:val="00B25FC2"/>
    <w:rsid w:val="00B2638C"/>
    <w:rsid w:val="00B263D6"/>
    <w:rsid w:val="00B266C5"/>
    <w:rsid w:val="00B267A9"/>
    <w:rsid w:val="00B2685A"/>
    <w:rsid w:val="00B269CE"/>
    <w:rsid w:val="00B269F6"/>
    <w:rsid w:val="00B26A01"/>
    <w:rsid w:val="00B26B88"/>
    <w:rsid w:val="00B2702E"/>
    <w:rsid w:val="00B274E6"/>
    <w:rsid w:val="00B27511"/>
    <w:rsid w:val="00B2783A"/>
    <w:rsid w:val="00B27C81"/>
    <w:rsid w:val="00B27DA8"/>
    <w:rsid w:val="00B300C0"/>
    <w:rsid w:val="00B3016D"/>
    <w:rsid w:val="00B302BC"/>
    <w:rsid w:val="00B30324"/>
    <w:rsid w:val="00B3060A"/>
    <w:rsid w:val="00B3093C"/>
    <w:rsid w:val="00B30A99"/>
    <w:rsid w:val="00B30BD9"/>
    <w:rsid w:val="00B30C23"/>
    <w:rsid w:val="00B30D41"/>
    <w:rsid w:val="00B30E36"/>
    <w:rsid w:val="00B311A5"/>
    <w:rsid w:val="00B31344"/>
    <w:rsid w:val="00B317B4"/>
    <w:rsid w:val="00B31905"/>
    <w:rsid w:val="00B321FA"/>
    <w:rsid w:val="00B324B1"/>
    <w:rsid w:val="00B3264B"/>
    <w:rsid w:val="00B32A6F"/>
    <w:rsid w:val="00B32BAF"/>
    <w:rsid w:val="00B32CD5"/>
    <w:rsid w:val="00B32D04"/>
    <w:rsid w:val="00B32F55"/>
    <w:rsid w:val="00B331BD"/>
    <w:rsid w:val="00B3349D"/>
    <w:rsid w:val="00B3358E"/>
    <w:rsid w:val="00B33629"/>
    <w:rsid w:val="00B33C89"/>
    <w:rsid w:val="00B33E38"/>
    <w:rsid w:val="00B33F7A"/>
    <w:rsid w:val="00B340C1"/>
    <w:rsid w:val="00B3415B"/>
    <w:rsid w:val="00B3465A"/>
    <w:rsid w:val="00B3466E"/>
    <w:rsid w:val="00B346B5"/>
    <w:rsid w:val="00B3492C"/>
    <w:rsid w:val="00B34BFD"/>
    <w:rsid w:val="00B34E76"/>
    <w:rsid w:val="00B35069"/>
    <w:rsid w:val="00B355D5"/>
    <w:rsid w:val="00B358CF"/>
    <w:rsid w:val="00B35C86"/>
    <w:rsid w:val="00B35C97"/>
    <w:rsid w:val="00B35F3E"/>
    <w:rsid w:val="00B36365"/>
    <w:rsid w:val="00B364E2"/>
    <w:rsid w:val="00B36530"/>
    <w:rsid w:val="00B366B0"/>
    <w:rsid w:val="00B368ED"/>
    <w:rsid w:val="00B36CF5"/>
    <w:rsid w:val="00B36F7C"/>
    <w:rsid w:val="00B3747F"/>
    <w:rsid w:val="00B374C7"/>
    <w:rsid w:val="00B37635"/>
    <w:rsid w:val="00B37973"/>
    <w:rsid w:val="00B37BCB"/>
    <w:rsid w:val="00B37C16"/>
    <w:rsid w:val="00B37CA1"/>
    <w:rsid w:val="00B37CC4"/>
    <w:rsid w:val="00B37EAA"/>
    <w:rsid w:val="00B40036"/>
    <w:rsid w:val="00B401EA"/>
    <w:rsid w:val="00B40539"/>
    <w:rsid w:val="00B40627"/>
    <w:rsid w:val="00B406EC"/>
    <w:rsid w:val="00B4085C"/>
    <w:rsid w:val="00B40C44"/>
    <w:rsid w:val="00B40FD3"/>
    <w:rsid w:val="00B40FF8"/>
    <w:rsid w:val="00B4174D"/>
    <w:rsid w:val="00B41B71"/>
    <w:rsid w:val="00B41D7D"/>
    <w:rsid w:val="00B41EC4"/>
    <w:rsid w:val="00B4216B"/>
    <w:rsid w:val="00B42413"/>
    <w:rsid w:val="00B429C9"/>
    <w:rsid w:val="00B42AED"/>
    <w:rsid w:val="00B42B15"/>
    <w:rsid w:val="00B42B9A"/>
    <w:rsid w:val="00B42C03"/>
    <w:rsid w:val="00B42D6B"/>
    <w:rsid w:val="00B42ECA"/>
    <w:rsid w:val="00B432AC"/>
    <w:rsid w:val="00B43663"/>
    <w:rsid w:val="00B438B5"/>
    <w:rsid w:val="00B43C10"/>
    <w:rsid w:val="00B43C46"/>
    <w:rsid w:val="00B43E43"/>
    <w:rsid w:val="00B440AC"/>
    <w:rsid w:val="00B4572F"/>
    <w:rsid w:val="00B45735"/>
    <w:rsid w:val="00B458EF"/>
    <w:rsid w:val="00B45981"/>
    <w:rsid w:val="00B45B83"/>
    <w:rsid w:val="00B45F2B"/>
    <w:rsid w:val="00B4679E"/>
    <w:rsid w:val="00B46A24"/>
    <w:rsid w:val="00B4720F"/>
    <w:rsid w:val="00B47223"/>
    <w:rsid w:val="00B472F4"/>
    <w:rsid w:val="00B4755A"/>
    <w:rsid w:val="00B4770E"/>
    <w:rsid w:val="00B4796A"/>
    <w:rsid w:val="00B4797D"/>
    <w:rsid w:val="00B47BB8"/>
    <w:rsid w:val="00B47EFD"/>
    <w:rsid w:val="00B50109"/>
    <w:rsid w:val="00B50254"/>
    <w:rsid w:val="00B503BC"/>
    <w:rsid w:val="00B5056F"/>
    <w:rsid w:val="00B5078E"/>
    <w:rsid w:val="00B50B99"/>
    <w:rsid w:val="00B51610"/>
    <w:rsid w:val="00B51992"/>
    <w:rsid w:val="00B51FEB"/>
    <w:rsid w:val="00B52116"/>
    <w:rsid w:val="00B52A27"/>
    <w:rsid w:val="00B52E80"/>
    <w:rsid w:val="00B52F95"/>
    <w:rsid w:val="00B530FC"/>
    <w:rsid w:val="00B53190"/>
    <w:rsid w:val="00B53211"/>
    <w:rsid w:val="00B533B5"/>
    <w:rsid w:val="00B533FA"/>
    <w:rsid w:val="00B53500"/>
    <w:rsid w:val="00B53520"/>
    <w:rsid w:val="00B53A40"/>
    <w:rsid w:val="00B53AD6"/>
    <w:rsid w:val="00B53B25"/>
    <w:rsid w:val="00B53B66"/>
    <w:rsid w:val="00B53FCD"/>
    <w:rsid w:val="00B54728"/>
    <w:rsid w:val="00B54A60"/>
    <w:rsid w:val="00B54B83"/>
    <w:rsid w:val="00B54CAC"/>
    <w:rsid w:val="00B54E1B"/>
    <w:rsid w:val="00B54E59"/>
    <w:rsid w:val="00B54EC9"/>
    <w:rsid w:val="00B54FC4"/>
    <w:rsid w:val="00B5506C"/>
    <w:rsid w:val="00B5688C"/>
    <w:rsid w:val="00B5692D"/>
    <w:rsid w:val="00B56B9D"/>
    <w:rsid w:val="00B56C0A"/>
    <w:rsid w:val="00B571E8"/>
    <w:rsid w:val="00B57522"/>
    <w:rsid w:val="00B577FC"/>
    <w:rsid w:val="00B57AC0"/>
    <w:rsid w:val="00B57E25"/>
    <w:rsid w:val="00B60EDD"/>
    <w:rsid w:val="00B60FA9"/>
    <w:rsid w:val="00B61067"/>
    <w:rsid w:val="00B61250"/>
    <w:rsid w:val="00B61289"/>
    <w:rsid w:val="00B61326"/>
    <w:rsid w:val="00B6135F"/>
    <w:rsid w:val="00B61566"/>
    <w:rsid w:val="00B61671"/>
    <w:rsid w:val="00B61A11"/>
    <w:rsid w:val="00B61D26"/>
    <w:rsid w:val="00B61E79"/>
    <w:rsid w:val="00B61F72"/>
    <w:rsid w:val="00B62351"/>
    <w:rsid w:val="00B62B0F"/>
    <w:rsid w:val="00B62CCF"/>
    <w:rsid w:val="00B62DBF"/>
    <w:rsid w:val="00B62E32"/>
    <w:rsid w:val="00B62EBE"/>
    <w:rsid w:val="00B63028"/>
    <w:rsid w:val="00B631D9"/>
    <w:rsid w:val="00B63437"/>
    <w:rsid w:val="00B634E4"/>
    <w:rsid w:val="00B6351A"/>
    <w:rsid w:val="00B636FE"/>
    <w:rsid w:val="00B6380B"/>
    <w:rsid w:val="00B63B8C"/>
    <w:rsid w:val="00B63E09"/>
    <w:rsid w:val="00B63E0C"/>
    <w:rsid w:val="00B63E68"/>
    <w:rsid w:val="00B63FF7"/>
    <w:rsid w:val="00B6459F"/>
    <w:rsid w:val="00B64848"/>
    <w:rsid w:val="00B64D6F"/>
    <w:rsid w:val="00B656E0"/>
    <w:rsid w:val="00B65788"/>
    <w:rsid w:val="00B6592E"/>
    <w:rsid w:val="00B66218"/>
    <w:rsid w:val="00B66962"/>
    <w:rsid w:val="00B670FC"/>
    <w:rsid w:val="00B6747B"/>
    <w:rsid w:val="00B67518"/>
    <w:rsid w:val="00B67846"/>
    <w:rsid w:val="00B67BBA"/>
    <w:rsid w:val="00B67C93"/>
    <w:rsid w:val="00B7019C"/>
    <w:rsid w:val="00B70317"/>
    <w:rsid w:val="00B7059C"/>
    <w:rsid w:val="00B70931"/>
    <w:rsid w:val="00B70A1B"/>
    <w:rsid w:val="00B70AA2"/>
    <w:rsid w:val="00B70B45"/>
    <w:rsid w:val="00B7117B"/>
    <w:rsid w:val="00B7135B"/>
    <w:rsid w:val="00B71395"/>
    <w:rsid w:val="00B71544"/>
    <w:rsid w:val="00B717A2"/>
    <w:rsid w:val="00B71827"/>
    <w:rsid w:val="00B71B34"/>
    <w:rsid w:val="00B71B3E"/>
    <w:rsid w:val="00B71C81"/>
    <w:rsid w:val="00B723E4"/>
    <w:rsid w:val="00B730C2"/>
    <w:rsid w:val="00B73667"/>
    <w:rsid w:val="00B73C16"/>
    <w:rsid w:val="00B73CCE"/>
    <w:rsid w:val="00B73FF5"/>
    <w:rsid w:val="00B742F2"/>
    <w:rsid w:val="00B7443E"/>
    <w:rsid w:val="00B7451E"/>
    <w:rsid w:val="00B74EA2"/>
    <w:rsid w:val="00B75364"/>
    <w:rsid w:val="00B7544F"/>
    <w:rsid w:val="00B75D8F"/>
    <w:rsid w:val="00B75DF6"/>
    <w:rsid w:val="00B75E77"/>
    <w:rsid w:val="00B7611D"/>
    <w:rsid w:val="00B76184"/>
    <w:rsid w:val="00B76295"/>
    <w:rsid w:val="00B76346"/>
    <w:rsid w:val="00B7655B"/>
    <w:rsid w:val="00B765F3"/>
    <w:rsid w:val="00B76801"/>
    <w:rsid w:val="00B76ADB"/>
    <w:rsid w:val="00B76E06"/>
    <w:rsid w:val="00B76EC2"/>
    <w:rsid w:val="00B77207"/>
    <w:rsid w:val="00B7768C"/>
    <w:rsid w:val="00B776A1"/>
    <w:rsid w:val="00B77A33"/>
    <w:rsid w:val="00B77B2E"/>
    <w:rsid w:val="00B77EB3"/>
    <w:rsid w:val="00B80187"/>
    <w:rsid w:val="00B806B3"/>
    <w:rsid w:val="00B808FA"/>
    <w:rsid w:val="00B80CBF"/>
    <w:rsid w:val="00B80DAD"/>
    <w:rsid w:val="00B811DF"/>
    <w:rsid w:val="00B81306"/>
    <w:rsid w:val="00B813A0"/>
    <w:rsid w:val="00B81557"/>
    <w:rsid w:val="00B815E5"/>
    <w:rsid w:val="00B816C6"/>
    <w:rsid w:val="00B817D9"/>
    <w:rsid w:val="00B81876"/>
    <w:rsid w:val="00B81A77"/>
    <w:rsid w:val="00B81E70"/>
    <w:rsid w:val="00B81FA2"/>
    <w:rsid w:val="00B82E60"/>
    <w:rsid w:val="00B82FC4"/>
    <w:rsid w:val="00B8300C"/>
    <w:rsid w:val="00B830C5"/>
    <w:rsid w:val="00B830DC"/>
    <w:rsid w:val="00B8315B"/>
    <w:rsid w:val="00B833B0"/>
    <w:rsid w:val="00B83492"/>
    <w:rsid w:val="00B83637"/>
    <w:rsid w:val="00B8375D"/>
    <w:rsid w:val="00B848A3"/>
    <w:rsid w:val="00B848F7"/>
    <w:rsid w:val="00B84940"/>
    <w:rsid w:val="00B85721"/>
    <w:rsid w:val="00B8579F"/>
    <w:rsid w:val="00B85868"/>
    <w:rsid w:val="00B85927"/>
    <w:rsid w:val="00B85CCE"/>
    <w:rsid w:val="00B86149"/>
    <w:rsid w:val="00B8644B"/>
    <w:rsid w:val="00B868AB"/>
    <w:rsid w:val="00B868DF"/>
    <w:rsid w:val="00B86B9E"/>
    <w:rsid w:val="00B8740F"/>
    <w:rsid w:val="00B876B4"/>
    <w:rsid w:val="00B8776F"/>
    <w:rsid w:val="00B901F8"/>
    <w:rsid w:val="00B902E4"/>
    <w:rsid w:val="00B9046A"/>
    <w:rsid w:val="00B909B5"/>
    <w:rsid w:val="00B90B70"/>
    <w:rsid w:val="00B90DD3"/>
    <w:rsid w:val="00B90F77"/>
    <w:rsid w:val="00B91289"/>
    <w:rsid w:val="00B913E4"/>
    <w:rsid w:val="00B916A5"/>
    <w:rsid w:val="00B91A94"/>
    <w:rsid w:val="00B91CF3"/>
    <w:rsid w:val="00B91E5C"/>
    <w:rsid w:val="00B920EF"/>
    <w:rsid w:val="00B9215A"/>
    <w:rsid w:val="00B9261E"/>
    <w:rsid w:val="00B92644"/>
    <w:rsid w:val="00B927B6"/>
    <w:rsid w:val="00B92821"/>
    <w:rsid w:val="00B9289A"/>
    <w:rsid w:val="00B92943"/>
    <w:rsid w:val="00B92AE8"/>
    <w:rsid w:val="00B935B9"/>
    <w:rsid w:val="00B9364D"/>
    <w:rsid w:val="00B93805"/>
    <w:rsid w:val="00B93929"/>
    <w:rsid w:val="00B9394E"/>
    <w:rsid w:val="00B93B4B"/>
    <w:rsid w:val="00B93DD1"/>
    <w:rsid w:val="00B943A4"/>
    <w:rsid w:val="00B94463"/>
    <w:rsid w:val="00B944BA"/>
    <w:rsid w:val="00B946BB"/>
    <w:rsid w:val="00B94B6D"/>
    <w:rsid w:val="00B94C03"/>
    <w:rsid w:val="00B94EC5"/>
    <w:rsid w:val="00B9503E"/>
    <w:rsid w:val="00B9521D"/>
    <w:rsid w:val="00B9521F"/>
    <w:rsid w:val="00B95227"/>
    <w:rsid w:val="00B95612"/>
    <w:rsid w:val="00B956E4"/>
    <w:rsid w:val="00B9583E"/>
    <w:rsid w:val="00B95C4C"/>
    <w:rsid w:val="00B96156"/>
    <w:rsid w:val="00B962E7"/>
    <w:rsid w:val="00B964CC"/>
    <w:rsid w:val="00B96546"/>
    <w:rsid w:val="00B9666E"/>
    <w:rsid w:val="00B967D7"/>
    <w:rsid w:val="00B9682D"/>
    <w:rsid w:val="00B96A18"/>
    <w:rsid w:val="00B96A2B"/>
    <w:rsid w:val="00B96AFB"/>
    <w:rsid w:val="00B96BB1"/>
    <w:rsid w:val="00B96F4C"/>
    <w:rsid w:val="00B97075"/>
    <w:rsid w:val="00B97219"/>
    <w:rsid w:val="00B9743A"/>
    <w:rsid w:val="00B974C9"/>
    <w:rsid w:val="00B97634"/>
    <w:rsid w:val="00B97837"/>
    <w:rsid w:val="00B97D15"/>
    <w:rsid w:val="00BA053F"/>
    <w:rsid w:val="00BA0CF0"/>
    <w:rsid w:val="00BA154A"/>
    <w:rsid w:val="00BA167E"/>
    <w:rsid w:val="00BA16A8"/>
    <w:rsid w:val="00BA17FC"/>
    <w:rsid w:val="00BA1A2B"/>
    <w:rsid w:val="00BA1B58"/>
    <w:rsid w:val="00BA1E85"/>
    <w:rsid w:val="00BA1EA8"/>
    <w:rsid w:val="00BA2327"/>
    <w:rsid w:val="00BA2848"/>
    <w:rsid w:val="00BA2D4D"/>
    <w:rsid w:val="00BA2E30"/>
    <w:rsid w:val="00BA34CF"/>
    <w:rsid w:val="00BA359D"/>
    <w:rsid w:val="00BA3633"/>
    <w:rsid w:val="00BA377F"/>
    <w:rsid w:val="00BA37E8"/>
    <w:rsid w:val="00BA3823"/>
    <w:rsid w:val="00BA3DCD"/>
    <w:rsid w:val="00BA3E5C"/>
    <w:rsid w:val="00BA4140"/>
    <w:rsid w:val="00BA441C"/>
    <w:rsid w:val="00BA460F"/>
    <w:rsid w:val="00BA4813"/>
    <w:rsid w:val="00BA5078"/>
    <w:rsid w:val="00BA5454"/>
    <w:rsid w:val="00BA59A9"/>
    <w:rsid w:val="00BA5B3E"/>
    <w:rsid w:val="00BA5BB5"/>
    <w:rsid w:val="00BA5C48"/>
    <w:rsid w:val="00BA5D68"/>
    <w:rsid w:val="00BA5F3B"/>
    <w:rsid w:val="00BA6342"/>
    <w:rsid w:val="00BA66B2"/>
    <w:rsid w:val="00BA681D"/>
    <w:rsid w:val="00BA6EE5"/>
    <w:rsid w:val="00BA6F52"/>
    <w:rsid w:val="00BA6F60"/>
    <w:rsid w:val="00BA73DF"/>
    <w:rsid w:val="00BA7603"/>
    <w:rsid w:val="00BA7959"/>
    <w:rsid w:val="00BA7969"/>
    <w:rsid w:val="00BA7A31"/>
    <w:rsid w:val="00BA7A36"/>
    <w:rsid w:val="00BA7E7E"/>
    <w:rsid w:val="00BA7F23"/>
    <w:rsid w:val="00BB0294"/>
    <w:rsid w:val="00BB049F"/>
    <w:rsid w:val="00BB070A"/>
    <w:rsid w:val="00BB0ADB"/>
    <w:rsid w:val="00BB0DB2"/>
    <w:rsid w:val="00BB13E9"/>
    <w:rsid w:val="00BB152F"/>
    <w:rsid w:val="00BB15EE"/>
    <w:rsid w:val="00BB1B20"/>
    <w:rsid w:val="00BB20AB"/>
    <w:rsid w:val="00BB2D30"/>
    <w:rsid w:val="00BB2F92"/>
    <w:rsid w:val="00BB33C7"/>
    <w:rsid w:val="00BB374A"/>
    <w:rsid w:val="00BB3B74"/>
    <w:rsid w:val="00BB3FFA"/>
    <w:rsid w:val="00BB4211"/>
    <w:rsid w:val="00BB4307"/>
    <w:rsid w:val="00BB4656"/>
    <w:rsid w:val="00BB4E31"/>
    <w:rsid w:val="00BB4FBB"/>
    <w:rsid w:val="00BB4FD7"/>
    <w:rsid w:val="00BB52A8"/>
    <w:rsid w:val="00BB5485"/>
    <w:rsid w:val="00BB59C0"/>
    <w:rsid w:val="00BB5B6E"/>
    <w:rsid w:val="00BB5D62"/>
    <w:rsid w:val="00BB5E69"/>
    <w:rsid w:val="00BB6059"/>
    <w:rsid w:val="00BB605D"/>
    <w:rsid w:val="00BB608A"/>
    <w:rsid w:val="00BB65CD"/>
    <w:rsid w:val="00BB6754"/>
    <w:rsid w:val="00BB67C8"/>
    <w:rsid w:val="00BB6A58"/>
    <w:rsid w:val="00BB6D07"/>
    <w:rsid w:val="00BB7007"/>
    <w:rsid w:val="00BB70B5"/>
    <w:rsid w:val="00BB75C5"/>
    <w:rsid w:val="00BB7D08"/>
    <w:rsid w:val="00BC0226"/>
    <w:rsid w:val="00BC0289"/>
    <w:rsid w:val="00BC0493"/>
    <w:rsid w:val="00BC0546"/>
    <w:rsid w:val="00BC05F8"/>
    <w:rsid w:val="00BC0A1D"/>
    <w:rsid w:val="00BC0A86"/>
    <w:rsid w:val="00BC0A8B"/>
    <w:rsid w:val="00BC0AF9"/>
    <w:rsid w:val="00BC1324"/>
    <w:rsid w:val="00BC1728"/>
    <w:rsid w:val="00BC1BFF"/>
    <w:rsid w:val="00BC1DE4"/>
    <w:rsid w:val="00BC213B"/>
    <w:rsid w:val="00BC2367"/>
    <w:rsid w:val="00BC2493"/>
    <w:rsid w:val="00BC25A2"/>
    <w:rsid w:val="00BC25A7"/>
    <w:rsid w:val="00BC2883"/>
    <w:rsid w:val="00BC2CA6"/>
    <w:rsid w:val="00BC30A8"/>
    <w:rsid w:val="00BC30D3"/>
    <w:rsid w:val="00BC3135"/>
    <w:rsid w:val="00BC35D4"/>
    <w:rsid w:val="00BC37C0"/>
    <w:rsid w:val="00BC3905"/>
    <w:rsid w:val="00BC41F9"/>
    <w:rsid w:val="00BC4275"/>
    <w:rsid w:val="00BC450E"/>
    <w:rsid w:val="00BC499C"/>
    <w:rsid w:val="00BC4FEF"/>
    <w:rsid w:val="00BC516E"/>
    <w:rsid w:val="00BC5323"/>
    <w:rsid w:val="00BC53C2"/>
    <w:rsid w:val="00BC5734"/>
    <w:rsid w:val="00BC5931"/>
    <w:rsid w:val="00BC5AD3"/>
    <w:rsid w:val="00BC6083"/>
    <w:rsid w:val="00BC60D8"/>
    <w:rsid w:val="00BC6472"/>
    <w:rsid w:val="00BC64C7"/>
    <w:rsid w:val="00BC6B89"/>
    <w:rsid w:val="00BC6F5E"/>
    <w:rsid w:val="00BC7926"/>
    <w:rsid w:val="00BC7B27"/>
    <w:rsid w:val="00BC7D35"/>
    <w:rsid w:val="00BC7EFB"/>
    <w:rsid w:val="00BD005D"/>
    <w:rsid w:val="00BD01A1"/>
    <w:rsid w:val="00BD0396"/>
    <w:rsid w:val="00BD0F2B"/>
    <w:rsid w:val="00BD12B2"/>
    <w:rsid w:val="00BD1354"/>
    <w:rsid w:val="00BD14BC"/>
    <w:rsid w:val="00BD1501"/>
    <w:rsid w:val="00BD1923"/>
    <w:rsid w:val="00BD1AAE"/>
    <w:rsid w:val="00BD1B75"/>
    <w:rsid w:val="00BD1C11"/>
    <w:rsid w:val="00BD1EF5"/>
    <w:rsid w:val="00BD25F1"/>
    <w:rsid w:val="00BD25F7"/>
    <w:rsid w:val="00BD2993"/>
    <w:rsid w:val="00BD2C64"/>
    <w:rsid w:val="00BD2E32"/>
    <w:rsid w:val="00BD2E5A"/>
    <w:rsid w:val="00BD326E"/>
    <w:rsid w:val="00BD35F9"/>
    <w:rsid w:val="00BD4103"/>
    <w:rsid w:val="00BD41DE"/>
    <w:rsid w:val="00BD4250"/>
    <w:rsid w:val="00BD4392"/>
    <w:rsid w:val="00BD43AA"/>
    <w:rsid w:val="00BD4573"/>
    <w:rsid w:val="00BD4750"/>
    <w:rsid w:val="00BD47EE"/>
    <w:rsid w:val="00BD482A"/>
    <w:rsid w:val="00BD490E"/>
    <w:rsid w:val="00BD49A1"/>
    <w:rsid w:val="00BD4A5A"/>
    <w:rsid w:val="00BD4B7F"/>
    <w:rsid w:val="00BD4D04"/>
    <w:rsid w:val="00BD4DA4"/>
    <w:rsid w:val="00BD4EA4"/>
    <w:rsid w:val="00BD4EB4"/>
    <w:rsid w:val="00BD4F37"/>
    <w:rsid w:val="00BD526E"/>
    <w:rsid w:val="00BD52CA"/>
    <w:rsid w:val="00BD53E9"/>
    <w:rsid w:val="00BD5555"/>
    <w:rsid w:val="00BD5573"/>
    <w:rsid w:val="00BD654C"/>
    <w:rsid w:val="00BD6687"/>
    <w:rsid w:val="00BD6AB2"/>
    <w:rsid w:val="00BD6B2D"/>
    <w:rsid w:val="00BD6D00"/>
    <w:rsid w:val="00BD6D5A"/>
    <w:rsid w:val="00BD71AC"/>
    <w:rsid w:val="00BD7676"/>
    <w:rsid w:val="00BD769E"/>
    <w:rsid w:val="00BD7736"/>
    <w:rsid w:val="00BD7BA6"/>
    <w:rsid w:val="00BD7DEB"/>
    <w:rsid w:val="00BD7E8E"/>
    <w:rsid w:val="00BD7FA6"/>
    <w:rsid w:val="00BE0179"/>
    <w:rsid w:val="00BE02EE"/>
    <w:rsid w:val="00BE03C5"/>
    <w:rsid w:val="00BE06B4"/>
    <w:rsid w:val="00BE0B77"/>
    <w:rsid w:val="00BE0DFD"/>
    <w:rsid w:val="00BE11CF"/>
    <w:rsid w:val="00BE1684"/>
    <w:rsid w:val="00BE1694"/>
    <w:rsid w:val="00BE1942"/>
    <w:rsid w:val="00BE1B5E"/>
    <w:rsid w:val="00BE1B5F"/>
    <w:rsid w:val="00BE1FE0"/>
    <w:rsid w:val="00BE27D3"/>
    <w:rsid w:val="00BE2B5A"/>
    <w:rsid w:val="00BE30B6"/>
    <w:rsid w:val="00BE3102"/>
    <w:rsid w:val="00BE362E"/>
    <w:rsid w:val="00BE4030"/>
    <w:rsid w:val="00BE4A17"/>
    <w:rsid w:val="00BE4E63"/>
    <w:rsid w:val="00BE51F0"/>
    <w:rsid w:val="00BE5536"/>
    <w:rsid w:val="00BE565F"/>
    <w:rsid w:val="00BE5FB2"/>
    <w:rsid w:val="00BE624F"/>
    <w:rsid w:val="00BE6BF1"/>
    <w:rsid w:val="00BE6D26"/>
    <w:rsid w:val="00BE726B"/>
    <w:rsid w:val="00BE7282"/>
    <w:rsid w:val="00BE74F6"/>
    <w:rsid w:val="00BE75D6"/>
    <w:rsid w:val="00BE77CF"/>
    <w:rsid w:val="00BE7BE7"/>
    <w:rsid w:val="00BE7D17"/>
    <w:rsid w:val="00BE7D4B"/>
    <w:rsid w:val="00BE7D5D"/>
    <w:rsid w:val="00BE7F72"/>
    <w:rsid w:val="00BF0079"/>
    <w:rsid w:val="00BF078C"/>
    <w:rsid w:val="00BF0799"/>
    <w:rsid w:val="00BF0E2D"/>
    <w:rsid w:val="00BF115D"/>
    <w:rsid w:val="00BF12D9"/>
    <w:rsid w:val="00BF15B5"/>
    <w:rsid w:val="00BF1AEE"/>
    <w:rsid w:val="00BF1BCC"/>
    <w:rsid w:val="00BF208B"/>
    <w:rsid w:val="00BF2179"/>
    <w:rsid w:val="00BF247B"/>
    <w:rsid w:val="00BF26EC"/>
    <w:rsid w:val="00BF2970"/>
    <w:rsid w:val="00BF29DE"/>
    <w:rsid w:val="00BF2C01"/>
    <w:rsid w:val="00BF2D60"/>
    <w:rsid w:val="00BF32CA"/>
    <w:rsid w:val="00BF3324"/>
    <w:rsid w:val="00BF33F1"/>
    <w:rsid w:val="00BF37B9"/>
    <w:rsid w:val="00BF380F"/>
    <w:rsid w:val="00BF381F"/>
    <w:rsid w:val="00BF3FF6"/>
    <w:rsid w:val="00BF4089"/>
    <w:rsid w:val="00BF40FB"/>
    <w:rsid w:val="00BF4397"/>
    <w:rsid w:val="00BF475A"/>
    <w:rsid w:val="00BF4AFA"/>
    <w:rsid w:val="00BF502A"/>
    <w:rsid w:val="00BF51A6"/>
    <w:rsid w:val="00BF5246"/>
    <w:rsid w:val="00BF586D"/>
    <w:rsid w:val="00BF58B8"/>
    <w:rsid w:val="00BF58C8"/>
    <w:rsid w:val="00BF58CE"/>
    <w:rsid w:val="00BF592E"/>
    <w:rsid w:val="00BF5F45"/>
    <w:rsid w:val="00BF626D"/>
    <w:rsid w:val="00BF64E8"/>
    <w:rsid w:val="00BF6527"/>
    <w:rsid w:val="00BF69A4"/>
    <w:rsid w:val="00BF6BC0"/>
    <w:rsid w:val="00BF6EF5"/>
    <w:rsid w:val="00BF7028"/>
    <w:rsid w:val="00BF71C8"/>
    <w:rsid w:val="00BF7268"/>
    <w:rsid w:val="00BF748A"/>
    <w:rsid w:val="00BF79FD"/>
    <w:rsid w:val="00BF7AA6"/>
    <w:rsid w:val="00BF7B66"/>
    <w:rsid w:val="00C00034"/>
    <w:rsid w:val="00C0010D"/>
    <w:rsid w:val="00C0095D"/>
    <w:rsid w:val="00C00E4D"/>
    <w:rsid w:val="00C00F03"/>
    <w:rsid w:val="00C01235"/>
    <w:rsid w:val="00C013B3"/>
    <w:rsid w:val="00C01607"/>
    <w:rsid w:val="00C01754"/>
    <w:rsid w:val="00C01AB5"/>
    <w:rsid w:val="00C01C03"/>
    <w:rsid w:val="00C0245C"/>
    <w:rsid w:val="00C028FD"/>
    <w:rsid w:val="00C02F3F"/>
    <w:rsid w:val="00C032F1"/>
    <w:rsid w:val="00C0368E"/>
    <w:rsid w:val="00C0372A"/>
    <w:rsid w:val="00C03C8E"/>
    <w:rsid w:val="00C046A0"/>
    <w:rsid w:val="00C04851"/>
    <w:rsid w:val="00C04AED"/>
    <w:rsid w:val="00C05270"/>
    <w:rsid w:val="00C058C7"/>
    <w:rsid w:val="00C0631B"/>
    <w:rsid w:val="00C0660F"/>
    <w:rsid w:val="00C06696"/>
    <w:rsid w:val="00C06915"/>
    <w:rsid w:val="00C06A4E"/>
    <w:rsid w:val="00C06BC4"/>
    <w:rsid w:val="00C06BCB"/>
    <w:rsid w:val="00C06DDC"/>
    <w:rsid w:val="00C06ED6"/>
    <w:rsid w:val="00C074DF"/>
    <w:rsid w:val="00C07569"/>
    <w:rsid w:val="00C0769F"/>
    <w:rsid w:val="00C0790F"/>
    <w:rsid w:val="00C07AFB"/>
    <w:rsid w:val="00C07F14"/>
    <w:rsid w:val="00C07F6C"/>
    <w:rsid w:val="00C10069"/>
    <w:rsid w:val="00C1029C"/>
    <w:rsid w:val="00C10498"/>
    <w:rsid w:val="00C106D0"/>
    <w:rsid w:val="00C1077C"/>
    <w:rsid w:val="00C107A4"/>
    <w:rsid w:val="00C10DFE"/>
    <w:rsid w:val="00C1105B"/>
    <w:rsid w:val="00C1105D"/>
    <w:rsid w:val="00C110C8"/>
    <w:rsid w:val="00C114A7"/>
    <w:rsid w:val="00C11B4F"/>
    <w:rsid w:val="00C1200C"/>
    <w:rsid w:val="00C12124"/>
    <w:rsid w:val="00C12545"/>
    <w:rsid w:val="00C12931"/>
    <w:rsid w:val="00C12A5C"/>
    <w:rsid w:val="00C12B0B"/>
    <w:rsid w:val="00C12D7C"/>
    <w:rsid w:val="00C12E68"/>
    <w:rsid w:val="00C136C0"/>
    <w:rsid w:val="00C13A31"/>
    <w:rsid w:val="00C13C5F"/>
    <w:rsid w:val="00C1480C"/>
    <w:rsid w:val="00C148D2"/>
    <w:rsid w:val="00C14A3A"/>
    <w:rsid w:val="00C15243"/>
    <w:rsid w:val="00C15674"/>
    <w:rsid w:val="00C1620E"/>
    <w:rsid w:val="00C16359"/>
    <w:rsid w:val="00C168CF"/>
    <w:rsid w:val="00C1712B"/>
    <w:rsid w:val="00C17453"/>
    <w:rsid w:val="00C174D5"/>
    <w:rsid w:val="00C1752C"/>
    <w:rsid w:val="00C176B7"/>
    <w:rsid w:val="00C178EE"/>
    <w:rsid w:val="00C17FD8"/>
    <w:rsid w:val="00C20022"/>
    <w:rsid w:val="00C20222"/>
    <w:rsid w:val="00C2089A"/>
    <w:rsid w:val="00C208D4"/>
    <w:rsid w:val="00C209E6"/>
    <w:rsid w:val="00C20A21"/>
    <w:rsid w:val="00C213EF"/>
    <w:rsid w:val="00C216E5"/>
    <w:rsid w:val="00C21A79"/>
    <w:rsid w:val="00C21D8F"/>
    <w:rsid w:val="00C2225F"/>
    <w:rsid w:val="00C22288"/>
    <w:rsid w:val="00C223AD"/>
    <w:rsid w:val="00C22776"/>
    <w:rsid w:val="00C22C09"/>
    <w:rsid w:val="00C22D01"/>
    <w:rsid w:val="00C230EB"/>
    <w:rsid w:val="00C2354F"/>
    <w:rsid w:val="00C23ABC"/>
    <w:rsid w:val="00C23F96"/>
    <w:rsid w:val="00C2409A"/>
    <w:rsid w:val="00C24216"/>
    <w:rsid w:val="00C2421C"/>
    <w:rsid w:val="00C242A1"/>
    <w:rsid w:val="00C246E3"/>
    <w:rsid w:val="00C24867"/>
    <w:rsid w:val="00C25073"/>
    <w:rsid w:val="00C2525F"/>
    <w:rsid w:val="00C25ADE"/>
    <w:rsid w:val="00C2614D"/>
    <w:rsid w:val="00C266D0"/>
    <w:rsid w:val="00C268AB"/>
    <w:rsid w:val="00C26CC8"/>
    <w:rsid w:val="00C26E5F"/>
    <w:rsid w:val="00C26F1A"/>
    <w:rsid w:val="00C27583"/>
    <w:rsid w:val="00C27BB4"/>
    <w:rsid w:val="00C27C77"/>
    <w:rsid w:val="00C304B8"/>
    <w:rsid w:val="00C3050C"/>
    <w:rsid w:val="00C30593"/>
    <w:rsid w:val="00C30711"/>
    <w:rsid w:val="00C307E1"/>
    <w:rsid w:val="00C30E5E"/>
    <w:rsid w:val="00C31140"/>
    <w:rsid w:val="00C312A4"/>
    <w:rsid w:val="00C3145C"/>
    <w:rsid w:val="00C316F3"/>
    <w:rsid w:val="00C31887"/>
    <w:rsid w:val="00C31951"/>
    <w:rsid w:val="00C31B9B"/>
    <w:rsid w:val="00C320EF"/>
    <w:rsid w:val="00C3248C"/>
    <w:rsid w:val="00C3252C"/>
    <w:rsid w:val="00C32642"/>
    <w:rsid w:val="00C330CF"/>
    <w:rsid w:val="00C33409"/>
    <w:rsid w:val="00C3344D"/>
    <w:rsid w:val="00C351A8"/>
    <w:rsid w:val="00C353E6"/>
    <w:rsid w:val="00C354AF"/>
    <w:rsid w:val="00C35BFE"/>
    <w:rsid w:val="00C35E3F"/>
    <w:rsid w:val="00C3640E"/>
    <w:rsid w:val="00C369F1"/>
    <w:rsid w:val="00C36B98"/>
    <w:rsid w:val="00C3743C"/>
    <w:rsid w:val="00C374F2"/>
    <w:rsid w:val="00C3758F"/>
    <w:rsid w:val="00C37C8C"/>
    <w:rsid w:val="00C4012C"/>
    <w:rsid w:val="00C403EC"/>
    <w:rsid w:val="00C403FF"/>
    <w:rsid w:val="00C40AE6"/>
    <w:rsid w:val="00C40DE9"/>
    <w:rsid w:val="00C40E4D"/>
    <w:rsid w:val="00C412FE"/>
    <w:rsid w:val="00C414F0"/>
    <w:rsid w:val="00C41D82"/>
    <w:rsid w:val="00C42376"/>
    <w:rsid w:val="00C4277B"/>
    <w:rsid w:val="00C42D9C"/>
    <w:rsid w:val="00C4315C"/>
    <w:rsid w:val="00C43241"/>
    <w:rsid w:val="00C43437"/>
    <w:rsid w:val="00C43681"/>
    <w:rsid w:val="00C43CE4"/>
    <w:rsid w:val="00C441DD"/>
    <w:rsid w:val="00C44232"/>
    <w:rsid w:val="00C4448B"/>
    <w:rsid w:val="00C44753"/>
    <w:rsid w:val="00C44AEA"/>
    <w:rsid w:val="00C44C08"/>
    <w:rsid w:val="00C44D05"/>
    <w:rsid w:val="00C44EC6"/>
    <w:rsid w:val="00C454E5"/>
    <w:rsid w:val="00C456EE"/>
    <w:rsid w:val="00C45852"/>
    <w:rsid w:val="00C45DAA"/>
    <w:rsid w:val="00C45F19"/>
    <w:rsid w:val="00C4641B"/>
    <w:rsid w:val="00C46717"/>
    <w:rsid w:val="00C47806"/>
    <w:rsid w:val="00C47972"/>
    <w:rsid w:val="00C47AB8"/>
    <w:rsid w:val="00C47F58"/>
    <w:rsid w:val="00C50435"/>
    <w:rsid w:val="00C5077C"/>
    <w:rsid w:val="00C507E3"/>
    <w:rsid w:val="00C508CD"/>
    <w:rsid w:val="00C50AE0"/>
    <w:rsid w:val="00C50CDE"/>
    <w:rsid w:val="00C50D11"/>
    <w:rsid w:val="00C5101B"/>
    <w:rsid w:val="00C5103E"/>
    <w:rsid w:val="00C510D8"/>
    <w:rsid w:val="00C51229"/>
    <w:rsid w:val="00C51782"/>
    <w:rsid w:val="00C51BBE"/>
    <w:rsid w:val="00C51D1E"/>
    <w:rsid w:val="00C51EC7"/>
    <w:rsid w:val="00C5206E"/>
    <w:rsid w:val="00C52414"/>
    <w:rsid w:val="00C5262F"/>
    <w:rsid w:val="00C5285B"/>
    <w:rsid w:val="00C528FB"/>
    <w:rsid w:val="00C52D0C"/>
    <w:rsid w:val="00C52EE3"/>
    <w:rsid w:val="00C52F6F"/>
    <w:rsid w:val="00C53231"/>
    <w:rsid w:val="00C5349D"/>
    <w:rsid w:val="00C5371B"/>
    <w:rsid w:val="00C53C17"/>
    <w:rsid w:val="00C53F3E"/>
    <w:rsid w:val="00C53FD7"/>
    <w:rsid w:val="00C5421B"/>
    <w:rsid w:val="00C54735"/>
    <w:rsid w:val="00C5490A"/>
    <w:rsid w:val="00C54AE6"/>
    <w:rsid w:val="00C551D3"/>
    <w:rsid w:val="00C5543C"/>
    <w:rsid w:val="00C55719"/>
    <w:rsid w:val="00C55A49"/>
    <w:rsid w:val="00C55B30"/>
    <w:rsid w:val="00C55DAF"/>
    <w:rsid w:val="00C55E9C"/>
    <w:rsid w:val="00C55F30"/>
    <w:rsid w:val="00C561C5"/>
    <w:rsid w:val="00C5621C"/>
    <w:rsid w:val="00C563C9"/>
    <w:rsid w:val="00C56781"/>
    <w:rsid w:val="00C56A58"/>
    <w:rsid w:val="00C56AD8"/>
    <w:rsid w:val="00C56F7D"/>
    <w:rsid w:val="00C574EC"/>
    <w:rsid w:val="00C5751C"/>
    <w:rsid w:val="00C57F14"/>
    <w:rsid w:val="00C603DB"/>
    <w:rsid w:val="00C6094F"/>
    <w:rsid w:val="00C609C2"/>
    <w:rsid w:val="00C60A55"/>
    <w:rsid w:val="00C60A73"/>
    <w:rsid w:val="00C60C38"/>
    <w:rsid w:val="00C60C9E"/>
    <w:rsid w:val="00C60D8C"/>
    <w:rsid w:val="00C60FB2"/>
    <w:rsid w:val="00C61034"/>
    <w:rsid w:val="00C610DC"/>
    <w:rsid w:val="00C61455"/>
    <w:rsid w:val="00C6157D"/>
    <w:rsid w:val="00C616D6"/>
    <w:rsid w:val="00C616F4"/>
    <w:rsid w:val="00C61979"/>
    <w:rsid w:val="00C61D29"/>
    <w:rsid w:val="00C61E74"/>
    <w:rsid w:val="00C620AF"/>
    <w:rsid w:val="00C62135"/>
    <w:rsid w:val="00C624AA"/>
    <w:rsid w:val="00C6279A"/>
    <w:rsid w:val="00C62BAA"/>
    <w:rsid w:val="00C632C0"/>
    <w:rsid w:val="00C6338C"/>
    <w:rsid w:val="00C63594"/>
    <w:rsid w:val="00C635E3"/>
    <w:rsid w:val="00C637B0"/>
    <w:rsid w:val="00C6425E"/>
    <w:rsid w:val="00C6452D"/>
    <w:rsid w:val="00C646E3"/>
    <w:rsid w:val="00C64702"/>
    <w:rsid w:val="00C648CF"/>
    <w:rsid w:val="00C64CBD"/>
    <w:rsid w:val="00C65396"/>
    <w:rsid w:val="00C65605"/>
    <w:rsid w:val="00C65ADA"/>
    <w:rsid w:val="00C65AF0"/>
    <w:rsid w:val="00C65B36"/>
    <w:rsid w:val="00C65C78"/>
    <w:rsid w:val="00C65D88"/>
    <w:rsid w:val="00C65F58"/>
    <w:rsid w:val="00C65F9F"/>
    <w:rsid w:val="00C66069"/>
    <w:rsid w:val="00C6608F"/>
    <w:rsid w:val="00C661C7"/>
    <w:rsid w:val="00C6683D"/>
    <w:rsid w:val="00C66A1F"/>
    <w:rsid w:val="00C66B59"/>
    <w:rsid w:val="00C66DAC"/>
    <w:rsid w:val="00C66F73"/>
    <w:rsid w:val="00C671B8"/>
    <w:rsid w:val="00C672E3"/>
    <w:rsid w:val="00C67F4D"/>
    <w:rsid w:val="00C70321"/>
    <w:rsid w:val="00C706B6"/>
    <w:rsid w:val="00C70713"/>
    <w:rsid w:val="00C70A7F"/>
    <w:rsid w:val="00C70DC0"/>
    <w:rsid w:val="00C70E77"/>
    <w:rsid w:val="00C712CF"/>
    <w:rsid w:val="00C713B9"/>
    <w:rsid w:val="00C715D3"/>
    <w:rsid w:val="00C7163D"/>
    <w:rsid w:val="00C71991"/>
    <w:rsid w:val="00C71AFA"/>
    <w:rsid w:val="00C72988"/>
    <w:rsid w:val="00C72A5B"/>
    <w:rsid w:val="00C72D02"/>
    <w:rsid w:val="00C72E04"/>
    <w:rsid w:val="00C72FDD"/>
    <w:rsid w:val="00C732D5"/>
    <w:rsid w:val="00C7373A"/>
    <w:rsid w:val="00C7376E"/>
    <w:rsid w:val="00C73855"/>
    <w:rsid w:val="00C73AD2"/>
    <w:rsid w:val="00C73D7B"/>
    <w:rsid w:val="00C747F5"/>
    <w:rsid w:val="00C74804"/>
    <w:rsid w:val="00C749A6"/>
    <w:rsid w:val="00C74A0B"/>
    <w:rsid w:val="00C74BFB"/>
    <w:rsid w:val="00C74DC5"/>
    <w:rsid w:val="00C75078"/>
    <w:rsid w:val="00C75101"/>
    <w:rsid w:val="00C75326"/>
    <w:rsid w:val="00C7562C"/>
    <w:rsid w:val="00C757AB"/>
    <w:rsid w:val="00C75825"/>
    <w:rsid w:val="00C75C2E"/>
    <w:rsid w:val="00C75C3B"/>
    <w:rsid w:val="00C75C41"/>
    <w:rsid w:val="00C76681"/>
    <w:rsid w:val="00C76893"/>
    <w:rsid w:val="00C772D8"/>
    <w:rsid w:val="00C773C5"/>
    <w:rsid w:val="00C77508"/>
    <w:rsid w:val="00C77787"/>
    <w:rsid w:val="00C779B6"/>
    <w:rsid w:val="00C77F43"/>
    <w:rsid w:val="00C80325"/>
    <w:rsid w:val="00C803D1"/>
    <w:rsid w:val="00C8041C"/>
    <w:rsid w:val="00C80594"/>
    <w:rsid w:val="00C80C80"/>
    <w:rsid w:val="00C80EEA"/>
    <w:rsid w:val="00C80F1A"/>
    <w:rsid w:val="00C81085"/>
    <w:rsid w:val="00C8139A"/>
    <w:rsid w:val="00C81476"/>
    <w:rsid w:val="00C81834"/>
    <w:rsid w:val="00C819B7"/>
    <w:rsid w:val="00C81B29"/>
    <w:rsid w:val="00C821F0"/>
    <w:rsid w:val="00C822B0"/>
    <w:rsid w:val="00C829F7"/>
    <w:rsid w:val="00C83138"/>
    <w:rsid w:val="00C832F6"/>
    <w:rsid w:val="00C834A4"/>
    <w:rsid w:val="00C83768"/>
    <w:rsid w:val="00C83817"/>
    <w:rsid w:val="00C838E2"/>
    <w:rsid w:val="00C839ED"/>
    <w:rsid w:val="00C83B22"/>
    <w:rsid w:val="00C83D13"/>
    <w:rsid w:val="00C83D87"/>
    <w:rsid w:val="00C83DF4"/>
    <w:rsid w:val="00C83F41"/>
    <w:rsid w:val="00C83F94"/>
    <w:rsid w:val="00C84037"/>
    <w:rsid w:val="00C8403A"/>
    <w:rsid w:val="00C8411B"/>
    <w:rsid w:val="00C8420B"/>
    <w:rsid w:val="00C84353"/>
    <w:rsid w:val="00C84680"/>
    <w:rsid w:val="00C849CF"/>
    <w:rsid w:val="00C84A77"/>
    <w:rsid w:val="00C84AC1"/>
    <w:rsid w:val="00C84BC6"/>
    <w:rsid w:val="00C84C11"/>
    <w:rsid w:val="00C84D02"/>
    <w:rsid w:val="00C84F77"/>
    <w:rsid w:val="00C8553C"/>
    <w:rsid w:val="00C8574B"/>
    <w:rsid w:val="00C85CC5"/>
    <w:rsid w:val="00C860E6"/>
    <w:rsid w:val="00C86402"/>
    <w:rsid w:val="00C86627"/>
    <w:rsid w:val="00C86AE8"/>
    <w:rsid w:val="00C86B72"/>
    <w:rsid w:val="00C86DA5"/>
    <w:rsid w:val="00C86E64"/>
    <w:rsid w:val="00C8736B"/>
    <w:rsid w:val="00C8737B"/>
    <w:rsid w:val="00C8769B"/>
    <w:rsid w:val="00C87770"/>
    <w:rsid w:val="00C87822"/>
    <w:rsid w:val="00C87C8D"/>
    <w:rsid w:val="00C90014"/>
    <w:rsid w:val="00C90686"/>
    <w:rsid w:val="00C90868"/>
    <w:rsid w:val="00C90D72"/>
    <w:rsid w:val="00C90F4E"/>
    <w:rsid w:val="00C916BF"/>
    <w:rsid w:val="00C91CD8"/>
    <w:rsid w:val="00C91FE3"/>
    <w:rsid w:val="00C9269F"/>
    <w:rsid w:val="00C928EE"/>
    <w:rsid w:val="00C92AD6"/>
    <w:rsid w:val="00C92B6B"/>
    <w:rsid w:val="00C92DDB"/>
    <w:rsid w:val="00C92E4C"/>
    <w:rsid w:val="00C935E6"/>
    <w:rsid w:val="00C944B7"/>
    <w:rsid w:val="00C94610"/>
    <w:rsid w:val="00C94634"/>
    <w:rsid w:val="00C946DA"/>
    <w:rsid w:val="00C94C81"/>
    <w:rsid w:val="00C94CB6"/>
    <w:rsid w:val="00C94D43"/>
    <w:rsid w:val="00C94E43"/>
    <w:rsid w:val="00C9503F"/>
    <w:rsid w:val="00C9583A"/>
    <w:rsid w:val="00C95969"/>
    <w:rsid w:val="00C95D0E"/>
    <w:rsid w:val="00C96053"/>
    <w:rsid w:val="00C96158"/>
    <w:rsid w:val="00C961AB"/>
    <w:rsid w:val="00C963B4"/>
    <w:rsid w:val="00C96764"/>
    <w:rsid w:val="00C96867"/>
    <w:rsid w:val="00C968F4"/>
    <w:rsid w:val="00C96A94"/>
    <w:rsid w:val="00C96D4D"/>
    <w:rsid w:val="00C974C3"/>
    <w:rsid w:val="00C97854"/>
    <w:rsid w:val="00C9790C"/>
    <w:rsid w:val="00C97B5A"/>
    <w:rsid w:val="00C97CD0"/>
    <w:rsid w:val="00C97FA8"/>
    <w:rsid w:val="00CA01C0"/>
    <w:rsid w:val="00CA0677"/>
    <w:rsid w:val="00CA083D"/>
    <w:rsid w:val="00CA0A0C"/>
    <w:rsid w:val="00CA0AA8"/>
    <w:rsid w:val="00CA0B88"/>
    <w:rsid w:val="00CA0CE4"/>
    <w:rsid w:val="00CA1343"/>
    <w:rsid w:val="00CA186B"/>
    <w:rsid w:val="00CA1FFE"/>
    <w:rsid w:val="00CA2A08"/>
    <w:rsid w:val="00CA2B7F"/>
    <w:rsid w:val="00CA2B92"/>
    <w:rsid w:val="00CA3085"/>
    <w:rsid w:val="00CA315A"/>
    <w:rsid w:val="00CA35FA"/>
    <w:rsid w:val="00CA3913"/>
    <w:rsid w:val="00CA39B3"/>
    <w:rsid w:val="00CA3A36"/>
    <w:rsid w:val="00CA3AC5"/>
    <w:rsid w:val="00CA40C3"/>
    <w:rsid w:val="00CA427A"/>
    <w:rsid w:val="00CA433A"/>
    <w:rsid w:val="00CA444E"/>
    <w:rsid w:val="00CA48D1"/>
    <w:rsid w:val="00CA48D9"/>
    <w:rsid w:val="00CA5032"/>
    <w:rsid w:val="00CA5147"/>
    <w:rsid w:val="00CA5B68"/>
    <w:rsid w:val="00CA5C69"/>
    <w:rsid w:val="00CA5D56"/>
    <w:rsid w:val="00CA5FA9"/>
    <w:rsid w:val="00CA5FAA"/>
    <w:rsid w:val="00CA60D8"/>
    <w:rsid w:val="00CA6651"/>
    <w:rsid w:val="00CA6B53"/>
    <w:rsid w:val="00CA6FE3"/>
    <w:rsid w:val="00CA7096"/>
    <w:rsid w:val="00CA73CF"/>
    <w:rsid w:val="00CA73D8"/>
    <w:rsid w:val="00CA7530"/>
    <w:rsid w:val="00CA7615"/>
    <w:rsid w:val="00CA79BC"/>
    <w:rsid w:val="00CA7C34"/>
    <w:rsid w:val="00CB062A"/>
    <w:rsid w:val="00CB0727"/>
    <w:rsid w:val="00CB0B74"/>
    <w:rsid w:val="00CB0DB9"/>
    <w:rsid w:val="00CB104D"/>
    <w:rsid w:val="00CB13C1"/>
    <w:rsid w:val="00CB1475"/>
    <w:rsid w:val="00CB1577"/>
    <w:rsid w:val="00CB16D4"/>
    <w:rsid w:val="00CB1A54"/>
    <w:rsid w:val="00CB1B3A"/>
    <w:rsid w:val="00CB1E36"/>
    <w:rsid w:val="00CB1EE2"/>
    <w:rsid w:val="00CB207B"/>
    <w:rsid w:val="00CB2444"/>
    <w:rsid w:val="00CB2C8D"/>
    <w:rsid w:val="00CB2E9A"/>
    <w:rsid w:val="00CB2F25"/>
    <w:rsid w:val="00CB3092"/>
    <w:rsid w:val="00CB34D2"/>
    <w:rsid w:val="00CB37B3"/>
    <w:rsid w:val="00CB3C29"/>
    <w:rsid w:val="00CB3D75"/>
    <w:rsid w:val="00CB4081"/>
    <w:rsid w:val="00CB4343"/>
    <w:rsid w:val="00CB4579"/>
    <w:rsid w:val="00CB46C2"/>
    <w:rsid w:val="00CB46E5"/>
    <w:rsid w:val="00CB48CA"/>
    <w:rsid w:val="00CB48F7"/>
    <w:rsid w:val="00CB4D41"/>
    <w:rsid w:val="00CB4F1B"/>
    <w:rsid w:val="00CB506C"/>
    <w:rsid w:val="00CB5153"/>
    <w:rsid w:val="00CB52C7"/>
    <w:rsid w:val="00CB5C22"/>
    <w:rsid w:val="00CB6865"/>
    <w:rsid w:val="00CB69E4"/>
    <w:rsid w:val="00CB6C4A"/>
    <w:rsid w:val="00CB6E55"/>
    <w:rsid w:val="00CB6FAE"/>
    <w:rsid w:val="00CB6FDD"/>
    <w:rsid w:val="00CB7204"/>
    <w:rsid w:val="00CB7350"/>
    <w:rsid w:val="00CB7D84"/>
    <w:rsid w:val="00CC01CD"/>
    <w:rsid w:val="00CC0D5E"/>
    <w:rsid w:val="00CC0FBC"/>
    <w:rsid w:val="00CC1104"/>
    <w:rsid w:val="00CC1277"/>
    <w:rsid w:val="00CC1712"/>
    <w:rsid w:val="00CC199B"/>
    <w:rsid w:val="00CC1DCC"/>
    <w:rsid w:val="00CC1E19"/>
    <w:rsid w:val="00CC1E58"/>
    <w:rsid w:val="00CC1E94"/>
    <w:rsid w:val="00CC1F43"/>
    <w:rsid w:val="00CC1FDF"/>
    <w:rsid w:val="00CC232A"/>
    <w:rsid w:val="00CC23BF"/>
    <w:rsid w:val="00CC2728"/>
    <w:rsid w:val="00CC2886"/>
    <w:rsid w:val="00CC293E"/>
    <w:rsid w:val="00CC2B7A"/>
    <w:rsid w:val="00CC2C96"/>
    <w:rsid w:val="00CC2D03"/>
    <w:rsid w:val="00CC2FBC"/>
    <w:rsid w:val="00CC3012"/>
    <w:rsid w:val="00CC312E"/>
    <w:rsid w:val="00CC36B8"/>
    <w:rsid w:val="00CC4196"/>
    <w:rsid w:val="00CC434A"/>
    <w:rsid w:val="00CC44C1"/>
    <w:rsid w:val="00CC44EA"/>
    <w:rsid w:val="00CC451D"/>
    <w:rsid w:val="00CC4656"/>
    <w:rsid w:val="00CC4939"/>
    <w:rsid w:val="00CC4AFB"/>
    <w:rsid w:val="00CC4B56"/>
    <w:rsid w:val="00CC4E0A"/>
    <w:rsid w:val="00CC524C"/>
    <w:rsid w:val="00CC5342"/>
    <w:rsid w:val="00CC6082"/>
    <w:rsid w:val="00CC64A0"/>
    <w:rsid w:val="00CC679C"/>
    <w:rsid w:val="00CC68A0"/>
    <w:rsid w:val="00CC68FB"/>
    <w:rsid w:val="00CC6FBE"/>
    <w:rsid w:val="00CC6FEE"/>
    <w:rsid w:val="00CC71EB"/>
    <w:rsid w:val="00CC7206"/>
    <w:rsid w:val="00CC73AF"/>
    <w:rsid w:val="00CC7A63"/>
    <w:rsid w:val="00CC7AB2"/>
    <w:rsid w:val="00CC7B11"/>
    <w:rsid w:val="00CC7D7D"/>
    <w:rsid w:val="00CD0059"/>
    <w:rsid w:val="00CD0723"/>
    <w:rsid w:val="00CD0817"/>
    <w:rsid w:val="00CD0C78"/>
    <w:rsid w:val="00CD1600"/>
    <w:rsid w:val="00CD19B3"/>
    <w:rsid w:val="00CD1AFD"/>
    <w:rsid w:val="00CD216D"/>
    <w:rsid w:val="00CD2665"/>
    <w:rsid w:val="00CD280F"/>
    <w:rsid w:val="00CD28F5"/>
    <w:rsid w:val="00CD2EE0"/>
    <w:rsid w:val="00CD312F"/>
    <w:rsid w:val="00CD326A"/>
    <w:rsid w:val="00CD3508"/>
    <w:rsid w:val="00CD39EF"/>
    <w:rsid w:val="00CD3C01"/>
    <w:rsid w:val="00CD3F00"/>
    <w:rsid w:val="00CD415A"/>
    <w:rsid w:val="00CD41E2"/>
    <w:rsid w:val="00CD4206"/>
    <w:rsid w:val="00CD4523"/>
    <w:rsid w:val="00CD454F"/>
    <w:rsid w:val="00CD4A1F"/>
    <w:rsid w:val="00CD51A2"/>
    <w:rsid w:val="00CD5311"/>
    <w:rsid w:val="00CD53E0"/>
    <w:rsid w:val="00CD53F9"/>
    <w:rsid w:val="00CD6398"/>
    <w:rsid w:val="00CD6481"/>
    <w:rsid w:val="00CD6EB2"/>
    <w:rsid w:val="00CD7377"/>
    <w:rsid w:val="00CD76FD"/>
    <w:rsid w:val="00CD79E3"/>
    <w:rsid w:val="00CD7B24"/>
    <w:rsid w:val="00CD7BA6"/>
    <w:rsid w:val="00CE019C"/>
    <w:rsid w:val="00CE02A9"/>
    <w:rsid w:val="00CE02C6"/>
    <w:rsid w:val="00CE0834"/>
    <w:rsid w:val="00CE0C85"/>
    <w:rsid w:val="00CE0D32"/>
    <w:rsid w:val="00CE0E78"/>
    <w:rsid w:val="00CE117C"/>
    <w:rsid w:val="00CE140E"/>
    <w:rsid w:val="00CE1617"/>
    <w:rsid w:val="00CE1ADB"/>
    <w:rsid w:val="00CE1BED"/>
    <w:rsid w:val="00CE1C8D"/>
    <w:rsid w:val="00CE22BF"/>
    <w:rsid w:val="00CE2412"/>
    <w:rsid w:val="00CE2492"/>
    <w:rsid w:val="00CE286F"/>
    <w:rsid w:val="00CE2A0F"/>
    <w:rsid w:val="00CE2A45"/>
    <w:rsid w:val="00CE2C62"/>
    <w:rsid w:val="00CE2E5E"/>
    <w:rsid w:val="00CE315E"/>
    <w:rsid w:val="00CE3312"/>
    <w:rsid w:val="00CE37AD"/>
    <w:rsid w:val="00CE39F0"/>
    <w:rsid w:val="00CE3A0E"/>
    <w:rsid w:val="00CE3A4F"/>
    <w:rsid w:val="00CE3B21"/>
    <w:rsid w:val="00CE3F91"/>
    <w:rsid w:val="00CE40F0"/>
    <w:rsid w:val="00CE4329"/>
    <w:rsid w:val="00CE4499"/>
    <w:rsid w:val="00CE460B"/>
    <w:rsid w:val="00CE473E"/>
    <w:rsid w:val="00CE4895"/>
    <w:rsid w:val="00CE493E"/>
    <w:rsid w:val="00CE5436"/>
    <w:rsid w:val="00CE555B"/>
    <w:rsid w:val="00CE5CFA"/>
    <w:rsid w:val="00CE5EC6"/>
    <w:rsid w:val="00CE5FD8"/>
    <w:rsid w:val="00CE6108"/>
    <w:rsid w:val="00CE613A"/>
    <w:rsid w:val="00CE6253"/>
    <w:rsid w:val="00CE664D"/>
    <w:rsid w:val="00CE667B"/>
    <w:rsid w:val="00CE67E7"/>
    <w:rsid w:val="00CE6A3E"/>
    <w:rsid w:val="00CE6BE4"/>
    <w:rsid w:val="00CE6C70"/>
    <w:rsid w:val="00CE6CCD"/>
    <w:rsid w:val="00CE6FF3"/>
    <w:rsid w:val="00CE70E7"/>
    <w:rsid w:val="00CE7189"/>
    <w:rsid w:val="00CE76AE"/>
    <w:rsid w:val="00CE7819"/>
    <w:rsid w:val="00CE78CE"/>
    <w:rsid w:val="00CE795D"/>
    <w:rsid w:val="00CE7ACF"/>
    <w:rsid w:val="00CE7C49"/>
    <w:rsid w:val="00CF027F"/>
    <w:rsid w:val="00CF09E1"/>
    <w:rsid w:val="00CF0C90"/>
    <w:rsid w:val="00CF1010"/>
    <w:rsid w:val="00CF1058"/>
    <w:rsid w:val="00CF114C"/>
    <w:rsid w:val="00CF1301"/>
    <w:rsid w:val="00CF1F27"/>
    <w:rsid w:val="00CF277D"/>
    <w:rsid w:val="00CF2F8D"/>
    <w:rsid w:val="00CF33AD"/>
    <w:rsid w:val="00CF33ED"/>
    <w:rsid w:val="00CF33F9"/>
    <w:rsid w:val="00CF3682"/>
    <w:rsid w:val="00CF380F"/>
    <w:rsid w:val="00CF39A0"/>
    <w:rsid w:val="00CF4384"/>
    <w:rsid w:val="00CF43CA"/>
    <w:rsid w:val="00CF515E"/>
    <w:rsid w:val="00CF51ED"/>
    <w:rsid w:val="00CF52CC"/>
    <w:rsid w:val="00CF574E"/>
    <w:rsid w:val="00CF5B11"/>
    <w:rsid w:val="00CF5C18"/>
    <w:rsid w:val="00CF6747"/>
    <w:rsid w:val="00CF6778"/>
    <w:rsid w:val="00CF67B9"/>
    <w:rsid w:val="00CF6B46"/>
    <w:rsid w:val="00CF6C98"/>
    <w:rsid w:val="00CF6E12"/>
    <w:rsid w:val="00CF71BB"/>
    <w:rsid w:val="00CF733E"/>
    <w:rsid w:val="00CF73EA"/>
    <w:rsid w:val="00CF7433"/>
    <w:rsid w:val="00CF7654"/>
    <w:rsid w:val="00CF78CE"/>
    <w:rsid w:val="00CF7BD3"/>
    <w:rsid w:val="00CF7D81"/>
    <w:rsid w:val="00CF7DBD"/>
    <w:rsid w:val="00D00051"/>
    <w:rsid w:val="00D002F7"/>
    <w:rsid w:val="00D0096B"/>
    <w:rsid w:val="00D009FC"/>
    <w:rsid w:val="00D00BCE"/>
    <w:rsid w:val="00D00C12"/>
    <w:rsid w:val="00D00EC9"/>
    <w:rsid w:val="00D00F89"/>
    <w:rsid w:val="00D00F94"/>
    <w:rsid w:val="00D01661"/>
    <w:rsid w:val="00D01673"/>
    <w:rsid w:val="00D018F6"/>
    <w:rsid w:val="00D0219E"/>
    <w:rsid w:val="00D02280"/>
    <w:rsid w:val="00D0269A"/>
    <w:rsid w:val="00D02988"/>
    <w:rsid w:val="00D02F2F"/>
    <w:rsid w:val="00D031E0"/>
    <w:rsid w:val="00D03449"/>
    <w:rsid w:val="00D03454"/>
    <w:rsid w:val="00D0354A"/>
    <w:rsid w:val="00D03707"/>
    <w:rsid w:val="00D03B3E"/>
    <w:rsid w:val="00D03C3D"/>
    <w:rsid w:val="00D03C88"/>
    <w:rsid w:val="00D03E8C"/>
    <w:rsid w:val="00D03EAA"/>
    <w:rsid w:val="00D042A6"/>
    <w:rsid w:val="00D04882"/>
    <w:rsid w:val="00D049C9"/>
    <w:rsid w:val="00D04B4E"/>
    <w:rsid w:val="00D04B57"/>
    <w:rsid w:val="00D0537B"/>
    <w:rsid w:val="00D05E0E"/>
    <w:rsid w:val="00D05F9D"/>
    <w:rsid w:val="00D0608E"/>
    <w:rsid w:val="00D06276"/>
    <w:rsid w:val="00D062D1"/>
    <w:rsid w:val="00D062DA"/>
    <w:rsid w:val="00D064DD"/>
    <w:rsid w:val="00D06DA6"/>
    <w:rsid w:val="00D0731E"/>
    <w:rsid w:val="00D07477"/>
    <w:rsid w:val="00D0748D"/>
    <w:rsid w:val="00D078AC"/>
    <w:rsid w:val="00D07A5A"/>
    <w:rsid w:val="00D07B6C"/>
    <w:rsid w:val="00D07FC1"/>
    <w:rsid w:val="00D10133"/>
    <w:rsid w:val="00D10437"/>
    <w:rsid w:val="00D1061A"/>
    <w:rsid w:val="00D1097B"/>
    <w:rsid w:val="00D109EA"/>
    <w:rsid w:val="00D10BE9"/>
    <w:rsid w:val="00D10E6E"/>
    <w:rsid w:val="00D1140C"/>
    <w:rsid w:val="00D1146B"/>
    <w:rsid w:val="00D11542"/>
    <w:rsid w:val="00D11E3A"/>
    <w:rsid w:val="00D120DE"/>
    <w:rsid w:val="00D127E1"/>
    <w:rsid w:val="00D128F3"/>
    <w:rsid w:val="00D12B92"/>
    <w:rsid w:val="00D12E0D"/>
    <w:rsid w:val="00D13239"/>
    <w:rsid w:val="00D1333A"/>
    <w:rsid w:val="00D137D6"/>
    <w:rsid w:val="00D1398F"/>
    <w:rsid w:val="00D13B19"/>
    <w:rsid w:val="00D13B46"/>
    <w:rsid w:val="00D140E2"/>
    <w:rsid w:val="00D14501"/>
    <w:rsid w:val="00D14640"/>
    <w:rsid w:val="00D147BA"/>
    <w:rsid w:val="00D1484B"/>
    <w:rsid w:val="00D14EC6"/>
    <w:rsid w:val="00D1508D"/>
    <w:rsid w:val="00D151AD"/>
    <w:rsid w:val="00D15391"/>
    <w:rsid w:val="00D15537"/>
    <w:rsid w:val="00D15633"/>
    <w:rsid w:val="00D15747"/>
    <w:rsid w:val="00D15821"/>
    <w:rsid w:val="00D15A4C"/>
    <w:rsid w:val="00D1602E"/>
    <w:rsid w:val="00D160B1"/>
    <w:rsid w:val="00D168D4"/>
    <w:rsid w:val="00D16E50"/>
    <w:rsid w:val="00D16E86"/>
    <w:rsid w:val="00D17099"/>
    <w:rsid w:val="00D17591"/>
    <w:rsid w:val="00D176C8"/>
    <w:rsid w:val="00D176F6"/>
    <w:rsid w:val="00D1789E"/>
    <w:rsid w:val="00D17B9E"/>
    <w:rsid w:val="00D17BB8"/>
    <w:rsid w:val="00D17BC1"/>
    <w:rsid w:val="00D17C91"/>
    <w:rsid w:val="00D17D70"/>
    <w:rsid w:val="00D20670"/>
    <w:rsid w:val="00D20723"/>
    <w:rsid w:val="00D20C89"/>
    <w:rsid w:val="00D20CAB"/>
    <w:rsid w:val="00D21965"/>
    <w:rsid w:val="00D21B32"/>
    <w:rsid w:val="00D21B7E"/>
    <w:rsid w:val="00D21F3D"/>
    <w:rsid w:val="00D22179"/>
    <w:rsid w:val="00D223F7"/>
    <w:rsid w:val="00D22A63"/>
    <w:rsid w:val="00D22E53"/>
    <w:rsid w:val="00D23347"/>
    <w:rsid w:val="00D23F00"/>
    <w:rsid w:val="00D2414B"/>
    <w:rsid w:val="00D24288"/>
    <w:rsid w:val="00D24296"/>
    <w:rsid w:val="00D24DAB"/>
    <w:rsid w:val="00D24F07"/>
    <w:rsid w:val="00D25102"/>
    <w:rsid w:val="00D25407"/>
    <w:rsid w:val="00D255BB"/>
    <w:rsid w:val="00D25623"/>
    <w:rsid w:val="00D25819"/>
    <w:rsid w:val="00D25A4B"/>
    <w:rsid w:val="00D25AD9"/>
    <w:rsid w:val="00D26053"/>
    <w:rsid w:val="00D262EA"/>
    <w:rsid w:val="00D262F4"/>
    <w:rsid w:val="00D2667B"/>
    <w:rsid w:val="00D26694"/>
    <w:rsid w:val="00D266CB"/>
    <w:rsid w:val="00D2777F"/>
    <w:rsid w:val="00D2783D"/>
    <w:rsid w:val="00D27ABE"/>
    <w:rsid w:val="00D27D0D"/>
    <w:rsid w:val="00D30025"/>
    <w:rsid w:val="00D3018A"/>
    <w:rsid w:val="00D301C1"/>
    <w:rsid w:val="00D304EC"/>
    <w:rsid w:val="00D30B30"/>
    <w:rsid w:val="00D310BF"/>
    <w:rsid w:val="00D31385"/>
    <w:rsid w:val="00D31572"/>
    <w:rsid w:val="00D31604"/>
    <w:rsid w:val="00D31DB8"/>
    <w:rsid w:val="00D3202C"/>
    <w:rsid w:val="00D3255D"/>
    <w:rsid w:val="00D32577"/>
    <w:rsid w:val="00D32653"/>
    <w:rsid w:val="00D32CE4"/>
    <w:rsid w:val="00D331D0"/>
    <w:rsid w:val="00D33859"/>
    <w:rsid w:val="00D33A31"/>
    <w:rsid w:val="00D33AAB"/>
    <w:rsid w:val="00D33C56"/>
    <w:rsid w:val="00D33C67"/>
    <w:rsid w:val="00D33C9B"/>
    <w:rsid w:val="00D3442A"/>
    <w:rsid w:val="00D344B3"/>
    <w:rsid w:val="00D34707"/>
    <w:rsid w:val="00D34C58"/>
    <w:rsid w:val="00D34EED"/>
    <w:rsid w:val="00D35327"/>
    <w:rsid w:val="00D3594E"/>
    <w:rsid w:val="00D35BF3"/>
    <w:rsid w:val="00D35E94"/>
    <w:rsid w:val="00D36023"/>
    <w:rsid w:val="00D36283"/>
    <w:rsid w:val="00D362C6"/>
    <w:rsid w:val="00D362E6"/>
    <w:rsid w:val="00D365E5"/>
    <w:rsid w:val="00D36EA9"/>
    <w:rsid w:val="00D37005"/>
    <w:rsid w:val="00D373B5"/>
    <w:rsid w:val="00D3766C"/>
    <w:rsid w:val="00D37918"/>
    <w:rsid w:val="00D37F0A"/>
    <w:rsid w:val="00D40212"/>
    <w:rsid w:val="00D40279"/>
    <w:rsid w:val="00D4065A"/>
    <w:rsid w:val="00D4065D"/>
    <w:rsid w:val="00D4073E"/>
    <w:rsid w:val="00D4088C"/>
    <w:rsid w:val="00D40AA2"/>
    <w:rsid w:val="00D40F1E"/>
    <w:rsid w:val="00D4100E"/>
    <w:rsid w:val="00D412C4"/>
    <w:rsid w:val="00D4148A"/>
    <w:rsid w:val="00D415E4"/>
    <w:rsid w:val="00D41742"/>
    <w:rsid w:val="00D417A7"/>
    <w:rsid w:val="00D41A13"/>
    <w:rsid w:val="00D41CBA"/>
    <w:rsid w:val="00D41EC4"/>
    <w:rsid w:val="00D425B4"/>
    <w:rsid w:val="00D427AC"/>
    <w:rsid w:val="00D4336F"/>
    <w:rsid w:val="00D435A5"/>
    <w:rsid w:val="00D43684"/>
    <w:rsid w:val="00D43B9C"/>
    <w:rsid w:val="00D440A3"/>
    <w:rsid w:val="00D44315"/>
    <w:rsid w:val="00D44344"/>
    <w:rsid w:val="00D4450E"/>
    <w:rsid w:val="00D4483C"/>
    <w:rsid w:val="00D44B49"/>
    <w:rsid w:val="00D45249"/>
    <w:rsid w:val="00D453D3"/>
    <w:rsid w:val="00D453D4"/>
    <w:rsid w:val="00D4545D"/>
    <w:rsid w:val="00D454C4"/>
    <w:rsid w:val="00D4555C"/>
    <w:rsid w:val="00D45653"/>
    <w:rsid w:val="00D45C3B"/>
    <w:rsid w:val="00D46074"/>
    <w:rsid w:val="00D46173"/>
    <w:rsid w:val="00D465FB"/>
    <w:rsid w:val="00D4686F"/>
    <w:rsid w:val="00D46EAD"/>
    <w:rsid w:val="00D46F5C"/>
    <w:rsid w:val="00D4740C"/>
    <w:rsid w:val="00D47871"/>
    <w:rsid w:val="00D479AD"/>
    <w:rsid w:val="00D47A90"/>
    <w:rsid w:val="00D47A9A"/>
    <w:rsid w:val="00D5023A"/>
    <w:rsid w:val="00D50256"/>
    <w:rsid w:val="00D503D3"/>
    <w:rsid w:val="00D504EB"/>
    <w:rsid w:val="00D50A75"/>
    <w:rsid w:val="00D50AE0"/>
    <w:rsid w:val="00D50BCB"/>
    <w:rsid w:val="00D51331"/>
    <w:rsid w:val="00D51694"/>
    <w:rsid w:val="00D51974"/>
    <w:rsid w:val="00D52177"/>
    <w:rsid w:val="00D5255B"/>
    <w:rsid w:val="00D52B72"/>
    <w:rsid w:val="00D52E8A"/>
    <w:rsid w:val="00D52F2B"/>
    <w:rsid w:val="00D533E4"/>
    <w:rsid w:val="00D5382A"/>
    <w:rsid w:val="00D53DC3"/>
    <w:rsid w:val="00D53DC8"/>
    <w:rsid w:val="00D53ED8"/>
    <w:rsid w:val="00D54712"/>
    <w:rsid w:val="00D54B7F"/>
    <w:rsid w:val="00D54F23"/>
    <w:rsid w:val="00D54FED"/>
    <w:rsid w:val="00D55196"/>
    <w:rsid w:val="00D55199"/>
    <w:rsid w:val="00D552A2"/>
    <w:rsid w:val="00D553E3"/>
    <w:rsid w:val="00D55495"/>
    <w:rsid w:val="00D5562B"/>
    <w:rsid w:val="00D55E30"/>
    <w:rsid w:val="00D56348"/>
    <w:rsid w:val="00D567B0"/>
    <w:rsid w:val="00D56C24"/>
    <w:rsid w:val="00D56D65"/>
    <w:rsid w:val="00D57571"/>
    <w:rsid w:val="00D579A5"/>
    <w:rsid w:val="00D57A70"/>
    <w:rsid w:val="00D57BB1"/>
    <w:rsid w:val="00D57D9A"/>
    <w:rsid w:val="00D57F27"/>
    <w:rsid w:val="00D605A9"/>
    <w:rsid w:val="00D606C7"/>
    <w:rsid w:val="00D60B16"/>
    <w:rsid w:val="00D60E33"/>
    <w:rsid w:val="00D60EAD"/>
    <w:rsid w:val="00D61250"/>
    <w:rsid w:val="00D6150D"/>
    <w:rsid w:val="00D618FE"/>
    <w:rsid w:val="00D619F4"/>
    <w:rsid w:val="00D61A4D"/>
    <w:rsid w:val="00D61A5C"/>
    <w:rsid w:val="00D61C09"/>
    <w:rsid w:val="00D61D5E"/>
    <w:rsid w:val="00D61E25"/>
    <w:rsid w:val="00D62441"/>
    <w:rsid w:val="00D62443"/>
    <w:rsid w:val="00D626AE"/>
    <w:rsid w:val="00D62951"/>
    <w:rsid w:val="00D62A03"/>
    <w:rsid w:val="00D634E6"/>
    <w:rsid w:val="00D6352C"/>
    <w:rsid w:val="00D635C7"/>
    <w:rsid w:val="00D641DA"/>
    <w:rsid w:val="00D6433C"/>
    <w:rsid w:val="00D648A1"/>
    <w:rsid w:val="00D64937"/>
    <w:rsid w:val="00D64BF5"/>
    <w:rsid w:val="00D650B3"/>
    <w:rsid w:val="00D65162"/>
    <w:rsid w:val="00D651C5"/>
    <w:rsid w:val="00D653D7"/>
    <w:rsid w:val="00D656CB"/>
    <w:rsid w:val="00D65836"/>
    <w:rsid w:val="00D65BE8"/>
    <w:rsid w:val="00D65FCD"/>
    <w:rsid w:val="00D66564"/>
    <w:rsid w:val="00D66599"/>
    <w:rsid w:val="00D66D53"/>
    <w:rsid w:val="00D66DDA"/>
    <w:rsid w:val="00D6707E"/>
    <w:rsid w:val="00D673DF"/>
    <w:rsid w:val="00D67A03"/>
    <w:rsid w:val="00D67DB5"/>
    <w:rsid w:val="00D67FA2"/>
    <w:rsid w:val="00D70386"/>
    <w:rsid w:val="00D70696"/>
    <w:rsid w:val="00D70870"/>
    <w:rsid w:val="00D70B59"/>
    <w:rsid w:val="00D70D95"/>
    <w:rsid w:val="00D70DB6"/>
    <w:rsid w:val="00D70F66"/>
    <w:rsid w:val="00D71441"/>
    <w:rsid w:val="00D7178F"/>
    <w:rsid w:val="00D717A4"/>
    <w:rsid w:val="00D7180F"/>
    <w:rsid w:val="00D71951"/>
    <w:rsid w:val="00D71985"/>
    <w:rsid w:val="00D719AB"/>
    <w:rsid w:val="00D71A26"/>
    <w:rsid w:val="00D72161"/>
    <w:rsid w:val="00D7224F"/>
    <w:rsid w:val="00D7228A"/>
    <w:rsid w:val="00D7270B"/>
    <w:rsid w:val="00D72E4D"/>
    <w:rsid w:val="00D73140"/>
    <w:rsid w:val="00D7355A"/>
    <w:rsid w:val="00D73D39"/>
    <w:rsid w:val="00D74024"/>
    <w:rsid w:val="00D74392"/>
    <w:rsid w:val="00D748FC"/>
    <w:rsid w:val="00D74B35"/>
    <w:rsid w:val="00D74ED3"/>
    <w:rsid w:val="00D751AC"/>
    <w:rsid w:val="00D75226"/>
    <w:rsid w:val="00D752DF"/>
    <w:rsid w:val="00D75580"/>
    <w:rsid w:val="00D758FE"/>
    <w:rsid w:val="00D75965"/>
    <w:rsid w:val="00D75ABF"/>
    <w:rsid w:val="00D75B11"/>
    <w:rsid w:val="00D75FC5"/>
    <w:rsid w:val="00D76315"/>
    <w:rsid w:val="00D7663C"/>
    <w:rsid w:val="00D769BA"/>
    <w:rsid w:val="00D77274"/>
    <w:rsid w:val="00D774D1"/>
    <w:rsid w:val="00D77700"/>
    <w:rsid w:val="00D777CE"/>
    <w:rsid w:val="00D77876"/>
    <w:rsid w:val="00D77A05"/>
    <w:rsid w:val="00D77B97"/>
    <w:rsid w:val="00D77C0A"/>
    <w:rsid w:val="00D77CBA"/>
    <w:rsid w:val="00D77D64"/>
    <w:rsid w:val="00D8032E"/>
    <w:rsid w:val="00D808DF"/>
    <w:rsid w:val="00D80AC4"/>
    <w:rsid w:val="00D80CB9"/>
    <w:rsid w:val="00D80D6F"/>
    <w:rsid w:val="00D80DB7"/>
    <w:rsid w:val="00D8117F"/>
    <w:rsid w:val="00D8135F"/>
    <w:rsid w:val="00D81C7C"/>
    <w:rsid w:val="00D81DBC"/>
    <w:rsid w:val="00D82431"/>
    <w:rsid w:val="00D829BC"/>
    <w:rsid w:val="00D82A4C"/>
    <w:rsid w:val="00D82BC9"/>
    <w:rsid w:val="00D82D75"/>
    <w:rsid w:val="00D82DA6"/>
    <w:rsid w:val="00D82E2F"/>
    <w:rsid w:val="00D832D3"/>
    <w:rsid w:val="00D832DD"/>
    <w:rsid w:val="00D83691"/>
    <w:rsid w:val="00D83A20"/>
    <w:rsid w:val="00D83C5E"/>
    <w:rsid w:val="00D83D63"/>
    <w:rsid w:val="00D83FC2"/>
    <w:rsid w:val="00D84106"/>
    <w:rsid w:val="00D8428D"/>
    <w:rsid w:val="00D8442D"/>
    <w:rsid w:val="00D845F4"/>
    <w:rsid w:val="00D8460C"/>
    <w:rsid w:val="00D849D6"/>
    <w:rsid w:val="00D84CC8"/>
    <w:rsid w:val="00D84D2A"/>
    <w:rsid w:val="00D84E5C"/>
    <w:rsid w:val="00D850C6"/>
    <w:rsid w:val="00D852A6"/>
    <w:rsid w:val="00D85904"/>
    <w:rsid w:val="00D85A24"/>
    <w:rsid w:val="00D85A71"/>
    <w:rsid w:val="00D8605A"/>
    <w:rsid w:val="00D86274"/>
    <w:rsid w:val="00D86C3D"/>
    <w:rsid w:val="00D8720A"/>
    <w:rsid w:val="00D872B9"/>
    <w:rsid w:val="00D875C6"/>
    <w:rsid w:val="00D878AC"/>
    <w:rsid w:val="00D87944"/>
    <w:rsid w:val="00D87B09"/>
    <w:rsid w:val="00D87BE9"/>
    <w:rsid w:val="00D87C1A"/>
    <w:rsid w:val="00D87C6A"/>
    <w:rsid w:val="00D87F71"/>
    <w:rsid w:val="00D900D4"/>
    <w:rsid w:val="00D90457"/>
    <w:rsid w:val="00D905F4"/>
    <w:rsid w:val="00D90791"/>
    <w:rsid w:val="00D90931"/>
    <w:rsid w:val="00D90A47"/>
    <w:rsid w:val="00D90CF8"/>
    <w:rsid w:val="00D90E0C"/>
    <w:rsid w:val="00D91400"/>
    <w:rsid w:val="00D91812"/>
    <w:rsid w:val="00D918D9"/>
    <w:rsid w:val="00D91969"/>
    <w:rsid w:val="00D91AEC"/>
    <w:rsid w:val="00D91C87"/>
    <w:rsid w:val="00D91EF3"/>
    <w:rsid w:val="00D91F7E"/>
    <w:rsid w:val="00D9205C"/>
    <w:rsid w:val="00D92134"/>
    <w:rsid w:val="00D92575"/>
    <w:rsid w:val="00D92C81"/>
    <w:rsid w:val="00D92D73"/>
    <w:rsid w:val="00D92DC6"/>
    <w:rsid w:val="00D92E00"/>
    <w:rsid w:val="00D92E67"/>
    <w:rsid w:val="00D92E7F"/>
    <w:rsid w:val="00D92F12"/>
    <w:rsid w:val="00D93784"/>
    <w:rsid w:val="00D93B71"/>
    <w:rsid w:val="00D93D8C"/>
    <w:rsid w:val="00D93FD2"/>
    <w:rsid w:val="00D94399"/>
    <w:rsid w:val="00D94832"/>
    <w:rsid w:val="00D94ED0"/>
    <w:rsid w:val="00D95008"/>
    <w:rsid w:val="00D9524D"/>
    <w:rsid w:val="00D95BF8"/>
    <w:rsid w:val="00D95EC4"/>
    <w:rsid w:val="00D95F84"/>
    <w:rsid w:val="00D9600D"/>
    <w:rsid w:val="00D9606C"/>
    <w:rsid w:val="00D961CA"/>
    <w:rsid w:val="00D96309"/>
    <w:rsid w:val="00D96422"/>
    <w:rsid w:val="00D965E1"/>
    <w:rsid w:val="00D96917"/>
    <w:rsid w:val="00D96D1E"/>
    <w:rsid w:val="00D96D2C"/>
    <w:rsid w:val="00D96D80"/>
    <w:rsid w:val="00D96FC0"/>
    <w:rsid w:val="00D97053"/>
    <w:rsid w:val="00D9740E"/>
    <w:rsid w:val="00D97490"/>
    <w:rsid w:val="00D97546"/>
    <w:rsid w:val="00D97587"/>
    <w:rsid w:val="00D97684"/>
    <w:rsid w:val="00D978CF"/>
    <w:rsid w:val="00D978F0"/>
    <w:rsid w:val="00D97C65"/>
    <w:rsid w:val="00D97C98"/>
    <w:rsid w:val="00DA005E"/>
    <w:rsid w:val="00DA02C5"/>
    <w:rsid w:val="00DA05B7"/>
    <w:rsid w:val="00DA07AC"/>
    <w:rsid w:val="00DA084E"/>
    <w:rsid w:val="00DA0DB6"/>
    <w:rsid w:val="00DA10AD"/>
    <w:rsid w:val="00DA1156"/>
    <w:rsid w:val="00DA1689"/>
    <w:rsid w:val="00DA19DB"/>
    <w:rsid w:val="00DA1DFF"/>
    <w:rsid w:val="00DA1E23"/>
    <w:rsid w:val="00DA21ED"/>
    <w:rsid w:val="00DA22A2"/>
    <w:rsid w:val="00DA2B17"/>
    <w:rsid w:val="00DA2BC5"/>
    <w:rsid w:val="00DA2BF3"/>
    <w:rsid w:val="00DA2C5A"/>
    <w:rsid w:val="00DA3556"/>
    <w:rsid w:val="00DA371D"/>
    <w:rsid w:val="00DA374E"/>
    <w:rsid w:val="00DA3D47"/>
    <w:rsid w:val="00DA3FD2"/>
    <w:rsid w:val="00DA3FDB"/>
    <w:rsid w:val="00DA40F0"/>
    <w:rsid w:val="00DA43B9"/>
    <w:rsid w:val="00DA442D"/>
    <w:rsid w:val="00DA44F9"/>
    <w:rsid w:val="00DA47AC"/>
    <w:rsid w:val="00DA488B"/>
    <w:rsid w:val="00DA52FA"/>
    <w:rsid w:val="00DA5349"/>
    <w:rsid w:val="00DA53DB"/>
    <w:rsid w:val="00DA549C"/>
    <w:rsid w:val="00DA57C9"/>
    <w:rsid w:val="00DA5817"/>
    <w:rsid w:val="00DA59D6"/>
    <w:rsid w:val="00DA5FC5"/>
    <w:rsid w:val="00DA6121"/>
    <w:rsid w:val="00DA6642"/>
    <w:rsid w:val="00DA66D1"/>
    <w:rsid w:val="00DA6BC8"/>
    <w:rsid w:val="00DA6E32"/>
    <w:rsid w:val="00DA703E"/>
    <w:rsid w:val="00DA7167"/>
    <w:rsid w:val="00DA7546"/>
    <w:rsid w:val="00DB0269"/>
    <w:rsid w:val="00DB04F4"/>
    <w:rsid w:val="00DB07B9"/>
    <w:rsid w:val="00DB0BBE"/>
    <w:rsid w:val="00DB0F97"/>
    <w:rsid w:val="00DB1028"/>
    <w:rsid w:val="00DB1060"/>
    <w:rsid w:val="00DB120D"/>
    <w:rsid w:val="00DB1717"/>
    <w:rsid w:val="00DB1C7F"/>
    <w:rsid w:val="00DB1DB6"/>
    <w:rsid w:val="00DB2465"/>
    <w:rsid w:val="00DB2922"/>
    <w:rsid w:val="00DB2B2C"/>
    <w:rsid w:val="00DB2F20"/>
    <w:rsid w:val="00DB31D6"/>
    <w:rsid w:val="00DB327B"/>
    <w:rsid w:val="00DB32FB"/>
    <w:rsid w:val="00DB335B"/>
    <w:rsid w:val="00DB33C6"/>
    <w:rsid w:val="00DB372C"/>
    <w:rsid w:val="00DB39FF"/>
    <w:rsid w:val="00DB3A1F"/>
    <w:rsid w:val="00DB3CC1"/>
    <w:rsid w:val="00DB40B4"/>
    <w:rsid w:val="00DB465E"/>
    <w:rsid w:val="00DB5659"/>
    <w:rsid w:val="00DB5729"/>
    <w:rsid w:val="00DB5899"/>
    <w:rsid w:val="00DB5E2C"/>
    <w:rsid w:val="00DB6575"/>
    <w:rsid w:val="00DB6633"/>
    <w:rsid w:val="00DB678D"/>
    <w:rsid w:val="00DB697C"/>
    <w:rsid w:val="00DB69E0"/>
    <w:rsid w:val="00DB736B"/>
    <w:rsid w:val="00DB77DF"/>
    <w:rsid w:val="00DB793C"/>
    <w:rsid w:val="00DB7E52"/>
    <w:rsid w:val="00DB7F70"/>
    <w:rsid w:val="00DB7F79"/>
    <w:rsid w:val="00DC028E"/>
    <w:rsid w:val="00DC02AD"/>
    <w:rsid w:val="00DC03AA"/>
    <w:rsid w:val="00DC0534"/>
    <w:rsid w:val="00DC0789"/>
    <w:rsid w:val="00DC0886"/>
    <w:rsid w:val="00DC109C"/>
    <w:rsid w:val="00DC11CB"/>
    <w:rsid w:val="00DC11ED"/>
    <w:rsid w:val="00DC129E"/>
    <w:rsid w:val="00DC14B3"/>
    <w:rsid w:val="00DC16C0"/>
    <w:rsid w:val="00DC1701"/>
    <w:rsid w:val="00DC1840"/>
    <w:rsid w:val="00DC1A5E"/>
    <w:rsid w:val="00DC1C91"/>
    <w:rsid w:val="00DC2429"/>
    <w:rsid w:val="00DC2493"/>
    <w:rsid w:val="00DC2611"/>
    <w:rsid w:val="00DC2940"/>
    <w:rsid w:val="00DC2C0B"/>
    <w:rsid w:val="00DC2CBA"/>
    <w:rsid w:val="00DC2F44"/>
    <w:rsid w:val="00DC2F60"/>
    <w:rsid w:val="00DC35AE"/>
    <w:rsid w:val="00DC3788"/>
    <w:rsid w:val="00DC3853"/>
    <w:rsid w:val="00DC3A6C"/>
    <w:rsid w:val="00DC3AE9"/>
    <w:rsid w:val="00DC3DBC"/>
    <w:rsid w:val="00DC3DDB"/>
    <w:rsid w:val="00DC4021"/>
    <w:rsid w:val="00DC44DC"/>
    <w:rsid w:val="00DC45F6"/>
    <w:rsid w:val="00DC46CD"/>
    <w:rsid w:val="00DC479F"/>
    <w:rsid w:val="00DC4A4A"/>
    <w:rsid w:val="00DC4A79"/>
    <w:rsid w:val="00DC4BCA"/>
    <w:rsid w:val="00DC4DC2"/>
    <w:rsid w:val="00DC4FE4"/>
    <w:rsid w:val="00DC54EC"/>
    <w:rsid w:val="00DC5542"/>
    <w:rsid w:val="00DC5637"/>
    <w:rsid w:val="00DC571F"/>
    <w:rsid w:val="00DC5FD6"/>
    <w:rsid w:val="00DC63EA"/>
    <w:rsid w:val="00DC642A"/>
    <w:rsid w:val="00DC677E"/>
    <w:rsid w:val="00DC6832"/>
    <w:rsid w:val="00DC69D6"/>
    <w:rsid w:val="00DC6AEB"/>
    <w:rsid w:val="00DC6B82"/>
    <w:rsid w:val="00DC6D67"/>
    <w:rsid w:val="00DC6EE2"/>
    <w:rsid w:val="00DC70D5"/>
    <w:rsid w:val="00DC7159"/>
    <w:rsid w:val="00DC7762"/>
    <w:rsid w:val="00DC7867"/>
    <w:rsid w:val="00DC78B9"/>
    <w:rsid w:val="00DC78D1"/>
    <w:rsid w:val="00DC7CE1"/>
    <w:rsid w:val="00DC7E03"/>
    <w:rsid w:val="00DC7FB0"/>
    <w:rsid w:val="00DD00A6"/>
    <w:rsid w:val="00DD025E"/>
    <w:rsid w:val="00DD0351"/>
    <w:rsid w:val="00DD0370"/>
    <w:rsid w:val="00DD03C2"/>
    <w:rsid w:val="00DD03F6"/>
    <w:rsid w:val="00DD050D"/>
    <w:rsid w:val="00DD0FBB"/>
    <w:rsid w:val="00DD18A8"/>
    <w:rsid w:val="00DD1C01"/>
    <w:rsid w:val="00DD1CE2"/>
    <w:rsid w:val="00DD2524"/>
    <w:rsid w:val="00DD2BFA"/>
    <w:rsid w:val="00DD2CC2"/>
    <w:rsid w:val="00DD2E65"/>
    <w:rsid w:val="00DD32EA"/>
    <w:rsid w:val="00DD3687"/>
    <w:rsid w:val="00DD3B49"/>
    <w:rsid w:val="00DD3CC0"/>
    <w:rsid w:val="00DD4227"/>
    <w:rsid w:val="00DD42CE"/>
    <w:rsid w:val="00DD4357"/>
    <w:rsid w:val="00DD4401"/>
    <w:rsid w:val="00DD488D"/>
    <w:rsid w:val="00DD49DF"/>
    <w:rsid w:val="00DD4A7A"/>
    <w:rsid w:val="00DD4AE6"/>
    <w:rsid w:val="00DD4BFB"/>
    <w:rsid w:val="00DD4D3B"/>
    <w:rsid w:val="00DD4DCA"/>
    <w:rsid w:val="00DD50B0"/>
    <w:rsid w:val="00DD517C"/>
    <w:rsid w:val="00DD545C"/>
    <w:rsid w:val="00DD5482"/>
    <w:rsid w:val="00DD63A6"/>
    <w:rsid w:val="00DD6DFB"/>
    <w:rsid w:val="00DD70D2"/>
    <w:rsid w:val="00DD7164"/>
    <w:rsid w:val="00DD7333"/>
    <w:rsid w:val="00DD78E3"/>
    <w:rsid w:val="00DD79F5"/>
    <w:rsid w:val="00DD7B4F"/>
    <w:rsid w:val="00DD7DBC"/>
    <w:rsid w:val="00DE00EB"/>
    <w:rsid w:val="00DE05D8"/>
    <w:rsid w:val="00DE0A0F"/>
    <w:rsid w:val="00DE0AE0"/>
    <w:rsid w:val="00DE0B1B"/>
    <w:rsid w:val="00DE0FB3"/>
    <w:rsid w:val="00DE12CA"/>
    <w:rsid w:val="00DE1795"/>
    <w:rsid w:val="00DE17F5"/>
    <w:rsid w:val="00DE18EC"/>
    <w:rsid w:val="00DE23B1"/>
    <w:rsid w:val="00DE275D"/>
    <w:rsid w:val="00DE27E7"/>
    <w:rsid w:val="00DE2DF5"/>
    <w:rsid w:val="00DE2F0B"/>
    <w:rsid w:val="00DE3199"/>
    <w:rsid w:val="00DE3310"/>
    <w:rsid w:val="00DE33D4"/>
    <w:rsid w:val="00DE34A4"/>
    <w:rsid w:val="00DE38C7"/>
    <w:rsid w:val="00DE3A2E"/>
    <w:rsid w:val="00DE3A7E"/>
    <w:rsid w:val="00DE3AE2"/>
    <w:rsid w:val="00DE3D5D"/>
    <w:rsid w:val="00DE3E07"/>
    <w:rsid w:val="00DE3E6F"/>
    <w:rsid w:val="00DE3ED4"/>
    <w:rsid w:val="00DE4E40"/>
    <w:rsid w:val="00DE4EF9"/>
    <w:rsid w:val="00DE5357"/>
    <w:rsid w:val="00DE5389"/>
    <w:rsid w:val="00DE584E"/>
    <w:rsid w:val="00DE5B66"/>
    <w:rsid w:val="00DE5DF0"/>
    <w:rsid w:val="00DE5E5F"/>
    <w:rsid w:val="00DE5FCE"/>
    <w:rsid w:val="00DE60C8"/>
    <w:rsid w:val="00DE61AE"/>
    <w:rsid w:val="00DE62FC"/>
    <w:rsid w:val="00DE63A3"/>
    <w:rsid w:val="00DE676C"/>
    <w:rsid w:val="00DE68EF"/>
    <w:rsid w:val="00DE69F1"/>
    <w:rsid w:val="00DE6ADB"/>
    <w:rsid w:val="00DE7051"/>
    <w:rsid w:val="00DE7057"/>
    <w:rsid w:val="00DE7328"/>
    <w:rsid w:val="00DE7F8B"/>
    <w:rsid w:val="00DF0229"/>
    <w:rsid w:val="00DF0268"/>
    <w:rsid w:val="00DF0548"/>
    <w:rsid w:val="00DF06B7"/>
    <w:rsid w:val="00DF08A8"/>
    <w:rsid w:val="00DF0E49"/>
    <w:rsid w:val="00DF0FC9"/>
    <w:rsid w:val="00DF132D"/>
    <w:rsid w:val="00DF1377"/>
    <w:rsid w:val="00DF1941"/>
    <w:rsid w:val="00DF1A91"/>
    <w:rsid w:val="00DF293B"/>
    <w:rsid w:val="00DF2BEE"/>
    <w:rsid w:val="00DF31F6"/>
    <w:rsid w:val="00DF3607"/>
    <w:rsid w:val="00DF3882"/>
    <w:rsid w:val="00DF3897"/>
    <w:rsid w:val="00DF40BE"/>
    <w:rsid w:val="00DF4640"/>
    <w:rsid w:val="00DF4E4A"/>
    <w:rsid w:val="00DF4FD2"/>
    <w:rsid w:val="00DF5298"/>
    <w:rsid w:val="00DF570A"/>
    <w:rsid w:val="00DF59E7"/>
    <w:rsid w:val="00DF5C5E"/>
    <w:rsid w:val="00DF6547"/>
    <w:rsid w:val="00DF6826"/>
    <w:rsid w:val="00DF68C2"/>
    <w:rsid w:val="00DF68D0"/>
    <w:rsid w:val="00DF6A80"/>
    <w:rsid w:val="00DF6B80"/>
    <w:rsid w:val="00DF6E37"/>
    <w:rsid w:val="00DF729C"/>
    <w:rsid w:val="00DF735B"/>
    <w:rsid w:val="00DF7486"/>
    <w:rsid w:val="00DF7544"/>
    <w:rsid w:val="00DF7738"/>
    <w:rsid w:val="00DF7804"/>
    <w:rsid w:val="00DF785F"/>
    <w:rsid w:val="00DF7887"/>
    <w:rsid w:val="00DF78BC"/>
    <w:rsid w:val="00E001DB"/>
    <w:rsid w:val="00E004E5"/>
    <w:rsid w:val="00E005C8"/>
    <w:rsid w:val="00E00718"/>
    <w:rsid w:val="00E0072B"/>
    <w:rsid w:val="00E00763"/>
    <w:rsid w:val="00E00899"/>
    <w:rsid w:val="00E00F82"/>
    <w:rsid w:val="00E0158B"/>
    <w:rsid w:val="00E01627"/>
    <w:rsid w:val="00E01871"/>
    <w:rsid w:val="00E01A3E"/>
    <w:rsid w:val="00E01E0C"/>
    <w:rsid w:val="00E02040"/>
    <w:rsid w:val="00E0207C"/>
    <w:rsid w:val="00E02090"/>
    <w:rsid w:val="00E0213C"/>
    <w:rsid w:val="00E026FD"/>
    <w:rsid w:val="00E0288A"/>
    <w:rsid w:val="00E02893"/>
    <w:rsid w:val="00E0291C"/>
    <w:rsid w:val="00E02920"/>
    <w:rsid w:val="00E02B4B"/>
    <w:rsid w:val="00E03662"/>
    <w:rsid w:val="00E0384A"/>
    <w:rsid w:val="00E03941"/>
    <w:rsid w:val="00E039D9"/>
    <w:rsid w:val="00E03D84"/>
    <w:rsid w:val="00E04628"/>
    <w:rsid w:val="00E0512B"/>
    <w:rsid w:val="00E0518F"/>
    <w:rsid w:val="00E05419"/>
    <w:rsid w:val="00E05497"/>
    <w:rsid w:val="00E05F19"/>
    <w:rsid w:val="00E0609A"/>
    <w:rsid w:val="00E06139"/>
    <w:rsid w:val="00E06289"/>
    <w:rsid w:val="00E063B4"/>
    <w:rsid w:val="00E06417"/>
    <w:rsid w:val="00E06437"/>
    <w:rsid w:val="00E06539"/>
    <w:rsid w:val="00E068D7"/>
    <w:rsid w:val="00E06928"/>
    <w:rsid w:val="00E06A20"/>
    <w:rsid w:val="00E06B34"/>
    <w:rsid w:val="00E06C53"/>
    <w:rsid w:val="00E07096"/>
    <w:rsid w:val="00E070FE"/>
    <w:rsid w:val="00E075A3"/>
    <w:rsid w:val="00E076C4"/>
    <w:rsid w:val="00E0778B"/>
    <w:rsid w:val="00E07F6B"/>
    <w:rsid w:val="00E10199"/>
    <w:rsid w:val="00E1047E"/>
    <w:rsid w:val="00E10692"/>
    <w:rsid w:val="00E10CC4"/>
    <w:rsid w:val="00E10E5B"/>
    <w:rsid w:val="00E10F1A"/>
    <w:rsid w:val="00E1110D"/>
    <w:rsid w:val="00E11B30"/>
    <w:rsid w:val="00E11DC7"/>
    <w:rsid w:val="00E11E61"/>
    <w:rsid w:val="00E1228F"/>
    <w:rsid w:val="00E123CC"/>
    <w:rsid w:val="00E123E6"/>
    <w:rsid w:val="00E12512"/>
    <w:rsid w:val="00E12A0B"/>
    <w:rsid w:val="00E12A7D"/>
    <w:rsid w:val="00E12B32"/>
    <w:rsid w:val="00E12CA8"/>
    <w:rsid w:val="00E12DB6"/>
    <w:rsid w:val="00E12DBD"/>
    <w:rsid w:val="00E12F0B"/>
    <w:rsid w:val="00E13321"/>
    <w:rsid w:val="00E1349F"/>
    <w:rsid w:val="00E13772"/>
    <w:rsid w:val="00E13CE1"/>
    <w:rsid w:val="00E13F0B"/>
    <w:rsid w:val="00E1427B"/>
    <w:rsid w:val="00E142F7"/>
    <w:rsid w:val="00E14391"/>
    <w:rsid w:val="00E143D0"/>
    <w:rsid w:val="00E1473E"/>
    <w:rsid w:val="00E149B6"/>
    <w:rsid w:val="00E14E5D"/>
    <w:rsid w:val="00E15415"/>
    <w:rsid w:val="00E157D4"/>
    <w:rsid w:val="00E15A16"/>
    <w:rsid w:val="00E15CEB"/>
    <w:rsid w:val="00E16599"/>
    <w:rsid w:val="00E17445"/>
    <w:rsid w:val="00E174F8"/>
    <w:rsid w:val="00E1751F"/>
    <w:rsid w:val="00E1756E"/>
    <w:rsid w:val="00E178B1"/>
    <w:rsid w:val="00E1796F"/>
    <w:rsid w:val="00E17A42"/>
    <w:rsid w:val="00E17E93"/>
    <w:rsid w:val="00E20587"/>
    <w:rsid w:val="00E2076F"/>
    <w:rsid w:val="00E21053"/>
    <w:rsid w:val="00E213A0"/>
    <w:rsid w:val="00E2159E"/>
    <w:rsid w:val="00E217B6"/>
    <w:rsid w:val="00E21C6E"/>
    <w:rsid w:val="00E21DAB"/>
    <w:rsid w:val="00E22118"/>
    <w:rsid w:val="00E22A0D"/>
    <w:rsid w:val="00E22FA8"/>
    <w:rsid w:val="00E23995"/>
    <w:rsid w:val="00E23ECE"/>
    <w:rsid w:val="00E2419F"/>
    <w:rsid w:val="00E24244"/>
    <w:rsid w:val="00E243BA"/>
    <w:rsid w:val="00E24662"/>
    <w:rsid w:val="00E2484B"/>
    <w:rsid w:val="00E248FD"/>
    <w:rsid w:val="00E249BA"/>
    <w:rsid w:val="00E24D1A"/>
    <w:rsid w:val="00E24DFB"/>
    <w:rsid w:val="00E24E9E"/>
    <w:rsid w:val="00E250BA"/>
    <w:rsid w:val="00E250E6"/>
    <w:rsid w:val="00E25300"/>
    <w:rsid w:val="00E253C1"/>
    <w:rsid w:val="00E25A3C"/>
    <w:rsid w:val="00E25EE8"/>
    <w:rsid w:val="00E26475"/>
    <w:rsid w:val="00E265B9"/>
    <w:rsid w:val="00E2694B"/>
    <w:rsid w:val="00E2697D"/>
    <w:rsid w:val="00E271DF"/>
    <w:rsid w:val="00E275D8"/>
    <w:rsid w:val="00E27A5D"/>
    <w:rsid w:val="00E27BD2"/>
    <w:rsid w:val="00E3027D"/>
    <w:rsid w:val="00E3046A"/>
    <w:rsid w:val="00E305BF"/>
    <w:rsid w:val="00E30762"/>
    <w:rsid w:val="00E30947"/>
    <w:rsid w:val="00E30D88"/>
    <w:rsid w:val="00E3116A"/>
    <w:rsid w:val="00E314E6"/>
    <w:rsid w:val="00E3195D"/>
    <w:rsid w:val="00E31BB1"/>
    <w:rsid w:val="00E31C1B"/>
    <w:rsid w:val="00E31C9B"/>
    <w:rsid w:val="00E32263"/>
    <w:rsid w:val="00E32347"/>
    <w:rsid w:val="00E3261E"/>
    <w:rsid w:val="00E32624"/>
    <w:rsid w:val="00E3281C"/>
    <w:rsid w:val="00E329DE"/>
    <w:rsid w:val="00E33373"/>
    <w:rsid w:val="00E3359C"/>
    <w:rsid w:val="00E339EB"/>
    <w:rsid w:val="00E33C1D"/>
    <w:rsid w:val="00E33C40"/>
    <w:rsid w:val="00E33F60"/>
    <w:rsid w:val="00E33FCB"/>
    <w:rsid w:val="00E3408F"/>
    <w:rsid w:val="00E3432A"/>
    <w:rsid w:val="00E34632"/>
    <w:rsid w:val="00E347EE"/>
    <w:rsid w:val="00E348F6"/>
    <w:rsid w:val="00E34A67"/>
    <w:rsid w:val="00E3548E"/>
    <w:rsid w:val="00E356F7"/>
    <w:rsid w:val="00E35700"/>
    <w:rsid w:val="00E358C0"/>
    <w:rsid w:val="00E3594B"/>
    <w:rsid w:val="00E35AE4"/>
    <w:rsid w:val="00E35B8E"/>
    <w:rsid w:val="00E35DF8"/>
    <w:rsid w:val="00E35E69"/>
    <w:rsid w:val="00E35EC9"/>
    <w:rsid w:val="00E35ECF"/>
    <w:rsid w:val="00E35ED0"/>
    <w:rsid w:val="00E36162"/>
    <w:rsid w:val="00E3662E"/>
    <w:rsid w:val="00E36741"/>
    <w:rsid w:val="00E3674F"/>
    <w:rsid w:val="00E37046"/>
    <w:rsid w:val="00E37758"/>
    <w:rsid w:val="00E37778"/>
    <w:rsid w:val="00E37844"/>
    <w:rsid w:val="00E37F1B"/>
    <w:rsid w:val="00E40199"/>
    <w:rsid w:val="00E404EB"/>
    <w:rsid w:val="00E40545"/>
    <w:rsid w:val="00E40853"/>
    <w:rsid w:val="00E40CD2"/>
    <w:rsid w:val="00E4108F"/>
    <w:rsid w:val="00E410AA"/>
    <w:rsid w:val="00E417CE"/>
    <w:rsid w:val="00E41944"/>
    <w:rsid w:val="00E419C0"/>
    <w:rsid w:val="00E41A2D"/>
    <w:rsid w:val="00E41E2D"/>
    <w:rsid w:val="00E42C17"/>
    <w:rsid w:val="00E42E11"/>
    <w:rsid w:val="00E434D0"/>
    <w:rsid w:val="00E43585"/>
    <w:rsid w:val="00E43BD9"/>
    <w:rsid w:val="00E43E62"/>
    <w:rsid w:val="00E43F62"/>
    <w:rsid w:val="00E4412C"/>
    <w:rsid w:val="00E4416F"/>
    <w:rsid w:val="00E442D2"/>
    <w:rsid w:val="00E44327"/>
    <w:rsid w:val="00E44352"/>
    <w:rsid w:val="00E4462F"/>
    <w:rsid w:val="00E44796"/>
    <w:rsid w:val="00E4486B"/>
    <w:rsid w:val="00E44E63"/>
    <w:rsid w:val="00E44FDC"/>
    <w:rsid w:val="00E45229"/>
    <w:rsid w:val="00E4572D"/>
    <w:rsid w:val="00E45AAD"/>
    <w:rsid w:val="00E45BA9"/>
    <w:rsid w:val="00E45D00"/>
    <w:rsid w:val="00E45D34"/>
    <w:rsid w:val="00E45F17"/>
    <w:rsid w:val="00E4600A"/>
    <w:rsid w:val="00E466B9"/>
    <w:rsid w:val="00E46CFE"/>
    <w:rsid w:val="00E476D0"/>
    <w:rsid w:val="00E47886"/>
    <w:rsid w:val="00E47960"/>
    <w:rsid w:val="00E47D49"/>
    <w:rsid w:val="00E47D98"/>
    <w:rsid w:val="00E501FD"/>
    <w:rsid w:val="00E506D0"/>
    <w:rsid w:val="00E507BE"/>
    <w:rsid w:val="00E50AAF"/>
    <w:rsid w:val="00E5133E"/>
    <w:rsid w:val="00E5138B"/>
    <w:rsid w:val="00E5144B"/>
    <w:rsid w:val="00E51CDB"/>
    <w:rsid w:val="00E51E76"/>
    <w:rsid w:val="00E51EB4"/>
    <w:rsid w:val="00E520CF"/>
    <w:rsid w:val="00E52124"/>
    <w:rsid w:val="00E52C41"/>
    <w:rsid w:val="00E52DFB"/>
    <w:rsid w:val="00E52E55"/>
    <w:rsid w:val="00E53068"/>
    <w:rsid w:val="00E53164"/>
    <w:rsid w:val="00E532D7"/>
    <w:rsid w:val="00E533EE"/>
    <w:rsid w:val="00E53547"/>
    <w:rsid w:val="00E53682"/>
    <w:rsid w:val="00E53A0A"/>
    <w:rsid w:val="00E53DAB"/>
    <w:rsid w:val="00E53E7E"/>
    <w:rsid w:val="00E542E8"/>
    <w:rsid w:val="00E549FE"/>
    <w:rsid w:val="00E54C94"/>
    <w:rsid w:val="00E552B5"/>
    <w:rsid w:val="00E554E9"/>
    <w:rsid w:val="00E5553D"/>
    <w:rsid w:val="00E557FC"/>
    <w:rsid w:val="00E55B34"/>
    <w:rsid w:val="00E56053"/>
    <w:rsid w:val="00E5628C"/>
    <w:rsid w:val="00E562E5"/>
    <w:rsid w:val="00E5630F"/>
    <w:rsid w:val="00E56636"/>
    <w:rsid w:val="00E56815"/>
    <w:rsid w:val="00E56834"/>
    <w:rsid w:val="00E56AA1"/>
    <w:rsid w:val="00E56B25"/>
    <w:rsid w:val="00E56DE4"/>
    <w:rsid w:val="00E56F28"/>
    <w:rsid w:val="00E56F44"/>
    <w:rsid w:val="00E57060"/>
    <w:rsid w:val="00E575B7"/>
    <w:rsid w:val="00E57C03"/>
    <w:rsid w:val="00E57CC4"/>
    <w:rsid w:val="00E57D15"/>
    <w:rsid w:val="00E57D18"/>
    <w:rsid w:val="00E60048"/>
    <w:rsid w:val="00E6045F"/>
    <w:rsid w:val="00E604CB"/>
    <w:rsid w:val="00E60697"/>
    <w:rsid w:val="00E60D79"/>
    <w:rsid w:val="00E61011"/>
    <w:rsid w:val="00E6102D"/>
    <w:rsid w:val="00E611F1"/>
    <w:rsid w:val="00E614CA"/>
    <w:rsid w:val="00E615F6"/>
    <w:rsid w:val="00E61601"/>
    <w:rsid w:val="00E6178B"/>
    <w:rsid w:val="00E61BF0"/>
    <w:rsid w:val="00E61C0F"/>
    <w:rsid w:val="00E61C38"/>
    <w:rsid w:val="00E6222C"/>
    <w:rsid w:val="00E622A8"/>
    <w:rsid w:val="00E62313"/>
    <w:rsid w:val="00E626F8"/>
    <w:rsid w:val="00E62880"/>
    <w:rsid w:val="00E62A0C"/>
    <w:rsid w:val="00E62AE4"/>
    <w:rsid w:val="00E62B37"/>
    <w:rsid w:val="00E62E59"/>
    <w:rsid w:val="00E62FAB"/>
    <w:rsid w:val="00E633BE"/>
    <w:rsid w:val="00E63455"/>
    <w:rsid w:val="00E63521"/>
    <w:rsid w:val="00E636F7"/>
    <w:rsid w:val="00E6395F"/>
    <w:rsid w:val="00E643FB"/>
    <w:rsid w:val="00E644A5"/>
    <w:rsid w:val="00E64658"/>
    <w:rsid w:val="00E646BC"/>
    <w:rsid w:val="00E648FC"/>
    <w:rsid w:val="00E64987"/>
    <w:rsid w:val="00E64B86"/>
    <w:rsid w:val="00E64D5D"/>
    <w:rsid w:val="00E64E18"/>
    <w:rsid w:val="00E6513E"/>
    <w:rsid w:val="00E65441"/>
    <w:rsid w:val="00E654AF"/>
    <w:rsid w:val="00E655D3"/>
    <w:rsid w:val="00E655F2"/>
    <w:rsid w:val="00E65721"/>
    <w:rsid w:val="00E65D03"/>
    <w:rsid w:val="00E65DA7"/>
    <w:rsid w:val="00E65DF6"/>
    <w:rsid w:val="00E65ED9"/>
    <w:rsid w:val="00E66075"/>
    <w:rsid w:val="00E66247"/>
    <w:rsid w:val="00E66601"/>
    <w:rsid w:val="00E66C95"/>
    <w:rsid w:val="00E673BF"/>
    <w:rsid w:val="00E700E0"/>
    <w:rsid w:val="00E7039F"/>
    <w:rsid w:val="00E70981"/>
    <w:rsid w:val="00E70CCA"/>
    <w:rsid w:val="00E70CE0"/>
    <w:rsid w:val="00E70FD3"/>
    <w:rsid w:val="00E70FFB"/>
    <w:rsid w:val="00E712C8"/>
    <w:rsid w:val="00E71367"/>
    <w:rsid w:val="00E714D2"/>
    <w:rsid w:val="00E72023"/>
    <w:rsid w:val="00E72635"/>
    <w:rsid w:val="00E727ED"/>
    <w:rsid w:val="00E72EDF"/>
    <w:rsid w:val="00E72F84"/>
    <w:rsid w:val="00E7302F"/>
    <w:rsid w:val="00E73094"/>
    <w:rsid w:val="00E73200"/>
    <w:rsid w:val="00E73204"/>
    <w:rsid w:val="00E73408"/>
    <w:rsid w:val="00E73561"/>
    <w:rsid w:val="00E73924"/>
    <w:rsid w:val="00E739A6"/>
    <w:rsid w:val="00E73F70"/>
    <w:rsid w:val="00E74863"/>
    <w:rsid w:val="00E74B0A"/>
    <w:rsid w:val="00E74F22"/>
    <w:rsid w:val="00E7504E"/>
    <w:rsid w:val="00E75355"/>
    <w:rsid w:val="00E7546A"/>
    <w:rsid w:val="00E7562A"/>
    <w:rsid w:val="00E75889"/>
    <w:rsid w:val="00E759E6"/>
    <w:rsid w:val="00E75D6C"/>
    <w:rsid w:val="00E75DBD"/>
    <w:rsid w:val="00E75E6A"/>
    <w:rsid w:val="00E75EC8"/>
    <w:rsid w:val="00E7632D"/>
    <w:rsid w:val="00E7696D"/>
    <w:rsid w:val="00E769F2"/>
    <w:rsid w:val="00E76BE4"/>
    <w:rsid w:val="00E76D63"/>
    <w:rsid w:val="00E771AE"/>
    <w:rsid w:val="00E7721F"/>
    <w:rsid w:val="00E773D1"/>
    <w:rsid w:val="00E7748D"/>
    <w:rsid w:val="00E77C34"/>
    <w:rsid w:val="00E77C7E"/>
    <w:rsid w:val="00E77D32"/>
    <w:rsid w:val="00E77D44"/>
    <w:rsid w:val="00E80456"/>
    <w:rsid w:val="00E804B0"/>
    <w:rsid w:val="00E8092F"/>
    <w:rsid w:val="00E8099D"/>
    <w:rsid w:val="00E80C18"/>
    <w:rsid w:val="00E81892"/>
    <w:rsid w:val="00E81896"/>
    <w:rsid w:val="00E81A1D"/>
    <w:rsid w:val="00E81B59"/>
    <w:rsid w:val="00E81C10"/>
    <w:rsid w:val="00E81E7F"/>
    <w:rsid w:val="00E82388"/>
    <w:rsid w:val="00E8275A"/>
    <w:rsid w:val="00E82C83"/>
    <w:rsid w:val="00E8301F"/>
    <w:rsid w:val="00E8327B"/>
    <w:rsid w:val="00E8336D"/>
    <w:rsid w:val="00E83407"/>
    <w:rsid w:val="00E8355E"/>
    <w:rsid w:val="00E836BB"/>
    <w:rsid w:val="00E83AD8"/>
    <w:rsid w:val="00E83C96"/>
    <w:rsid w:val="00E840C8"/>
    <w:rsid w:val="00E842D7"/>
    <w:rsid w:val="00E842E0"/>
    <w:rsid w:val="00E8469B"/>
    <w:rsid w:val="00E84BC3"/>
    <w:rsid w:val="00E8520A"/>
    <w:rsid w:val="00E85294"/>
    <w:rsid w:val="00E852BF"/>
    <w:rsid w:val="00E8543A"/>
    <w:rsid w:val="00E85B3D"/>
    <w:rsid w:val="00E85C61"/>
    <w:rsid w:val="00E85CC3"/>
    <w:rsid w:val="00E85D37"/>
    <w:rsid w:val="00E861E3"/>
    <w:rsid w:val="00E86914"/>
    <w:rsid w:val="00E8696E"/>
    <w:rsid w:val="00E86E1F"/>
    <w:rsid w:val="00E86F5C"/>
    <w:rsid w:val="00E87108"/>
    <w:rsid w:val="00E87677"/>
    <w:rsid w:val="00E87E10"/>
    <w:rsid w:val="00E90133"/>
    <w:rsid w:val="00E90318"/>
    <w:rsid w:val="00E90418"/>
    <w:rsid w:val="00E90510"/>
    <w:rsid w:val="00E9071A"/>
    <w:rsid w:val="00E9075A"/>
    <w:rsid w:val="00E90857"/>
    <w:rsid w:val="00E90B64"/>
    <w:rsid w:val="00E9117A"/>
    <w:rsid w:val="00E912CF"/>
    <w:rsid w:val="00E9131B"/>
    <w:rsid w:val="00E915A0"/>
    <w:rsid w:val="00E9197F"/>
    <w:rsid w:val="00E91DEB"/>
    <w:rsid w:val="00E920BD"/>
    <w:rsid w:val="00E9251F"/>
    <w:rsid w:val="00E927E8"/>
    <w:rsid w:val="00E92C33"/>
    <w:rsid w:val="00E92C6E"/>
    <w:rsid w:val="00E92C8E"/>
    <w:rsid w:val="00E92F53"/>
    <w:rsid w:val="00E92F75"/>
    <w:rsid w:val="00E9317E"/>
    <w:rsid w:val="00E933F2"/>
    <w:rsid w:val="00E93495"/>
    <w:rsid w:val="00E935CC"/>
    <w:rsid w:val="00E9360B"/>
    <w:rsid w:val="00E93A77"/>
    <w:rsid w:val="00E93D76"/>
    <w:rsid w:val="00E941CD"/>
    <w:rsid w:val="00E94285"/>
    <w:rsid w:val="00E9437A"/>
    <w:rsid w:val="00E943DD"/>
    <w:rsid w:val="00E9449B"/>
    <w:rsid w:val="00E948A6"/>
    <w:rsid w:val="00E94DEC"/>
    <w:rsid w:val="00E953A2"/>
    <w:rsid w:val="00E954CD"/>
    <w:rsid w:val="00E957A6"/>
    <w:rsid w:val="00E958B5"/>
    <w:rsid w:val="00E95BCF"/>
    <w:rsid w:val="00E95E08"/>
    <w:rsid w:val="00E97339"/>
    <w:rsid w:val="00E977F6"/>
    <w:rsid w:val="00E97C98"/>
    <w:rsid w:val="00E97FFA"/>
    <w:rsid w:val="00EA022F"/>
    <w:rsid w:val="00EA0363"/>
    <w:rsid w:val="00EA0550"/>
    <w:rsid w:val="00EA0C98"/>
    <w:rsid w:val="00EA0E0D"/>
    <w:rsid w:val="00EA1295"/>
    <w:rsid w:val="00EA1A20"/>
    <w:rsid w:val="00EA1A42"/>
    <w:rsid w:val="00EA1A95"/>
    <w:rsid w:val="00EA1AD5"/>
    <w:rsid w:val="00EA1CE4"/>
    <w:rsid w:val="00EA1FBD"/>
    <w:rsid w:val="00EA252E"/>
    <w:rsid w:val="00EA2595"/>
    <w:rsid w:val="00EA278E"/>
    <w:rsid w:val="00EA2A50"/>
    <w:rsid w:val="00EA2B19"/>
    <w:rsid w:val="00EA2F2A"/>
    <w:rsid w:val="00EA2F38"/>
    <w:rsid w:val="00EA3209"/>
    <w:rsid w:val="00EA327F"/>
    <w:rsid w:val="00EA3380"/>
    <w:rsid w:val="00EA3606"/>
    <w:rsid w:val="00EA3BEF"/>
    <w:rsid w:val="00EA3C0A"/>
    <w:rsid w:val="00EA40C6"/>
    <w:rsid w:val="00EA41B1"/>
    <w:rsid w:val="00EA466F"/>
    <w:rsid w:val="00EA485E"/>
    <w:rsid w:val="00EA4D34"/>
    <w:rsid w:val="00EA56B2"/>
    <w:rsid w:val="00EA5784"/>
    <w:rsid w:val="00EA5880"/>
    <w:rsid w:val="00EA5AA7"/>
    <w:rsid w:val="00EA5CD5"/>
    <w:rsid w:val="00EA5CF2"/>
    <w:rsid w:val="00EA5DDB"/>
    <w:rsid w:val="00EA5F41"/>
    <w:rsid w:val="00EA5F93"/>
    <w:rsid w:val="00EA6302"/>
    <w:rsid w:val="00EA67D1"/>
    <w:rsid w:val="00EA6957"/>
    <w:rsid w:val="00EA6D53"/>
    <w:rsid w:val="00EA707C"/>
    <w:rsid w:val="00EA70B6"/>
    <w:rsid w:val="00EA7145"/>
    <w:rsid w:val="00EA7855"/>
    <w:rsid w:val="00EA7A73"/>
    <w:rsid w:val="00EA7AB5"/>
    <w:rsid w:val="00EA7BF7"/>
    <w:rsid w:val="00EA7DDF"/>
    <w:rsid w:val="00EA7EFF"/>
    <w:rsid w:val="00EB0998"/>
    <w:rsid w:val="00EB133F"/>
    <w:rsid w:val="00EB160F"/>
    <w:rsid w:val="00EB1E4A"/>
    <w:rsid w:val="00EB1EBF"/>
    <w:rsid w:val="00EB2854"/>
    <w:rsid w:val="00EB3096"/>
    <w:rsid w:val="00EB32A9"/>
    <w:rsid w:val="00EB33AB"/>
    <w:rsid w:val="00EB3941"/>
    <w:rsid w:val="00EB5174"/>
    <w:rsid w:val="00EB5CDE"/>
    <w:rsid w:val="00EB64D6"/>
    <w:rsid w:val="00EB6C1A"/>
    <w:rsid w:val="00EB6C87"/>
    <w:rsid w:val="00EB6CC4"/>
    <w:rsid w:val="00EB6DD6"/>
    <w:rsid w:val="00EB7407"/>
    <w:rsid w:val="00EB79E6"/>
    <w:rsid w:val="00EB7B75"/>
    <w:rsid w:val="00EB7ED7"/>
    <w:rsid w:val="00EC054E"/>
    <w:rsid w:val="00EC067F"/>
    <w:rsid w:val="00EC06C9"/>
    <w:rsid w:val="00EC0828"/>
    <w:rsid w:val="00EC09F8"/>
    <w:rsid w:val="00EC0A25"/>
    <w:rsid w:val="00EC16D5"/>
    <w:rsid w:val="00EC17F6"/>
    <w:rsid w:val="00EC184E"/>
    <w:rsid w:val="00EC1C1A"/>
    <w:rsid w:val="00EC1C4A"/>
    <w:rsid w:val="00EC1CE1"/>
    <w:rsid w:val="00EC1F80"/>
    <w:rsid w:val="00EC2443"/>
    <w:rsid w:val="00EC2B0B"/>
    <w:rsid w:val="00EC2C33"/>
    <w:rsid w:val="00EC3161"/>
    <w:rsid w:val="00EC340A"/>
    <w:rsid w:val="00EC3654"/>
    <w:rsid w:val="00EC3719"/>
    <w:rsid w:val="00EC3735"/>
    <w:rsid w:val="00EC3C9A"/>
    <w:rsid w:val="00EC3EB9"/>
    <w:rsid w:val="00EC45BF"/>
    <w:rsid w:val="00EC47E2"/>
    <w:rsid w:val="00EC4C9E"/>
    <w:rsid w:val="00EC4CC6"/>
    <w:rsid w:val="00EC4E23"/>
    <w:rsid w:val="00EC4E79"/>
    <w:rsid w:val="00EC527D"/>
    <w:rsid w:val="00EC5535"/>
    <w:rsid w:val="00EC557C"/>
    <w:rsid w:val="00EC56B9"/>
    <w:rsid w:val="00EC5979"/>
    <w:rsid w:val="00EC5C7A"/>
    <w:rsid w:val="00EC5D5C"/>
    <w:rsid w:val="00EC63BE"/>
    <w:rsid w:val="00EC6465"/>
    <w:rsid w:val="00EC6BBD"/>
    <w:rsid w:val="00EC6FE4"/>
    <w:rsid w:val="00EC742A"/>
    <w:rsid w:val="00EC7B5E"/>
    <w:rsid w:val="00ED0164"/>
    <w:rsid w:val="00ED01DE"/>
    <w:rsid w:val="00ED0891"/>
    <w:rsid w:val="00ED09D4"/>
    <w:rsid w:val="00ED0D6E"/>
    <w:rsid w:val="00ED0EF8"/>
    <w:rsid w:val="00ED0FBB"/>
    <w:rsid w:val="00ED196D"/>
    <w:rsid w:val="00ED19EE"/>
    <w:rsid w:val="00ED1D59"/>
    <w:rsid w:val="00ED201E"/>
    <w:rsid w:val="00ED23A3"/>
    <w:rsid w:val="00ED2411"/>
    <w:rsid w:val="00ED2890"/>
    <w:rsid w:val="00ED2C94"/>
    <w:rsid w:val="00ED2D24"/>
    <w:rsid w:val="00ED3242"/>
    <w:rsid w:val="00ED3905"/>
    <w:rsid w:val="00ED39CB"/>
    <w:rsid w:val="00ED3E87"/>
    <w:rsid w:val="00ED415C"/>
    <w:rsid w:val="00ED474C"/>
    <w:rsid w:val="00ED4894"/>
    <w:rsid w:val="00ED4A64"/>
    <w:rsid w:val="00ED4BDD"/>
    <w:rsid w:val="00ED4F33"/>
    <w:rsid w:val="00ED50D8"/>
    <w:rsid w:val="00ED5473"/>
    <w:rsid w:val="00ED5556"/>
    <w:rsid w:val="00ED5622"/>
    <w:rsid w:val="00ED5DCA"/>
    <w:rsid w:val="00ED61D6"/>
    <w:rsid w:val="00ED66E6"/>
    <w:rsid w:val="00ED674E"/>
    <w:rsid w:val="00ED6A8C"/>
    <w:rsid w:val="00ED6AF7"/>
    <w:rsid w:val="00ED6B13"/>
    <w:rsid w:val="00ED6D19"/>
    <w:rsid w:val="00ED6E9D"/>
    <w:rsid w:val="00ED7502"/>
    <w:rsid w:val="00ED769C"/>
    <w:rsid w:val="00ED781E"/>
    <w:rsid w:val="00ED7F20"/>
    <w:rsid w:val="00EE023D"/>
    <w:rsid w:val="00EE0556"/>
    <w:rsid w:val="00EE0EFB"/>
    <w:rsid w:val="00EE100F"/>
    <w:rsid w:val="00EE10E2"/>
    <w:rsid w:val="00EE118C"/>
    <w:rsid w:val="00EE12F8"/>
    <w:rsid w:val="00EE1517"/>
    <w:rsid w:val="00EE160F"/>
    <w:rsid w:val="00EE1632"/>
    <w:rsid w:val="00EE1916"/>
    <w:rsid w:val="00EE19DE"/>
    <w:rsid w:val="00EE1A73"/>
    <w:rsid w:val="00EE1B3E"/>
    <w:rsid w:val="00EE1B4A"/>
    <w:rsid w:val="00EE1D71"/>
    <w:rsid w:val="00EE2389"/>
    <w:rsid w:val="00EE2565"/>
    <w:rsid w:val="00EE266C"/>
    <w:rsid w:val="00EE30F8"/>
    <w:rsid w:val="00EE3415"/>
    <w:rsid w:val="00EE3705"/>
    <w:rsid w:val="00EE385D"/>
    <w:rsid w:val="00EE38B0"/>
    <w:rsid w:val="00EE3F40"/>
    <w:rsid w:val="00EE417A"/>
    <w:rsid w:val="00EE42F8"/>
    <w:rsid w:val="00EE4410"/>
    <w:rsid w:val="00EE4AC3"/>
    <w:rsid w:val="00EE4B59"/>
    <w:rsid w:val="00EE5CB5"/>
    <w:rsid w:val="00EE6126"/>
    <w:rsid w:val="00EE615A"/>
    <w:rsid w:val="00EE6321"/>
    <w:rsid w:val="00EE66C5"/>
    <w:rsid w:val="00EE6811"/>
    <w:rsid w:val="00EE690E"/>
    <w:rsid w:val="00EE691B"/>
    <w:rsid w:val="00EE693E"/>
    <w:rsid w:val="00EE6E5E"/>
    <w:rsid w:val="00EE7231"/>
    <w:rsid w:val="00EE7370"/>
    <w:rsid w:val="00EE7688"/>
    <w:rsid w:val="00EE7A2B"/>
    <w:rsid w:val="00EE7EFC"/>
    <w:rsid w:val="00EF00CB"/>
    <w:rsid w:val="00EF03C4"/>
    <w:rsid w:val="00EF0951"/>
    <w:rsid w:val="00EF0A7C"/>
    <w:rsid w:val="00EF0FB1"/>
    <w:rsid w:val="00EF1069"/>
    <w:rsid w:val="00EF126A"/>
    <w:rsid w:val="00EF1404"/>
    <w:rsid w:val="00EF14AF"/>
    <w:rsid w:val="00EF1701"/>
    <w:rsid w:val="00EF1B16"/>
    <w:rsid w:val="00EF1E14"/>
    <w:rsid w:val="00EF1F1B"/>
    <w:rsid w:val="00EF23CF"/>
    <w:rsid w:val="00EF249F"/>
    <w:rsid w:val="00EF2677"/>
    <w:rsid w:val="00EF2917"/>
    <w:rsid w:val="00EF291A"/>
    <w:rsid w:val="00EF2A0D"/>
    <w:rsid w:val="00EF31D2"/>
    <w:rsid w:val="00EF3632"/>
    <w:rsid w:val="00EF3944"/>
    <w:rsid w:val="00EF39A9"/>
    <w:rsid w:val="00EF3D73"/>
    <w:rsid w:val="00EF41C7"/>
    <w:rsid w:val="00EF4349"/>
    <w:rsid w:val="00EF4852"/>
    <w:rsid w:val="00EF48AF"/>
    <w:rsid w:val="00EF4DF1"/>
    <w:rsid w:val="00EF511C"/>
    <w:rsid w:val="00EF5C76"/>
    <w:rsid w:val="00EF5D05"/>
    <w:rsid w:val="00EF5FAD"/>
    <w:rsid w:val="00EF6114"/>
    <w:rsid w:val="00EF63D0"/>
    <w:rsid w:val="00EF6599"/>
    <w:rsid w:val="00EF6FAD"/>
    <w:rsid w:val="00EF701D"/>
    <w:rsid w:val="00EF71C0"/>
    <w:rsid w:val="00EF723B"/>
    <w:rsid w:val="00EF7690"/>
    <w:rsid w:val="00EF786A"/>
    <w:rsid w:val="00EF7CFD"/>
    <w:rsid w:val="00EF7E0C"/>
    <w:rsid w:val="00EF7E45"/>
    <w:rsid w:val="00EF7F36"/>
    <w:rsid w:val="00F00324"/>
    <w:rsid w:val="00F0086E"/>
    <w:rsid w:val="00F008A9"/>
    <w:rsid w:val="00F0097D"/>
    <w:rsid w:val="00F009B9"/>
    <w:rsid w:val="00F00B02"/>
    <w:rsid w:val="00F00B1E"/>
    <w:rsid w:val="00F01682"/>
    <w:rsid w:val="00F01C41"/>
    <w:rsid w:val="00F01CC2"/>
    <w:rsid w:val="00F02003"/>
    <w:rsid w:val="00F02A54"/>
    <w:rsid w:val="00F02AA2"/>
    <w:rsid w:val="00F02D73"/>
    <w:rsid w:val="00F02E17"/>
    <w:rsid w:val="00F02E6B"/>
    <w:rsid w:val="00F03021"/>
    <w:rsid w:val="00F0307F"/>
    <w:rsid w:val="00F030F7"/>
    <w:rsid w:val="00F032EC"/>
    <w:rsid w:val="00F03561"/>
    <w:rsid w:val="00F0357D"/>
    <w:rsid w:val="00F035EC"/>
    <w:rsid w:val="00F037F7"/>
    <w:rsid w:val="00F0385F"/>
    <w:rsid w:val="00F0388C"/>
    <w:rsid w:val="00F039B3"/>
    <w:rsid w:val="00F03C55"/>
    <w:rsid w:val="00F03CC6"/>
    <w:rsid w:val="00F03E4F"/>
    <w:rsid w:val="00F03FA5"/>
    <w:rsid w:val="00F04181"/>
    <w:rsid w:val="00F04389"/>
    <w:rsid w:val="00F0440A"/>
    <w:rsid w:val="00F0441E"/>
    <w:rsid w:val="00F045DF"/>
    <w:rsid w:val="00F046F8"/>
    <w:rsid w:val="00F04825"/>
    <w:rsid w:val="00F04970"/>
    <w:rsid w:val="00F04A05"/>
    <w:rsid w:val="00F05007"/>
    <w:rsid w:val="00F05036"/>
    <w:rsid w:val="00F053CA"/>
    <w:rsid w:val="00F0544B"/>
    <w:rsid w:val="00F05640"/>
    <w:rsid w:val="00F061C1"/>
    <w:rsid w:val="00F061F0"/>
    <w:rsid w:val="00F067DF"/>
    <w:rsid w:val="00F06953"/>
    <w:rsid w:val="00F06C61"/>
    <w:rsid w:val="00F07838"/>
    <w:rsid w:val="00F07A3E"/>
    <w:rsid w:val="00F07AEA"/>
    <w:rsid w:val="00F07AFF"/>
    <w:rsid w:val="00F07D54"/>
    <w:rsid w:val="00F07EAE"/>
    <w:rsid w:val="00F1007C"/>
    <w:rsid w:val="00F100D9"/>
    <w:rsid w:val="00F10184"/>
    <w:rsid w:val="00F10247"/>
    <w:rsid w:val="00F1024A"/>
    <w:rsid w:val="00F104D0"/>
    <w:rsid w:val="00F1056D"/>
    <w:rsid w:val="00F10954"/>
    <w:rsid w:val="00F10B34"/>
    <w:rsid w:val="00F10CF0"/>
    <w:rsid w:val="00F10EDB"/>
    <w:rsid w:val="00F11493"/>
    <w:rsid w:val="00F115D2"/>
    <w:rsid w:val="00F11B5C"/>
    <w:rsid w:val="00F11C32"/>
    <w:rsid w:val="00F11D04"/>
    <w:rsid w:val="00F11EB7"/>
    <w:rsid w:val="00F12022"/>
    <w:rsid w:val="00F12175"/>
    <w:rsid w:val="00F1221E"/>
    <w:rsid w:val="00F12B1A"/>
    <w:rsid w:val="00F12D1D"/>
    <w:rsid w:val="00F130C2"/>
    <w:rsid w:val="00F132B6"/>
    <w:rsid w:val="00F137EB"/>
    <w:rsid w:val="00F13B5B"/>
    <w:rsid w:val="00F13B8F"/>
    <w:rsid w:val="00F13C96"/>
    <w:rsid w:val="00F144A3"/>
    <w:rsid w:val="00F14511"/>
    <w:rsid w:val="00F14861"/>
    <w:rsid w:val="00F149AE"/>
    <w:rsid w:val="00F149FF"/>
    <w:rsid w:val="00F14AE0"/>
    <w:rsid w:val="00F14CC7"/>
    <w:rsid w:val="00F14E33"/>
    <w:rsid w:val="00F14E72"/>
    <w:rsid w:val="00F14FCB"/>
    <w:rsid w:val="00F1501F"/>
    <w:rsid w:val="00F15241"/>
    <w:rsid w:val="00F15271"/>
    <w:rsid w:val="00F1532F"/>
    <w:rsid w:val="00F155CE"/>
    <w:rsid w:val="00F158A4"/>
    <w:rsid w:val="00F15B38"/>
    <w:rsid w:val="00F16327"/>
    <w:rsid w:val="00F1666A"/>
    <w:rsid w:val="00F168AC"/>
    <w:rsid w:val="00F1730C"/>
    <w:rsid w:val="00F17379"/>
    <w:rsid w:val="00F17580"/>
    <w:rsid w:val="00F17682"/>
    <w:rsid w:val="00F176A6"/>
    <w:rsid w:val="00F177A8"/>
    <w:rsid w:val="00F17B17"/>
    <w:rsid w:val="00F200B9"/>
    <w:rsid w:val="00F20194"/>
    <w:rsid w:val="00F202CA"/>
    <w:rsid w:val="00F2038A"/>
    <w:rsid w:val="00F204F6"/>
    <w:rsid w:val="00F20733"/>
    <w:rsid w:val="00F20941"/>
    <w:rsid w:val="00F20F33"/>
    <w:rsid w:val="00F2148F"/>
    <w:rsid w:val="00F21541"/>
    <w:rsid w:val="00F21977"/>
    <w:rsid w:val="00F21F19"/>
    <w:rsid w:val="00F2267E"/>
    <w:rsid w:val="00F23158"/>
    <w:rsid w:val="00F233BE"/>
    <w:rsid w:val="00F23AAA"/>
    <w:rsid w:val="00F23B2C"/>
    <w:rsid w:val="00F23BD4"/>
    <w:rsid w:val="00F2422D"/>
    <w:rsid w:val="00F2473F"/>
    <w:rsid w:val="00F247A2"/>
    <w:rsid w:val="00F24937"/>
    <w:rsid w:val="00F24B57"/>
    <w:rsid w:val="00F24D1A"/>
    <w:rsid w:val="00F24D58"/>
    <w:rsid w:val="00F251B9"/>
    <w:rsid w:val="00F2572B"/>
    <w:rsid w:val="00F258C9"/>
    <w:rsid w:val="00F25B73"/>
    <w:rsid w:val="00F25CF9"/>
    <w:rsid w:val="00F25E32"/>
    <w:rsid w:val="00F260BD"/>
    <w:rsid w:val="00F26A52"/>
    <w:rsid w:val="00F26FF9"/>
    <w:rsid w:val="00F27152"/>
    <w:rsid w:val="00F271E8"/>
    <w:rsid w:val="00F274A2"/>
    <w:rsid w:val="00F2771F"/>
    <w:rsid w:val="00F27886"/>
    <w:rsid w:val="00F27897"/>
    <w:rsid w:val="00F27A3C"/>
    <w:rsid w:val="00F27D8A"/>
    <w:rsid w:val="00F27F31"/>
    <w:rsid w:val="00F27F9B"/>
    <w:rsid w:val="00F304E2"/>
    <w:rsid w:val="00F30A66"/>
    <w:rsid w:val="00F30A7E"/>
    <w:rsid w:val="00F30D32"/>
    <w:rsid w:val="00F30ED6"/>
    <w:rsid w:val="00F31136"/>
    <w:rsid w:val="00F3133E"/>
    <w:rsid w:val="00F3155A"/>
    <w:rsid w:val="00F316A5"/>
    <w:rsid w:val="00F31712"/>
    <w:rsid w:val="00F317C6"/>
    <w:rsid w:val="00F318DD"/>
    <w:rsid w:val="00F31936"/>
    <w:rsid w:val="00F31D76"/>
    <w:rsid w:val="00F31ECF"/>
    <w:rsid w:val="00F3214D"/>
    <w:rsid w:val="00F3217F"/>
    <w:rsid w:val="00F32294"/>
    <w:rsid w:val="00F322C0"/>
    <w:rsid w:val="00F322F1"/>
    <w:rsid w:val="00F324D8"/>
    <w:rsid w:val="00F32615"/>
    <w:rsid w:val="00F32A01"/>
    <w:rsid w:val="00F32AB5"/>
    <w:rsid w:val="00F32EB1"/>
    <w:rsid w:val="00F330A4"/>
    <w:rsid w:val="00F331C2"/>
    <w:rsid w:val="00F333F1"/>
    <w:rsid w:val="00F33902"/>
    <w:rsid w:val="00F33F46"/>
    <w:rsid w:val="00F34078"/>
    <w:rsid w:val="00F34149"/>
    <w:rsid w:val="00F34428"/>
    <w:rsid w:val="00F34771"/>
    <w:rsid w:val="00F34A7C"/>
    <w:rsid w:val="00F34DCA"/>
    <w:rsid w:val="00F34DFC"/>
    <w:rsid w:val="00F34EDD"/>
    <w:rsid w:val="00F3567F"/>
    <w:rsid w:val="00F358EB"/>
    <w:rsid w:val="00F35A47"/>
    <w:rsid w:val="00F35E01"/>
    <w:rsid w:val="00F35E3E"/>
    <w:rsid w:val="00F35F4E"/>
    <w:rsid w:val="00F35FC5"/>
    <w:rsid w:val="00F3624B"/>
    <w:rsid w:val="00F36C20"/>
    <w:rsid w:val="00F3724D"/>
    <w:rsid w:val="00F37341"/>
    <w:rsid w:val="00F3763B"/>
    <w:rsid w:val="00F37882"/>
    <w:rsid w:val="00F40110"/>
    <w:rsid w:val="00F40823"/>
    <w:rsid w:val="00F40CB5"/>
    <w:rsid w:val="00F41304"/>
    <w:rsid w:val="00F41753"/>
    <w:rsid w:val="00F418AB"/>
    <w:rsid w:val="00F41F47"/>
    <w:rsid w:val="00F41F7B"/>
    <w:rsid w:val="00F425C2"/>
    <w:rsid w:val="00F42721"/>
    <w:rsid w:val="00F43040"/>
    <w:rsid w:val="00F436DA"/>
    <w:rsid w:val="00F4370F"/>
    <w:rsid w:val="00F43997"/>
    <w:rsid w:val="00F43A5F"/>
    <w:rsid w:val="00F43D9D"/>
    <w:rsid w:val="00F44236"/>
    <w:rsid w:val="00F4450C"/>
    <w:rsid w:val="00F44E73"/>
    <w:rsid w:val="00F4546E"/>
    <w:rsid w:val="00F456B4"/>
    <w:rsid w:val="00F458E7"/>
    <w:rsid w:val="00F45900"/>
    <w:rsid w:val="00F462A0"/>
    <w:rsid w:val="00F466DB"/>
    <w:rsid w:val="00F46940"/>
    <w:rsid w:val="00F473C9"/>
    <w:rsid w:val="00F47F2B"/>
    <w:rsid w:val="00F47FA2"/>
    <w:rsid w:val="00F501E6"/>
    <w:rsid w:val="00F50239"/>
    <w:rsid w:val="00F5063D"/>
    <w:rsid w:val="00F506F4"/>
    <w:rsid w:val="00F507DD"/>
    <w:rsid w:val="00F50A86"/>
    <w:rsid w:val="00F50B1F"/>
    <w:rsid w:val="00F50B28"/>
    <w:rsid w:val="00F50B30"/>
    <w:rsid w:val="00F512C8"/>
    <w:rsid w:val="00F51998"/>
    <w:rsid w:val="00F51C40"/>
    <w:rsid w:val="00F51EE1"/>
    <w:rsid w:val="00F5265A"/>
    <w:rsid w:val="00F52822"/>
    <w:rsid w:val="00F52A20"/>
    <w:rsid w:val="00F52CC9"/>
    <w:rsid w:val="00F52F3B"/>
    <w:rsid w:val="00F5316A"/>
    <w:rsid w:val="00F533D5"/>
    <w:rsid w:val="00F53A4E"/>
    <w:rsid w:val="00F53AAF"/>
    <w:rsid w:val="00F54404"/>
    <w:rsid w:val="00F54854"/>
    <w:rsid w:val="00F54883"/>
    <w:rsid w:val="00F549CB"/>
    <w:rsid w:val="00F54CAE"/>
    <w:rsid w:val="00F55100"/>
    <w:rsid w:val="00F55432"/>
    <w:rsid w:val="00F55846"/>
    <w:rsid w:val="00F55A1B"/>
    <w:rsid w:val="00F55CB9"/>
    <w:rsid w:val="00F563AD"/>
    <w:rsid w:val="00F56546"/>
    <w:rsid w:val="00F56BB9"/>
    <w:rsid w:val="00F56CD9"/>
    <w:rsid w:val="00F56DA9"/>
    <w:rsid w:val="00F56E3C"/>
    <w:rsid w:val="00F56EFC"/>
    <w:rsid w:val="00F56F4E"/>
    <w:rsid w:val="00F57429"/>
    <w:rsid w:val="00F575BD"/>
    <w:rsid w:val="00F57CC9"/>
    <w:rsid w:val="00F57E04"/>
    <w:rsid w:val="00F6017A"/>
    <w:rsid w:val="00F6092F"/>
    <w:rsid w:val="00F60D6B"/>
    <w:rsid w:val="00F610AC"/>
    <w:rsid w:val="00F61167"/>
    <w:rsid w:val="00F61275"/>
    <w:rsid w:val="00F61339"/>
    <w:rsid w:val="00F61391"/>
    <w:rsid w:val="00F61DEE"/>
    <w:rsid w:val="00F61E00"/>
    <w:rsid w:val="00F61E96"/>
    <w:rsid w:val="00F623B2"/>
    <w:rsid w:val="00F629FF"/>
    <w:rsid w:val="00F62CF7"/>
    <w:rsid w:val="00F62EFC"/>
    <w:rsid w:val="00F633FE"/>
    <w:rsid w:val="00F63667"/>
    <w:rsid w:val="00F636A8"/>
    <w:rsid w:val="00F63B84"/>
    <w:rsid w:val="00F63EEC"/>
    <w:rsid w:val="00F64007"/>
    <w:rsid w:val="00F6408E"/>
    <w:rsid w:val="00F64148"/>
    <w:rsid w:val="00F6439E"/>
    <w:rsid w:val="00F6458B"/>
    <w:rsid w:val="00F64805"/>
    <w:rsid w:val="00F649CE"/>
    <w:rsid w:val="00F64B1E"/>
    <w:rsid w:val="00F64D77"/>
    <w:rsid w:val="00F65056"/>
    <w:rsid w:val="00F65149"/>
    <w:rsid w:val="00F654D7"/>
    <w:rsid w:val="00F655F6"/>
    <w:rsid w:val="00F65B00"/>
    <w:rsid w:val="00F65F33"/>
    <w:rsid w:val="00F662D2"/>
    <w:rsid w:val="00F664D0"/>
    <w:rsid w:val="00F66791"/>
    <w:rsid w:val="00F6694A"/>
    <w:rsid w:val="00F66DA1"/>
    <w:rsid w:val="00F67364"/>
    <w:rsid w:val="00F67435"/>
    <w:rsid w:val="00F6762E"/>
    <w:rsid w:val="00F67850"/>
    <w:rsid w:val="00F67A82"/>
    <w:rsid w:val="00F67CBC"/>
    <w:rsid w:val="00F67CC3"/>
    <w:rsid w:val="00F67D14"/>
    <w:rsid w:val="00F67D44"/>
    <w:rsid w:val="00F67DA8"/>
    <w:rsid w:val="00F67EC8"/>
    <w:rsid w:val="00F70011"/>
    <w:rsid w:val="00F70455"/>
    <w:rsid w:val="00F70456"/>
    <w:rsid w:val="00F7051A"/>
    <w:rsid w:val="00F70C75"/>
    <w:rsid w:val="00F71053"/>
    <w:rsid w:val="00F7127D"/>
    <w:rsid w:val="00F712B1"/>
    <w:rsid w:val="00F71344"/>
    <w:rsid w:val="00F71417"/>
    <w:rsid w:val="00F71949"/>
    <w:rsid w:val="00F71BA1"/>
    <w:rsid w:val="00F71BF2"/>
    <w:rsid w:val="00F71D04"/>
    <w:rsid w:val="00F71F8E"/>
    <w:rsid w:val="00F7200D"/>
    <w:rsid w:val="00F720AA"/>
    <w:rsid w:val="00F72327"/>
    <w:rsid w:val="00F72B79"/>
    <w:rsid w:val="00F72D78"/>
    <w:rsid w:val="00F72F04"/>
    <w:rsid w:val="00F731A6"/>
    <w:rsid w:val="00F736D1"/>
    <w:rsid w:val="00F73814"/>
    <w:rsid w:val="00F7396A"/>
    <w:rsid w:val="00F73A3D"/>
    <w:rsid w:val="00F73A6B"/>
    <w:rsid w:val="00F73C84"/>
    <w:rsid w:val="00F73CDB"/>
    <w:rsid w:val="00F73E3D"/>
    <w:rsid w:val="00F742EF"/>
    <w:rsid w:val="00F7445C"/>
    <w:rsid w:val="00F7449B"/>
    <w:rsid w:val="00F745C0"/>
    <w:rsid w:val="00F747CF"/>
    <w:rsid w:val="00F74B90"/>
    <w:rsid w:val="00F752E8"/>
    <w:rsid w:val="00F75356"/>
    <w:rsid w:val="00F75908"/>
    <w:rsid w:val="00F75992"/>
    <w:rsid w:val="00F75BD4"/>
    <w:rsid w:val="00F75FA9"/>
    <w:rsid w:val="00F76287"/>
    <w:rsid w:val="00F76354"/>
    <w:rsid w:val="00F763C5"/>
    <w:rsid w:val="00F764C1"/>
    <w:rsid w:val="00F7659F"/>
    <w:rsid w:val="00F76921"/>
    <w:rsid w:val="00F76978"/>
    <w:rsid w:val="00F76A31"/>
    <w:rsid w:val="00F76B11"/>
    <w:rsid w:val="00F76B90"/>
    <w:rsid w:val="00F76C91"/>
    <w:rsid w:val="00F77BE1"/>
    <w:rsid w:val="00F80112"/>
    <w:rsid w:val="00F8012B"/>
    <w:rsid w:val="00F80333"/>
    <w:rsid w:val="00F803F1"/>
    <w:rsid w:val="00F8048D"/>
    <w:rsid w:val="00F805D6"/>
    <w:rsid w:val="00F808B9"/>
    <w:rsid w:val="00F80B2B"/>
    <w:rsid w:val="00F80E3F"/>
    <w:rsid w:val="00F80FD2"/>
    <w:rsid w:val="00F810D7"/>
    <w:rsid w:val="00F81122"/>
    <w:rsid w:val="00F8125C"/>
    <w:rsid w:val="00F81303"/>
    <w:rsid w:val="00F816F6"/>
    <w:rsid w:val="00F817C0"/>
    <w:rsid w:val="00F81897"/>
    <w:rsid w:val="00F81FD2"/>
    <w:rsid w:val="00F822B8"/>
    <w:rsid w:val="00F82351"/>
    <w:rsid w:val="00F8247D"/>
    <w:rsid w:val="00F825B0"/>
    <w:rsid w:val="00F825F6"/>
    <w:rsid w:val="00F8277E"/>
    <w:rsid w:val="00F82E5B"/>
    <w:rsid w:val="00F82FD6"/>
    <w:rsid w:val="00F8354D"/>
    <w:rsid w:val="00F83554"/>
    <w:rsid w:val="00F835E0"/>
    <w:rsid w:val="00F83727"/>
    <w:rsid w:val="00F83737"/>
    <w:rsid w:val="00F838F3"/>
    <w:rsid w:val="00F83937"/>
    <w:rsid w:val="00F83A11"/>
    <w:rsid w:val="00F83BB1"/>
    <w:rsid w:val="00F8453D"/>
    <w:rsid w:val="00F847A9"/>
    <w:rsid w:val="00F84ADC"/>
    <w:rsid w:val="00F84CEA"/>
    <w:rsid w:val="00F84D73"/>
    <w:rsid w:val="00F84E6B"/>
    <w:rsid w:val="00F85428"/>
    <w:rsid w:val="00F854FC"/>
    <w:rsid w:val="00F85677"/>
    <w:rsid w:val="00F85945"/>
    <w:rsid w:val="00F86564"/>
    <w:rsid w:val="00F86832"/>
    <w:rsid w:val="00F8686C"/>
    <w:rsid w:val="00F86A10"/>
    <w:rsid w:val="00F86A6D"/>
    <w:rsid w:val="00F86B9C"/>
    <w:rsid w:val="00F86C24"/>
    <w:rsid w:val="00F86E4C"/>
    <w:rsid w:val="00F86F38"/>
    <w:rsid w:val="00F878ED"/>
    <w:rsid w:val="00F87E72"/>
    <w:rsid w:val="00F87F1E"/>
    <w:rsid w:val="00F90418"/>
    <w:rsid w:val="00F906DA"/>
    <w:rsid w:val="00F90A19"/>
    <w:rsid w:val="00F90A65"/>
    <w:rsid w:val="00F90C76"/>
    <w:rsid w:val="00F90CC2"/>
    <w:rsid w:val="00F90E01"/>
    <w:rsid w:val="00F90FE7"/>
    <w:rsid w:val="00F9142E"/>
    <w:rsid w:val="00F914D1"/>
    <w:rsid w:val="00F914DD"/>
    <w:rsid w:val="00F91963"/>
    <w:rsid w:val="00F91FE5"/>
    <w:rsid w:val="00F92084"/>
    <w:rsid w:val="00F92124"/>
    <w:rsid w:val="00F92674"/>
    <w:rsid w:val="00F929E7"/>
    <w:rsid w:val="00F92C4A"/>
    <w:rsid w:val="00F92CB8"/>
    <w:rsid w:val="00F92CE7"/>
    <w:rsid w:val="00F92ED8"/>
    <w:rsid w:val="00F93304"/>
    <w:rsid w:val="00F939E0"/>
    <w:rsid w:val="00F93B7D"/>
    <w:rsid w:val="00F94006"/>
    <w:rsid w:val="00F94696"/>
    <w:rsid w:val="00F94E68"/>
    <w:rsid w:val="00F95065"/>
    <w:rsid w:val="00F95087"/>
    <w:rsid w:val="00F95150"/>
    <w:rsid w:val="00F95300"/>
    <w:rsid w:val="00F956E9"/>
    <w:rsid w:val="00F95A0C"/>
    <w:rsid w:val="00F95D4A"/>
    <w:rsid w:val="00F95DB0"/>
    <w:rsid w:val="00F95F37"/>
    <w:rsid w:val="00F96391"/>
    <w:rsid w:val="00F96580"/>
    <w:rsid w:val="00F966DE"/>
    <w:rsid w:val="00F96823"/>
    <w:rsid w:val="00F96A4B"/>
    <w:rsid w:val="00F96C32"/>
    <w:rsid w:val="00F97069"/>
    <w:rsid w:val="00F970EE"/>
    <w:rsid w:val="00F973B8"/>
    <w:rsid w:val="00F973E1"/>
    <w:rsid w:val="00F97986"/>
    <w:rsid w:val="00F9798D"/>
    <w:rsid w:val="00F97C51"/>
    <w:rsid w:val="00F97DD8"/>
    <w:rsid w:val="00F97FC3"/>
    <w:rsid w:val="00F97FFD"/>
    <w:rsid w:val="00FA0514"/>
    <w:rsid w:val="00FA07E3"/>
    <w:rsid w:val="00FA0841"/>
    <w:rsid w:val="00FA0AE8"/>
    <w:rsid w:val="00FA0B7D"/>
    <w:rsid w:val="00FA0CD4"/>
    <w:rsid w:val="00FA0D32"/>
    <w:rsid w:val="00FA0DA4"/>
    <w:rsid w:val="00FA0EDE"/>
    <w:rsid w:val="00FA0F76"/>
    <w:rsid w:val="00FA0FCC"/>
    <w:rsid w:val="00FA10A4"/>
    <w:rsid w:val="00FA1100"/>
    <w:rsid w:val="00FA1235"/>
    <w:rsid w:val="00FA1913"/>
    <w:rsid w:val="00FA1BD4"/>
    <w:rsid w:val="00FA1ED4"/>
    <w:rsid w:val="00FA20E1"/>
    <w:rsid w:val="00FA214B"/>
    <w:rsid w:val="00FA2161"/>
    <w:rsid w:val="00FA21B5"/>
    <w:rsid w:val="00FA2661"/>
    <w:rsid w:val="00FA2D79"/>
    <w:rsid w:val="00FA2F2A"/>
    <w:rsid w:val="00FA3034"/>
    <w:rsid w:val="00FA30FD"/>
    <w:rsid w:val="00FA336D"/>
    <w:rsid w:val="00FA3377"/>
    <w:rsid w:val="00FA350A"/>
    <w:rsid w:val="00FA3599"/>
    <w:rsid w:val="00FA374B"/>
    <w:rsid w:val="00FA39FE"/>
    <w:rsid w:val="00FA3ECF"/>
    <w:rsid w:val="00FA41FE"/>
    <w:rsid w:val="00FA43A5"/>
    <w:rsid w:val="00FA452E"/>
    <w:rsid w:val="00FA4638"/>
    <w:rsid w:val="00FA46AD"/>
    <w:rsid w:val="00FA4AB1"/>
    <w:rsid w:val="00FA4E9F"/>
    <w:rsid w:val="00FA4F75"/>
    <w:rsid w:val="00FA50E0"/>
    <w:rsid w:val="00FA51DE"/>
    <w:rsid w:val="00FA5226"/>
    <w:rsid w:val="00FA555D"/>
    <w:rsid w:val="00FA58A5"/>
    <w:rsid w:val="00FA6082"/>
    <w:rsid w:val="00FA612F"/>
    <w:rsid w:val="00FA6313"/>
    <w:rsid w:val="00FA63B4"/>
    <w:rsid w:val="00FA6741"/>
    <w:rsid w:val="00FA680D"/>
    <w:rsid w:val="00FA686E"/>
    <w:rsid w:val="00FA7241"/>
    <w:rsid w:val="00FA7314"/>
    <w:rsid w:val="00FA794B"/>
    <w:rsid w:val="00FA7CB8"/>
    <w:rsid w:val="00FA7E68"/>
    <w:rsid w:val="00FA7F93"/>
    <w:rsid w:val="00FB0130"/>
    <w:rsid w:val="00FB01D6"/>
    <w:rsid w:val="00FB0394"/>
    <w:rsid w:val="00FB0619"/>
    <w:rsid w:val="00FB0A10"/>
    <w:rsid w:val="00FB1178"/>
    <w:rsid w:val="00FB13D6"/>
    <w:rsid w:val="00FB149A"/>
    <w:rsid w:val="00FB1503"/>
    <w:rsid w:val="00FB154D"/>
    <w:rsid w:val="00FB15B3"/>
    <w:rsid w:val="00FB1DCF"/>
    <w:rsid w:val="00FB2524"/>
    <w:rsid w:val="00FB26A2"/>
    <w:rsid w:val="00FB2949"/>
    <w:rsid w:val="00FB2F74"/>
    <w:rsid w:val="00FB3076"/>
    <w:rsid w:val="00FB36AD"/>
    <w:rsid w:val="00FB39F4"/>
    <w:rsid w:val="00FB49A9"/>
    <w:rsid w:val="00FB49DD"/>
    <w:rsid w:val="00FB4C3E"/>
    <w:rsid w:val="00FB4D33"/>
    <w:rsid w:val="00FB5098"/>
    <w:rsid w:val="00FB5504"/>
    <w:rsid w:val="00FB5764"/>
    <w:rsid w:val="00FB57CE"/>
    <w:rsid w:val="00FB588D"/>
    <w:rsid w:val="00FB5AC6"/>
    <w:rsid w:val="00FB5B2C"/>
    <w:rsid w:val="00FB5B94"/>
    <w:rsid w:val="00FB6332"/>
    <w:rsid w:val="00FB642B"/>
    <w:rsid w:val="00FB687C"/>
    <w:rsid w:val="00FB6AAA"/>
    <w:rsid w:val="00FB6DD9"/>
    <w:rsid w:val="00FB6E55"/>
    <w:rsid w:val="00FB6EFA"/>
    <w:rsid w:val="00FB6FB7"/>
    <w:rsid w:val="00FB7104"/>
    <w:rsid w:val="00FB7398"/>
    <w:rsid w:val="00FB75D3"/>
    <w:rsid w:val="00FB7877"/>
    <w:rsid w:val="00FB7BC3"/>
    <w:rsid w:val="00FB7CC3"/>
    <w:rsid w:val="00FB7D6D"/>
    <w:rsid w:val="00FC038C"/>
    <w:rsid w:val="00FC0BBB"/>
    <w:rsid w:val="00FC0D85"/>
    <w:rsid w:val="00FC0D99"/>
    <w:rsid w:val="00FC0DED"/>
    <w:rsid w:val="00FC0FD3"/>
    <w:rsid w:val="00FC1459"/>
    <w:rsid w:val="00FC1C5D"/>
    <w:rsid w:val="00FC1E51"/>
    <w:rsid w:val="00FC2221"/>
    <w:rsid w:val="00FC250A"/>
    <w:rsid w:val="00FC2579"/>
    <w:rsid w:val="00FC26E4"/>
    <w:rsid w:val="00FC2955"/>
    <w:rsid w:val="00FC3097"/>
    <w:rsid w:val="00FC30B8"/>
    <w:rsid w:val="00FC30BE"/>
    <w:rsid w:val="00FC3234"/>
    <w:rsid w:val="00FC3A1C"/>
    <w:rsid w:val="00FC3B58"/>
    <w:rsid w:val="00FC3E59"/>
    <w:rsid w:val="00FC3E66"/>
    <w:rsid w:val="00FC3EC6"/>
    <w:rsid w:val="00FC3F51"/>
    <w:rsid w:val="00FC413D"/>
    <w:rsid w:val="00FC4959"/>
    <w:rsid w:val="00FC49B9"/>
    <w:rsid w:val="00FC4A78"/>
    <w:rsid w:val="00FC4CB5"/>
    <w:rsid w:val="00FC5211"/>
    <w:rsid w:val="00FC52BC"/>
    <w:rsid w:val="00FC538A"/>
    <w:rsid w:val="00FC53CF"/>
    <w:rsid w:val="00FC5AFF"/>
    <w:rsid w:val="00FC5F83"/>
    <w:rsid w:val="00FC601B"/>
    <w:rsid w:val="00FC628F"/>
    <w:rsid w:val="00FC644F"/>
    <w:rsid w:val="00FC6BA5"/>
    <w:rsid w:val="00FC6EF3"/>
    <w:rsid w:val="00FC70B8"/>
    <w:rsid w:val="00FC712E"/>
    <w:rsid w:val="00FC72E0"/>
    <w:rsid w:val="00FC72E4"/>
    <w:rsid w:val="00FC75CA"/>
    <w:rsid w:val="00FC774A"/>
    <w:rsid w:val="00FC7F49"/>
    <w:rsid w:val="00FD0281"/>
    <w:rsid w:val="00FD02C0"/>
    <w:rsid w:val="00FD069B"/>
    <w:rsid w:val="00FD0965"/>
    <w:rsid w:val="00FD0DFE"/>
    <w:rsid w:val="00FD0EAB"/>
    <w:rsid w:val="00FD1169"/>
    <w:rsid w:val="00FD194A"/>
    <w:rsid w:val="00FD1AA7"/>
    <w:rsid w:val="00FD215A"/>
    <w:rsid w:val="00FD29B6"/>
    <w:rsid w:val="00FD2C25"/>
    <w:rsid w:val="00FD2D8C"/>
    <w:rsid w:val="00FD2F95"/>
    <w:rsid w:val="00FD32A9"/>
    <w:rsid w:val="00FD3A12"/>
    <w:rsid w:val="00FD3D3D"/>
    <w:rsid w:val="00FD4931"/>
    <w:rsid w:val="00FD4D99"/>
    <w:rsid w:val="00FD4E1A"/>
    <w:rsid w:val="00FD54F1"/>
    <w:rsid w:val="00FD59DA"/>
    <w:rsid w:val="00FD5A09"/>
    <w:rsid w:val="00FD5DF6"/>
    <w:rsid w:val="00FD5EB2"/>
    <w:rsid w:val="00FD62E1"/>
    <w:rsid w:val="00FD65AD"/>
    <w:rsid w:val="00FD6B21"/>
    <w:rsid w:val="00FD6BE1"/>
    <w:rsid w:val="00FD6D01"/>
    <w:rsid w:val="00FD76E3"/>
    <w:rsid w:val="00FD7708"/>
    <w:rsid w:val="00FD7863"/>
    <w:rsid w:val="00FD799C"/>
    <w:rsid w:val="00FE0466"/>
    <w:rsid w:val="00FE060C"/>
    <w:rsid w:val="00FE08EF"/>
    <w:rsid w:val="00FE0A7C"/>
    <w:rsid w:val="00FE0C28"/>
    <w:rsid w:val="00FE0F46"/>
    <w:rsid w:val="00FE108A"/>
    <w:rsid w:val="00FE126F"/>
    <w:rsid w:val="00FE151D"/>
    <w:rsid w:val="00FE162A"/>
    <w:rsid w:val="00FE164B"/>
    <w:rsid w:val="00FE1CDF"/>
    <w:rsid w:val="00FE1E22"/>
    <w:rsid w:val="00FE1F0A"/>
    <w:rsid w:val="00FE2501"/>
    <w:rsid w:val="00FE2853"/>
    <w:rsid w:val="00FE34F9"/>
    <w:rsid w:val="00FE36D9"/>
    <w:rsid w:val="00FE4136"/>
    <w:rsid w:val="00FE41AB"/>
    <w:rsid w:val="00FE42BD"/>
    <w:rsid w:val="00FE479C"/>
    <w:rsid w:val="00FE47C4"/>
    <w:rsid w:val="00FE496A"/>
    <w:rsid w:val="00FE4C0F"/>
    <w:rsid w:val="00FE4DDD"/>
    <w:rsid w:val="00FE4E08"/>
    <w:rsid w:val="00FE5276"/>
    <w:rsid w:val="00FE5481"/>
    <w:rsid w:val="00FE549B"/>
    <w:rsid w:val="00FE582D"/>
    <w:rsid w:val="00FE5970"/>
    <w:rsid w:val="00FE662B"/>
    <w:rsid w:val="00FE6FE3"/>
    <w:rsid w:val="00FE7318"/>
    <w:rsid w:val="00FE73E4"/>
    <w:rsid w:val="00FE75DF"/>
    <w:rsid w:val="00FE762E"/>
    <w:rsid w:val="00FE7689"/>
    <w:rsid w:val="00FE7954"/>
    <w:rsid w:val="00FE7A5C"/>
    <w:rsid w:val="00FE7A96"/>
    <w:rsid w:val="00FE7D73"/>
    <w:rsid w:val="00FE7D8B"/>
    <w:rsid w:val="00FE7E68"/>
    <w:rsid w:val="00FF026C"/>
    <w:rsid w:val="00FF039E"/>
    <w:rsid w:val="00FF04DC"/>
    <w:rsid w:val="00FF04F8"/>
    <w:rsid w:val="00FF05A4"/>
    <w:rsid w:val="00FF0B1B"/>
    <w:rsid w:val="00FF10B6"/>
    <w:rsid w:val="00FF11CA"/>
    <w:rsid w:val="00FF1727"/>
    <w:rsid w:val="00FF18C1"/>
    <w:rsid w:val="00FF1B0B"/>
    <w:rsid w:val="00FF1B85"/>
    <w:rsid w:val="00FF1FFA"/>
    <w:rsid w:val="00FF21F3"/>
    <w:rsid w:val="00FF26B8"/>
    <w:rsid w:val="00FF2857"/>
    <w:rsid w:val="00FF2A45"/>
    <w:rsid w:val="00FF2B7B"/>
    <w:rsid w:val="00FF315A"/>
    <w:rsid w:val="00FF31AA"/>
    <w:rsid w:val="00FF3846"/>
    <w:rsid w:val="00FF3A11"/>
    <w:rsid w:val="00FF3AF7"/>
    <w:rsid w:val="00FF40F9"/>
    <w:rsid w:val="00FF43E7"/>
    <w:rsid w:val="00FF44E1"/>
    <w:rsid w:val="00FF4510"/>
    <w:rsid w:val="00FF46BD"/>
    <w:rsid w:val="00FF4B08"/>
    <w:rsid w:val="00FF4B6A"/>
    <w:rsid w:val="00FF4BA6"/>
    <w:rsid w:val="00FF4EBB"/>
    <w:rsid w:val="00FF5889"/>
    <w:rsid w:val="00FF5A21"/>
    <w:rsid w:val="00FF5E34"/>
    <w:rsid w:val="00FF69A2"/>
    <w:rsid w:val="00FF72A7"/>
    <w:rsid w:val="00FF748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qFormat="1"/>
    <w:lsdException w:name="caption" w:uiPriority="0" w:qFormat="1"/>
    <w:lsdException w:name="annotation reference" w:qFormat="1"/>
    <w:lsdException w:name="page number" w:uiPriority="0" w:qFormat="1"/>
    <w:lsdException w:name="macro" w:uiPriority="0"/>
    <w:lsdException w:name="toa heading" w:uiPriority="0"/>
    <w:lsdException w:name="List" w:uiPriority="0"/>
    <w:lsdException w:name="List Bullet" w:uiPriority="0"/>
    <w:lsdException w:name="List Bullet 2" w:uiPriority="0"/>
    <w:lsdException w:name="Title" w:semiHidden="0" w:uiPriority="0" w:unhideWhenUsed="0" w:qFormat="1"/>
    <w:lsdException w:name="Default Paragraph Font" w:uiPriority="0"/>
    <w:lsdException w:name="Body Text" w:uiPriority="1" w:qFormat="1"/>
    <w:lsdException w:name="Body Text Indent" w:uiPriority="0"/>
    <w:lsdException w:name="List Continue 3" w:uiPriority="0"/>
    <w:lsdException w:name="Message Header" w:uiPriority="0"/>
    <w:lsdException w:name="Subtitle" w:semiHidden="0" w:uiPriority="11" w:unhideWhenUsed="0" w:qFormat="1"/>
    <w:lsdException w:name="Date" w:uiPriority="0" w:qFormat="1"/>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HTML Preformatted" w:qFormat="1"/>
    <w:lsdException w:name="annotation subject"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2561B"/>
    <w:rPr>
      <w:rFonts w:ascii="Times New Roman" w:eastAsia="Times New Roman" w:hAnsi="Times New Roman"/>
      <w:sz w:val="24"/>
      <w:szCs w:val="24"/>
    </w:rPr>
  </w:style>
  <w:style w:type="paragraph" w:styleId="1">
    <w:name w:val="heading 1"/>
    <w:basedOn w:val="a0"/>
    <w:next w:val="a0"/>
    <w:link w:val="1Char"/>
    <w:uiPriority w:val="9"/>
    <w:qFormat/>
    <w:rsid w:val="004F6AF2"/>
    <w:pPr>
      <w:keepNext/>
      <w:tabs>
        <w:tab w:val="left" w:pos="1021"/>
        <w:tab w:val="left" w:pos="1588"/>
      </w:tabs>
      <w:overflowPunct w:val="0"/>
      <w:autoSpaceDE w:val="0"/>
      <w:autoSpaceDN w:val="0"/>
      <w:adjustRightInd w:val="0"/>
      <w:spacing w:before="480" w:after="120"/>
      <w:ind w:left="567" w:hanging="567"/>
      <w:jc w:val="both"/>
      <w:textAlignment w:val="baseline"/>
      <w:outlineLvl w:val="0"/>
    </w:pPr>
    <w:rPr>
      <w:rFonts w:ascii="Calibri" w:eastAsia="Calibri" w:hAnsi="Calibri"/>
      <w:b/>
    </w:rPr>
  </w:style>
  <w:style w:type="paragraph" w:styleId="2">
    <w:name w:val="heading 2"/>
    <w:basedOn w:val="a0"/>
    <w:next w:val="a0"/>
    <w:link w:val="2Char"/>
    <w:unhideWhenUsed/>
    <w:qFormat/>
    <w:rsid w:val="00E66601"/>
    <w:pPr>
      <w:keepNext/>
      <w:spacing w:before="240" w:after="60"/>
      <w:outlineLvl w:val="1"/>
    </w:pPr>
    <w:rPr>
      <w:rFonts w:ascii="Cambria" w:hAnsi="Cambria"/>
      <w:b/>
      <w:bCs/>
      <w:i/>
      <w:iCs/>
      <w:sz w:val="28"/>
      <w:szCs w:val="28"/>
    </w:rPr>
  </w:style>
  <w:style w:type="paragraph" w:styleId="3">
    <w:name w:val="heading 3"/>
    <w:basedOn w:val="a0"/>
    <w:next w:val="a0"/>
    <w:link w:val="3Char"/>
    <w:unhideWhenUsed/>
    <w:qFormat/>
    <w:rsid w:val="00E66601"/>
    <w:pPr>
      <w:keepNext/>
      <w:spacing w:before="240" w:after="60"/>
      <w:outlineLvl w:val="2"/>
    </w:pPr>
    <w:rPr>
      <w:rFonts w:ascii="Cambria" w:hAnsi="Cambria"/>
      <w:b/>
      <w:bCs/>
      <w:sz w:val="26"/>
      <w:szCs w:val="26"/>
    </w:rPr>
  </w:style>
  <w:style w:type="paragraph" w:styleId="4">
    <w:name w:val="heading 4"/>
    <w:basedOn w:val="a0"/>
    <w:next w:val="a0"/>
    <w:link w:val="4Char"/>
    <w:uiPriority w:val="9"/>
    <w:qFormat/>
    <w:rsid w:val="00717805"/>
    <w:pPr>
      <w:keepNext/>
      <w:jc w:val="center"/>
      <w:outlineLvl w:val="3"/>
    </w:pPr>
    <w:rPr>
      <w:rFonts w:ascii="Arial" w:hAnsi="Arial" w:cs="Arial"/>
      <w:b/>
      <w:i/>
      <w:szCs w:val="20"/>
    </w:rPr>
  </w:style>
  <w:style w:type="paragraph" w:styleId="5">
    <w:name w:val="heading 5"/>
    <w:basedOn w:val="a0"/>
    <w:next w:val="a0"/>
    <w:link w:val="5Char"/>
    <w:qFormat/>
    <w:rsid w:val="00717805"/>
    <w:pPr>
      <w:keepNext/>
      <w:outlineLvl w:val="4"/>
    </w:pPr>
    <w:rPr>
      <w:rFonts w:ascii="Arial" w:hAnsi="Arial"/>
      <w:bCs/>
      <w:i/>
      <w:sz w:val="20"/>
      <w:szCs w:val="20"/>
    </w:rPr>
  </w:style>
  <w:style w:type="paragraph" w:styleId="6">
    <w:name w:val="heading 6"/>
    <w:basedOn w:val="a0"/>
    <w:next w:val="a0"/>
    <w:link w:val="6Char"/>
    <w:qFormat/>
    <w:rsid w:val="00717805"/>
    <w:pPr>
      <w:keepNext/>
      <w:outlineLvl w:val="5"/>
    </w:pPr>
    <w:rPr>
      <w:b/>
      <w:bCs/>
      <w:i/>
      <w:iCs/>
      <w:sz w:val="28"/>
      <w:szCs w:val="20"/>
    </w:rPr>
  </w:style>
  <w:style w:type="paragraph" w:styleId="7">
    <w:name w:val="heading 7"/>
    <w:basedOn w:val="a0"/>
    <w:next w:val="a0"/>
    <w:link w:val="7Char"/>
    <w:unhideWhenUsed/>
    <w:qFormat/>
    <w:rsid w:val="00E66601"/>
    <w:pPr>
      <w:spacing w:before="240" w:after="60"/>
      <w:outlineLvl w:val="6"/>
    </w:pPr>
    <w:rPr>
      <w:rFonts w:ascii="Calibri" w:hAnsi="Calibri"/>
    </w:rPr>
  </w:style>
  <w:style w:type="paragraph" w:styleId="8">
    <w:name w:val="heading 8"/>
    <w:basedOn w:val="a0"/>
    <w:next w:val="a0"/>
    <w:link w:val="8Char"/>
    <w:unhideWhenUsed/>
    <w:qFormat/>
    <w:rsid w:val="00CC68FB"/>
    <w:pPr>
      <w:spacing w:before="240" w:after="60"/>
      <w:outlineLvl w:val="7"/>
    </w:pPr>
    <w:rPr>
      <w:rFonts w:ascii="Calibri" w:hAnsi="Calibri"/>
      <w:i/>
      <w:iCs/>
    </w:rPr>
  </w:style>
  <w:style w:type="paragraph" w:styleId="9">
    <w:name w:val="heading 9"/>
    <w:basedOn w:val="a0"/>
    <w:next w:val="a0"/>
    <w:link w:val="9Char"/>
    <w:unhideWhenUsed/>
    <w:qFormat/>
    <w:rsid w:val="00CC68FB"/>
    <w:pPr>
      <w:spacing w:before="240" w:after="60"/>
      <w:outlineLvl w:val="8"/>
    </w:pPr>
    <w:rPr>
      <w:rFonts w:ascii="Cambria" w:hAnsi="Cambria"/>
      <w:sz w:val="22"/>
      <w:szCs w:val="22"/>
    </w:rPr>
  </w:style>
  <w:style w:type="character" w:default="1" w:styleId="a1">
    <w:name w:val="Default Paragraph Font"/>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link w:val="1"/>
    <w:uiPriority w:val="9"/>
    <w:rsid w:val="004F6AF2"/>
    <w:rPr>
      <w:rFonts w:ascii="Calibri" w:hAnsi="Calibri"/>
      <w:b/>
      <w:sz w:val="24"/>
      <w:szCs w:val="24"/>
      <w:lang w:val="el-GR" w:eastAsia="el-GR" w:bidi="ar-SA"/>
    </w:rPr>
  </w:style>
  <w:style w:type="character" w:customStyle="1" w:styleId="2Char">
    <w:name w:val="Επικεφαλίδα 2 Char"/>
    <w:basedOn w:val="a1"/>
    <w:link w:val="2"/>
    <w:rsid w:val="00E66601"/>
    <w:rPr>
      <w:rFonts w:ascii="Cambria" w:eastAsia="Times New Roman" w:hAnsi="Cambria" w:cs="Times New Roman"/>
      <w:b/>
      <w:bCs/>
      <w:i/>
      <w:iCs/>
      <w:sz w:val="28"/>
      <w:szCs w:val="28"/>
    </w:rPr>
  </w:style>
  <w:style w:type="character" w:customStyle="1" w:styleId="3Char">
    <w:name w:val="Επικεφαλίδα 3 Char"/>
    <w:basedOn w:val="a1"/>
    <w:link w:val="3"/>
    <w:rsid w:val="00E66601"/>
    <w:rPr>
      <w:rFonts w:ascii="Cambria" w:eastAsia="Times New Roman" w:hAnsi="Cambria" w:cs="Times New Roman"/>
      <w:b/>
      <w:bCs/>
      <w:sz w:val="26"/>
      <w:szCs w:val="26"/>
    </w:rPr>
  </w:style>
  <w:style w:type="character" w:customStyle="1" w:styleId="4Char">
    <w:name w:val="Επικεφαλίδα 4 Char"/>
    <w:basedOn w:val="a1"/>
    <w:link w:val="4"/>
    <w:uiPriority w:val="9"/>
    <w:rsid w:val="00717805"/>
    <w:rPr>
      <w:rFonts w:ascii="Arial" w:eastAsia="Times New Roman" w:hAnsi="Arial" w:cs="Arial"/>
      <w:b/>
      <w:i/>
      <w:sz w:val="24"/>
    </w:rPr>
  </w:style>
  <w:style w:type="character" w:customStyle="1" w:styleId="5Char">
    <w:name w:val="Επικεφαλίδα 5 Char"/>
    <w:basedOn w:val="a1"/>
    <w:link w:val="5"/>
    <w:rsid w:val="00717805"/>
    <w:rPr>
      <w:rFonts w:ascii="Arial" w:eastAsia="Times New Roman" w:hAnsi="Arial"/>
      <w:bCs/>
      <w:i/>
    </w:rPr>
  </w:style>
  <w:style w:type="character" w:customStyle="1" w:styleId="6Char">
    <w:name w:val="Επικεφαλίδα 6 Char"/>
    <w:basedOn w:val="a1"/>
    <w:link w:val="6"/>
    <w:rsid w:val="00717805"/>
    <w:rPr>
      <w:rFonts w:ascii="Times New Roman" w:eastAsia="Times New Roman" w:hAnsi="Times New Roman"/>
      <w:b/>
      <w:bCs/>
      <w:i/>
      <w:iCs/>
      <w:sz w:val="28"/>
    </w:rPr>
  </w:style>
  <w:style w:type="character" w:customStyle="1" w:styleId="7Char">
    <w:name w:val="Επικεφαλίδα 7 Char"/>
    <w:basedOn w:val="a1"/>
    <w:link w:val="7"/>
    <w:rsid w:val="00E66601"/>
    <w:rPr>
      <w:rFonts w:ascii="Calibri" w:eastAsia="Times New Roman" w:hAnsi="Calibri" w:cs="Times New Roman"/>
      <w:sz w:val="24"/>
      <w:szCs w:val="24"/>
    </w:rPr>
  </w:style>
  <w:style w:type="character" w:customStyle="1" w:styleId="8Char">
    <w:name w:val="Επικεφαλίδα 8 Char"/>
    <w:basedOn w:val="a1"/>
    <w:link w:val="8"/>
    <w:rsid w:val="00CC68FB"/>
    <w:rPr>
      <w:rFonts w:ascii="Calibri" w:eastAsia="Times New Roman" w:hAnsi="Calibri" w:cs="Times New Roman"/>
      <w:i/>
      <w:iCs/>
      <w:sz w:val="24"/>
      <w:szCs w:val="24"/>
    </w:rPr>
  </w:style>
  <w:style w:type="character" w:customStyle="1" w:styleId="9Char">
    <w:name w:val="Επικεφαλίδα 9 Char"/>
    <w:basedOn w:val="a1"/>
    <w:link w:val="9"/>
    <w:rsid w:val="00CC68FB"/>
    <w:rPr>
      <w:rFonts w:ascii="Cambria" w:eastAsia="Times New Roman" w:hAnsi="Cambria" w:cs="Times New Roman"/>
      <w:sz w:val="22"/>
      <w:szCs w:val="22"/>
    </w:rPr>
  </w:style>
  <w:style w:type="paragraph" w:styleId="a4">
    <w:name w:val="Balloon Text"/>
    <w:basedOn w:val="a0"/>
    <w:link w:val="Char0"/>
    <w:uiPriority w:val="99"/>
    <w:unhideWhenUsed/>
    <w:qFormat/>
    <w:rsid w:val="0032561B"/>
    <w:rPr>
      <w:rFonts w:ascii="Tahoma" w:hAnsi="Tahoma" w:cs="Tahoma"/>
      <w:sz w:val="16"/>
      <w:szCs w:val="16"/>
    </w:rPr>
  </w:style>
  <w:style w:type="character" w:customStyle="1" w:styleId="Char0">
    <w:name w:val="Κείμενο πλαισίου Char"/>
    <w:basedOn w:val="a1"/>
    <w:link w:val="a4"/>
    <w:uiPriority w:val="99"/>
    <w:qFormat/>
    <w:rsid w:val="0032561B"/>
    <w:rPr>
      <w:rFonts w:ascii="Tahoma" w:eastAsia="Times New Roman" w:hAnsi="Tahoma" w:cs="Tahoma"/>
      <w:sz w:val="16"/>
      <w:szCs w:val="16"/>
      <w:lang w:eastAsia="el-GR"/>
    </w:rPr>
  </w:style>
  <w:style w:type="table" w:styleId="a5">
    <w:name w:val="Table Grid"/>
    <w:basedOn w:val="a2"/>
    <w:uiPriority w:val="59"/>
    <w:rsid w:val="00837C8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0">
    <w:name w:val="Προεπιλεγμένη γραμματοσειρά1"/>
    <w:qFormat/>
    <w:rsid w:val="00750696"/>
  </w:style>
  <w:style w:type="character" w:styleId="-">
    <w:name w:val="Hyperlink"/>
    <w:uiPriority w:val="99"/>
    <w:unhideWhenUsed/>
    <w:rsid w:val="0097516F"/>
    <w:rPr>
      <w:color w:val="0563C1"/>
      <w:u w:val="single"/>
    </w:rPr>
  </w:style>
  <w:style w:type="character" w:customStyle="1" w:styleId="Bodytext2">
    <w:name w:val="Body text (2)_"/>
    <w:basedOn w:val="a1"/>
    <w:link w:val="Bodytext21"/>
    <w:rsid w:val="00B54A60"/>
    <w:rPr>
      <w:rFonts w:ascii="Arial Narrow" w:hAnsi="Arial Narrow"/>
      <w:b/>
      <w:bCs/>
      <w:sz w:val="17"/>
      <w:szCs w:val="17"/>
      <w:lang w:bidi="ar-SA"/>
    </w:rPr>
  </w:style>
  <w:style w:type="paragraph" w:customStyle="1" w:styleId="Bodytext21">
    <w:name w:val="Body text (2)1"/>
    <w:basedOn w:val="a0"/>
    <w:link w:val="Bodytext2"/>
    <w:rsid w:val="00B54A60"/>
    <w:pPr>
      <w:shd w:val="clear" w:color="auto" w:fill="FFFFFF"/>
      <w:spacing w:line="206" w:lineRule="exact"/>
    </w:pPr>
    <w:rPr>
      <w:rFonts w:ascii="Arial Narrow" w:hAnsi="Arial Narrow"/>
      <w:b/>
      <w:bCs/>
      <w:sz w:val="17"/>
      <w:szCs w:val="17"/>
      <w:lang w:val="el-GR" w:eastAsia="el-GR"/>
    </w:rPr>
  </w:style>
  <w:style w:type="character" w:customStyle="1" w:styleId="Bodytext">
    <w:name w:val="Body text_"/>
    <w:basedOn w:val="a1"/>
    <w:link w:val="Bodytext1"/>
    <w:uiPriority w:val="99"/>
    <w:rsid w:val="00B54A60"/>
    <w:rPr>
      <w:rFonts w:ascii="Arial Narrow" w:hAnsi="Arial Narrow"/>
      <w:sz w:val="17"/>
      <w:szCs w:val="17"/>
      <w:lang w:bidi="ar-SA"/>
    </w:rPr>
  </w:style>
  <w:style w:type="paragraph" w:customStyle="1" w:styleId="Bodytext1">
    <w:name w:val="Body text1"/>
    <w:basedOn w:val="a0"/>
    <w:link w:val="Bodytext"/>
    <w:uiPriority w:val="99"/>
    <w:rsid w:val="00B54A60"/>
    <w:pPr>
      <w:shd w:val="clear" w:color="auto" w:fill="FFFFFF"/>
      <w:spacing w:line="240" w:lineRule="atLeast"/>
      <w:ind w:hanging="580"/>
    </w:pPr>
    <w:rPr>
      <w:rFonts w:ascii="Arial Narrow" w:hAnsi="Arial Narrow"/>
      <w:sz w:val="17"/>
      <w:szCs w:val="17"/>
      <w:lang w:val="el-GR" w:eastAsia="el-GR"/>
    </w:rPr>
  </w:style>
  <w:style w:type="character" w:customStyle="1" w:styleId="Footnote">
    <w:name w:val="Footnote_"/>
    <w:basedOn w:val="a1"/>
    <w:link w:val="Footnote1"/>
    <w:rsid w:val="008D617F"/>
    <w:rPr>
      <w:rFonts w:ascii="Arial Narrow" w:hAnsi="Arial Narrow"/>
      <w:sz w:val="17"/>
      <w:szCs w:val="17"/>
      <w:lang w:bidi="ar-SA"/>
    </w:rPr>
  </w:style>
  <w:style w:type="paragraph" w:customStyle="1" w:styleId="Footnote1">
    <w:name w:val="Footnote1"/>
    <w:basedOn w:val="a0"/>
    <w:link w:val="Footnote"/>
    <w:rsid w:val="008D617F"/>
    <w:pPr>
      <w:shd w:val="clear" w:color="auto" w:fill="FFFFFF"/>
      <w:spacing w:line="206" w:lineRule="exact"/>
      <w:ind w:hanging="360"/>
      <w:jc w:val="both"/>
    </w:pPr>
    <w:rPr>
      <w:rFonts w:ascii="Arial Narrow" w:hAnsi="Arial Narrow"/>
      <w:sz w:val="17"/>
      <w:szCs w:val="17"/>
      <w:lang w:val="el-GR" w:eastAsia="el-GR"/>
    </w:rPr>
  </w:style>
  <w:style w:type="character" w:customStyle="1" w:styleId="Heading8">
    <w:name w:val="Heading #8_"/>
    <w:basedOn w:val="a1"/>
    <w:link w:val="Heading81"/>
    <w:rsid w:val="008D617F"/>
    <w:rPr>
      <w:rFonts w:ascii="Arial Narrow" w:hAnsi="Arial Narrow"/>
      <w:b/>
      <w:bCs/>
      <w:sz w:val="17"/>
      <w:szCs w:val="17"/>
      <w:lang w:bidi="ar-SA"/>
    </w:rPr>
  </w:style>
  <w:style w:type="paragraph" w:customStyle="1" w:styleId="Heading81">
    <w:name w:val="Heading #81"/>
    <w:basedOn w:val="a0"/>
    <w:link w:val="Heading8"/>
    <w:rsid w:val="008D617F"/>
    <w:pPr>
      <w:shd w:val="clear" w:color="auto" w:fill="FFFFFF"/>
      <w:spacing w:before="180" w:line="206" w:lineRule="exact"/>
      <w:ind w:hanging="360"/>
      <w:outlineLvl w:val="7"/>
    </w:pPr>
    <w:rPr>
      <w:rFonts w:ascii="Arial Narrow" w:hAnsi="Arial Narrow"/>
      <w:b/>
      <w:bCs/>
      <w:sz w:val="17"/>
      <w:szCs w:val="17"/>
      <w:lang w:val="el-GR" w:eastAsia="el-GR"/>
    </w:rPr>
  </w:style>
  <w:style w:type="character" w:customStyle="1" w:styleId="FootnoteBold1">
    <w:name w:val="Footnote + Bold1"/>
    <w:basedOn w:val="Footnote"/>
    <w:rsid w:val="008D617F"/>
    <w:rPr>
      <w:b/>
      <w:bCs/>
    </w:rPr>
  </w:style>
  <w:style w:type="character" w:customStyle="1" w:styleId="Heading4">
    <w:name w:val="Heading #4_"/>
    <w:basedOn w:val="a1"/>
    <w:link w:val="Heading41"/>
    <w:rsid w:val="008D617F"/>
    <w:rPr>
      <w:rFonts w:ascii="Arial Narrow" w:hAnsi="Arial Narrow"/>
      <w:spacing w:val="-20"/>
      <w:sz w:val="40"/>
      <w:szCs w:val="40"/>
      <w:lang w:val="en-US" w:eastAsia="en-US" w:bidi="ar-SA"/>
    </w:rPr>
  </w:style>
  <w:style w:type="paragraph" w:customStyle="1" w:styleId="Heading41">
    <w:name w:val="Heading #41"/>
    <w:basedOn w:val="a0"/>
    <w:link w:val="Heading4"/>
    <w:rsid w:val="008D617F"/>
    <w:pPr>
      <w:shd w:val="clear" w:color="auto" w:fill="FFFFFF"/>
      <w:spacing w:after="240" w:line="240" w:lineRule="atLeast"/>
      <w:outlineLvl w:val="3"/>
    </w:pPr>
    <w:rPr>
      <w:rFonts w:ascii="Arial Narrow" w:hAnsi="Arial Narrow"/>
      <w:spacing w:val="-20"/>
      <w:sz w:val="40"/>
      <w:szCs w:val="40"/>
      <w:lang w:val="en-US" w:eastAsia="en-US"/>
    </w:rPr>
  </w:style>
  <w:style w:type="character" w:customStyle="1" w:styleId="Heading2">
    <w:name w:val="Heading #2_"/>
    <w:basedOn w:val="a1"/>
    <w:link w:val="Heading21"/>
    <w:rsid w:val="008D617F"/>
    <w:rPr>
      <w:rFonts w:ascii="Arial Narrow" w:hAnsi="Arial Narrow"/>
      <w:spacing w:val="-20"/>
      <w:sz w:val="40"/>
      <w:szCs w:val="40"/>
      <w:lang w:val="en-US" w:eastAsia="en-US" w:bidi="ar-SA"/>
    </w:rPr>
  </w:style>
  <w:style w:type="paragraph" w:customStyle="1" w:styleId="Heading21">
    <w:name w:val="Heading #21"/>
    <w:basedOn w:val="a0"/>
    <w:link w:val="Heading2"/>
    <w:rsid w:val="008D617F"/>
    <w:pPr>
      <w:shd w:val="clear" w:color="auto" w:fill="FFFFFF"/>
      <w:spacing w:after="180" w:line="240" w:lineRule="atLeast"/>
      <w:outlineLvl w:val="1"/>
    </w:pPr>
    <w:rPr>
      <w:rFonts w:ascii="Arial Narrow" w:hAnsi="Arial Narrow"/>
      <w:spacing w:val="-20"/>
      <w:sz w:val="40"/>
      <w:szCs w:val="40"/>
      <w:lang w:val="en-US" w:eastAsia="en-US"/>
    </w:rPr>
  </w:style>
  <w:style w:type="character" w:customStyle="1" w:styleId="Heading811">
    <w:name w:val="Heading #811"/>
    <w:basedOn w:val="Heading8"/>
    <w:rsid w:val="008D617F"/>
    <w:rPr>
      <w:u w:val="single"/>
    </w:rPr>
  </w:style>
  <w:style w:type="character" w:customStyle="1" w:styleId="Bodytext0">
    <w:name w:val="Body text"/>
    <w:basedOn w:val="Bodytext"/>
    <w:rsid w:val="008D617F"/>
    <w:rPr>
      <w:u w:val="single"/>
    </w:rPr>
  </w:style>
  <w:style w:type="character" w:customStyle="1" w:styleId="Bodytext75pt16">
    <w:name w:val="Body text + 7.5 pt16"/>
    <w:basedOn w:val="Bodytext"/>
    <w:rsid w:val="008D617F"/>
    <w:rPr>
      <w:noProof/>
      <w:w w:val="100"/>
      <w:sz w:val="15"/>
      <w:szCs w:val="15"/>
    </w:rPr>
  </w:style>
  <w:style w:type="character" w:customStyle="1" w:styleId="Heading82">
    <w:name w:val="Heading #8 (2)_"/>
    <w:basedOn w:val="a1"/>
    <w:link w:val="Heading820"/>
    <w:rsid w:val="008D617F"/>
    <w:rPr>
      <w:rFonts w:ascii="Arial Narrow" w:hAnsi="Arial Narrow"/>
      <w:sz w:val="17"/>
      <w:szCs w:val="17"/>
      <w:lang w:bidi="ar-SA"/>
    </w:rPr>
  </w:style>
  <w:style w:type="paragraph" w:customStyle="1" w:styleId="Heading820">
    <w:name w:val="Heading #8 (2)"/>
    <w:basedOn w:val="a0"/>
    <w:link w:val="Heading82"/>
    <w:rsid w:val="008D617F"/>
    <w:pPr>
      <w:shd w:val="clear" w:color="auto" w:fill="FFFFFF"/>
      <w:spacing w:after="180" w:line="206" w:lineRule="exact"/>
      <w:outlineLvl w:val="7"/>
    </w:pPr>
    <w:rPr>
      <w:rFonts w:ascii="Arial Narrow" w:hAnsi="Arial Narrow"/>
      <w:sz w:val="17"/>
      <w:szCs w:val="17"/>
      <w:lang w:val="el-GR" w:eastAsia="el-GR"/>
    </w:rPr>
  </w:style>
  <w:style w:type="character" w:customStyle="1" w:styleId="Heading82Bold">
    <w:name w:val="Heading #8 (2) + Bold"/>
    <w:basedOn w:val="Heading82"/>
    <w:rsid w:val="008D617F"/>
    <w:rPr>
      <w:b/>
      <w:bCs/>
    </w:rPr>
  </w:style>
  <w:style w:type="character" w:customStyle="1" w:styleId="Bodytext26">
    <w:name w:val="Body text26"/>
    <w:basedOn w:val="Bodytext"/>
    <w:rsid w:val="008D617F"/>
    <w:rPr>
      <w:lang w:val="en-US" w:eastAsia="en-US"/>
    </w:rPr>
  </w:style>
  <w:style w:type="character" w:customStyle="1" w:styleId="Bodytext25">
    <w:name w:val="Body text25"/>
    <w:basedOn w:val="Bodytext"/>
    <w:rsid w:val="008D617F"/>
    <w:rPr>
      <w:u w:val="single"/>
    </w:rPr>
  </w:style>
  <w:style w:type="character" w:customStyle="1" w:styleId="Bodytext75pt15">
    <w:name w:val="Body text + 7.5 pt15"/>
    <w:basedOn w:val="Bodytext"/>
    <w:rsid w:val="008D617F"/>
    <w:rPr>
      <w:w w:val="100"/>
      <w:sz w:val="15"/>
      <w:szCs w:val="15"/>
    </w:rPr>
  </w:style>
  <w:style w:type="character" w:customStyle="1" w:styleId="Heading810">
    <w:name w:val="Heading #810"/>
    <w:basedOn w:val="Heading8"/>
    <w:rsid w:val="008D617F"/>
    <w:rPr>
      <w:u w:val="single"/>
    </w:rPr>
  </w:style>
  <w:style w:type="character" w:customStyle="1" w:styleId="BodytextBold26">
    <w:name w:val="Body text + Bold26"/>
    <w:basedOn w:val="Bodytext"/>
    <w:uiPriority w:val="99"/>
    <w:rsid w:val="008D617F"/>
    <w:rPr>
      <w:b/>
      <w:bCs/>
    </w:rPr>
  </w:style>
  <w:style w:type="character" w:customStyle="1" w:styleId="BodytextBold25">
    <w:name w:val="Body text + Bold25"/>
    <w:basedOn w:val="Bodytext"/>
    <w:uiPriority w:val="99"/>
    <w:rsid w:val="008D617F"/>
    <w:rPr>
      <w:b/>
      <w:bCs/>
      <w:u w:val="single"/>
    </w:rPr>
  </w:style>
  <w:style w:type="character" w:customStyle="1" w:styleId="Bodytext3">
    <w:name w:val="Body text (3)_"/>
    <w:basedOn w:val="a1"/>
    <w:link w:val="Bodytext31"/>
    <w:rsid w:val="008D617F"/>
    <w:rPr>
      <w:rFonts w:ascii="Arial Narrow" w:hAnsi="Arial Narrow"/>
      <w:spacing w:val="-20"/>
      <w:sz w:val="40"/>
      <w:szCs w:val="40"/>
      <w:lang w:val="en-US" w:eastAsia="en-US" w:bidi="ar-SA"/>
    </w:rPr>
  </w:style>
  <w:style w:type="paragraph" w:customStyle="1" w:styleId="Bodytext31">
    <w:name w:val="Body text (3)1"/>
    <w:basedOn w:val="a0"/>
    <w:link w:val="Bodytext3"/>
    <w:rsid w:val="008D617F"/>
    <w:pPr>
      <w:shd w:val="clear" w:color="auto" w:fill="FFFFFF"/>
      <w:spacing w:line="240" w:lineRule="atLeast"/>
      <w:ind w:hanging="240"/>
      <w:jc w:val="both"/>
    </w:pPr>
    <w:rPr>
      <w:rFonts w:ascii="Arial Narrow" w:hAnsi="Arial Narrow"/>
      <w:spacing w:val="-20"/>
      <w:sz w:val="40"/>
      <w:szCs w:val="40"/>
      <w:lang w:val="en-US" w:eastAsia="en-US"/>
    </w:rPr>
  </w:style>
  <w:style w:type="character" w:customStyle="1" w:styleId="Bodytext385pt">
    <w:name w:val="Body text (3) + 8.5 pt"/>
    <w:aliases w:val="Spacing 0 pt11"/>
    <w:basedOn w:val="Bodytext3"/>
    <w:rsid w:val="008D617F"/>
    <w:rPr>
      <w:noProof/>
      <w:spacing w:val="0"/>
      <w:sz w:val="17"/>
      <w:szCs w:val="17"/>
    </w:rPr>
  </w:style>
  <w:style w:type="character" w:customStyle="1" w:styleId="Bodytext30">
    <w:name w:val="Body text (3)"/>
    <w:basedOn w:val="Bodytext3"/>
    <w:rsid w:val="008D617F"/>
  </w:style>
  <w:style w:type="character" w:customStyle="1" w:styleId="Bodytext24">
    <w:name w:val="Body text24"/>
    <w:basedOn w:val="Bodytext"/>
    <w:rsid w:val="008D617F"/>
    <w:rPr>
      <w:u w:val="single"/>
    </w:rPr>
  </w:style>
  <w:style w:type="character" w:customStyle="1" w:styleId="Heading89">
    <w:name w:val="Heading #89"/>
    <w:basedOn w:val="Heading8"/>
    <w:rsid w:val="008D617F"/>
    <w:rPr>
      <w:u w:val="single"/>
    </w:rPr>
  </w:style>
  <w:style w:type="character" w:customStyle="1" w:styleId="BodytextBold24">
    <w:name w:val="Body text + Bold24"/>
    <w:basedOn w:val="Bodytext"/>
    <w:uiPriority w:val="99"/>
    <w:rsid w:val="008D617F"/>
    <w:rPr>
      <w:b/>
      <w:bCs/>
    </w:rPr>
  </w:style>
  <w:style w:type="character" w:customStyle="1" w:styleId="BodytextCalibri">
    <w:name w:val="Body text + Calibri"/>
    <w:aliases w:val="10.5 pt"/>
    <w:basedOn w:val="Bodytext"/>
    <w:rsid w:val="008D617F"/>
    <w:rPr>
      <w:rFonts w:ascii="Calibri" w:hAnsi="Calibri" w:cs="Calibri"/>
      <w:sz w:val="21"/>
      <w:szCs w:val="21"/>
    </w:rPr>
  </w:style>
  <w:style w:type="character" w:customStyle="1" w:styleId="Bodytext75pt14">
    <w:name w:val="Body text + 7.5 pt14"/>
    <w:basedOn w:val="Bodytext"/>
    <w:rsid w:val="008D617F"/>
    <w:rPr>
      <w:w w:val="100"/>
      <w:sz w:val="15"/>
      <w:szCs w:val="15"/>
    </w:rPr>
  </w:style>
  <w:style w:type="character" w:customStyle="1" w:styleId="Bodytext23">
    <w:name w:val="Body text23"/>
    <w:basedOn w:val="Bodytext"/>
    <w:rsid w:val="008D617F"/>
  </w:style>
  <w:style w:type="character" w:customStyle="1" w:styleId="Heading88">
    <w:name w:val="Heading #88"/>
    <w:basedOn w:val="Heading8"/>
    <w:rsid w:val="008D617F"/>
    <w:rPr>
      <w:u w:val="single"/>
    </w:rPr>
  </w:style>
  <w:style w:type="character" w:customStyle="1" w:styleId="Bodytext22">
    <w:name w:val="Body text22"/>
    <w:basedOn w:val="Bodytext"/>
    <w:rsid w:val="008D617F"/>
    <w:rPr>
      <w:u w:val="single"/>
    </w:rPr>
  </w:style>
  <w:style w:type="character" w:customStyle="1" w:styleId="BodytextBold23">
    <w:name w:val="Body text + Bold23"/>
    <w:basedOn w:val="Bodytext"/>
    <w:uiPriority w:val="99"/>
    <w:rsid w:val="008D617F"/>
    <w:rPr>
      <w:b/>
      <w:bCs/>
      <w:lang w:val="en-US" w:eastAsia="en-US"/>
    </w:rPr>
  </w:style>
  <w:style w:type="character" w:customStyle="1" w:styleId="Bodytext211">
    <w:name w:val="Body text (2)11"/>
    <w:basedOn w:val="Bodytext2"/>
    <w:rsid w:val="008D617F"/>
    <w:rPr>
      <w:u w:val="single"/>
    </w:rPr>
  </w:style>
  <w:style w:type="character" w:customStyle="1" w:styleId="Bodytext15pt">
    <w:name w:val="Body text + 15 pt"/>
    <w:aliases w:val="Small Caps,Spacing -1 pt,Body text + 19.5 pt,Bold,Body text (4) + Bold,Body text (2) + 13 pt"/>
    <w:basedOn w:val="Bodytext"/>
    <w:rsid w:val="008D617F"/>
    <w:rPr>
      <w:smallCaps/>
      <w:spacing w:val="-20"/>
      <w:sz w:val="30"/>
      <w:szCs w:val="30"/>
      <w:lang w:val="en-US" w:eastAsia="en-US"/>
    </w:rPr>
  </w:style>
  <w:style w:type="character" w:customStyle="1" w:styleId="BodytextCalibri6">
    <w:name w:val="Body text + Calibri6"/>
    <w:aliases w:val="10.5 pt6"/>
    <w:basedOn w:val="Bodytext"/>
    <w:rsid w:val="008D617F"/>
    <w:rPr>
      <w:rFonts w:ascii="Calibri" w:hAnsi="Calibri" w:cs="Calibri"/>
      <w:noProof/>
      <w:sz w:val="21"/>
      <w:szCs w:val="21"/>
    </w:rPr>
  </w:style>
  <w:style w:type="character" w:customStyle="1" w:styleId="Bodytext15pt1">
    <w:name w:val="Body text + 15 pt1"/>
    <w:aliases w:val="Small Caps1,Spacing -1 pt6"/>
    <w:basedOn w:val="Bodytext"/>
    <w:rsid w:val="008D617F"/>
    <w:rPr>
      <w:smallCaps/>
      <w:noProof/>
      <w:spacing w:val="-20"/>
      <w:sz w:val="30"/>
      <w:szCs w:val="30"/>
    </w:rPr>
  </w:style>
  <w:style w:type="character" w:customStyle="1" w:styleId="Bodytext210">
    <w:name w:val="Body text21"/>
    <w:basedOn w:val="Bodytext"/>
    <w:rsid w:val="008D617F"/>
    <w:rPr>
      <w:noProof/>
    </w:rPr>
  </w:style>
  <w:style w:type="character" w:customStyle="1" w:styleId="Bodytext75pt13">
    <w:name w:val="Body text + 7.5 pt13"/>
    <w:basedOn w:val="Bodytext"/>
    <w:rsid w:val="008D617F"/>
    <w:rPr>
      <w:w w:val="100"/>
      <w:sz w:val="15"/>
      <w:szCs w:val="15"/>
    </w:rPr>
  </w:style>
  <w:style w:type="character" w:customStyle="1" w:styleId="Bodytext20">
    <w:name w:val="Body text20"/>
    <w:basedOn w:val="Bodytext"/>
    <w:rsid w:val="008D617F"/>
    <w:rPr>
      <w:u w:val="single"/>
    </w:rPr>
  </w:style>
  <w:style w:type="character" w:customStyle="1" w:styleId="Heading87">
    <w:name w:val="Heading #87"/>
    <w:basedOn w:val="Heading8"/>
    <w:rsid w:val="008D617F"/>
    <w:rPr>
      <w:u w:val="single"/>
    </w:rPr>
  </w:style>
  <w:style w:type="character" w:customStyle="1" w:styleId="Heading44">
    <w:name w:val="Heading #44"/>
    <w:basedOn w:val="Heading4"/>
    <w:rsid w:val="008D617F"/>
  </w:style>
  <w:style w:type="character" w:customStyle="1" w:styleId="Bodytext2100">
    <w:name w:val="Body text (2)10"/>
    <w:basedOn w:val="Bodytext2"/>
    <w:rsid w:val="008D617F"/>
    <w:rPr>
      <w:u w:val="single"/>
    </w:rPr>
  </w:style>
  <w:style w:type="character" w:customStyle="1" w:styleId="BodytextBold22">
    <w:name w:val="Body text + Bold22"/>
    <w:basedOn w:val="Bodytext"/>
    <w:uiPriority w:val="99"/>
    <w:rsid w:val="008D617F"/>
    <w:rPr>
      <w:b/>
      <w:bCs/>
    </w:rPr>
  </w:style>
  <w:style w:type="character" w:customStyle="1" w:styleId="Bodytext2NotBold2">
    <w:name w:val="Body text (2) + Not Bold2"/>
    <w:basedOn w:val="Bodytext2"/>
    <w:rsid w:val="008D617F"/>
  </w:style>
  <w:style w:type="character" w:customStyle="1" w:styleId="Bodytext19">
    <w:name w:val="Body text19"/>
    <w:basedOn w:val="Bodytext"/>
    <w:rsid w:val="008D617F"/>
    <w:rPr>
      <w:u w:val="single"/>
    </w:rPr>
  </w:style>
  <w:style w:type="character" w:customStyle="1" w:styleId="Bodytext75pt12">
    <w:name w:val="Body text + 7.5 pt12"/>
    <w:basedOn w:val="Bodytext"/>
    <w:rsid w:val="008D617F"/>
    <w:rPr>
      <w:w w:val="100"/>
      <w:sz w:val="15"/>
      <w:szCs w:val="15"/>
    </w:rPr>
  </w:style>
  <w:style w:type="character" w:customStyle="1" w:styleId="BodytextSpacing1pt">
    <w:name w:val="Body text + Spacing 1 pt"/>
    <w:basedOn w:val="Bodytext"/>
    <w:uiPriority w:val="99"/>
    <w:rsid w:val="008D617F"/>
    <w:rPr>
      <w:spacing w:val="20"/>
    </w:rPr>
  </w:style>
  <w:style w:type="character" w:customStyle="1" w:styleId="Bodytext29">
    <w:name w:val="Body text (2)9"/>
    <w:basedOn w:val="Bodytext2"/>
    <w:rsid w:val="008D617F"/>
    <w:rPr>
      <w:u w:val="single"/>
    </w:rPr>
  </w:style>
  <w:style w:type="character" w:customStyle="1" w:styleId="Heading485pt">
    <w:name w:val="Heading #4 + 8.5 pt"/>
    <w:aliases w:val="Bold8,Spacing 0 pt10,Body text + 9.5 pt1,Small Caps3"/>
    <w:basedOn w:val="Heading4"/>
    <w:uiPriority w:val="99"/>
    <w:rsid w:val="008D617F"/>
    <w:rPr>
      <w:b/>
      <w:bCs/>
      <w:noProof/>
      <w:spacing w:val="0"/>
      <w:sz w:val="17"/>
      <w:szCs w:val="17"/>
    </w:rPr>
  </w:style>
  <w:style w:type="character" w:customStyle="1" w:styleId="Heading43">
    <w:name w:val="Heading #43"/>
    <w:basedOn w:val="Heading4"/>
    <w:rsid w:val="008D617F"/>
  </w:style>
  <w:style w:type="character" w:customStyle="1" w:styleId="Heading4Spacing1pt">
    <w:name w:val="Heading #4 + Spacing 1 pt"/>
    <w:basedOn w:val="Heading4"/>
    <w:rsid w:val="008D617F"/>
    <w:rPr>
      <w:spacing w:val="30"/>
    </w:rPr>
  </w:style>
  <w:style w:type="character" w:customStyle="1" w:styleId="Bodytext75pt11">
    <w:name w:val="Body text + 7.5 pt11"/>
    <w:basedOn w:val="Bodytext"/>
    <w:rsid w:val="008D617F"/>
    <w:rPr>
      <w:w w:val="100"/>
      <w:sz w:val="15"/>
      <w:szCs w:val="15"/>
    </w:rPr>
  </w:style>
  <w:style w:type="character" w:customStyle="1" w:styleId="Bodytext18">
    <w:name w:val="Body text18"/>
    <w:basedOn w:val="Bodytext"/>
    <w:rsid w:val="008D617F"/>
    <w:rPr>
      <w:u w:val="single"/>
    </w:rPr>
  </w:style>
  <w:style w:type="character" w:customStyle="1" w:styleId="BodytextBold21">
    <w:name w:val="Body text + Bold21"/>
    <w:basedOn w:val="Bodytext"/>
    <w:uiPriority w:val="99"/>
    <w:rsid w:val="008D617F"/>
    <w:rPr>
      <w:b/>
      <w:bCs/>
    </w:rPr>
  </w:style>
  <w:style w:type="character" w:customStyle="1" w:styleId="Heading86">
    <w:name w:val="Heading #86"/>
    <w:basedOn w:val="Heading8"/>
    <w:rsid w:val="008D617F"/>
    <w:rPr>
      <w:u w:val="single"/>
    </w:rPr>
  </w:style>
  <w:style w:type="character" w:customStyle="1" w:styleId="Heading4Spacing0pt">
    <w:name w:val="Heading #4 + Spacing 0 pt"/>
    <w:basedOn w:val="Heading4"/>
    <w:rsid w:val="008D617F"/>
    <w:rPr>
      <w:spacing w:val="0"/>
    </w:rPr>
  </w:style>
  <w:style w:type="character" w:customStyle="1" w:styleId="Heading4Spacing0pt2">
    <w:name w:val="Heading #4 + Spacing 0 pt2"/>
    <w:basedOn w:val="Heading4"/>
    <w:rsid w:val="008D617F"/>
    <w:rPr>
      <w:noProof/>
      <w:spacing w:val="0"/>
    </w:rPr>
  </w:style>
  <w:style w:type="character" w:customStyle="1" w:styleId="Bodytext75pt10">
    <w:name w:val="Body text + 7.5 pt10"/>
    <w:basedOn w:val="Bodytext"/>
    <w:uiPriority w:val="99"/>
    <w:rsid w:val="008D617F"/>
    <w:rPr>
      <w:w w:val="100"/>
      <w:sz w:val="15"/>
      <w:szCs w:val="15"/>
    </w:rPr>
  </w:style>
  <w:style w:type="character" w:customStyle="1" w:styleId="Heading85">
    <w:name w:val="Heading #85"/>
    <w:basedOn w:val="Heading8"/>
    <w:rsid w:val="008D617F"/>
    <w:rPr>
      <w:u w:val="single"/>
    </w:rPr>
  </w:style>
  <w:style w:type="character" w:customStyle="1" w:styleId="Bodytext17">
    <w:name w:val="Body text17"/>
    <w:basedOn w:val="Bodytext"/>
    <w:rsid w:val="008D617F"/>
    <w:rPr>
      <w:noProof/>
    </w:rPr>
  </w:style>
  <w:style w:type="character" w:customStyle="1" w:styleId="Bodytext16">
    <w:name w:val="Body text16"/>
    <w:basedOn w:val="Bodytext"/>
    <w:rsid w:val="008D617F"/>
    <w:rPr>
      <w:noProof/>
    </w:rPr>
  </w:style>
  <w:style w:type="character" w:customStyle="1" w:styleId="Bodytext20pt">
    <w:name w:val="Body text + 20 pt"/>
    <w:aliases w:val="Spacing -1 pt5,Body text + 19.5 pt5,Bold10"/>
    <w:basedOn w:val="Bodytext"/>
    <w:uiPriority w:val="99"/>
    <w:rsid w:val="008D617F"/>
    <w:rPr>
      <w:spacing w:val="-20"/>
      <w:sz w:val="40"/>
      <w:szCs w:val="40"/>
    </w:rPr>
  </w:style>
  <w:style w:type="character" w:customStyle="1" w:styleId="Bodytext20pt6">
    <w:name w:val="Body text + 20 pt6"/>
    <w:aliases w:val="Spacing -1 pt4"/>
    <w:basedOn w:val="Bodytext"/>
    <w:rsid w:val="008D617F"/>
    <w:rPr>
      <w:spacing w:val="-20"/>
      <w:sz w:val="40"/>
      <w:szCs w:val="40"/>
    </w:rPr>
  </w:style>
  <w:style w:type="character" w:customStyle="1" w:styleId="Bodytext15">
    <w:name w:val="Body text15"/>
    <w:basedOn w:val="Bodytext"/>
    <w:rsid w:val="008D617F"/>
  </w:style>
  <w:style w:type="character" w:customStyle="1" w:styleId="Bodytext75pt9">
    <w:name w:val="Body text + 7.5 pt9"/>
    <w:basedOn w:val="Bodytext"/>
    <w:rsid w:val="008D617F"/>
    <w:rPr>
      <w:w w:val="100"/>
      <w:sz w:val="15"/>
      <w:szCs w:val="15"/>
    </w:rPr>
  </w:style>
  <w:style w:type="character" w:customStyle="1" w:styleId="Heading84">
    <w:name w:val="Heading #84"/>
    <w:basedOn w:val="Heading8"/>
    <w:rsid w:val="008D617F"/>
    <w:rPr>
      <w:u w:val="single"/>
    </w:rPr>
  </w:style>
  <w:style w:type="character" w:customStyle="1" w:styleId="Bodytext14">
    <w:name w:val="Body text14"/>
    <w:basedOn w:val="Bodytext"/>
    <w:rsid w:val="008D617F"/>
  </w:style>
  <w:style w:type="character" w:customStyle="1" w:styleId="BodytextCalibri5">
    <w:name w:val="Body text + Calibri5"/>
    <w:aliases w:val="10.5 pt5"/>
    <w:basedOn w:val="Bodytext"/>
    <w:rsid w:val="008D617F"/>
    <w:rPr>
      <w:rFonts w:ascii="Calibri" w:hAnsi="Calibri" w:cs="Calibri"/>
      <w:sz w:val="21"/>
      <w:szCs w:val="21"/>
    </w:rPr>
  </w:style>
  <w:style w:type="character" w:customStyle="1" w:styleId="BodytextSmallCaps1">
    <w:name w:val="Body text + Small Caps1"/>
    <w:basedOn w:val="Bodytext"/>
    <w:uiPriority w:val="99"/>
    <w:rsid w:val="008D617F"/>
    <w:rPr>
      <w:smallCaps/>
      <w:lang w:val="en-US" w:eastAsia="en-US"/>
    </w:rPr>
  </w:style>
  <w:style w:type="character" w:customStyle="1" w:styleId="BodytextBold20">
    <w:name w:val="Body text + Bold20"/>
    <w:aliases w:val="Italic"/>
    <w:basedOn w:val="Bodytext"/>
    <w:uiPriority w:val="99"/>
    <w:rsid w:val="008D617F"/>
    <w:rPr>
      <w:b/>
      <w:bCs/>
      <w:i/>
      <w:iCs/>
    </w:rPr>
  </w:style>
  <w:style w:type="character" w:customStyle="1" w:styleId="Bodytext13">
    <w:name w:val="Body text13"/>
    <w:basedOn w:val="Bodytext"/>
    <w:rsid w:val="008D617F"/>
    <w:rPr>
      <w:u w:val="single"/>
    </w:rPr>
  </w:style>
  <w:style w:type="character" w:customStyle="1" w:styleId="BodytextBold19">
    <w:name w:val="Body text + Bold19"/>
    <w:basedOn w:val="Bodytext"/>
    <w:uiPriority w:val="99"/>
    <w:rsid w:val="008D617F"/>
    <w:rPr>
      <w:b/>
      <w:bCs/>
    </w:rPr>
  </w:style>
  <w:style w:type="character" w:customStyle="1" w:styleId="BodytextCalibri4">
    <w:name w:val="Body text + Calibri4"/>
    <w:aliases w:val="10.5 pt4"/>
    <w:basedOn w:val="Bodytext"/>
    <w:rsid w:val="008D617F"/>
    <w:rPr>
      <w:rFonts w:ascii="Calibri" w:hAnsi="Calibri" w:cs="Calibri"/>
      <w:sz w:val="21"/>
      <w:szCs w:val="21"/>
    </w:rPr>
  </w:style>
  <w:style w:type="character" w:customStyle="1" w:styleId="Bodytext20pt5">
    <w:name w:val="Body text + 20 pt5"/>
    <w:aliases w:val="Spacing -1 pt3"/>
    <w:basedOn w:val="Bodytext"/>
    <w:rsid w:val="008D617F"/>
    <w:rPr>
      <w:noProof/>
      <w:spacing w:val="-20"/>
      <w:sz w:val="40"/>
      <w:szCs w:val="40"/>
    </w:rPr>
  </w:style>
  <w:style w:type="character" w:customStyle="1" w:styleId="Bodytext20pt4">
    <w:name w:val="Body text + 20 pt4"/>
    <w:aliases w:val="Spacing -1 pt2"/>
    <w:basedOn w:val="Bodytext"/>
    <w:rsid w:val="008D617F"/>
    <w:rPr>
      <w:spacing w:val="-20"/>
      <w:sz w:val="40"/>
      <w:szCs w:val="40"/>
      <w:lang w:val="en-US" w:eastAsia="en-US"/>
    </w:rPr>
  </w:style>
  <w:style w:type="character" w:customStyle="1" w:styleId="Bodytext20pt3">
    <w:name w:val="Body text + 20 pt3"/>
    <w:aliases w:val="Spacing -1 pt1"/>
    <w:basedOn w:val="Bodytext"/>
    <w:rsid w:val="008D617F"/>
    <w:rPr>
      <w:spacing w:val="-20"/>
      <w:sz w:val="40"/>
      <w:szCs w:val="40"/>
      <w:u w:val="single"/>
      <w:lang w:val="en-US" w:eastAsia="en-US"/>
    </w:rPr>
  </w:style>
  <w:style w:type="character" w:customStyle="1" w:styleId="Bodytext12">
    <w:name w:val="Body text12"/>
    <w:basedOn w:val="Bodytext"/>
    <w:rsid w:val="008D617F"/>
    <w:rPr>
      <w:noProof/>
    </w:rPr>
  </w:style>
  <w:style w:type="character" w:customStyle="1" w:styleId="Bodytext11">
    <w:name w:val="Body text11"/>
    <w:basedOn w:val="Bodytext"/>
    <w:rsid w:val="008D617F"/>
    <w:rPr>
      <w:u w:val="single"/>
    </w:rPr>
  </w:style>
  <w:style w:type="character" w:customStyle="1" w:styleId="BodytextBold18">
    <w:name w:val="Body text + Bold18"/>
    <w:basedOn w:val="Bodytext"/>
    <w:uiPriority w:val="99"/>
    <w:rsid w:val="008D617F"/>
    <w:rPr>
      <w:b/>
      <w:bCs/>
    </w:rPr>
  </w:style>
  <w:style w:type="character" w:customStyle="1" w:styleId="BodytextBold17">
    <w:name w:val="Body text + Bold17"/>
    <w:aliases w:val="Italic4"/>
    <w:basedOn w:val="Bodytext"/>
    <w:uiPriority w:val="99"/>
    <w:rsid w:val="008D617F"/>
    <w:rPr>
      <w:b/>
      <w:bCs/>
      <w:i/>
      <w:iCs/>
    </w:rPr>
  </w:style>
  <w:style w:type="character" w:customStyle="1" w:styleId="Bodytext28">
    <w:name w:val="Body text (2)8"/>
    <w:basedOn w:val="Bodytext2"/>
    <w:rsid w:val="008D617F"/>
    <w:rPr>
      <w:u w:val="single"/>
    </w:rPr>
  </w:style>
  <w:style w:type="character" w:customStyle="1" w:styleId="Bodytext4">
    <w:name w:val="Body text (4)_"/>
    <w:basedOn w:val="a1"/>
    <w:link w:val="Bodytext40"/>
    <w:rsid w:val="008D617F"/>
    <w:rPr>
      <w:rFonts w:ascii="Arial Narrow" w:hAnsi="Arial Narrow"/>
      <w:i/>
      <w:iCs/>
      <w:sz w:val="15"/>
      <w:szCs w:val="15"/>
      <w:lang w:bidi="ar-SA"/>
    </w:rPr>
  </w:style>
  <w:style w:type="paragraph" w:customStyle="1" w:styleId="Bodytext40">
    <w:name w:val="Body text (4)"/>
    <w:basedOn w:val="a0"/>
    <w:link w:val="Bodytext4"/>
    <w:rsid w:val="008D617F"/>
    <w:pPr>
      <w:shd w:val="clear" w:color="auto" w:fill="FFFFFF"/>
      <w:spacing w:before="180" w:line="182" w:lineRule="exact"/>
      <w:jc w:val="both"/>
    </w:pPr>
    <w:rPr>
      <w:rFonts w:ascii="Arial Narrow" w:hAnsi="Arial Narrow"/>
      <w:i/>
      <w:iCs/>
      <w:sz w:val="15"/>
      <w:szCs w:val="15"/>
      <w:lang w:val="el-GR" w:eastAsia="el-GR"/>
    </w:rPr>
  </w:style>
  <w:style w:type="character" w:customStyle="1" w:styleId="Bodytext10">
    <w:name w:val="Body text10"/>
    <w:basedOn w:val="Bodytext"/>
    <w:rsid w:val="008D617F"/>
    <w:rPr>
      <w:u w:val="single"/>
    </w:rPr>
  </w:style>
  <w:style w:type="character" w:customStyle="1" w:styleId="Heading2Spacing0pt">
    <w:name w:val="Heading #2 + Spacing 0 pt"/>
    <w:basedOn w:val="Heading2"/>
    <w:rsid w:val="008D617F"/>
    <w:rPr>
      <w:spacing w:val="0"/>
    </w:rPr>
  </w:style>
  <w:style w:type="character" w:customStyle="1" w:styleId="Heading23">
    <w:name w:val="Heading #23"/>
    <w:basedOn w:val="Heading2"/>
    <w:uiPriority w:val="99"/>
    <w:rsid w:val="008D617F"/>
  </w:style>
  <w:style w:type="character" w:customStyle="1" w:styleId="Bodytext27">
    <w:name w:val="Body text (2)7"/>
    <w:basedOn w:val="Bodytext2"/>
    <w:rsid w:val="008D617F"/>
    <w:rPr>
      <w:u w:val="single"/>
    </w:rPr>
  </w:style>
  <w:style w:type="character" w:customStyle="1" w:styleId="BodytextBold16">
    <w:name w:val="Body text + Bold16"/>
    <w:basedOn w:val="Bodytext"/>
    <w:uiPriority w:val="99"/>
    <w:rsid w:val="008D617F"/>
    <w:rPr>
      <w:b/>
      <w:bCs/>
    </w:rPr>
  </w:style>
  <w:style w:type="character" w:customStyle="1" w:styleId="Bodytext9">
    <w:name w:val="Body text9"/>
    <w:basedOn w:val="Bodytext"/>
    <w:rsid w:val="008D617F"/>
    <w:rPr>
      <w:u w:val="single"/>
    </w:rPr>
  </w:style>
  <w:style w:type="character" w:customStyle="1" w:styleId="Bodytext75pt8">
    <w:name w:val="Body text + 7.5 pt8"/>
    <w:basedOn w:val="Bodytext"/>
    <w:rsid w:val="008D617F"/>
    <w:rPr>
      <w:w w:val="100"/>
      <w:sz w:val="15"/>
      <w:szCs w:val="15"/>
    </w:rPr>
  </w:style>
  <w:style w:type="character" w:customStyle="1" w:styleId="BodytextBold15">
    <w:name w:val="Body text + Bold15"/>
    <w:basedOn w:val="Bodytext"/>
    <w:uiPriority w:val="99"/>
    <w:rsid w:val="008D617F"/>
    <w:rPr>
      <w:b/>
      <w:bCs/>
      <w:u w:val="single"/>
    </w:rPr>
  </w:style>
  <w:style w:type="character" w:customStyle="1" w:styleId="Bodytext8">
    <w:name w:val="Body text8"/>
    <w:basedOn w:val="Bodytext"/>
    <w:rsid w:val="008D617F"/>
    <w:rPr>
      <w:noProof/>
    </w:rPr>
  </w:style>
  <w:style w:type="character" w:customStyle="1" w:styleId="Bodytext5">
    <w:name w:val="Body text (5)_"/>
    <w:basedOn w:val="a1"/>
    <w:link w:val="Bodytext51"/>
    <w:rsid w:val="008D617F"/>
    <w:rPr>
      <w:rFonts w:ascii="Arial Narrow" w:hAnsi="Arial Narrow"/>
      <w:i/>
      <w:iCs/>
      <w:sz w:val="17"/>
      <w:szCs w:val="17"/>
      <w:lang w:bidi="ar-SA"/>
    </w:rPr>
  </w:style>
  <w:style w:type="paragraph" w:customStyle="1" w:styleId="Bodytext51">
    <w:name w:val="Body text (5)1"/>
    <w:basedOn w:val="a0"/>
    <w:link w:val="Bodytext5"/>
    <w:uiPriority w:val="99"/>
    <w:rsid w:val="008D617F"/>
    <w:pPr>
      <w:shd w:val="clear" w:color="auto" w:fill="FFFFFF"/>
      <w:spacing w:before="420" w:after="180" w:line="206" w:lineRule="exact"/>
      <w:jc w:val="both"/>
    </w:pPr>
    <w:rPr>
      <w:rFonts w:ascii="Arial Narrow" w:hAnsi="Arial Narrow"/>
      <w:i/>
      <w:iCs/>
      <w:sz w:val="17"/>
      <w:szCs w:val="17"/>
      <w:lang w:val="el-GR" w:eastAsia="el-GR"/>
    </w:rPr>
  </w:style>
  <w:style w:type="character" w:customStyle="1" w:styleId="Bodytext5Bold">
    <w:name w:val="Body text (5) + Bold"/>
    <w:aliases w:val="Scaling 90%"/>
    <w:basedOn w:val="Bodytext5"/>
    <w:rsid w:val="008D617F"/>
    <w:rPr>
      <w:b/>
      <w:bCs/>
      <w:spacing w:val="0"/>
      <w:w w:val="90"/>
    </w:rPr>
  </w:style>
  <w:style w:type="character" w:customStyle="1" w:styleId="Bodytext5NotItalic">
    <w:name w:val="Body text (5) + Not Italic"/>
    <w:basedOn w:val="Bodytext5"/>
    <w:rsid w:val="008D617F"/>
    <w:rPr>
      <w:spacing w:val="0"/>
    </w:rPr>
  </w:style>
  <w:style w:type="character" w:customStyle="1" w:styleId="Bodytext5Scaling90">
    <w:name w:val="Body text (5) + Scaling 90%"/>
    <w:basedOn w:val="Bodytext5"/>
    <w:rsid w:val="008D617F"/>
    <w:rPr>
      <w:spacing w:val="0"/>
      <w:w w:val="90"/>
    </w:rPr>
  </w:style>
  <w:style w:type="character" w:customStyle="1" w:styleId="Bodytext50">
    <w:name w:val="Body text (5)"/>
    <w:basedOn w:val="Bodytext5"/>
    <w:uiPriority w:val="99"/>
    <w:rsid w:val="008D617F"/>
    <w:rPr>
      <w:u w:val="single"/>
    </w:rPr>
  </w:style>
  <w:style w:type="character" w:customStyle="1" w:styleId="BodytextBold14">
    <w:name w:val="Body text + Bold14"/>
    <w:aliases w:val="Italic3,Italic1"/>
    <w:basedOn w:val="Bodytext"/>
    <w:uiPriority w:val="99"/>
    <w:rsid w:val="008D617F"/>
    <w:rPr>
      <w:b/>
      <w:bCs/>
      <w:i/>
      <w:iCs/>
    </w:rPr>
  </w:style>
  <w:style w:type="character" w:customStyle="1" w:styleId="BodytextBold13">
    <w:name w:val="Body text + Bold13"/>
    <w:basedOn w:val="Bodytext"/>
    <w:uiPriority w:val="99"/>
    <w:rsid w:val="008D617F"/>
    <w:rPr>
      <w:b/>
      <w:bCs/>
    </w:rPr>
  </w:style>
  <w:style w:type="character" w:customStyle="1" w:styleId="Heading42">
    <w:name w:val="Heading #42"/>
    <w:basedOn w:val="Heading4"/>
    <w:rsid w:val="008D617F"/>
  </w:style>
  <w:style w:type="character" w:customStyle="1" w:styleId="Heading4Spacing0pt1">
    <w:name w:val="Heading #4 + Spacing 0 pt1"/>
    <w:basedOn w:val="Heading4"/>
    <w:rsid w:val="008D617F"/>
    <w:rPr>
      <w:spacing w:val="0"/>
    </w:rPr>
  </w:style>
  <w:style w:type="character" w:customStyle="1" w:styleId="BodytextBold12">
    <w:name w:val="Body text + Bold12"/>
    <w:basedOn w:val="Bodytext"/>
    <w:uiPriority w:val="99"/>
    <w:rsid w:val="008D617F"/>
    <w:rPr>
      <w:b/>
      <w:bCs/>
    </w:rPr>
  </w:style>
  <w:style w:type="character" w:customStyle="1" w:styleId="Bodytext7">
    <w:name w:val="Body text7"/>
    <w:basedOn w:val="Bodytext"/>
    <w:rsid w:val="008D617F"/>
    <w:rPr>
      <w:u w:val="single"/>
    </w:rPr>
  </w:style>
  <w:style w:type="character" w:customStyle="1" w:styleId="Bodytext75pt7">
    <w:name w:val="Body text + 7.5 pt7"/>
    <w:basedOn w:val="Bodytext"/>
    <w:rsid w:val="008D617F"/>
    <w:rPr>
      <w:w w:val="100"/>
      <w:sz w:val="15"/>
      <w:szCs w:val="15"/>
    </w:rPr>
  </w:style>
  <w:style w:type="character" w:customStyle="1" w:styleId="BodytextBold11">
    <w:name w:val="Body text + Bold11"/>
    <w:basedOn w:val="Bodytext"/>
    <w:uiPriority w:val="99"/>
    <w:rsid w:val="008D617F"/>
    <w:rPr>
      <w:b/>
      <w:bCs/>
      <w:u w:val="single"/>
    </w:rPr>
  </w:style>
  <w:style w:type="character" w:customStyle="1" w:styleId="Heading83">
    <w:name w:val="Heading #83"/>
    <w:basedOn w:val="Heading8"/>
    <w:rsid w:val="008D617F"/>
    <w:rPr>
      <w:u w:val="single"/>
    </w:rPr>
  </w:style>
  <w:style w:type="character" w:customStyle="1" w:styleId="Heading830">
    <w:name w:val="Heading #8 (3)_"/>
    <w:basedOn w:val="a1"/>
    <w:link w:val="Heading831"/>
    <w:rsid w:val="008D617F"/>
    <w:rPr>
      <w:rFonts w:ascii="Arial Narrow" w:hAnsi="Arial Narrow"/>
      <w:b/>
      <w:bCs/>
      <w:i/>
      <w:iCs/>
      <w:sz w:val="17"/>
      <w:szCs w:val="17"/>
      <w:lang w:bidi="ar-SA"/>
    </w:rPr>
  </w:style>
  <w:style w:type="paragraph" w:customStyle="1" w:styleId="Heading831">
    <w:name w:val="Heading #8 (3)1"/>
    <w:basedOn w:val="a0"/>
    <w:link w:val="Heading830"/>
    <w:rsid w:val="008D617F"/>
    <w:pPr>
      <w:shd w:val="clear" w:color="auto" w:fill="FFFFFF"/>
      <w:spacing w:before="180" w:after="60" w:line="240" w:lineRule="atLeast"/>
      <w:outlineLvl w:val="7"/>
    </w:pPr>
    <w:rPr>
      <w:rFonts w:ascii="Arial Narrow" w:hAnsi="Arial Narrow"/>
      <w:b/>
      <w:bCs/>
      <w:i/>
      <w:iCs/>
      <w:sz w:val="17"/>
      <w:szCs w:val="17"/>
      <w:lang w:val="el-GR" w:eastAsia="el-GR"/>
    </w:rPr>
  </w:style>
  <w:style w:type="character" w:customStyle="1" w:styleId="Bodytext2NotBold1">
    <w:name w:val="Body text (2) + Not Bold1"/>
    <w:basedOn w:val="Bodytext2"/>
    <w:uiPriority w:val="99"/>
    <w:rsid w:val="008D617F"/>
  </w:style>
  <w:style w:type="character" w:customStyle="1" w:styleId="BodytextBold10">
    <w:name w:val="Body text + Bold10"/>
    <w:aliases w:val="Italic2"/>
    <w:basedOn w:val="Bodytext"/>
    <w:uiPriority w:val="99"/>
    <w:rsid w:val="008D617F"/>
    <w:rPr>
      <w:b/>
      <w:bCs/>
      <w:i/>
      <w:iCs/>
    </w:rPr>
  </w:style>
  <w:style w:type="character" w:customStyle="1" w:styleId="Heading840">
    <w:name w:val="Heading #8 (4)_"/>
    <w:basedOn w:val="a1"/>
    <w:link w:val="Heading841"/>
    <w:rsid w:val="008D617F"/>
    <w:rPr>
      <w:rFonts w:ascii="Arial Narrow" w:hAnsi="Arial Narrow"/>
      <w:spacing w:val="-20"/>
      <w:sz w:val="40"/>
      <w:szCs w:val="40"/>
      <w:lang w:bidi="ar-SA"/>
    </w:rPr>
  </w:style>
  <w:style w:type="paragraph" w:customStyle="1" w:styleId="Heading841">
    <w:name w:val="Heading #8 (4)1"/>
    <w:basedOn w:val="a0"/>
    <w:link w:val="Heading840"/>
    <w:rsid w:val="008D617F"/>
    <w:pPr>
      <w:shd w:val="clear" w:color="auto" w:fill="FFFFFF"/>
      <w:spacing w:line="240" w:lineRule="atLeast"/>
      <w:outlineLvl w:val="7"/>
    </w:pPr>
    <w:rPr>
      <w:rFonts w:ascii="Arial Narrow" w:hAnsi="Arial Narrow"/>
      <w:spacing w:val="-20"/>
      <w:sz w:val="40"/>
      <w:szCs w:val="40"/>
      <w:lang w:val="el-GR" w:eastAsia="el-GR"/>
    </w:rPr>
  </w:style>
  <w:style w:type="character" w:customStyle="1" w:styleId="Heading8485pt">
    <w:name w:val="Heading #8 (4) + 8.5 pt"/>
    <w:aliases w:val="Bold7,Spacing 0 pt9,Body text + 13 pt,Small Caps2"/>
    <w:basedOn w:val="Heading840"/>
    <w:uiPriority w:val="99"/>
    <w:rsid w:val="008D617F"/>
    <w:rPr>
      <w:b/>
      <w:bCs/>
      <w:spacing w:val="0"/>
      <w:sz w:val="17"/>
      <w:szCs w:val="17"/>
    </w:rPr>
  </w:style>
  <w:style w:type="character" w:customStyle="1" w:styleId="Heading842">
    <w:name w:val="Heading #8 (4)"/>
    <w:basedOn w:val="Heading840"/>
    <w:rsid w:val="008D617F"/>
  </w:style>
  <w:style w:type="character" w:customStyle="1" w:styleId="Heading8485pt2">
    <w:name w:val="Heading #8 (4) + 8.5 pt2"/>
    <w:aliases w:val="Spacing 0 pt8"/>
    <w:basedOn w:val="Heading840"/>
    <w:rsid w:val="008D617F"/>
    <w:rPr>
      <w:noProof/>
      <w:spacing w:val="0"/>
      <w:sz w:val="17"/>
      <w:szCs w:val="17"/>
    </w:rPr>
  </w:style>
  <w:style w:type="character" w:customStyle="1" w:styleId="Heading8485pt1">
    <w:name w:val="Heading #8 (4) + 8.5 pt1"/>
    <w:aliases w:val="Spacing 0 pt7"/>
    <w:basedOn w:val="Heading840"/>
    <w:rsid w:val="008D617F"/>
    <w:rPr>
      <w:spacing w:val="0"/>
      <w:sz w:val="17"/>
      <w:szCs w:val="17"/>
    </w:rPr>
  </w:style>
  <w:style w:type="character" w:customStyle="1" w:styleId="Heading832">
    <w:name w:val="Heading #8 (3)"/>
    <w:basedOn w:val="Heading830"/>
    <w:rsid w:val="008D617F"/>
    <w:rPr>
      <w:u w:val="single"/>
    </w:rPr>
  </w:style>
  <w:style w:type="character" w:customStyle="1" w:styleId="Bodytext75pt6">
    <w:name w:val="Body text + 7.5 pt6"/>
    <w:basedOn w:val="Bodytext"/>
    <w:rsid w:val="008D617F"/>
    <w:rPr>
      <w:w w:val="100"/>
      <w:sz w:val="15"/>
      <w:szCs w:val="15"/>
    </w:rPr>
  </w:style>
  <w:style w:type="character" w:customStyle="1" w:styleId="BodytextBold9">
    <w:name w:val="Body text + Bold9"/>
    <w:basedOn w:val="Bodytext"/>
    <w:uiPriority w:val="99"/>
    <w:rsid w:val="008D617F"/>
    <w:rPr>
      <w:b/>
      <w:bCs/>
    </w:rPr>
  </w:style>
  <w:style w:type="character" w:customStyle="1" w:styleId="Bodytext6">
    <w:name w:val="Body text6"/>
    <w:basedOn w:val="Bodytext"/>
    <w:rsid w:val="008D617F"/>
    <w:rPr>
      <w:u w:val="single"/>
    </w:rPr>
  </w:style>
  <w:style w:type="character" w:customStyle="1" w:styleId="Heading821">
    <w:name w:val="Heading #82"/>
    <w:basedOn w:val="Heading8"/>
    <w:rsid w:val="008D617F"/>
    <w:rPr>
      <w:u w:val="single"/>
    </w:rPr>
  </w:style>
  <w:style w:type="character" w:customStyle="1" w:styleId="Bodytext70">
    <w:name w:val="Body text (7)_"/>
    <w:basedOn w:val="a1"/>
    <w:link w:val="Bodytext71"/>
    <w:rsid w:val="008D617F"/>
    <w:rPr>
      <w:rFonts w:ascii="Calibri" w:hAnsi="Calibri"/>
      <w:sz w:val="21"/>
      <w:szCs w:val="21"/>
      <w:lang w:bidi="ar-SA"/>
    </w:rPr>
  </w:style>
  <w:style w:type="paragraph" w:customStyle="1" w:styleId="Bodytext71">
    <w:name w:val="Body text (7)1"/>
    <w:basedOn w:val="a0"/>
    <w:link w:val="Bodytext70"/>
    <w:uiPriority w:val="99"/>
    <w:rsid w:val="008D617F"/>
    <w:pPr>
      <w:shd w:val="clear" w:color="auto" w:fill="FFFFFF"/>
      <w:spacing w:line="240" w:lineRule="atLeast"/>
      <w:ind w:hanging="420"/>
    </w:pPr>
    <w:rPr>
      <w:rFonts w:ascii="Calibri" w:hAnsi="Calibri"/>
      <w:sz w:val="21"/>
      <w:szCs w:val="21"/>
      <w:lang w:val="el-GR" w:eastAsia="el-GR"/>
    </w:rPr>
  </w:style>
  <w:style w:type="character" w:customStyle="1" w:styleId="Bodytext60">
    <w:name w:val="Body text (6)_"/>
    <w:basedOn w:val="a1"/>
    <w:link w:val="Bodytext61"/>
    <w:rsid w:val="008D617F"/>
    <w:rPr>
      <w:rFonts w:ascii="Arial Narrow" w:hAnsi="Arial Narrow"/>
      <w:sz w:val="15"/>
      <w:szCs w:val="15"/>
      <w:lang w:bidi="ar-SA"/>
    </w:rPr>
  </w:style>
  <w:style w:type="paragraph" w:customStyle="1" w:styleId="Bodytext61">
    <w:name w:val="Body text (6)"/>
    <w:basedOn w:val="a0"/>
    <w:link w:val="Bodytext60"/>
    <w:uiPriority w:val="99"/>
    <w:rsid w:val="008D617F"/>
    <w:pPr>
      <w:shd w:val="clear" w:color="auto" w:fill="FFFFFF"/>
      <w:spacing w:line="240" w:lineRule="atLeast"/>
    </w:pPr>
    <w:rPr>
      <w:rFonts w:ascii="Arial Narrow" w:hAnsi="Arial Narrow"/>
      <w:sz w:val="15"/>
      <w:szCs w:val="15"/>
      <w:lang w:val="el-GR" w:eastAsia="el-GR"/>
    </w:rPr>
  </w:style>
  <w:style w:type="character" w:customStyle="1" w:styleId="BodytextSpacing1pt3">
    <w:name w:val="Body text + Spacing 1 pt3"/>
    <w:basedOn w:val="Bodytext"/>
    <w:rsid w:val="008D617F"/>
    <w:rPr>
      <w:spacing w:val="20"/>
    </w:rPr>
  </w:style>
  <w:style w:type="character" w:customStyle="1" w:styleId="Heading80">
    <w:name w:val="Heading #8"/>
    <w:basedOn w:val="Heading8"/>
    <w:rsid w:val="00F720AA"/>
    <w:rPr>
      <w:rFonts w:cs="Arial Narrow"/>
      <w:b/>
      <w:bCs/>
      <w:spacing w:val="0"/>
      <w:u w:val="single"/>
    </w:rPr>
  </w:style>
  <w:style w:type="character" w:customStyle="1" w:styleId="FootnoteBold">
    <w:name w:val="Footnote + Bold"/>
    <w:basedOn w:val="Footnote"/>
    <w:rsid w:val="00F720AA"/>
    <w:rPr>
      <w:rFonts w:cs="Arial Narrow"/>
      <w:b/>
      <w:bCs/>
      <w:spacing w:val="0"/>
    </w:rPr>
  </w:style>
  <w:style w:type="character" w:customStyle="1" w:styleId="Footnote75pt">
    <w:name w:val="Footnote + 7.5 pt"/>
    <w:basedOn w:val="Footnote"/>
    <w:rsid w:val="00F720AA"/>
    <w:rPr>
      <w:rFonts w:cs="Arial Narrow"/>
      <w:spacing w:val="0"/>
      <w:w w:val="100"/>
      <w:sz w:val="15"/>
      <w:szCs w:val="15"/>
    </w:rPr>
  </w:style>
  <w:style w:type="character" w:customStyle="1" w:styleId="Footnote0">
    <w:name w:val="Footnote"/>
    <w:basedOn w:val="Footnote"/>
    <w:rsid w:val="00F720AA"/>
    <w:rPr>
      <w:rFonts w:cs="Arial Narrow"/>
      <w:spacing w:val="0"/>
      <w:u w:val="single"/>
    </w:rPr>
  </w:style>
  <w:style w:type="character" w:customStyle="1" w:styleId="FootnoteItalic">
    <w:name w:val="Footnote + Italic"/>
    <w:basedOn w:val="Footnote"/>
    <w:rsid w:val="00F720AA"/>
    <w:rPr>
      <w:rFonts w:cs="Arial Narrow"/>
      <w:i/>
      <w:iCs/>
      <w:spacing w:val="0"/>
      <w:u w:val="single"/>
    </w:rPr>
  </w:style>
  <w:style w:type="character" w:customStyle="1" w:styleId="Headerorfooter">
    <w:name w:val="Header or footer_"/>
    <w:basedOn w:val="a1"/>
    <w:link w:val="Headerorfooter0"/>
    <w:uiPriority w:val="99"/>
    <w:rsid w:val="00F720AA"/>
    <w:rPr>
      <w:lang w:bidi="ar-SA"/>
    </w:rPr>
  </w:style>
  <w:style w:type="paragraph" w:customStyle="1" w:styleId="Headerorfooter0">
    <w:name w:val="Header or footer"/>
    <w:basedOn w:val="a0"/>
    <w:link w:val="Headerorfooter"/>
    <w:uiPriority w:val="99"/>
    <w:rsid w:val="00F720AA"/>
    <w:pPr>
      <w:shd w:val="clear" w:color="auto" w:fill="FFFFFF"/>
    </w:pPr>
    <w:rPr>
      <w:sz w:val="20"/>
      <w:szCs w:val="20"/>
      <w:lang w:val="el-GR" w:eastAsia="el-GR"/>
    </w:rPr>
  </w:style>
  <w:style w:type="character" w:customStyle="1" w:styleId="HeaderorfooterArialNarrow">
    <w:name w:val="Header or footer + Arial Narrow"/>
    <w:aliases w:val="8.5 pt,Bold9,Body text + 9.5 pt,Spacing 0 pt"/>
    <w:basedOn w:val="Headerorfooter"/>
    <w:uiPriority w:val="99"/>
    <w:rsid w:val="00F720AA"/>
    <w:rPr>
      <w:rFonts w:ascii="Arial Narrow" w:hAnsi="Arial Narrow" w:cs="Arial Narrow"/>
      <w:b/>
      <w:bCs/>
      <w:spacing w:val="0"/>
      <w:sz w:val="17"/>
      <w:szCs w:val="17"/>
    </w:rPr>
  </w:style>
  <w:style w:type="character" w:customStyle="1" w:styleId="Heading3">
    <w:name w:val="Heading #3_"/>
    <w:basedOn w:val="a1"/>
    <w:link w:val="Heading31"/>
    <w:rsid w:val="00F720AA"/>
    <w:rPr>
      <w:rFonts w:ascii="Arial Narrow" w:hAnsi="Arial Narrow"/>
      <w:spacing w:val="-20"/>
      <w:sz w:val="40"/>
      <w:szCs w:val="40"/>
      <w:lang w:val="en-US" w:eastAsia="en-US" w:bidi="ar-SA"/>
    </w:rPr>
  </w:style>
  <w:style w:type="paragraph" w:customStyle="1" w:styleId="Heading31">
    <w:name w:val="Heading #31"/>
    <w:basedOn w:val="a0"/>
    <w:link w:val="Heading3"/>
    <w:rsid w:val="00F720AA"/>
    <w:pPr>
      <w:shd w:val="clear" w:color="auto" w:fill="FFFFFF"/>
      <w:spacing w:after="1200" w:line="240" w:lineRule="atLeast"/>
      <w:outlineLvl w:val="2"/>
    </w:pPr>
    <w:rPr>
      <w:rFonts w:ascii="Arial Narrow" w:hAnsi="Arial Narrow"/>
      <w:spacing w:val="-20"/>
      <w:sz w:val="40"/>
      <w:szCs w:val="40"/>
      <w:lang w:val="en-US" w:eastAsia="en-US"/>
    </w:rPr>
  </w:style>
  <w:style w:type="character" w:customStyle="1" w:styleId="Bodytext110">
    <w:name w:val="Body text (11)_"/>
    <w:basedOn w:val="a1"/>
    <w:link w:val="Bodytext111"/>
    <w:rsid w:val="00F720AA"/>
    <w:rPr>
      <w:rFonts w:ascii="Calibri" w:hAnsi="Calibri"/>
      <w:b/>
      <w:bCs/>
      <w:sz w:val="21"/>
      <w:szCs w:val="21"/>
      <w:lang w:bidi="ar-SA"/>
    </w:rPr>
  </w:style>
  <w:style w:type="paragraph" w:customStyle="1" w:styleId="Bodytext111">
    <w:name w:val="Body text (11)1"/>
    <w:basedOn w:val="a0"/>
    <w:link w:val="Bodytext110"/>
    <w:rsid w:val="00F720AA"/>
    <w:pPr>
      <w:shd w:val="clear" w:color="auto" w:fill="FFFFFF"/>
      <w:spacing w:line="240" w:lineRule="atLeast"/>
      <w:jc w:val="center"/>
    </w:pPr>
    <w:rPr>
      <w:rFonts w:ascii="Calibri" w:hAnsi="Calibri"/>
      <w:b/>
      <w:bCs/>
      <w:sz w:val="21"/>
      <w:szCs w:val="21"/>
      <w:lang w:val="el-GR" w:eastAsia="el-GR"/>
    </w:rPr>
  </w:style>
  <w:style w:type="character" w:customStyle="1" w:styleId="Heading52">
    <w:name w:val="Heading #5 (2)_"/>
    <w:basedOn w:val="a1"/>
    <w:link w:val="Heading521"/>
    <w:rsid w:val="00F720AA"/>
    <w:rPr>
      <w:rFonts w:ascii="Arial Narrow" w:hAnsi="Arial Narrow"/>
      <w:b/>
      <w:bCs/>
      <w:sz w:val="21"/>
      <w:szCs w:val="21"/>
      <w:lang w:bidi="ar-SA"/>
    </w:rPr>
  </w:style>
  <w:style w:type="paragraph" w:customStyle="1" w:styleId="Heading521">
    <w:name w:val="Heading #5 (2)1"/>
    <w:basedOn w:val="a0"/>
    <w:link w:val="Heading52"/>
    <w:rsid w:val="00F720AA"/>
    <w:pPr>
      <w:shd w:val="clear" w:color="auto" w:fill="FFFFFF"/>
      <w:spacing w:before="660" w:after="420" w:line="240" w:lineRule="atLeast"/>
      <w:outlineLvl w:val="4"/>
    </w:pPr>
    <w:rPr>
      <w:rFonts w:ascii="Arial Narrow" w:hAnsi="Arial Narrow"/>
      <w:b/>
      <w:bCs/>
      <w:sz w:val="21"/>
      <w:szCs w:val="21"/>
      <w:lang w:val="el-GR" w:eastAsia="el-GR"/>
    </w:rPr>
  </w:style>
  <w:style w:type="character" w:customStyle="1" w:styleId="Heading520">
    <w:name w:val="Heading #5 (2)"/>
    <w:basedOn w:val="Heading52"/>
    <w:rsid w:val="00F720AA"/>
    <w:rPr>
      <w:u w:val="single"/>
    </w:rPr>
  </w:style>
  <w:style w:type="character" w:customStyle="1" w:styleId="Heading7">
    <w:name w:val="Heading #7_"/>
    <w:basedOn w:val="a1"/>
    <w:link w:val="Heading71"/>
    <w:rsid w:val="00F720AA"/>
    <w:rPr>
      <w:rFonts w:ascii="Arial Narrow" w:hAnsi="Arial Narrow"/>
      <w:b/>
      <w:bCs/>
      <w:sz w:val="17"/>
      <w:szCs w:val="17"/>
      <w:lang w:bidi="ar-SA"/>
    </w:rPr>
  </w:style>
  <w:style w:type="paragraph" w:customStyle="1" w:styleId="Heading71">
    <w:name w:val="Heading #71"/>
    <w:basedOn w:val="a0"/>
    <w:link w:val="Heading7"/>
    <w:rsid w:val="00F720AA"/>
    <w:pPr>
      <w:shd w:val="clear" w:color="auto" w:fill="FFFFFF"/>
      <w:spacing w:before="420" w:line="206" w:lineRule="exact"/>
      <w:jc w:val="right"/>
      <w:outlineLvl w:val="6"/>
    </w:pPr>
    <w:rPr>
      <w:rFonts w:ascii="Arial Narrow" w:hAnsi="Arial Narrow"/>
      <w:b/>
      <w:bCs/>
      <w:sz w:val="17"/>
      <w:szCs w:val="17"/>
      <w:lang w:val="el-GR" w:eastAsia="el-GR"/>
    </w:rPr>
  </w:style>
  <w:style w:type="character" w:customStyle="1" w:styleId="Heading70">
    <w:name w:val="Heading #7"/>
    <w:basedOn w:val="Heading7"/>
    <w:rsid w:val="00F720AA"/>
  </w:style>
  <w:style w:type="character" w:customStyle="1" w:styleId="Heading77">
    <w:name w:val="Heading #77"/>
    <w:basedOn w:val="Heading7"/>
    <w:rsid w:val="00F720AA"/>
    <w:rPr>
      <w:noProof/>
    </w:rPr>
  </w:style>
  <w:style w:type="character" w:customStyle="1" w:styleId="Bodytext37">
    <w:name w:val="Body text (3)7"/>
    <w:basedOn w:val="Bodytext3"/>
    <w:rsid w:val="00F720AA"/>
    <w:rPr>
      <w:rFonts w:cs="Arial Narrow"/>
    </w:rPr>
  </w:style>
  <w:style w:type="character" w:customStyle="1" w:styleId="BodytextCalibri3">
    <w:name w:val="Body text + Calibri3"/>
    <w:aliases w:val="10.5 pt3"/>
    <w:basedOn w:val="Bodytext"/>
    <w:rsid w:val="00F720AA"/>
    <w:rPr>
      <w:rFonts w:ascii="Calibri" w:hAnsi="Calibri" w:cs="Calibri"/>
      <w:spacing w:val="0"/>
      <w:sz w:val="21"/>
      <w:szCs w:val="21"/>
    </w:rPr>
  </w:style>
  <w:style w:type="character" w:customStyle="1" w:styleId="Bodytext41">
    <w:name w:val="Body text4"/>
    <w:basedOn w:val="Bodytext"/>
    <w:rsid w:val="00F720AA"/>
    <w:rPr>
      <w:rFonts w:cs="Arial Narrow"/>
      <w:noProof/>
      <w:spacing w:val="0"/>
    </w:rPr>
  </w:style>
  <w:style w:type="character" w:customStyle="1" w:styleId="Heading76">
    <w:name w:val="Heading #76"/>
    <w:basedOn w:val="Heading7"/>
    <w:rsid w:val="00F720AA"/>
  </w:style>
  <w:style w:type="character" w:customStyle="1" w:styleId="Heading75">
    <w:name w:val="Heading #75"/>
    <w:basedOn w:val="Heading7"/>
    <w:rsid w:val="00F720AA"/>
    <w:rPr>
      <w:noProof/>
    </w:rPr>
  </w:style>
  <w:style w:type="character" w:customStyle="1" w:styleId="Heading3Spacing0pt2">
    <w:name w:val="Heading #3 + Spacing 0 pt2"/>
    <w:basedOn w:val="Heading3"/>
    <w:rsid w:val="00F720AA"/>
    <w:rPr>
      <w:spacing w:val="0"/>
    </w:rPr>
  </w:style>
  <w:style w:type="character" w:customStyle="1" w:styleId="Bodytext75pt5">
    <w:name w:val="Body text + 7.5 pt5"/>
    <w:basedOn w:val="Bodytext"/>
    <w:rsid w:val="00F720AA"/>
    <w:rPr>
      <w:rFonts w:cs="Arial Narrow"/>
      <w:spacing w:val="0"/>
      <w:w w:val="100"/>
      <w:sz w:val="15"/>
      <w:szCs w:val="15"/>
    </w:rPr>
  </w:style>
  <w:style w:type="character" w:customStyle="1" w:styleId="Heading73">
    <w:name w:val="Heading #7 (3)_"/>
    <w:basedOn w:val="a1"/>
    <w:link w:val="Heading731"/>
    <w:uiPriority w:val="99"/>
    <w:rsid w:val="00F720AA"/>
    <w:rPr>
      <w:rFonts w:ascii="Arial Narrow" w:hAnsi="Arial Narrow"/>
      <w:sz w:val="17"/>
      <w:szCs w:val="17"/>
      <w:lang w:bidi="ar-SA"/>
    </w:rPr>
  </w:style>
  <w:style w:type="paragraph" w:customStyle="1" w:styleId="Heading731">
    <w:name w:val="Heading #7 (3)1"/>
    <w:basedOn w:val="a0"/>
    <w:link w:val="Heading73"/>
    <w:uiPriority w:val="99"/>
    <w:rsid w:val="00F720AA"/>
    <w:pPr>
      <w:shd w:val="clear" w:color="auto" w:fill="FFFFFF"/>
      <w:spacing w:after="60" w:line="206" w:lineRule="exact"/>
      <w:ind w:hanging="540"/>
      <w:outlineLvl w:val="6"/>
    </w:pPr>
    <w:rPr>
      <w:rFonts w:ascii="Arial Narrow" w:hAnsi="Arial Narrow"/>
      <w:sz w:val="17"/>
      <w:szCs w:val="17"/>
      <w:lang w:val="el-GR" w:eastAsia="el-GR"/>
    </w:rPr>
  </w:style>
  <w:style w:type="character" w:customStyle="1" w:styleId="Heading730">
    <w:name w:val="Heading #7 (3)"/>
    <w:basedOn w:val="Heading73"/>
    <w:rsid w:val="00F720AA"/>
  </w:style>
  <w:style w:type="character" w:customStyle="1" w:styleId="Heading73Bold">
    <w:name w:val="Heading #7 (3) + Bold"/>
    <w:basedOn w:val="Heading73"/>
    <w:rsid w:val="00F720AA"/>
    <w:rPr>
      <w:b/>
      <w:bCs/>
    </w:rPr>
  </w:style>
  <w:style w:type="character" w:customStyle="1" w:styleId="Bodytext75pt4">
    <w:name w:val="Body text + 7.5 pt4"/>
    <w:basedOn w:val="Bodytext"/>
    <w:rsid w:val="00F720AA"/>
    <w:rPr>
      <w:rFonts w:cs="Arial Narrow"/>
      <w:spacing w:val="0"/>
      <w:w w:val="100"/>
      <w:sz w:val="15"/>
      <w:szCs w:val="15"/>
    </w:rPr>
  </w:style>
  <w:style w:type="character" w:customStyle="1" w:styleId="Heading74">
    <w:name w:val="Heading #74"/>
    <w:basedOn w:val="Heading7"/>
    <w:rsid w:val="00F720AA"/>
  </w:style>
  <w:style w:type="character" w:customStyle="1" w:styleId="BodytextBold4">
    <w:name w:val="Body text + Bold4"/>
    <w:basedOn w:val="Bodytext"/>
    <w:uiPriority w:val="99"/>
    <w:rsid w:val="00F720AA"/>
    <w:rPr>
      <w:rFonts w:cs="Arial Narrow"/>
      <w:b/>
      <w:bCs/>
      <w:spacing w:val="0"/>
    </w:rPr>
  </w:style>
  <w:style w:type="character" w:customStyle="1" w:styleId="BodytextCalibri2">
    <w:name w:val="Body text + Calibri2"/>
    <w:aliases w:val="10.5 pt2"/>
    <w:basedOn w:val="Bodytext"/>
    <w:rsid w:val="00F720AA"/>
    <w:rPr>
      <w:rFonts w:ascii="Calibri" w:hAnsi="Calibri" w:cs="Calibri"/>
      <w:spacing w:val="0"/>
      <w:sz w:val="21"/>
      <w:szCs w:val="21"/>
    </w:rPr>
  </w:style>
  <w:style w:type="character" w:customStyle="1" w:styleId="Heading1">
    <w:name w:val="Heading #1_"/>
    <w:basedOn w:val="a1"/>
    <w:link w:val="Heading10"/>
    <w:uiPriority w:val="99"/>
    <w:rsid w:val="00F720AA"/>
    <w:rPr>
      <w:rFonts w:ascii="Arial Narrow" w:hAnsi="Arial Narrow"/>
      <w:spacing w:val="-20"/>
      <w:sz w:val="40"/>
      <w:szCs w:val="40"/>
      <w:lang w:val="en-US" w:eastAsia="en-US" w:bidi="ar-SA"/>
    </w:rPr>
  </w:style>
  <w:style w:type="paragraph" w:customStyle="1" w:styleId="Heading10">
    <w:name w:val="Heading #1"/>
    <w:basedOn w:val="a0"/>
    <w:link w:val="Heading1"/>
    <w:uiPriority w:val="99"/>
    <w:rsid w:val="00F720AA"/>
    <w:pPr>
      <w:shd w:val="clear" w:color="auto" w:fill="FFFFFF"/>
      <w:spacing w:after="120" w:line="240" w:lineRule="atLeast"/>
      <w:outlineLvl w:val="0"/>
    </w:pPr>
    <w:rPr>
      <w:rFonts w:ascii="Arial Narrow" w:hAnsi="Arial Narrow"/>
      <w:spacing w:val="-20"/>
      <w:sz w:val="40"/>
      <w:szCs w:val="40"/>
      <w:lang w:val="en-US" w:eastAsia="en-US"/>
    </w:rPr>
  </w:style>
  <w:style w:type="character" w:customStyle="1" w:styleId="Heading1Spacing0pt">
    <w:name w:val="Heading #1 + Spacing 0 pt"/>
    <w:basedOn w:val="Heading1"/>
    <w:rsid w:val="00F720AA"/>
    <w:rPr>
      <w:spacing w:val="0"/>
    </w:rPr>
  </w:style>
  <w:style w:type="character" w:customStyle="1" w:styleId="Heading1Spacing1pt">
    <w:name w:val="Heading #1 + Spacing 1 pt"/>
    <w:basedOn w:val="Heading1"/>
    <w:rsid w:val="00F720AA"/>
    <w:rPr>
      <w:spacing w:val="30"/>
    </w:rPr>
  </w:style>
  <w:style w:type="character" w:customStyle="1" w:styleId="Heading732">
    <w:name w:val="Heading #73"/>
    <w:basedOn w:val="Heading7"/>
    <w:rsid w:val="00F720AA"/>
  </w:style>
  <w:style w:type="character" w:customStyle="1" w:styleId="Bodytext75pt3">
    <w:name w:val="Body text + 7.5 pt3"/>
    <w:basedOn w:val="Bodytext"/>
    <w:rsid w:val="00F720AA"/>
    <w:rPr>
      <w:rFonts w:cs="Arial Narrow"/>
      <w:spacing w:val="0"/>
      <w:w w:val="100"/>
      <w:sz w:val="15"/>
      <w:szCs w:val="15"/>
    </w:rPr>
  </w:style>
  <w:style w:type="character" w:customStyle="1" w:styleId="Bodytext32">
    <w:name w:val="Body text3"/>
    <w:basedOn w:val="Bodytext"/>
    <w:rsid w:val="00F720AA"/>
    <w:rPr>
      <w:rFonts w:cs="Arial Narrow"/>
      <w:spacing w:val="0"/>
    </w:rPr>
  </w:style>
  <w:style w:type="character" w:customStyle="1" w:styleId="BodytextCalibri1">
    <w:name w:val="Body text + Calibri1"/>
    <w:aliases w:val="10.5 pt1"/>
    <w:basedOn w:val="Bodytext"/>
    <w:rsid w:val="00F720AA"/>
    <w:rPr>
      <w:rFonts w:ascii="Calibri" w:hAnsi="Calibri" w:cs="Calibri"/>
      <w:spacing w:val="0"/>
      <w:sz w:val="21"/>
      <w:szCs w:val="21"/>
    </w:rPr>
  </w:style>
  <w:style w:type="character" w:customStyle="1" w:styleId="Bodytext2a">
    <w:name w:val="Body text2"/>
    <w:basedOn w:val="Bodytext"/>
    <w:rsid w:val="00F720AA"/>
    <w:rPr>
      <w:rFonts w:cs="Arial Narrow"/>
      <w:spacing w:val="0"/>
      <w:lang w:val="en-US" w:eastAsia="en-US"/>
    </w:rPr>
  </w:style>
  <w:style w:type="character" w:customStyle="1" w:styleId="Bodytext20pt2">
    <w:name w:val="Body text + 20 pt2"/>
    <w:basedOn w:val="Bodytext"/>
    <w:rsid w:val="00F720AA"/>
    <w:rPr>
      <w:rFonts w:cs="Arial Narrow"/>
      <w:spacing w:val="0"/>
      <w:sz w:val="40"/>
      <w:szCs w:val="40"/>
      <w:lang w:val="en-US" w:eastAsia="en-US"/>
    </w:rPr>
  </w:style>
  <w:style w:type="character" w:customStyle="1" w:styleId="Bodytext20pt1">
    <w:name w:val="Body text + 20 pt1"/>
    <w:basedOn w:val="Bodytext"/>
    <w:rsid w:val="00F720AA"/>
    <w:rPr>
      <w:rFonts w:cs="Arial Narrow"/>
      <w:spacing w:val="0"/>
      <w:sz w:val="40"/>
      <w:szCs w:val="40"/>
      <w:lang w:val="en-US" w:eastAsia="en-US"/>
    </w:rPr>
  </w:style>
  <w:style w:type="character" w:customStyle="1" w:styleId="Heading72">
    <w:name w:val="Heading #72"/>
    <w:basedOn w:val="Heading7"/>
    <w:rsid w:val="00F720AA"/>
  </w:style>
  <w:style w:type="character" w:customStyle="1" w:styleId="Bodytext75pt2">
    <w:name w:val="Body text + 7.5 pt2"/>
    <w:basedOn w:val="Bodytext"/>
    <w:rsid w:val="00F720AA"/>
    <w:rPr>
      <w:rFonts w:cs="Arial Narrow"/>
      <w:spacing w:val="0"/>
      <w:w w:val="100"/>
      <w:sz w:val="15"/>
      <w:szCs w:val="15"/>
    </w:rPr>
  </w:style>
  <w:style w:type="character" w:customStyle="1" w:styleId="Heading3Spacing0pt1">
    <w:name w:val="Heading #3 + Spacing 0 pt1"/>
    <w:basedOn w:val="Heading3"/>
    <w:rsid w:val="00F720AA"/>
    <w:rPr>
      <w:spacing w:val="0"/>
    </w:rPr>
  </w:style>
  <w:style w:type="character" w:customStyle="1" w:styleId="Heading3Spacing1pt">
    <w:name w:val="Heading #3 + Spacing 1 pt"/>
    <w:basedOn w:val="Heading3"/>
    <w:rsid w:val="00F720AA"/>
    <w:rPr>
      <w:spacing w:val="30"/>
    </w:rPr>
  </w:style>
  <w:style w:type="character" w:customStyle="1" w:styleId="Bodytext220">
    <w:name w:val="Body text (2)2"/>
    <w:basedOn w:val="Bodytext2"/>
    <w:uiPriority w:val="99"/>
    <w:rsid w:val="00F720AA"/>
    <w:rPr>
      <w:rFonts w:cs="Arial Narrow"/>
      <w:b/>
      <w:bCs/>
      <w:spacing w:val="0"/>
    </w:rPr>
  </w:style>
  <w:style w:type="character" w:customStyle="1" w:styleId="BodytextBold3">
    <w:name w:val="Body text + Bold3"/>
    <w:basedOn w:val="Bodytext"/>
    <w:uiPriority w:val="99"/>
    <w:rsid w:val="00F720AA"/>
    <w:rPr>
      <w:rFonts w:cs="Arial Narrow"/>
      <w:b/>
      <w:bCs/>
      <w:spacing w:val="0"/>
    </w:rPr>
  </w:style>
  <w:style w:type="character" w:customStyle="1" w:styleId="Bodytext75pt1">
    <w:name w:val="Body text + 7.5 pt1"/>
    <w:basedOn w:val="Bodytext"/>
    <w:rsid w:val="00F720AA"/>
    <w:rPr>
      <w:rFonts w:cs="Arial Narrow"/>
      <w:spacing w:val="0"/>
      <w:w w:val="100"/>
      <w:sz w:val="15"/>
      <w:szCs w:val="15"/>
    </w:rPr>
  </w:style>
  <w:style w:type="character" w:customStyle="1" w:styleId="BodytextBold2">
    <w:name w:val="Body text + Bold2"/>
    <w:basedOn w:val="Bodytext"/>
    <w:uiPriority w:val="99"/>
    <w:rsid w:val="00F720AA"/>
    <w:rPr>
      <w:rFonts w:cs="Arial Narrow"/>
      <w:b/>
      <w:bCs/>
      <w:spacing w:val="0"/>
    </w:rPr>
  </w:style>
  <w:style w:type="character" w:customStyle="1" w:styleId="Bodytext36">
    <w:name w:val="Body text (3)6"/>
    <w:basedOn w:val="Bodytext3"/>
    <w:rsid w:val="00F720AA"/>
    <w:rPr>
      <w:rFonts w:cs="Arial Narrow"/>
    </w:rPr>
  </w:style>
  <w:style w:type="character" w:customStyle="1" w:styleId="Bodytext385pt4">
    <w:name w:val="Body text (3) + 8.5 pt4"/>
    <w:aliases w:val="Bold6,Spacing 0 pt6,Body text + 13 pt1"/>
    <w:basedOn w:val="Bodytext3"/>
    <w:uiPriority w:val="99"/>
    <w:rsid w:val="00F720AA"/>
    <w:rPr>
      <w:rFonts w:cs="Arial Narrow"/>
      <w:b/>
      <w:bCs/>
      <w:spacing w:val="0"/>
      <w:sz w:val="17"/>
      <w:szCs w:val="17"/>
    </w:rPr>
  </w:style>
  <w:style w:type="character" w:customStyle="1" w:styleId="HeaderorfooterCalibri">
    <w:name w:val="Header or footer + Calibri"/>
    <w:aliases w:val="8.5 pt1"/>
    <w:basedOn w:val="Headerorfooter"/>
    <w:rsid w:val="00F720AA"/>
    <w:rPr>
      <w:rFonts w:ascii="Calibri" w:hAnsi="Calibri" w:cs="Calibri"/>
      <w:spacing w:val="0"/>
      <w:sz w:val="17"/>
      <w:szCs w:val="17"/>
    </w:rPr>
  </w:style>
  <w:style w:type="character" w:customStyle="1" w:styleId="Heading6">
    <w:name w:val="Heading #6_"/>
    <w:basedOn w:val="a1"/>
    <w:link w:val="Heading61"/>
    <w:uiPriority w:val="99"/>
    <w:rsid w:val="00F720AA"/>
    <w:rPr>
      <w:rFonts w:ascii="Calibri" w:hAnsi="Calibri"/>
      <w:b/>
      <w:bCs/>
      <w:sz w:val="21"/>
      <w:szCs w:val="21"/>
      <w:lang w:bidi="ar-SA"/>
    </w:rPr>
  </w:style>
  <w:style w:type="paragraph" w:customStyle="1" w:styleId="Heading61">
    <w:name w:val="Heading #61"/>
    <w:basedOn w:val="a0"/>
    <w:link w:val="Heading6"/>
    <w:uiPriority w:val="99"/>
    <w:rsid w:val="00F720AA"/>
    <w:pPr>
      <w:shd w:val="clear" w:color="auto" w:fill="FFFFFF"/>
      <w:spacing w:before="60" w:after="600" w:line="240" w:lineRule="atLeast"/>
      <w:ind w:hanging="360"/>
      <w:jc w:val="both"/>
      <w:outlineLvl w:val="5"/>
    </w:pPr>
    <w:rPr>
      <w:rFonts w:ascii="Calibri" w:hAnsi="Calibri"/>
      <w:b/>
      <w:bCs/>
      <w:sz w:val="21"/>
      <w:szCs w:val="21"/>
      <w:lang w:val="el-GR" w:eastAsia="el-GR"/>
    </w:rPr>
  </w:style>
  <w:style w:type="character" w:customStyle="1" w:styleId="Heading60">
    <w:name w:val="Heading #6"/>
    <w:basedOn w:val="Heading6"/>
    <w:uiPriority w:val="99"/>
    <w:rsid w:val="00F720AA"/>
    <w:rPr>
      <w:u w:val="single"/>
    </w:rPr>
  </w:style>
  <w:style w:type="character" w:customStyle="1" w:styleId="Heading62">
    <w:name w:val="Heading #6 (2)_"/>
    <w:basedOn w:val="a1"/>
    <w:link w:val="Heading620"/>
    <w:rsid w:val="00F720AA"/>
    <w:rPr>
      <w:rFonts w:ascii="Calibri" w:hAnsi="Calibri"/>
      <w:sz w:val="21"/>
      <w:szCs w:val="21"/>
      <w:lang w:bidi="ar-SA"/>
    </w:rPr>
  </w:style>
  <w:style w:type="paragraph" w:customStyle="1" w:styleId="Heading620">
    <w:name w:val="Heading #6 (2)"/>
    <w:basedOn w:val="a0"/>
    <w:link w:val="Heading62"/>
    <w:rsid w:val="00F720AA"/>
    <w:pPr>
      <w:shd w:val="clear" w:color="auto" w:fill="FFFFFF"/>
      <w:spacing w:before="300" w:after="240" w:line="269" w:lineRule="exact"/>
      <w:ind w:firstLine="740"/>
      <w:jc w:val="both"/>
      <w:outlineLvl w:val="5"/>
    </w:pPr>
    <w:rPr>
      <w:rFonts w:ascii="Calibri" w:hAnsi="Calibri"/>
      <w:sz w:val="21"/>
      <w:szCs w:val="21"/>
      <w:lang w:val="el-GR" w:eastAsia="el-GR"/>
    </w:rPr>
  </w:style>
  <w:style w:type="character" w:customStyle="1" w:styleId="Heading62Bold">
    <w:name w:val="Heading #6 (2) + Bold"/>
    <w:basedOn w:val="Heading62"/>
    <w:rsid w:val="00F720AA"/>
    <w:rPr>
      <w:b/>
      <w:bCs/>
    </w:rPr>
  </w:style>
  <w:style w:type="character" w:customStyle="1" w:styleId="Heading22">
    <w:name w:val="Heading #22"/>
    <w:basedOn w:val="Heading2"/>
    <w:uiPriority w:val="99"/>
    <w:rsid w:val="00F720AA"/>
    <w:rPr>
      <w:rFonts w:cs="Arial Narrow"/>
    </w:rPr>
  </w:style>
  <w:style w:type="character" w:customStyle="1" w:styleId="Heading285pt">
    <w:name w:val="Heading #2 + 8.5 pt"/>
    <w:aliases w:val="Bold5,Spacing 0 pt5,Body text + 19.5 pt4"/>
    <w:basedOn w:val="Heading2"/>
    <w:uiPriority w:val="99"/>
    <w:rsid w:val="00F720AA"/>
    <w:rPr>
      <w:rFonts w:cs="Arial Narrow"/>
      <w:b/>
      <w:bCs/>
      <w:spacing w:val="0"/>
      <w:sz w:val="17"/>
      <w:szCs w:val="17"/>
    </w:rPr>
  </w:style>
  <w:style w:type="character" w:customStyle="1" w:styleId="Heading5">
    <w:name w:val="Heading #5_"/>
    <w:basedOn w:val="a1"/>
    <w:link w:val="Heading51"/>
    <w:rsid w:val="00F720AA"/>
    <w:rPr>
      <w:rFonts w:ascii="Calibri" w:hAnsi="Calibri"/>
      <w:b/>
      <w:bCs/>
      <w:sz w:val="21"/>
      <w:szCs w:val="21"/>
      <w:lang w:bidi="ar-SA"/>
    </w:rPr>
  </w:style>
  <w:style w:type="paragraph" w:customStyle="1" w:styleId="Heading51">
    <w:name w:val="Heading #51"/>
    <w:basedOn w:val="a0"/>
    <w:link w:val="Heading5"/>
    <w:rsid w:val="00F720AA"/>
    <w:pPr>
      <w:shd w:val="clear" w:color="auto" w:fill="FFFFFF"/>
      <w:spacing w:before="60" w:after="480" w:line="269" w:lineRule="exact"/>
      <w:jc w:val="both"/>
      <w:outlineLvl w:val="4"/>
    </w:pPr>
    <w:rPr>
      <w:rFonts w:ascii="Calibri" w:hAnsi="Calibri"/>
      <w:b/>
      <w:bCs/>
      <w:sz w:val="21"/>
      <w:szCs w:val="21"/>
      <w:lang w:val="el-GR" w:eastAsia="el-GR"/>
    </w:rPr>
  </w:style>
  <w:style w:type="character" w:customStyle="1" w:styleId="Heading50">
    <w:name w:val="Heading #5"/>
    <w:basedOn w:val="Heading5"/>
    <w:rsid w:val="00F720AA"/>
    <w:rPr>
      <w:u w:val="single"/>
    </w:rPr>
  </w:style>
  <w:style w:type="character" w:customStyle="1" w:styleId="Bodytext7Bold">
    <w:name w:val="Body text (7) + Bold"/>
    <w:basedOn w:val="Bodytext70"/>
    <w:rsid w:val="00F720AA"/>
    <w:rPr>
      <w:rFonts w:cs="Calibri"/>
      <w:b/>
      <w:bCs/>
      <w:spacing w:val="0"/>
    </w:rPr>
  </w:style>
  <w:style w:type="character" w:customStyle="1" w:styleId="Bodytext7Bold6">
    <w:name w:val="Body text (7) + Bold6"/>
    <w:basedOn w:val="Bodytext70"/>
    <w:rsid w:val="00F720AA"/>
    <w:rPr>
      <w:rFonts w:cs="Calibri"/>
      <w:b/>
      <w:bCs/>
      <w:spacing w:val="0"/>
      <w:u w:val="single"/>
    </w:rPr>
  </w:style>
  <w:style w:type="character" w:customStyle="1" w:styleId="Bodytext35">
    <w:name w:val="Body text (3)5"/>
    <w:basedOn w:val="Bodytext3"/>
    <w:rsid w:val="00F720AA"/>
    <w:rPr>
      <w:rFonts w:cs="Arial Narrow"/>
    </w:rPr>
  </w:style>
  <w:style w:type="character" w:customStyle="1" w:styleId="Bodytext7Bold5">
    <w:name w:val="Body text (7) + Bold5"/>
    <w:basedOn w:val="Bodytext70"/>
    <w:rsid w:val="00F720AA"/>
    <w:rPr>
      <w:rFonts w:cs="Calibri"/>
      <w:b/>
      <w:bCs/>
      <w:spacing w:val="0"/>
    </w:rPr>
  </w:style>
  <w:style w:type="character" w:customStyle="1" w:styleId="Heading63">
    <w:name w:val="Heading #63"/>
    <w:basedOn w:val="Heading6"/>
    <w:rsid w:val="00F720AA"/>
    <w:rPr>
      <w:u w:val="single"/>
    </w:rPr>
  </w:style>
  <w:style w:type="character" w:customStyle="1" w:styleId="Bodytext72">
    <w:name w:val="Body text (7)"/>
    <w:basedOn w:val="Bodytext70"/>
    <w:uiPriority w:val="99"/>
    <w:rsid w:val="00F720AA"/>
    <w:rPr>
      <w:rFonts w:cs="Calibri"/>
      <w:spacing w:val="0"/>
      <w:u w:val="single"/>
    </w:rPr>
  </w:style>
  <w:style w:type="character" w:customStyle="1" w:styleId="Bodytext34">
    <w:name w:val="Body text (3)4"/>
    <w:basedOn w:val="Bodytext3"/>
    <w:rsid w:val="00F720AA"/>
    <w:rPr>
      <w:rFonts w:cs="Arial Narrow"/>
    </w:rPr>
  </w:style>
  <w:style w:type="character" w:customStyle="1" w:styleId="Bodytext385pt3">
    <w:name w:val="Body text (3) + 8.5 pt3"/>
    <w:aliases w:val="Bold4,Spacing 0 pt4,Body text + 19.5 pt3"/>
    <w:basedOn w:val="Bodytext3"/>
    <w:uiPriority w:val="99"/>
    <w:rsid w:val="00F720AA"/>
    <w:rPr>
      <w:rFonts w:cs="Arial Narrow"/>
      <w:b/>
      <w:bCs/>
      <w:spacing w:val="0"/>
      <w:sz w:val="17"/>
      <w:szCs w:val="17"/>
    </w:rPr>
  </w:style>
  <w:style w:type="character" w:customStyle="1" w:styleId="Bodytext73">
    <w:name w:val="Body text (7)3"/>
    <w:basedOn w:val="Bodytext70"/>
    <w:rsid w:val="00F720AA"/>
    <w:rPr>
      <w:rFonts w:cs="Calibri"/>
      <w:spacing w:val="0"/>
      <w:u w:val="single"/>
    </w:rPr>
  </w:style>
  <w:style w:type="character" w:customStyle="1" w:styleId="Bodytext7Bold4">
    <w:name w:val="Body text (7) + Bold4"/>
    <w:basedOn w:val="Bodytext70"/>
    <w:rsid w:val="00F720AA"/>
    <w:rPr>
      <w:rFonts w:cs="Calibri"/>
      <w:b/>
      <w:bCs/>
      <w:spacing w:val="0"/>
    </w:rPr>
  </w:style>
  <w:style w:type="character" w:customStyle="1" w:styleId="Heading621">
    <w:name w:val="Heading #62"/>
    <w:basedOn w:val="Heading6"/>
    <w:rsid w:val="00F720AA"/>
    <w:rPr>
      <w:u w:val="single"/>
    </w:rPr>
  </w:style>
  <w:style w:type="character" w:customStyle="1" w:styleId="Tablecaption2">
    <w:name w:val="Table caption (2)_"/>
    <w:basedOn w:val="a1"/>
    <w:link w:val="Tablecaption21"/>
    <w:rsid w:val="00F720AA"/>
    <w:rPr>
      <w:rFonts w:ascii="Arial Narrow" w:hAnsi="Arial Narrow"/>
      <w:spacing w:val="-20"/>
      <w:sz w:val="40"/>
      <w:szCs w:val="40"/>
      <w:lang w:val="en-US" w:eastAsia="en-US" w:bidi="ar-SA"/>
    </w:rPr>
  </w:style>
  <w:style w:type="paragraph" w:customStyle="1" w:styleId="Tablecaption21">
    <w:name w:val="Table caption (2)1"/>
    <w:basedOn w:val="a0"/>
    <w:link w:val="Tablecaption2"/>
    <w:rsid w:val="00F720AA"/>
    <w:pPr>
      <w:shd w:val="clear" w:color="auto" w:fill="FFFFFF"/>
      <w:spacing w:line="240" w:lineRule="atLeast"/>
    </w:pPr>
    <w:rPr>
      <w:rFonts w:ascii="Arial Narrow" w:hAnsi="Arial Narrow"/>
      <w:spacing w:val="-20"/>
      <w:sz w:val="40"/>
      <w:szCs w:val="40"/>
      <w:lang w:val="en-US" w:eastAsia="en-US"/>
    </w:rPr>
  </w:style>
  <w:style w:type="character" w:customStyle="1" w:styleId="Tablecaption20">
    <w:name w:val="Table caption (2)"/>
    <w:basedOn w:val="Tablecaption2"/>
    <w:rsid w:val="00F720AA"/>
  </w:style>
  <w:style w:type="character" w:customStyle="1" w:styleId="Tablecaption285pt">
    <w:name w:val="Table caption (2) + 8.5 pt"/>
    <w:aliases w:val="Bold3,Spacing 0 pt3,Body text + 19.5 pt2"/>
    <w:basedOn w:val="Tablecaption2"/>
    <w:uiPriority w:val="99"/>
    <w:rsid w:val="00F720AA"/>
    <w:rPr>
      <w:b/>
      <w:bCs/>
      <w:spacing w:val="0"/>
      <w:sz w:val="17"/>
      <w:szCs w:val="17"/>
    </w:rPr>
  </w:style>
  <w:style w:type="character" w:customStyle="1" w:styleId="Bodytext720">
    <w:name w:val="Body text (7)2"/>
    <w:basedOn w:val="Bodytext70"/>
    <w:rsid w:val="00F720AA"/>
    <w:rPr>
      <w:rFonts w:cs="Calibri"/>
      <w:spacing w:val="0"/>
      <w:u w:val="single"/>
    </w:rPr>
  </w:style>
  <w:style w:type="character" w:customStyle="1" w:styleId="Bodytext7Bold3">
    <w:name w:val="Body text (7) + Bold3"/>
    <w:basedOn w:val="Bodytext70"/>
    <w:rsid w:val="00F720AA"/>
    <w:rPr>
      <w:rFonts w:cs="Calibri"/>
      <w:b/>
      <w:bCs/>
      <w:spacing w:val="0"/>
    </w:rPr>
  </w:style>
  <w:style w:type="character" w:customStyle="1" w:styleId="Bodytext7Spacing1pt">
    <w:name w:val="Body text (7) + Spacing 1 pt"/>
    <w:basedOn w:val="Bodytext70"/>
    <w:rsid w:val="00F720AA"/>
    <w:rPr>
      <w:rFonts w:cs="Calibri"/>
      <w:spacing w:val="30"/>
    </w:rPr>
  </w:style>
  <w:style w:type="character" w:customStyle="1" w:styleId="Bodytext7Spacing2pt">
    <w:name w:val="Body text (7) + Spacing 2 pt"/>
    <w:basedOn w:val="Bodytext70"/>
    <w:rsid w:val="00F720AA"/>
    <w:rPr>
      <w:rFonts w:cs="Calibri"/>
      <w:spacing w:val="50"/>
    </w:rPr>
  </w:style>
  <w:style w:type="character" w:customStyle="1" w:styleId="Bodytext33">
    <w:name w:val="Body text (3)3"/>
    <w:basedOn w:val="Bodytext3"/>
    <w:rsid w:val="00F720AA"/>
    <w:rPr>
      <w:rFonts w:cs="Arial Narrow"/>
    </w:rPr>
  </w:style>
  <w:style w:type="character" w:customStyle="1" w:styleId="Bodytext385pt2">
    <w:name w:val="Body text (3) + 8.5 pt2"/>
    <w:aliases w:val="Bold2,Spacing 0 pt2,Body text + 19.5 pt1"/>
    <w:basedOn w:val="Bodytext3"/>
    <w:uiPriority w:val="99"/>
    <w:rsid w:val="00F720AA"/>
    <w:rPr>
      <w:rFonts w:cs="Arial Narrow"/>
      <w:b/>
      <w:bCs/>
      <w:spacing w:val="0"/>
      <w:sz w:val="17"/>
      <w:szCs w:val="17"/>
    </w:rPr>
  </w:style>
  <w:style w:type="character" w:customStyle="1" w:styleId="Bodytext7Spacing1pt2">
    <w:name w:val="Body text (7) + Spacing 1 pt2"/>
    <w:basedOn w:val="Bodytext70"/>
    <w:rsid w:val="00F720AA"/>
    <w:rPr>
      <w:rFonts w:cs="Calibri"/>
      <w:spacing w:val="30"/>
    </w:rPr>
  </w:style>
  <w:style w:type="character" w:customStyle="1" w:styleId="Bodytext7Spacing1pt1">
    <w:name w:val="Body text (7) + Spacing 1 pt1"/>
    <w:basedOn w:val="Bodytext70"/>
    <w:rsid w:val="00F720AA"/>
    <w:rPr>
      <w:rFonts w:cs="Calibri"/>
      <w:spacing w:val="30"/>
    </w:rPr>
  </w:style>
  <w:style w:type="character" w:customStyle="1" w:styleId="Bodytext7Bold2">
    <w:name w:val="Body text (7) + Bold2"/>
    <w:basedOn w:val="Bodytext70"/>
    <w:rsid w:val="00F720AA"/>
    <w:rPr>
      <w:rFonts w:cs="Calibri"/>
      <w:b/>
      <w:bCs/>
      <w:noProof/>
      <w:spacing w:val="0"/>
    </w:rPr>
  </w:style>
  <w:style w:type="character" w:customStyle="1" w:styleId="Bodytext7Bold1">
    <w:name w:val="Body text (7) + Bold1"/>
    <w:basedOn w:val="Bodytext70"/>
    <w:rsid w:val="00F720AA"/>
    <w:rPr>
      <w:rFonts w:cs="Calibri"/>
      <w:b/>
      <w:bCs/>
      <w:spacing w:val="0"/>
      <w:u w:val="single"/>
    </w:rPr>
  </w:style>
  <w:style w:type="character" w:customStyle="1" w:styleId="Bodytext320">
    <w:name w:val="Body text (3)2"/>
    <w:basedOn w:val="Bodytext3"/>
    <w:uiPriority w:val="99"/>
    <w:rsid w:val="00F720AA"/>
    <w:rPr>
      <w:rFonts w:cs="Arial Narrow"/>
    </w:rPr>
  </w:style>
  <w:style w:type="character" w:customStyle="1" w:styleId="Bodytext385pt1">
    <w:name w:val="Body text (3) + 8.5 pt1"/>
    <w:aliases w:val="Bold1,Spacing 0 pt1,Body text (9) + Arial,10 pt,Body text (2) + MS Reference Sans Serif"/>
    <w:basedOn w:val="Bodytext3"/>
    <w:rsid w:val="00F720AA"/>
    <w:rPr>
      <w:rFonts w:cs="Arial Narrow"/>
      <w:b/>
      <w:bCs/>
      <w:spacing w:val="0"/>
      <w:sz w:val="17"/>
      <w:szCs w:val="17"/>
    </w:rPr>
  </w:style>
  <w:style w:type="character" w:customStyle="1" w:styleId="BodytextSpacing1pt1">
    <w:name w:val="Body text + Spacing 1 pt1"/>
    <w:basedOn w:val="Bodytext"/>
    <w:rsid w:val="00F720AA"/>
    <w:rPr>
      <w:rFonts w:cs="Arial Narrow"/>
      <w:spacing w:val="20"/>
    </w:rPr>
  </w:style>
  <w:style w:type="character" w:customStyle="1" w:styleId="BodytextBold1">
    <w:name w:val="Body text + Bold1"/>
    <w:basedOn w:val="Bodytext"/>
    <w:uiPriority w:val="99"/>
    <w:rsid w:val="00F720AA"/>
    <w:rPr>
      <w:rFonts w:cs="Arial Narrow"/>
      <w:b/>
      <w:bCs/>
      <w:spacing w:val="0"/>
    </w:rPr>
  </w:style>
  <w:style w:type="paragraph" w:styleId="a6">
    <w:name w:val="header"/>
    <w:aliases w:val="hd"/>
    <w:basedOn w:val="a0"/>
    <w:link w:val="Char1"/>
    <w:uiPriority w:val="99"/>
    <w:rsid w:val="00F720AA"/>
    <w:pPr>
      <w:tabs>
        <w:tab w:val="center" w:pos="4153"/>
        <w:tab w:val="right" w:pos="8306"/>
      </w:tabs>
    </w:pPr>
  </w:style>
  <w:style w:type="character" w:customStyle="1" w:styleId="Char1">
    <w:name w:val="Κεφαλίδα Char1"/>
    <w:aliases w:val="hd Char1"/>
    <w:basedOn w:val="a1"/>
    <w:link w:val="a6"/>
    <w:uiPriority w:val="99"/>
    <w:locked/>
    <w:rsid w:val="00260546"/>
    <w:rPr>
      <w:rFonts w:ascii="Times New Roman" w:eastAsia="Times New Roman" w:hAnsi="Times New Roman"/>
      <w:sz w:val="24"/>
      <w:szCs w:val="24"/>
    </w:rPr>
  </w:style>
  <w:style w:type="paragraph" w:styleId="a7">
    <w:name w:val="footer"/>
    <w:basedOn w:val="a0"/>
    <w:link w:val="Char2"/>
    <w:uiPriority w:val="99"/>
    <w:rsid w:val="00F720AA"/>
    <w:pPr>
      <w:tabs>
        <w:tab w:val="center" w:pos="4153"/>
        <w:tab w:val="right" w:pos="8306"/>
      </w:tabs>
    </w:pPr>
  </w:style>
  <w:style w:type="character" w:customStyle="1" w:styleId="Char2">
    <w:name w:val="Υποσέλιδο Char"/>
    <w:basedOn w:val="a1"/>
    <w:link w:val="a7"/>
    <w:uiPriority w:val="99"/>
    <w:qFormat/>
    <w:rsid w:val="00D77A05"/>
    <w:rPr>
      <w:rFonts w:ascii="Times New Roman" w:eastAsia="Times New Roman" w:hAnsi="Times New Roman"/>
      <w:sz w:val="24"/>
      <w:szCs w:val="24"/>
    </w:rPr>
  </w:style>
  <w:style w:type="character" w:styleId="a8">
    <w:name w:val="page number"/>
    <w:basedOn w:val="a1"/>
    <w:qFormat/>
    <w:rsid w:val="00F720AA"/>
  </w:style>
  <w:style w:type="character" w:customStyle="1" w:styleId="BodytextBold8">
    <w:name w:val="Body text + Bold8"/>
    <w:basedOn w:val="Bodytext"/>
    <w:uiPriority w:val="99"/>
    <w:rsid w:val="00DD3B49"/>
    <w:rPr>
      <w:rFonts w:cs="Arial Narrow"/>
      <w:b/>
      <w:bCs/>
      <w:spacing w:val="0"/>
      <w:u w:val="single"/>
    </w:rPr>
  </w:style>
  <w:style w:type="character" w:customStyle="1" w:styleId="BodytextImpact">
    <w:name w:val="Body text + Impact"/>
    <w:aliases w:val="7 pt"/>
    <w:basedOn w:val="Bodytext"/>
    <w:rsid w:val="00DD3B49"/>
    <w:rPr>
      <w:rFonts w:ascii="Impact" w:hAnsi="Impact" w:cs="Impact"/>
      <w:spacing w:val="0"/>
      <w:w w:val="100"/>
      <w:sz w:val="14"/>
      <w:szCs w:val="14"/>
    </w:rPr>
  </w:style>
  <w:style w:type="character" w:customStyle="1" w:styleId="Bodytext80">
    <w:name w:val="Body text (8)_"/>
    <w:basedOn w:val="a1"/>
    <w:link w:val="Bodytext81"/>
    <w:rsid w:val="00DD3B49"/>
    <w:rPr>
      <w:rFonts w:ascii="Arial Narrow" w:hAnsi="Arial Narrow"/>
      <w:b/>
      <w:bCs/>
      <w:i/>
      <w:iCs/>
      <w:sz w:val="17"/>
      <w:szCs w:val="17"/>
      <w:lang w:bidi="ar-SA"/>
    </w:rPr>
  </w:style>
  <w:style w:type="paragraph" w:customStyle="1" w:styleId="Bodytext81">
    <w:name w:val="Body text (8)1"/>
    <w:basedOn w:val="a0"/>
    <w:link w:val="Bodytext80"/>
    <w:rsid w:val="00DD3B49"/>
    <w:pPr>
      <w:shd w:val="clear" w:color="auto" w:fill="FFFFFF"/>
      <w:spacing w:line="413" w:lineRule="exact"/>
    </w:pPr>
    <w:rPr>
      <w:rFonts w:ascii="Arial Narrow" w:hAnsi="Arial Narrow"/>
      <w:b/>
      <w:bCs/>
      <w:i/>
      <w:iCs/>
      <w:sz w:val="17"/>
      <w:szCs w:val="17"/>
      <w:lang w:val="el-GR" w:eastAsia="el-GR"/>
    </w:rPr>
  </w:style>
  <w:style w:type="character" w:customStyle="1" w:styleId="Bodytext82">
    <w:name w:val="Body text (8)"/>
    <w:basedOn w:val="Bodytext80"/>
    <w:rsid w:val="00DD3B49"/>
    <w:rPr>
      <w:u w:val="single"/>
    </w:rPr>
  </w:style>
  <w:style w:type="character" w:customStyle="1" w:styleId="Bodytext820">
    <w:name w:val="Body text (8)2"/>
    <w:basedOn w:val="Bodytext80"/>
    <w:rsid w:val="00DD3B49"/>
    <w:rPr>
      <w:spacing w:val="0"/>
      <w:u w:val="single"/>
    </w:rPr>
  </w:style>
  <w:style w:type="character" w:customStyle="1" w:styleId="Bodytext260">
    <w:name w:val="Body text (2)6"/>
    <w:basedOn w:val="Bodytext2"/>
    <w:rsid w:val="00DD3B49"/>
    <w:rPr>
      <w:rFonts w:cs="Arial Narrow"/>
      <w:b/>
      <w:bCs/>
      <w:spacing w:val="0"/>
      <w:u w:val="single"/>
    </w:rPr>
  </w:style>
  <w:style w:type="character" w:styleId="a9">
    <w:name w:val="annotation reference"/>
    <w:basedOn w:val="a1"/>
    <w:uiPriority w:val="99"/>
    <w:qFormat/>
    <w:rsid w:val="002E74BF"/>
    <w:rPr>
      <w:sz w:val="16"/>
      <w:szCs w:val="16"/>
    </w:rPr>
  </w:style>
  <w:style w:type="paragraph" w:styleId="aa">
    <w:name w:val="annotation text"/>
    <w:basedOn w:val="a0"/>
    <w:link w:val="Char3"/>
    <w:uiPriority w:val="99"/>
    <w:qFormat/>
    <w:rsid w:val="002E74BF"/>
    <w:rPr>
      <w:sz w:val="20"/>
      <w:szCs w:val="20"/>
    </w:rPr>
  </w:style>
  <w:style w:type="character" w:customStyle="1" w:styleId="Char3">
    <w:name w:val="Κείμενο σχολίου Char"/>
    <w:basedOn w:val="a1"/>
    <w:link w:val="aa"/>
    <w:uiPriority w:val="99"/>
    <w:qFormat/>
    <w:rsid w:val="00CC68FB"/>
    <w:rPr>
      <w:rFonts w:ascii="Times New Roman" w:eastAsia="Times New Roman" w:hAnsi="Times New Roman"/>
    </w:rPr>
  </w:style>
  <w:style w:type="paragraph" w:styleId="ab">
    <w:name w:val="annotation subject"/>
    <w:basedOn w:val="aa"/>
    <w:next w:val="aa"/>
    <w:link w:val="Char4"/>
    <w:uiPriority w:val="99"/>
    <w:qFormat/>
    <w:rsid w:val="002E74BF"/>
    <w:rPr>
      <w:b/>
      <w:bCs/>
    </w:rPr>
  </w:style>
  <w:style w:type="character" w:customStyle="1" w:styleId="Char4">
    <w:name w:val="Θέμα σχολίου Char"/>
    <w:basedOn w:val="Char3"/>
    <w:link w:val="ab"/>
    <w:uiPriority w:val="99"/>
    <w:qFormat/>
    <w:rsid w:val="00387ADD"/>
    <w:rPr>
      <w:b/>
      <w:bCs/>
    </w:rPr>
  </w:style>
  <w:style w:type="paragraph" w:customStyle="1" w:styleId="para-1">
    <w:name w:val="para-1"/>
    <w:basedOn w:val="a0"/>
    <w:qFormat/>
    <w:rsid w:val="0055633C"/>
    <w:pPr>
      <w:widowControl w:val="0"/>
      <w:tabs>
        <w:tab w:val="left" w:pos="851"/>
      </w:tabs>
      <w:overflowPunct w:val="0"/>
      <w:autoSpaceDE w:val="0"/>
      <w:autoSpaceDN w:val="0"/>
      <w:adjustRightInd w:val="0"/>
      <w:ind w:left="851" w:hanging="851"/>
      <w:jc w:val="both"/>
      <w:textAlignment w:val="baseline"/>
    </w:pPr>
    <w:rPr>
      <w:rFonts w:ascii="Arial" w:hAnsi="Arial"/>
      <w:spacing w:val="5"/>
      <w:sz w:val="22"/>
      <w:szCs w:val="20"/>
      <w:lang w:eastAsia="en-US"/>
    </w:rPr>
  </w:style>
  <w:style w:type="paragraph" w:styleId="ac">
    <w:name w:val="Body Text"/>
    <w:basedOn w:val="a0"/>
    <w:link w:val="Char5"/>
    <w:uiPriority w:val="1"/>
    <w:qFormat/>
    <w:rsid w:val="0055633C"/>
    <w:pPr>
      <w:overflowPunct w:val="0"/>
      <w:autoSpaceDE w:val="0"/>
      <w:autoSpaceDN w:val="0"/>
      <w:adjustRightInd w:val="0"/>
      <w:ind w:left="851" w:hanging="851"/>
      <w:jc w:val="both"/>
      <w:textAlignment w:val="baseline"/>
    </w:pPr>
    <w:rPr>
      <w:rFonts w:ascii="Arial" w:hAnsi="Arial"/>
      <w:sz w:val="22"/>
      <w:szCs w:val="20"/>
      <w:lang w:val="en-GB" w:eastAsia="en-US"/>
    </w:rPr>
  </w:style>
  <w:style w:type="character" w:customStyle="1" w:styleId="Char5">
    <w:name w:val="Σώμα κειμένου Char"/>
    <w:basedOn w:val="a1"/>
    <w:link w:val="ac"/>
    <w:uiPriority w:val="1"/>
    <w:rsid w:val="00717805"/>
    <w:rPr>
      <w:rFonts w:ascii="Arial" w:eastAsia="Times New Roman" w:hAnsi="Arial"/>
      <w:sz w:val="22"/>
      <w:lang w:val="en-GB" w:eastAsia="en-US"/>
    </w:rPr>
  </w:style>
  <w:style w:type="paragraph" w:customStyle="1" w:styleId="para-2">
    <w:name w:val="para-2"/>
    <w:basedOn w:val="para-1"/>
    <w:qFormat/>
    <w:rsid w:val="0055633C"/>
    <w:pPr>
      <w:widowControl/>
      <w:tabs>
        <w:tab w:val="clear" w:pos="851"/>
      </w:tabs>
      <w:overflowPunct/>
      <w:autoSpaceDE/>
      <w:autoSpaceDN/>
      <w:adjustRightInd/>
      <w:ind w:left="1418" w:hanging="567"/>
      <w:textAlignment w:val="auto"/>
    </w:pPr>
  </w:style>
  <w:style w:type="paragraph" w:styleId="ad">
    <w:name w:val="Subtitle"/>
    <w:basedOn w:val="a0"/>
    <w:next w:val="ac"/>
    <w:link w:val="Char6"/>
    <w:uiPriority w:val="11"/>
    <w:qFormat/>
    <w:rsid w:val="00260546"/>
    <w:pPr>
      <w:suppressAutoHyphens/>
      <w:jc w:val="center"/>
    </w:pPr>
    <w:rPr>
      <w:rFonts w:ascii="Arial" w:hAnsi="Arial" w:cs="Arial"/>
      <w:b/>
      <w:i/>
      <w:iCs/>
      <w:sz w:val="22"/>
      <w:lang w:eastAsia="ar-SA"/>
    </w:rPr>
  </w:style>
  <w:style w:type="character" w:customStyle="1" w:styleId="Char6">
    <w:name w:val="Υπότιτλος Char"/>
    <w:basedOn w:val="a1"/>
    <w:link w:val="ad"/>
    <w:uiPriority w:val="11"/>
    <w:rsid w:val="00260546"/>
    <w:rPr>
      <w:rFonts w:ascii="Arial" w:eastAsia="Times New Roman" w:hAnsi="Arial" w:cs="Arial"/>
      <w:b/>
      <w:i/>
      <w:iCs/>
      <w:sz w:val="22"/>
      <w:szCs w:val="24"/>
      <w:lang w:eastAsia="ar-SA"/>
    </w:rPr>
  </w:style>
  <w:style w:type="paragraph" w:styleId="ae">
    <w:name w:val="Title"/>
    <w:basedOn w:val="a0"/>
    <w:next w:val="ad"/>
    <w:link w:val="Char7"/>
    <w:qFormat/>
    <w:rsid w:val="00260546"/>
    <w:pPr>
      <w:suppressAutoHyphens/>
      <w:jc w:val="center"/>
    </w:pPr>
    <w:rPr>
      <w:sz w:val="28"/>
      <w:lang w:eastAsia="ar-SA"/>
    </w:rPr>
  </w:style>
  <w:style w:type="character" w:customStyle="1" w:styleId="Char7">
    <w:name w:val="Τίτλος Char"/>
    <w:basedOn w:val="a1"/>
    <w:link w:val="ae"/>
    <w:rsid w:val="00260546"/>
    <w:rPr>
      <w:rFonts w:ascii="Times New Roman" w:eastAsia="Times New Roman" w:hAnsi="Times New Roman"/>
      <w:sz w:val="28"/>
      <w:szCs w:val="24"/>
      <w:lang w:eastAsia="ar-SA"/>
    </w:rPr>
  </w:style>
  <w:style w:type="character" w:customStyle="1" w:styleId="Char8">
    <w:name w:val="Παράγραφος λίστας Char"/>
    <w:aliases w:val="List Paragraph6 Char,Bullet21 Char,Bullet22 Char,Bullet23 Char,Bullet211 Char,Bullet24 Char,Bullet25 Char,Bullet26 Char,Bullet27 Char,bl11 Char,Bullet212 Char,Bullet28 Char,bl12 Char,Bullet213 Char,Bullet29 Char,bl13 Char,2 Char"/>
    <w:link w:val="af"/>
    <w:uiPriority w:val="34"/>
    <w:qFormat/>
    <w:locked/>
    <w:rsid w:val="00260546"/>
    <w:rPr>
      <w:sz w:val="22"/>
      <w:szCs w:val="22"/>
      <w:lang w:eastAsia="en-US"/>
    </w:rPr>
  </w:style>
  <w:style w:type="paragraph" w:styleId="af">
    <w:name w:val="List Paragraph"/>
    <w:aliases w:val="List Paragraph6,Bullet21,Bullet22,Bullet23,Bullet211,Bullet24,Bullet25,Bullet26,Bullet27,bl11,Bullet212,Bullet28,bl12,Bullet213,Bullet29,bl13,Bullet214,Bullet210,Bullet215,Yellow Bullet,Normal bullet 2,Mummuga loetelu,Loendi lõik,2,List1"/>
    <w:basedOn w:val="a0"/>
    <w:link w:val="Char8"/>
    <w:uiPriority w:val="34"/>
    <w:qFormat/>
    <w:rsid w:val="00260546"/>
    <w:pPr>
      <w:spacing w:after="200" w:line="276" w:lineRule="auto"/>
      <w:ind w:left="720"/>
      <w:contextualSpacing/>
    </w:pPr>
    <w:rPr>
      <w:rFonts w:ascii="Calibri" w:eastAsia="Calibri" w:hAnsi="Calibri"/>
      <w:sz w:val="22"/>
      <w:szCs w:val="22"/>
      <w:lang w:eastAsia="en-US"/>
    </w:rPr>
  </w:style>
  <w:style w:type="paragraph" w:customStyle="1" w:styleId="31">
    <w:name w:val="Σώμα κείμενου 31"/>
    <w:basedOn w:val="a0"/>
    <w:qFormat/>
    <w:rsid w:val="00260546"/>
    <w:pPr>
      <w:suppressAutoHyphens/>
      <w:jc w:val="both"/>
    </w:pPr>
    <w:rPr>
      <w:rFonts w:ascii="Arial" w:hAnsi="Arial" w:cs="Arial"/>
      <w:sz w:val="22"/>
      <w:lang w:eastAsia="ar-SA"/>
    </w:rPr>
  </w:style>
  <w:style w:type="character" w:customStyle="1" w:styleId="apple-style-span">
    <w:name w:val="apple-style-span"/>
    <w:basedOn w:val="a1"/>
    <w:rsid w:val="00E72635"/>
  </w:style>
  <w:style w:type="paragraph" w:customStyle="1" w:styleId="ParaCharCharChar">
    <w:name w:val="Προεπιλεγμένη γραμματοσειρά Para Char Char Char"/>
    <w:basedOn w:val="a0"/>
    <w:rsid w:val="0074559A"/>
    <w:pPr>
      <w:tabs>
        <w:tab w:val="num" w:pos="567"/>
      </w:tabs>
    </w:pPr>
    <w:rPr>
      <w:rFonts w:ascii="Arial" w:hAnsi="Arial"/>
      <w:lang w:val="en-GB" w:eastAsia="en-US"/>
    </w:rPr>
  </w:style>
  <w:style w:type="paragraph" w:styleId="af0">
    <w:name w:val="No Spacing"/>
    <w:link w:val="Char9"/>
    <w:uiPriority w:val="1"/>
    <w:qFormat/>
    <w:rsid w:val="0006206E"/>
    <w:pPr>
      <w:jc w:val="both"/>
    </w:pPr>
    <w:rPr>
      <w:rFonts w:ascii="Times New Roman" w:eastAsia="Times New Roman" w:hAnsi="Times New Roman"/>
      <w:lang w:val="en-GB" w:eastAsia="en-US"/>
    </w:rPr>
  </w:style>
  <w:style w:type="character" w:customStyle="1" w:styleId="Char9">
    <w:name w:val="Χωρίς διάστιχο Char"/>
    <w:link w:val="af0"/>
    <w:uiPriority w:val="1"/>
    <w:locked/>
    <w:rsid w:val="004C3324"/>
    <w:rPr>
      <w:rFonts w:ascii="Times New Roman" w:eastAsia="Times New Roman" w:hAnsi="Times New Roman"/>
      <w:lang w:val="en-GB" w:eastAsia="en-US" w:bidi="ar-SA"/>
    </w:rPr>
  </w:style>
  <w:style w:type="paragraph" w:styleId="af1">
    <w:name w:val="Body Text Indent"/>
    <w:basedOn w:val="a0"/>
    <w:link w:val="Chara"/>
    <w:rsid w:val="00717805"/>
    <w:pPr>
      <w:ind w:firstLine="720"/>
      <w:jc w:val="both"/>
      <w:outlineLvl w:val="0"/>
    </w:pPr>
    <w:rPr>
      <w:rFonts w:ascii="Arial" w:hAnsi="Arial"/>
      <w:b/>
      <w:i/>
      <w:sz w:val="28"/>
      <w:szCs w:val="20"/>
    </w:rPr>
  </w:style>
  <w:style w:type="character" w:customStyle="1" w:styleId="Chara">
    <w:name w:val="Σώμα κείμενου με εσοχή Char"/>
    <w:basedOn w:val="a1"/>
    <w:link w:val="af1"/>
    <w:rsid w:val="00717805"/>
    <w:rPr>
      <w:rFonts w:ascii="Arial" w:eastAsia="Times New Roman" w:hAnsi="Arial"/>
      <w:b/>
      <w:i/>
      <w:sz w:val="28"/>
    </w:rPr>
  </w:style>
  <w:style w:type="paragraph" w:styleId="af2">
    <w:name w:val="Document Map"/>
    <w:basedOn w:val="a0"/>
    <w:link w:val="Charb"/>
    <w:rsid w:val="00717805"/>
    <w:pPr>
      <w:shd w:val="clear" w:color="auto" w:fill="000080"/>
    </w:pPr>
    <w:rPr>
      <w:rFonts w:ascii="Tahoma" w:hAnsi="Tahoma" w:cs="Tahoma"/>
      <w:lang w:val="en-GB" w:eastAsia="en-US"/>
    </w:rPr>
  </w:style>
  <w:style w:type="character" w:customStyle="1" w:styleId="Charb">
    <w:name w:val="Χάρτης εγγράφου Char"/>
    <w:basedOn w:val="a1"/>
    <w:link w:val="af2"/>
    <w:rsid w:val="00717805"/>
    <w:rPr>
      <w:rFonts w:ascii="Tahoma" w:eastAsia="Times New Roman" w:hAnsi="Tahoma" w:cs="Tahoma"/>
      <w:sz w:val="24"/>
      <w:szCs w:val="24"/>
      <w:shd w:val="clear" w:color="auto" w:fill="000080"/>
      <w:lang w:val="en-GB" w:eastAsia="en-US"/>
    </w:rPr>
  </w:style>
  <w:style w:type="paragraph" w:customStyle="1" w:styleId="NoSpacing">
    <w:name w:val="No Spacing"/>
    <w:rsid w:val="001F291C"/>
    <w:rPr>
      <w:rFonts w:eastAsia="Times New Roman"/>
      <w:sz w:val="22"/>
      <w:szCs w:val="22"/>
    </w:rPr>
  </w:style>
  <w:style w:type="character" w:styleId="af3">
    <w:name w:val="Strong"/>
    <w:basedOn w:val="a1"/>
    <w:uiPriority w:val="22"/>
    <w:qFormat/>
    <w:rsid w:val="007E0F6C"/>
    <w:rPr>
      <w:b/>
      <w:bCs/>
    </w:rPr>
  </w:style>
  <w:style w:type="character" w:customStyle="1" w:styleId="af4">
    <w:name w:val="Χαρακτήρες υποσημείωσης"/>
    <w:qFormat/>
    <w:rsid w:val="00CC68FB"/>
    <w:rPr>
      <w:vertAlign w:val="superscript"/>
    </w:rPr>
  </w:style>
  <w:style w:type="character" w:customStyle="1" w:styleId="WW8Num3z0">
    <w:name w:val="WW8Num3z0"/>
    <w:qFormat/>
    <w:rsid w:val="00CC68FB"/>
    <w:rPr>
      <w:rFonts w:ascii="Wingdings" w:hAnsi="Wingdings" w:cs="Wingdings"/>
    </w:rPr>
  </w:style>
  <w:style w:type="character" w:customStyle="1" w:styleId="WW8Num3z1">
    <w:name w:val="WW8Num3z1"/>
    <w:qFormat/>
    <w:rsid w:val="00CC68FB"/>
    <w:rPr>
      <w:rFonts w:ascii="Courier New" w:hAnsi="Courier New" w:cs="Courier New"/>
    </w:rPr>
  </w:style>
  <w:style w:type="character" w:customStyle="1" w:styleId="WW8Num3z2">
    <w:name w:val="WW8Num3z2"/>
    <w:qFormat/>
    <w:rsid w:val="00CC68FB"/>
  </w:style>
  <w:style w:type="character" w:customStyle="1" w:styleId="WW8Num3z3">
    <w:name w:val="WW8Num3z3"/>
    <w:qFormat/>
    <w:rsid w:val="00CC68FB"/>
    <w:rPr>
      <w:rFonts w:ascii="Symbol" w:hAnsi="Symbol" w:cs="Symbol"/>
    </w:rPr>
  </w:style>
  <w:style w:type="character" w:customStyle="1" w:styleId="WW8Num3z4">
    <w:name w:val="WW8Num3z4"/>
    <w:rsid w:val="00CC68FB"/>
  </w:style>
  <w:style w:type="character" w:customStyle="1" w:styleId="WW8Num3z5">
    <w:name w:val="WW8Num3z5"/>
    <w:rsid w:val="00CC68FB"/>
  </w:style>
  <w:style w:type="character" w:customStyle="1" w:styleId="WW8Num3z6">
    <w:name w:val="WW8Num3z6"/>
    <w:rsid w:val="00CC68FB"/>
  </w:style>
  <w:style w:type="character" w:customStyle="1" w:styleId="WW8Num3z7">
    <w:name w:val="WW8Num3z7"/>
    <w:rsid w:val="00CC68FB"/>
    <w:rPr>
      <w:rFonts w:cs="Arial"/>
      <w:shadow/>
      <w:spacing w:val="40"/>
      <w:lang w:eastAsia="zh-CN"/>
    </w:rPr>
  </w:style>
  <w:style w:type="character" w:customStyle="1" w:styleId="WW8Num3z8">
    <w:name w:val="WW8Num3z8"/>
    <w:rsid w:val="00CC68FB"/>
  </w:style>
  <w:style w:type="character" w:styleId="af5">
    <w:name w:val="footnote reference"/>
    <w:uiPriority w:val="99"/>
    <w:rsid w:val="00CC68FB"/>
    <w:rPr>
      <w:vertAlign w:val="superscript"/>
    </w:rPr>
  </w:style>
  <w:style w:type="character" w:customStyle="1" w:styleId="WW8Num19z0">
    <w:name w:val="WW8Num19z0"/>
    <w:qFormat/>
    <w:rsid w:val="00CC68FB"/>
    <w:rPr>
      <w:rFonts w:ascii="Cambria" w:eastAsia="Cambria" w:hAnsi="Cambria" w:cs="Cambria"/>
      <w:b w:val="0"/>
      <w:bCs w:val="0"/>
      <w:i/>
      <w:iCs/>
      <w:sz w:val="18"/>
      <w:szCs w:val="18"/>
      <w:lang w:val="el-GR"/>
    </w:rPr>
  </w:style>
  <w:style w:type="character" w:customStyle="1" w:styleId="WW8Num19z1">
    <w:name w:val="WW8Num19z1"/>
    <w:qFormat/>
    <w:rsid w:val="00CC68FB"/>
  </w:style>
  <w:style w:type="character" w:customStyle="1" w:styleId="WW8Num19z2">
    <w:name w:val="WW8Num19z2"/>
    <w:qFormat/>
    <w:rsid w:val="00CC68FB"/>
  </w:style>
  <w:style w:type="character" w:customStyle="1" w:styleId="WW8Num19z3">
    <w:name w:val="WW8Num19z3"/>
    <w:qFormat/>
    <w:rsid w:val="00CC68FB"/>
  </w:style>
  <w:style w:type="character" w:customStyle="1" w:styleId="WW8Num19z4">
    <w:name w:val="WW8Num19z4"/>
    <w:qFormat/>
    <w:rsid w:val="00CC68FB"/>
  </w:style>
  <w:style w:type="character" w:customStyle="1" w:styleId="WW8Num19z5">
    <w:name w:val="WW8Num19z5"/>
    <w:qFormat/>
    <w:rsid w:val="00CC68FB"/>
  </w:style>
  <w:style w:type="character" w:customStyle="1" w:styleId="WW8Num19z6">
    <w:name w:val="WW8Num19z6"/>
    <w:qFormat/>
    <w:rsid w:val="00CC68FB"/>
  </w:style>
  <w:style w:type="character" w:customStyle="1" w:styleId="WW8Num19z7">
    <w:name w:val="WW8Num19z7"/>
    <w:qFormat/>
    <w:rsid w:val="00CC68FB"/>
  </w:style>
  <w:style w:type="character" w:customStyle="1" w:styleId="WW8Num19z8">
    <w:name w:val="WW8Num19z8"/>
    <w:qFormat/>
    <w:rsid w:val="00CC68FB"/>
  </w:style>
  <w:style w:type="character" w:customStyle="1" w:styleId="WW8Num2z0">
    <w:name w:val="WW8Num2z0"/>
    <w:qFormat/>
    <w:rsid w:val="00CC68FB"/>
    <w:rPr>
      <w:rFonts w:ascii="Cambria" w:hAnsi="Cambria" w:cs="Cambria"/>
      <w:sz w:val="18"/>
      <w:szCs w:val="18"/>
      <w:lang w:val="el-GR"/>
    </w:rPr>
  </w:style>
  <w:style w:type="character" w:customStyle="1" w:styleId="WW8Num2z1">
    <w:name w:val="WW8Num2z1"/>
    <w:qFormat/>
    <w:rsid w:val="00CC68FB"/>
  </w:style>
  <w:style w:type="character" w:customStyle="1" w:styleId="WW8Num2z2">
    <w:name w:val="WW8Num2z2"/>
    <w:qFormat/>
    <w:rsid w:val="00CC68FB"/>
  </w:style>
  <w:style w:type="character" w:customStyle="1" w:styleId="WW8Num2z3">
    <w:name w:val="WW8Num2z3"/>
    <w:qFormat/>
    <w:rsid w:val="00CC68FB"/>
  </w:style>
  <w:style w:type="character" w:customStyle="1" w:styleId="WW8Num2z4">
    <w:name w:val="WW8Num2z4"/>
    <w:qFormat/>
    <w:rsid w:val="00CC68FB"/>
  </w:style>
  <w:style w:type="character" w:customStyle="1" w:styleId="WW8Num2z5">
    <w:name w:val="WW8Num2z5"/>
    <w:qFormat/>
    <w:rsid w:val="00CC68FB"/>
  </w:style>
  <w:style w:type="character" w:customStyle="1" w:styleId="WW8Num2z6">
    <w:name w:val="WW8Num2z6"/>
    <w:qFormat/>
    <w:rsid w:val="00CC68FB"/>
  </w:style>
  <w:style w:type="character" w:customStyle="1" w:styleId="WW8Num2z7">
    <w:name w:val="WW8Num2z7"/>
    <w:qFormat/>
    <w:rsid w:val="00CC68FB"/>
  </w:style>
  <w:style w:type="character" w:customStyle="1" w:styleId="WW8Num2z8">
    <w:name w:val="WW8Num2z8"/>
    <w:qFormat/>
    <w:rsid w:val="00CC68FB"/>
  </w:style>
  <w:style w:type="character" w:customStyle="1" w:styleId="WW8Num4z0">
    <w:name w:val="WW8Num4z0"/>
    <w:qFormat/>
    <w:rsid w:val="00CC68FB"/>
    <w:rPr>
      <w:rFonts w:ascii="Arial" w:hAnsi="Arial" w:cs="Times New Roman"/>
      <w:b/>
      <w:sz w:val="22"/>
      <w:szCs w:val="22"/>
      <w:lang w:val="el-GR"/>
    </w:rPr>
  </w:style>
  <w:style w:type="character" w:customStyle="1" w:styleId="WW8Num4z1">
    <w:name w:val="WW8Num4z1"/>
    <w:qFormat/>
    <w:rsid w:val="00CC68FB"/>
    <w:rPr>
      <w:rFonts w:ascii="Cambria" w:hAnsi="Cambria" w:cs="Times New Roman"/>
      <w:b/>
      <w:sz w:val="22"/>
      <w:szCs w:val="22"/>
      <w:lang w:val="el-GR"/>
    </w:rPr>
  </w:style>
  <w:style w:type="character" w:customStyle="1" w:styleId="WW8Num5z0">
    <w:name w:val="WW8Num5z0"/>
    <w:qFormat/>
    <w:rsid w:val="00CC68FB"/>
    <w:rPr>
      <w:b/>
    </w:rPr>
  </w:style>
  <w:style w:type="character" w:customStyle="1" w:styleId="WW8Num5z1">
    <w:name w:val="WW8Num5z1"/>
    <w:qFormat/>
    <w:rsid w:val="00CC68FB"/>
    <w:rPr>
      <w:rFonts w:ascii="Cambria" w:hAnsi="Cambria" w:cs="Arial"/>
      <w:b/>
      <w:bCs/>
      <w:sz w:val="22"/>
      <w:szCs w:val="22"/>
    </w:rPr>
  </w:style>
  <w:style w:type="character" w:customStyle="1" w:styleId="WW8Num5z2">
    <w:name w:val="WW8Num5z2"/>
    <w:qFormat/>
    <w:rsid w:val="00CC68FB"/>
  </w:style>
  <w:style w:type="character" w:customStyle="1" w:styleId="WW8Num5z3">
    <w:name w:val="WW8Num5z3"/>
    <w:qFormat/>
    <w:rsid w:val="00CC68FB"/>
  </w:style>
  <w:style w:type="character" w:customStyle="1" w:styleId="WW8Num5z4">
    <w:name w:val="WW8Num5z4"/>
    <w:qFormat/>
    <w:rsid w:val="00CC68FB"/>
  </w:style>
  <w:style w:type="character" w:customStyle="1" w:styleId="WW8Num5z5">
    <w:name w:val="WW8Num5z5"/>
    <w:qFormat/>
    <w:rsid w:val="00CC68FB"/>
  </w:style>
  <w:style w:type="character" w:customStyle="1" w:styleId="WW8Num5z6">
    <w:name w:val="WW8Num5z6"/>
    <w:qFormat/>
    <w:rsid w:val="00CC68FB"/>
  </w:style>
  <w:style w:type="character" w:customStyle="1" w:styleId="WW8Num5z7">
    <w:name w:val="WW8Num5z7"/>
    <w:qFormat/>
    <w:rsid w:val="00CC68FB"/>
  </w:style>
  <w:style w:type="character" w:customStyle="1" w:styleId="WW8Num5z8">
    <w:name w:val="WW8Num5z8"/>
    <w:qFormat/>
    <w:rsid w:val="00CC68FB"/>
  </w:style>
  <w:style w:type="character" w:customStyle="1" w:styleId="EndnoteReference1">
    <w:name w:val="Endnote Reference1"/>
    <w:qFormat/>
    <w:rsid w:val="00CC68FB"/>
    <w:rPr>
      <w:vertAlign w:val="superscript"/>
    </w:rPr>
  </w:style>
  <w:style w:type="character" w:customStyle="1" w:styleId="FootnoteReference1">
    <w:name w:val="Footnote Reference1"/>
    <w:qFormat/>
    <w:rsid w:val="00CC68FB"/>
    <w:rPr>
      <w:vertAlign w:val="superscript"/>
    </w:rPr>
  </w:style>
  <w:style w:type="character" w:customStyle="1" w:styleId="af6">
    <w:name w:val="Χαρακτήρες σημείωσης τέλους"/>
    <w:qFormat/>
    <w:rsid w:val="00CC68FB"/>
    <w:rPr>
      <w:vertAlign w:val="superscript"/>
    </w:rPr>
  </w:style>
  <w:style w:type="character" w:customStyle="1" w:styleId="WW8Num6z0">
    <w:name w:val="WW8Num6z0"/>
    <w:qFormat/>
    <w:rsid w:val="00CC68FB"/>
  </w:style>
  <w:style w:type="character" w:customStyle="1" w:styleId="WW8Num6z1">
    <w:name w:val="WW8Num6z1"/>
    <w:qFormat/>
    <w:rsid w:val="00CC68FB"/>
    <w:rPr>
      <w:rFonts w:ascii="Cambria" w:hAnsi="Cambria" w:cs="Cambria"/>
      <w:b/>
      <w:sz w:val="22"/>
      <w:szCs w:val="22"/>
    </w:rPr>
  </w:style>
  <w:style w:type="character" w:customStyle="1" w:styleId="WW8Num6z2">
    <w:name w:val="WW8Num6z2"/>
    <w:qFormat/>
    <w:rsid w:val="00CC68FB"/>
  </w:style>
  <w:style w:type="character" w:customStyle="1" w:styleId="WW8Num6z3">
    <w:name w:val="WW8Num6z3"/>
    <w:qFormat/>
    <w:rsid w:val="00CC68FB"/>
  </w:style>
  <w:style w:type="character" w:customStyle="1" w:styleId="WW8Num6z4">
    <w:name w:val="WW8Num6z4"/>
    <w:qFormat/>
    <w:rsid w:val="00CC68FB"/>
  </w:style>
  <w:style w:type="character" w:customStyle="1" w:styleId="WW8Num6z5">
    <w:name w:val="WW8Num6z5"/>
    <w:qFormat/>
    <w:rsid w:val="00CC68FB"/>
  </w:style>
  <w:style w:type="character" w:customStyle="1" w:styleId="WW8Num6z6">
    <w:name w:val="WW8Num6z6"/>
    <w:qFormat/>
    <w:rsid w:val="00CC68FB"/>
  </w:style>
  <w:style w:type="character" w:customStyle="1" w:styleId="WW8Num6z7">
    <w:name w:val="WW8Num6z7"/>
    <w:qFormat/>
    <w:rsid w:val="00CC68FB"/>
  </w:style>
  <w:style w:type="character" w:customStyle="1" w:styleId="WW8Num6z8">
    <w:name w:val="WW8Num6z8"/>
    <w:qFormat/>
    <w:rsid w:val="00CC68FB"/>
  </w:style>
  <w:style w:type="character" w:customStyle="1" w:styleId="WW8Num7z0">
    <w:name w:val="WW8Num7z0"/>
    <w:qFormat/>
    <w:rsid w:val="00CC68FB"/>
    <w:rPr>
      <w:rFonts w:ascii="Cambria" w:hAnsi="Cambria" w:cs="Cambria"/>
      <w:szCs w:val="22"/>
    </w:rPr>
  </w:style>
  <w:style w:type="character" w:customStyle="1" w:styleId="af7">
    <w:name w:val="Σύμβολο υποσημείωσης"/>
    <w:qFormat/>
    <w:rsid w:val="00CC68FB"/>
    <w:rPr>
      <w:vertAlign w:val="superscript"/>
    </w:rPr>
  </w:style>
  <w:style w:type="character" w:customStyle="1" w:styleId="WW8Num8z0">
    <w:name w:val="WW8Num8z0"/>
    <w:qFormat/>
    <w:rsid w:val="00CC68FB"/>
    <w:rPr>
      <w:rFonts w:ascii="Cambria" w:hAnsi="Cambria" w:cs="Cambria"/>
      <w:b/>
      <w:spacing w:val="0"/>
      <w:sz w:val="20"/>
      <w:szCs w:val="20"/>
    </w:rPr>
  </w:style>
  <w:style w:type="character" w:customStyle="1" w:styleId="WW8Num9z0">
    <w:name w:val="WW8Num9z0"/>
    <w:qFormat/>
    <w:rsid w:val="00CC68FB"/>
  </w:style>
  <w:style w:type="character" w:customStyle="1" w:styleId="WW8Num9z1">
    <w:name w:val="WW8Num9z1"/>
    <w:qFormat/>
    <w:rsid w:val="00CC68FB"/>
    <w:rPr>
      <w:rFonts w:ascii="Cambria" w:hAnsi="Cambria" w:cs="Cambria"/>
      <w:b/>
      <w:sz w:val="20"/>
      <w:szCs w:val="22"/>
      <w:lang w:val="en-US"/>
    </w:rPr>
  </w:style>
  <w:style w:type="character" w:customStyle="1" w:styleId="WW8Num9z2">
    <w:name w:val="WW8Num9z2"/>
    <w:qFormat/>
    <w:rsid w:val="00CC68FB"/>
  </w:style>
  <w:style w:type="character" w:customStyle="1" w:styleId="WW8Num9z3">
    <w:name w:val="WW8Num9z3"/>
    <w:qFormat/>
    <w:rsid w:val="00CC68FB"/>
  </w:style>
  <w:style w:type="character" w:customStyle="1" w:styleId="WW8Num9z4">
    <w:name w:val="WW8Num9z4"/>
    <w:qFormat/>
    <w:rsid w:val="00CC68FB"/>
  </w:style>
  <w:style w:type="character" w:customStyle="1" w:styleId="WW8Num9z5">
    <w:name w:val="WW8Num9z5"/>
    <w:qFormat/>
    <w:rsid w:val="00CC68FB"/>
  </w:style>
  <w:style w:type="character" w:customStyle="1" w:styleId="WW8Num9z6">
    <w:name w:val="WW8Num9z6"/>
    <w:qFormat/>
    <w:rsid w:val="00CC68FB"/>
  </w:style>
  <w:style w:type="character" w:customStyle="1" w:styleId="WW8Num9z7">
    <w:name w:val="WW8Num9z7"/>
    <w:qFormat/>
    <w:rsid w:val="00CC68FB"/>
  </w:style>
  <w:style w:type="character" w:customStyle="1" w:styleId="WW8Num9z8">
    <w:name w:val="WW8Num9z8"/>
    <w:qFormat/>
    <w:rsid w:val="00CC68FB"/>
  </w:style>
  <w:style w:type="character" w:customStyle="1" w:styleId="20">
    <w:name w:val="Παραπομπή υποσημείωσης2"/>
    <w:rsid w:val="00CC68FB"/>
    <w:rPr>
      <w:vertAlign w:val="superscript"/>
    </w:rPr>
  </w:style>
  <w:style w:type="character" w:customStyle="1" w:styleId="WW8Num10z0">
    <w:name w:val="WW8Num10z0"/>
    <w:qFormat/>
    <w:rsid w:val="00CC68FB"/>
    <w:rPr>
      <w:b/>
      <w:color w:val="FF0000"/>
      <w:sz w:val="20"/>
    </w:rPr>
  </w:style>
  <w:style w:type="character" w:customStyle="1" w:styleId="WW8Num10z1">
    <w:name w:val="WW8Num10z1"/>
    <w:qFormat/>
    <w:rsid w:val="00CC68FB"/>
    <w:rPr>
      <w:rFonts w:ascii="Cambria" w:hAnsi="Cambria" w:cs="Cambria"/>
      <w:b/>
      <w:color w:val="000000"/>
      <w:sz w:val="20"/>
      <w:szCs w:val="22"/>
    </w:rPr>
  </w:style>
  <w:style w:type="character" w:customStyle="1" w:styleId="11">
    <w:name w:val="Παραπομπή υποσημείωσης1"/>
    <w:qFormat/>
    <w:rsid w:val="00CC68FB"/>
    <w:rPr>
      <w:vertAlign w:val="superscript"/>
    </w:rPr>
  </w:style>
  <w:style w:type="character" w:customStyle="1" w:styleId="WW8Num11z0">
    <w:name w:val="WW8Num11z0"/>
    <w:qFormat/>
    <w:rsid w:val="00CC68FB"/>
    <w:rPr>
      <w:rFonts w:ascii="Arial" w:hAnsi="Arial" w:cs="Arial"/>
      <w:b/>
      <w:sz w:val="20"/>
      <w:szCs w:val="22"/>
    </w:rPr>
  </w:style>
  <w:style w:type="character" w:customStyle="1" w:styleId="WW8Num11z1">
    <w:name w:val="WW8Num11z1"/>
    <w:qFormat/>
    <w:rsid w:val="00CC68FB"/>
    <w:rPr>
      <w:rFonts w:ascii="Cambria" w:hAnsi="Cambria" w:cs="Arial"/>
      <w:b/>
      <w:sz w:val="20"/>
      <w:szCs w:val="22"/>
    </w:rPr>
  </w:style>
  <w:style w:type="character" w:customStyle="1" w:styleId="WW8Num12z0">
    <w:name w:val="WW8Num12z0"/>
    <w:qFormat/>
    <w:rsid w:val="00CC68FB"/>
    <w:rPr>
      <w:rFonts w:ascii="Symbol" w:hAnsi="Symbol" w:cs="Symbol"/>
    </w:rPr>
  </w:style>
  <w:style w:type="character" w:customStyle="1" w:styleId="WW8Num13z0">
    <w:name w:val="WW8Num13z0"/>
    <w:qFormat/>
    <w:rsid w:val="00CC68FB"/>
    <w:rPr>
      <w:rFonts w:ascii="Arial" w:hAnsi="Arial" w:cs="Arial"/>
      <w:b/>
      <w:sz w:val="22"/>
      <w:szCs w:val="22"/>
    </w:rPr>
  </w:style>
  <w:style w:type="character" w:customStyle="1" w:styleId="WW8Num13z1">
    <w:name w:val="WW8Num13z1"/>
    <w:qFormat/>
    <w:rsid w:val="00CC68FB"/>
    <w:rPr>
      <w:rFonts w:ascii="Cambria" w:hAnsi="Cambria" w:cs="Arial"/>
      <w:b/>
      <w:sz w:val="22"/>
      <w:szCs w:val="22"/>
    </w:rPr>
  </w:style>
  <w:style w:type="character" w:styleId="af8">
    <w:name w:val="endnote reference"/>
    <w:uiPriority w:val="99"/>
    <w:rsid w:val="00CC68FB"/>
    <w:rPr>
      <w:vertAlign w:val="superscript"/>
    </w:rPr>
  </w:style>
  <w:style w:type="character" w:customStyle="1" w:styleId="30">
    <w:name w:val="Παραπομπή υποσημείωσης3"/>
    <w:rsid w:val="00CC68FB"/>
    <w:rPr>
      <w:vertAlign w:val="superscript"/>
    </w:rPr>
  </w:style>
  <w:style w:type="character" w:customStyle="1" w:styleId="WW8Num14z0">
    <w:name w:val="WW8Num14z0"/>
    <w:qFormat/>
    <w:rsid w:val="00CC68FB"/>
    <w:rPr>
      <w:b/>
    </w:rPr>
  </w:style>
  <w:style w:type="character" w:customStyle="1" w:styleId="WW8Num14z1">
    <w:name w:val="WW8Num14z1"/>
    <w:qFormat/>
    <w:rsid w:val="00CC68FB"/>
    <w:rPr>
      <w:rFonts w:ascii="Cambria" w:hAnsi="Cambria" w:cs="Arial"/>
      <w:b/>
      <w:i w:val="0"/>
      <w:sz w:val="20"/>
      <w:szCs w:val="20"/>
    </w:rPr>
  </w:style>
  <w:style w:type="character" w:customStyle="1" w:styleId="WW8Num14z2">
    <w:name w:val="WW8Num14z2"/>
    <w:qFormat/>
    <w:rsid w:val="00CC68FB"/>
  </w:style>
  <w:style w:type="character" w:customStyle="1" w:styleId="WW8Num14z3">
    <w:name w:val="WW8Num14z3"/>
    <w:qFormat/>
    <w:rsid w:val="00CC68FB"/>
  </w:style>
  <w:style w:type="character" w:customStyle="1" w:styleId="WW8Num14z4">
    <w:name w:val="WW8Num14z4"/>
    <w:qFormat/>
    <w:rsid w:val="00CC68FB"/>
  </w:style>
  <w:style w:type="character" w:customStyle="1" w:styleId="WW8Num14z5">
    <w:name w:val="WW8Num14z5"/>
    <w:qFormat/>
    <w:rsid w:val="00CC68FB"/>
  </w:style>
  <w:style w:type="character" w:customStyle="1" w:styleId="WW8Num14z6">
    <w:name w:val="WW8Num14z6"/>
    <w:qFormat/>
    <w:rsid w:val="00CC68FB"/>
  </w:style>
  <w:style w:type="character" w:customStyle="1" w:styleId="WW8Num14z7">
    <w:name w:val="WW8Num14z7"/>
    <w:qFormat/>
    <w:rsid w:val="00CC68FB"/>
  </w:style>
  <w:style w:type="character" w:customStyle="1" w:styleId="WW8Num14z8">
    <w:name w:val="WW8Num14z8"/>
    <w:qFormat/>
    <w:rsid w:val="00CC68FB"/>
  </w:style>
  <w:style w:type="character" w:customStyle="1" w:styleId="WW8Num15z0">
    <w:name w:val="WW8Num15z0"/>
    <w:qFormat/>
    <w:rsid w:val="00CC68FB"/>
    <w:rPr>
      <w:rFonts w:ascii="Symbol" w:hAnsi="Symbol" w:cs="Symbol"/>
      <w:sz w:val="22"/>
      <w:szCs w:val="22"/>
    </w:rPr>
  </w:style>
  <w:style w:type="character" w:customStyle="1" w:styleId="WW8Num16z0">
    <w:name w:val="WW8Num16z0"/>
    <w:qFormat/>
    <w:rsid w:val="00CC68FB"/>
    <w:rPr>
      <w:rFonts w:ascii="Calibri" w:hAnsi="Calibri" w:cs="Arial"/>
      <w:b/>
      <w:spacing w:val="5"/>
      <w:sz w:val="22"/>
      <w:szCs w:val="22"/>
    </w:rPr>
  </w:style>
  <w:style w:type="character" w:customStyle="1" w:styleId="WW8Num17z0">
    <w:name w:val="WW8Num17z0"/>
    <w:qFormat/>
    <w:rsid w:val="00CC68FB"/>
    <w:rPr>
      <w:rFonts w:ascii="Calibri" w:hAnsi="Calibri" w:cs="Arial"/>
      <w:b/>
      <w:spacing w:val="5"/>
      <w:sz w:val="22"/>
      <w:szCs w:val="22"/>
    </w:rPr>
  </w:style>
  <w:style w:type="character" w:customStyle="1" w:styleId="WW8Num18z0">
    <w:name w:val="WW8Num18z0"/>
    <w:qFormat/>
    <w:rsid w:val="00CC68FB"/>
    <w:rPr>
      <w:rFonts w:ascii="Arial" w:hAnsi="Arial" w:cs="Symbol"/>
      <w:b/>
      <w:bCs/>
      <w:color w:val="000000"/>
      <w:sz w:val="20"/>
      <w:szCs w:val="20"/>
    </w:rPr>
  </w:style>
  <w:style w:type="character" w:customStyle="1" w:styleId="WW8Num18z1">
    <w:name w:val="WW8Num18z1"/>
    <w:qFormat/>
    <w:rsid w:val="00CC68FB"/>
    <w:rPr>
      <w:rFonts w:ascii="Cambria" w:eastAsia="Arial" w:hAnsi="Cambria" w:cs="Courier New"/>
      <w:b/>
      <w:sz w:val="22"/>
      <w:szCs w:val="22"/>
    </w:rPr>
  </w:style>
  <w:style w:type="character" w:customStyle="1" w:styleId="ListLabel1">
    <w:name w:val="ListLabel 1"/>
    <w:rsid w:val="00CC68FB"/>
    <w:rPr>
      <w:rFonts w:eastAsia="Wingdings"/>
    </w:rPr>
  </w:style>
  <w:style w:type="character" w:customStyle="1" w:styleId="ListLabel2">
    <w:name w:val="ListLabel 2"/>
    <w:rsid w:val="00CC68FB"/>
    <w:rPr>
      <w:rFonts w:eastAsia="Courier New"/>
    </w:rPr>
  </w:style>
  <w:style w:type="character" w:customStyle="1" w:styleId="ListLabel3">
    <w:name w:val="ListLabel 3"/>
    <w:rsid w:val="00CC68FB"/>
    <w:rPr>
      <w:rFonts w:eastAsia="Symbol"/>
    </w:rPr>
  </w:style>
  <w:style w:type="character" w:customStyle="1" w:styleId="ListLabel4">
    <w:name w:val="ListLabel 4"/>
    <w:rsid w:val="00CC68FB"/>
    <w:rPr>
      <w:rFonts w:eastAsia="Arial"/>
    </w:rPr>
  </w:style>
  <w:style w:type="character" w:customStyle="1" w:styleId="WW8Num30z0">
    <w:name w:val="WW8Num30z0"/>
    <w:qFormat/>
    <w:rsid w:val="00CC68FB"/>
    <w:rPr>
      <w:rFonts w:ascii="Wingdings" w:hAnsi="Wingdings" w:cs="Wingdings"/>
      <w:b/>
      <w:sz w:val="22"/>
      <w:szCs w:val="22"/>
    </w:rPr>
  </w:style>
  <w:style w:type="character" w:customStyle="1" w:styleId="WW8Num30z1">
    <w:name w:val="WW8Num30z1"/>
    <w:qFormat/>
    <w:rsid w:val="00CC68FB"/>
  </w:style>
  <w:style w:type="character" w:customStyle="1" w:styleId="WW8Num30z2">
    <w:name w:val="WW8Num30z2"/>
    <w:qFormat/>
    <w:rsid w:val="00CC68FB"/>
  </w:style>
  <w:style w:type="character" w:customStyle="1" w:styleId="WW8Num30z3">
    <w:name w:val="WW8Num30z3"/>
    <w:qFormat/>
    <w:rsid w:val="00CC68FB"/>
  </w:style>
  <w:style w:type="character" w:customStyle="1" w:styleId="WW8Num30z4">
    <w:name w:val="WW8Num30z4"/>
    <w:qFormat/>
    <w:rsid w:val="00CC68FB"/>
  </w:style>
  <w:style w:type="character" w:customStyle="1" w:styleId="WW8Num30z5">
    <w:name w:val="WW8Num30z5"/>
    <w:qFormat/>
    <w:rsid w:val="00CC68FB"/>
  </w:style>
  <w:style w:type="character" w:customStyle="1" w:styleId="WW8Num30z6">
    <w:name w:val="WW8Num30z6"/>
    <w:qFormat/>
    <w:rsid w:val="00CC68FB"/>
  </w:style>
  <w:style w:type="character" w:customStyle="1" w:styleId="WW8Num30z7">
    <w:name w:val="WW8Num30z7"/>
    <w:qFormat/>
    <w:rsid w:val="00CC68FB"/>
    <w:rPr>
      <w:rFonts w:cs="Arial"/>
      <w:spacing w:val="40"/>
    </w:rPr>
  </w:style>
  <w:style w:type="character" w:customStyle="1" w:styleId="WW8Num30z8">
    <w:name w:val="WW8Num30z8"/>
    <w:qFormat/>
    <w:rsid w:val="00CC68FB"/>
  </w:style>
  <w:style w:type="paragraph" w:customStyle="1" w:styleId="af9">
    <w:name w:val="Επικεφαλίδα"/>
    <w:basedOn w:val="a0"/>
    <w:next w:val="ac"/>
    <w:qFormat/>
    <w:rsid w:val="00CC68FB"/>
    <w:pPr>
      <w:keepNext/>
      <w:widowControl w:val="0"/>
      <w:suppressAutoHyphens/>
      <w:spacing w:before="240" w:after="120"/>
    </w:pPr>
    <w:rPr>
      <w:rFonts w:ascii="Arial" w:eastAsia="Andale Sans UI" w:hAnsi="Arial" w:cs="Tahoma"/>
      <w:kern w:val="1"/>
      <w:sz w:val="28"/>
      <w:szCs w:val="28"/>
      <w:lang/>
    </w:rPr>
  </w:style>
  <w:style w:type="paragraph" w:styleId="afa">
    <w:name w:val="List"/>
    <w:basedOn w:val="ac"/>
    <w:rsid w:val="00CC68FB"/>
    <w:pPr>
      <w:widowControl w:val="0"/>
      <w:suppressAutoHyphens/>
      <w:overflowPunct/>
      <w:autoSpaceDE/>
      <w:autoSpaceDN/>
      <w:adjustRightInd/>
      <w:spacing w:after="120"/>
      <w:ind w:left="0" w:firstLine="0"/>
      <w:jc w:val="left"/>
      <w:textAlignment w:val="auto"/>
    </w:pPr>
    <w:rPr>
      <w:rFonts w:ascii="Times New Roman" w:eastAsia="Andale Sans UI" w:hAnsi="Times New Roman" w:cs="Tahoma"/>
      <w:kern w:val="1"/>
      <w:sz w:val="24"/>
      <w:szCs w:val="24"/>
      <w:lang/>
    </w:rPr>
  </w:style>
  <w:style w:type="paragraph" w:styleId="afb">
    <w:name w:val="caption"/>
    <w:basedOn w:val="a0"/>
    <w:qFormat/>
    <w:rsid w:val="00CC68FB"/>
    <w:pPr>
      <w:widowControl w:val="0"/>
      <w:suppressLineNumbers/>
      <w:suppressAutoHyphens/>
      <w:spacing w:before="120" w:after="120"/>
    </w:pPr>
    <w:rPr>
      <w:rFonts w:eastAsia="Andale Sans UI" w:cs="Tahoma"/>
      <w:i/>
      <w:iCs/>
      <w:kern w:val="1"/>
      <w:lang/>
    </w:rPr>
  </w:style>
  <w:style w:type="paragraph" w:customStyle="1" w:styleId="afc">
    <w:name w:val="Ευρετήριο"/>
    <w:basedOn w:val="a0"/>
    <w:qFormat/>
    <w:rsid w:val="00CC68FB"/>
    <w:pPr>
      <w:widowControl w:val="0"/>
      <w:suppressLineNumbers/>
      <w:suppressAutoHyphens/>
    </w:pPr>
    <w:rPr>
      <w:rFonts w:eastAsia="Andale Sans UI" w:cs="Tahoma"/>
      <w:kern w:val="1"/>
      <w:lang/>
    </w:rPr>
  </w:style>
  <w:style w:type="paragraph" w:styleId="afd">
    <w:name w:val="footnote text"/>
    <w:basedOn w:val="a0"/>
    <w:link w:val="Charc"/>
    <w:rsid w:val="00CC68FB"/>
    <w:pPr>
      <w:widowControl w:val="0"/>
      <w:suppressLineNumbers/>
      <w:suppressAutoHyphens/>
      <w:ind w:left="339" w:hanging="339"/>
    </w:pPr>
    <w:rPr>
      <w:rFonts w:eastAsia="Andale Sans UI"/>
      <w:kern w:val="1"/>
      <w:sz w:val="20"/>
      <w:szCs w:val="20"/>
      <w:lang/>
    </w:rPr>
  </w:style>
  <w:style w:type="character" w:customStyle="1" w:styleId="Charc">
    <w:name w:val="Κείμενο υποσημείωσης Char"/>
    <w:basedOn w:val="a1"/>
    <w:link w:val="afd"/>
    <w:qFormat/>
    <w:rsid w:val="00CC68FB"/>
    <w:rPr>
      <w:rFonts w:ascii="Times New Roman" w:eastAsia="Andale Sans UI" w:hAnsi="Times New Roman"/>
      <w:kern w:val="1"/>
      <w:lang/>
    </w:rPr>
  </w:style>
  <w:style w:type="paragraph" w:customStyle="1" w:styleId="ListParagraph1">
    <w:name w:val="List Paragraph1"/>
    <w:basedOn w:val="a0"/>
    <w:rsid w:val="00CC68FB"/>
    <w:pPr>
      <w:widowControl w:val="0"/>
      <w:suppressAutoHyphens/>
      <w:ind w:left="720"/>
    </w:pPr>
    <w:rPr>
      <w:rFonts w:eastAsia="Andale Sans UI"/>
      <w:kern w:val="1"/>
      <w:lang/>
    </w:rPr>
  </w:style>
  <w:style w:type="character" w:customStyle="1" w:styleId="Chard">
    <w:name w:val="Κεφαλίδα Char"/>
    <w:aliases w:val="hd Char"/>
    <w:basedOn w:val="a1"/>
    <w:uiPriority w:val="99"/>
    <w:qFormat/>
    <w:rsid w:val="00CC68FB"/>
    <w:rPr>
      <w:rFonts w:ascii="Arial" w:eastAsia="Andale Sans UI" w:hAnsi="Arial" w:cs="Arial"/>
      <w:kern w:val="1"/>
      <w:sz w:val="22"/>
      <w:szCs w:val="24"/>
      <w:lang/>
    </w:rPr>
  </w:style>
  <w:style w:type="paragraph" w:customStyle="1" w:styleId="Normalgr">
    <w:name w:val="Normalgr"/>
    <w:qFormat/>
    <w:rsid w:val="00CC68FB"/>
    <w:pPr>
      <w:tabs>
        <w:tab w:val="left" w:pos="1021"/>
        <w:tab w:val="left" w:pos="1588"/>
      </w:tabs>
      <w:suppressAutoHyphens/>
      <w:jc w:val="both"/>
    </w:pPr>
    <w:rPr>
      <w:rFonts w:ascii="Arial" w:eastAsia="Arial" w:hAnsi="Arial" w:cs="Arial"/>
      <w:spacing w:val="15"/>
      <w:kern w:val="1"/>
      <w:lang w:val="en-GB" w:eastAsia="zh-CN"/>
    </w:rPr>
  </w:style>
  <w:style w:type="paragraph" w:customStyle="1" w:styleId="12">
    <w:name w:val="Κείμενο μακροεντολής1"/>
    <w:qFormat/>
    <w:rsid w:val="00CC68FB"/>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textAlignment w:val="baseline"/>
    </w:pPr>
    <w:rPr>
      <w:rFonts w:ascii="Courier New" w:eastAsia="Arial" w:hAnsi="Courier New" w:cs="Courier New"/>
      <w:kern w:val="1"/>
      <w:lang w:eastAsia="zh-CN"/>
    </w:rPr>
  </w:style>
  <w:style w:type="paragraph" w:customStyle="1" w:styleId="13">
    <w:name w:val="Κείμενο σχολίου1"/>
    <w:basedOn w:val="a0"/>
    <w:qFormat/>
    <w:rsid w:val="00CC68FB"/>
    <w:pPr>
      <w:widowControl w:val="0"/>
      <w:suppressAutoHyphens/>
    </w:pPr>
    <w:rPr>
      <w:rFonts w:eastAsia="Andale Sans UI"/>
      <w:kern w:val="1"/>
      <w:lang/>
    </w:rPr>
  </w:style>
  <w:style w:type="paragraph" w:customStyle="1" w:styleId="310">
    <w:name w:val="Σώμα κείμενου με εσοχή 31"/>
    <w:basedOn w:val="a0"/>
    <w:qFormat/>
    <w:rsid w:val="00CC68FB"/>
    <w:pPr>
      <w:widowControl w:val="0"/>
      <w:suppressAutoHyphens/>
      <w:spacing w:line="240" w:lineRule="atLeast"/>
      <w:ind w:left="1100"/>
      <w:jc w:val="both"/>
    </w:pPr>
    <w:rPr>
      <w:rFonts w:ascii="Arial" w:eastAsia="Andale Sans UI" w:hAnsi="Arial" w:cs="Arial"/>
      <w:kern w:val="1"/>
      <w:lang/>
    </w:rPr>
  </w:style>
  <w:style w:type="paragraph" w:customStyle="1" w:styleId="Standard">
    <w:name w:val="Standard"/>
    <w:qFormat/>
    <w:rsid w:val="00CC68FB"/>
    <w:pPr>
      <w:widowControl w:val="0"/>
      <w:suppressAutoHyphens/>
      <w:textAlignment w:val="baseline"/>
    </w:pPr>
    <w:rPr>
      <w:rFonts w:ascii="Times New Roman" w:eastAsia="Times New Roman" w:hAnsi="Times New Roman" w:cs="Tahoma"/>
      <w:kern w:val="1"/>
      <w:sz w:val="24"/>
      <w:szCs w:val="24"/>
      <w:lang w:val="en-US" w:eastAsia="zh-CN"/>
    </w:rPr>
  </w:style>
  <w:style w:type="paragraph" w:styleId="afe">
    <w:name w:val="endnote text"/>
    <w:basedOn w:val="a0"/>
    <w:link w:val="Chare"/>
    <w:uiPriority w:val="99"/>
    <w:rsid w:val="00CC68FB"/>
    <w:pPr>
      <w:widowControl w:val="0"/>
      <w:suppressLineNumbers/>
      <w:suppressAutoHyphens/>
      <w:ind w:left="339" w:hanging="339"/>
    </w:pPr>
    <w:rPr>
      <w:rFonts w:eastAsia="Andale Sans UI"/>
      <w:kern w:val="1"/>
      <w:sz w:val="20"/>
      <w:szCs w:val="20"/>
      <w:lang/>
    </w:rPr>
  </w:style>
  <w:style w:type="character" w:customStyle="1" w:styleId="Chare">
    <w:name w:val="Κείμενο σημείωσης τέλους Char"/>
    <w:basedOn w:val="a1"/>
    <w:link w:val="afe"/>
    <w:uiPriority w:val="99"/>
    <w:qFormat/>
    <w:rsid w:val="00CC68FB"/>
    <w:rPr>
      <w:rFonts w:ascii="Times New Roman" w:eastAsia="Andale Sans UI" w:hAnsi="Times New Roman"/>
      <w:kern w:val="1"/>
      <w:lang/>
    </w:rPr>
  </w:style>
  <w:style w:type="paragraph" w:customStyle="1" w:styleId="aff">
    <w:name w:val="Περιεχόμενα πίνακα"/>
    <w:basedOn w:val="a0"/>
    <w:qFormat/>
    <w:rsid w:val="00CC68FB"/>
    <w:pPr>
      <w:widowControl w:val="0"/>
      <w:suppressLineNumbers/>
      <w:suppressAutoHyphens/>
    </w:pPr>
    <w:rPr>
      <w:rFonts w:eastAsia="Andale Sans UI"/>
      <w:kern w:val="1"/>
      <w:lang/>
    </w:rPr>
  </w:style>
  <w:style w:type="paragraph" w:customStyle="1" w:styleId="aff0">
    <w:name w:val="Επικεφαλίδα πίνακα"/>
    <w:basedOn w:val="aff"/>
    <w:qFormat/>
    <w:rsid w:val="00CC68FB"/>
    <w:pPr>
      <w:jc w:val="center"/>
    </w:pPr>
    <w:rPr>
      <w:b/>
      <w:bCs/>
    </w:rPr>
  </w:style>
  <w:style w:type="paragraph" w:customStyle="1" w:styleId="aff1">
    <w:name w:val="Προμορφοποιημένο κείμενο"/>
    <w:basedOn w:val="a0"/>
    <w:qFormat/>
    <w:rsid w:val="00CC68FB"/>
    <w:pPr>
      <w:widowControl w:val="0"/>
      <w:suppressAutoHyphens/>
    </w:pPr>
    <w:rPr>
      <w:rFonts w:ascii="Liberation Mono" w:eastAsia="Liberation Mono" w:hAnsi="Liberation Mono" w:cs="Liberation Mono"/>
      <w:kern w:val="1"/>
      <w:sz w:val="20"/>
      <w:szCs w:val="20"/>
      <w:lang/>
    </w:rPr>
  </w:style>
  <w:style w:type="paragraph" w:customStyle="1" w:styleId="ListParagraph">
    <w:name w:val="List Paragraph"/>
    <w:basedOn w:val="a0"/>
    <w:qFormat/>
    <w:rsid w:val="00CC68FB"/>
    <w:pPr>
      <w:suppressAutoHyphens/>
      <w:overflowPunct w:val="0"/>
      <w:autoSpaceDE w:val="0"/>
      <w:ind w:left="720"/>
      <w:textAlignment w:val="baseline"/>
    </w:pPr>
    <w:rPr>
      <w:sz w:val="20"/>
      <w:szCs w:val="20"/>
      <w:lang w:eastAsia="ar-SA"/>
    </w:rPr>
  </w:style>
  <w:style w:type="character" w:customStyle="1" w:styleId="Footnoteanchor">
    <w:name w:val="Footnote anchor"/>
    <w:rsid w:val="00CC68FB"/>
    <w:rPr>
      <w:vertAlign w:val="superscript"/>
    </w:rPr>
  </w:style>
  <w:style w:type="character" w:customStyle="1" w:styleId="FootnoteSymbol">
    <w:name w:val="Footnote Symbol"/>
    <w:rsid w:val="00CC68FB"/>
    <w:rPr>
      <w:vertAlign w:val="superscript"/>
    </w:rPr>
  </w:style>
  <w:style w:type="paragraph" w:customStyle="1" w:styleId="Textbody">
    <w:name w:val="Text body"/>
    <w:basedOn w:val="a0"/>
    <w:uiPriority w:val="99"/>
    <w:rsid w:val="003B64A0"/>
    <w:pPr>
      <w:widowControl w:val="0"/>
      <w:autoSpaceDN w:val="0"/>
      <w:adjustRightInd w:val="0"/>
      <w:spacing w:after="120" w:line="276" w:lineRule="auto"/>
    </w:pPr>
    <w:rPr>
      <w:rFonts w:ascii="Calibri" w:hAnsi="Calibri" w:cs="Calibri"/>
      <w:sz w:val="22"/>
      <w:szCs w:val="22"/>
      <w:lang w:eastAsia="en-US"/>
    </w:rPr>
  </w:style>
  <w:style w:type="paragraph" w:styleId="aff2">
    <w:name w:val="Plain Text"/>
    <w:basedOn w:val="a0"/>
    <w:link w:val="Charf"/>
    <w:uiPriority w:val="99"/>
    <w:rsid w:val="00F8277E"/>
    <w:rPr>
      <w:rFonts w:ascii="Courier New" w:hAnsi="Courier New" w:cs="Courier New"/>
      <w:sz w:val="20"/>
      <w:szCs w:val="20"/>
    </w:rPr>
  </w:style>
  <w:style w:type="character" w:customStyle="1" w:styleId="Charf">
    <w:name w:val="Απλό κείμενο Char"/>
    <w:basedOn w:val="a1"/>
    <w:link w:val="aff2"/>
    <w:uiPriority w:val="99"/>
    <w:rsid w:val="00F8277E"/>
    <w:rPr>
      <w:rFonts w:ascii="Courier New" w:eastAsia="Times New Roman" w:hAnsi="Courier New" w:cs="Courier New"/>
    </w:rPr>
  </w:style>
  <w:style w:type="paragraph" w:styleId="Web">
    <w:name w:val="Normal (Web)"/>
    <w:basedOn w:val="a0"/>
    <w:uiPriority w:val="99"/>
    <w:rsid w:val="0090796B"/>
    <w:pPr>
      <w:spacing w:before="100" w:beforeAutospacing="1" w:after="119"/>
    </w:pPr>
    <w:rPr>
      <w:lang w:val="en-US" w:eastAsia="en-US"/>
    </w:rPr>
  </w:style>
  <w:style w:type="character" w:customStyle="1" w:styleId="50">
    <w:name w:val="Σώμα κειμένου (5)_"/>
    <w:basedOn w:val="a1"/>
    <w:link w:val="51"/>
    <w:qFormat/>
    <w:rsid w:val="004C3324"/>
    <w:rPr>
      <w:rFonts w:ascii="Arial" w:eastAsia="Arial" w:hAnsi="Arial" w:cs="Arial"/>
      <w:sz w:val="19"/>
      <w:szCs w:val="19"/>
      <w:shd w:val="clear" w:color="auto" w:fill="FFFFFF"/>
    </w:rPr>
  </w:style>
  <w:style w:type="paragraph" w:customStyle="1" w:styleId="51">
    <w:name w:val="Σώμα κειμένου (5)"/>
    <w:basedOn w:val="a0"/>
    <w:link w:val="50"/>
    <w:qFormat/>
    <w:rsid w:val="004C3324"/>
    <w:pPr>
      <w:widowControl w:val="0"/>
      <w:shd w:val="clear" w:color="auto" w:fill="FFFFFF"/>
      <w:spacing w:line="0" w:lineRule="atLeast"/>
    </w:pPr>
    <w:rPr>
      <w:rFonts w:ascii="Arial" w:eastAsia="Arial" w:hAnsi="Arial" w:cs="Arial"/>
      <w:sz w:val="19"/>
      <w:szCs w:val="19"/>
    </w:rPr>
  </w:style>
  <w:style w:type="character" w:customStyle="1" w:styleId="aff3">
    <w:name w:val="Σώμα κειμένου_"/>
    <w:basedOn w:val="a1"/>
    <w:link w:val="21"/>
    <w:qFormat/>
    <w:rsid w:val="004C3324"/>
    <w:rPr>
      <w:rFonts w:ascii="Arial" w:eastAsia="Arial" w:hAnsi="Arial" w:cs="Arial"/>
      <w:b/>
      <w:bCs/>
      <w:sz w:val="19"/>
      <w:szCs w:val="19"/>
      <w:shd w:val="clear" w:color="auto" w:fill="FFFFFF"/>
    </w:rPr>
  </w:style>
  <w:style w:type="paragraph" w:customStyle="1" w:styleId="21">
    <w:name w:val="Σώμα κειμένου2"/>
    <w:basedOn w:val="a0"/>
    <w:link w:val="aff3"/>
    <w:qFormat/>
    <w:rsid w:val="004C3324"/>
    <w:pPr>
      <w:widowControl w:val="0"/>
      <w:shd w:val="clear" w:color="auto" w:fill="FFFFFF"/>
      <w:spacing w:line="220" w:lineRule="exact"/>
    </w:pPr>
    <w:rPr>
      <w:rFonts w:ascii="Arial" w:eastAsia="Arial" w:hAnsi="Arial" w:cs="Arial"/>
      <w:b/>
      <w:bCs/>
      <w:sz w:val="19"/>
      <w:szCs w:val="19"/>
    </w:rPr>
  </w:style>
  <w:style w:type="character" w:customStyle="1" w:styleId="14">
    <w:name w:val="Σώμα κειμένου1"/>
    <w:basedOn w:val="aff3"/>
    <w:qFormat/>
    <w:rsid w:val="004C3324"/>
    <w:rPr>
      <w:color w:val="000000"/>
      <w:spacing w:val="0"/>
      <w:w w:val="100"/>
      <w:position w:val="0"/>
      <w:lang w:val="el-GR"/>
    </w:rPr>
  </w:style>
  <w:style w:type="character" w:customStyle="1" w:styleId="aff4">
    <w:name w:val="Σώμα κειμένου + Χωρίς έντονη γραφή"/>
    <w:basedOn w:val="aff3"/>
    <w:rsid w:val="004C3324"/>
    <w:rPr>
      <w:color w:val="000000"/>
      <w:spacing w:val="0"/>
      <w:w w:val="100"/>
      <w:position w:val="0"/>
      <w:lang w:val="el-GR"/>
    </w:rPr>
  </w:style>
  <w:style w:type="paragraph" w:customStyle="1" w:styleId="40">
    <w:name w:val="Σώμα κειμένου4"/>
    <w:basedOn w:val="a0"/>
    <w:qFormat/>
    <w:rsid w:val="00722836"/>
    <w:pPr>
      <w:widowControl w:val="0"/>
      <w:shd w:val="clear" w:color="auto" w:fill="FFFFFF"/>
      <w:spacing w:after="180" w:line="240" w:lineRule="atLeast"/>
      <w:ind w:hanging="480"/>
      <w:jc w:val="both"/>
    </w:pPr>
    <w:rPr>
      <w:rFonts w:ascii="Arial" w:hAnsi="Arial" w:cs="Arial"/>
      <w:sz w:val="23"/>
      <w:szCs w:val="23"/>
    </w:rPr>
  </w:style>
  <w:style w:type="paragraph" w:styleId="22">
    <w:name w:val="Body Text 2"/>
    <w:basedOn w:val="a0"/>
    <w:link w:val="2Char0"/>
    <w:uiPriority w:val="99"/>
    <w:unhideWhenUsed/>
    <w:rsid w:val="00722836"/>
    <w:pPr>
      <w:spacing w:after="120" w:line="480" w:lineRule="auto"/>
    </w:pPr>
  </w:style>
  <w:style w:type="character" w:customStyle="1" w:styleId="2Char0">
    <w:name w:val="Σώμα κείμενου 2 Char"/>
    <w:basedOn w:val="a1"/>
    <w:link w:val="22"/>
    <w:uiPriority w:val="99"/>
    <w:rsid w:val="00722836"/>
    <w:rPr>
      <w:rFonts w:ascii="Times New Roman" w:eastAsia="Times New Roman" w:hAnsi="Times New Roman"/>
      <w:sz w:val="24"/>
      <w:szCs w:val="24"/>
    </w:rPr>
  </w:style>
  <w:style w:type="character" w:customStyle="1" w:styleId="41">
    <w:name w:val="Επικεφαλίδα #4_"/>
    <w:basedOn w:val="a1"/>
    <w:link w:val="42"/>
    <w:locked/>
    <w:rsid w:val="00722836"/>
    <w:rPr>
      <w:rFonts w:ascii="Arial" w:hAnsi="Arial" w:cs="Arial"/>
      <w:b/>
      <w:bCs/>
      <w:sz w:val="23"/>
      <w:szCs w:val="23"/>
      <w:shd w:val="clear" w:color="auto" w:fill="FFFFFF"/>
    </w:rPr>
  </w:style>
  <w:style w:type="paragraph" w:customStyle="1" w:styleId="42">
    <w:name w:val="Επικεφαλίδα #4"/>
    <w:basedOn w:val="a0"/>
    <w:link w:val="41"/>
    <w:rsid w:val="00722836"/>
    <w:pPr>
      <w:widowControl w:val="0"/>
      <w:shd w:val="clear" w:color="auto" w:fill="FFFFFF"/>
      <w:spacing w:after="540" w:line="240" w:lineRule="atLeast"/>
      <w:jc w:val="center"/>
      <w:outlineLvl w:val="3"/>
    </w:pPr>
    <w:rPr>
      <w:rFonts w:ascii="Arial" w:eastAsia="Calibri" w:hAnsi="Arial" w:cs="Arial"/>
      <w:b/>
      <w:bCs/>
      <w:sz w:val="23"/>
      <w:szCs w:val="23"/>
    </w:rPr>
  </w:style>
  <w:style w:type="character" w:customStyle="1" w:styleId="90">
    <w:name w:val="Σώμα κειμένου (9)_"/>
    <w:basedOn w:val="a1"/>
    <w:link w:val="91"/>
    <w:locked/>
    <w:rsid w:val="00722836"/>
    <w:rPr>
      <w:rFonts w:ascii="Arial" w:hAnsi="Arial" w:cs="Arial"/>
      <w:b/>
      <w:bCs/>
      <w:sz w:val="17"/>
      <w:szCs w:val="17"/>
      <w:shd w:val="clear" w:color="auto" w:fill="FFFFFF"/>
    </w:rPr>
  </w:style>
  <w:style w:type="paragraph" w:customStyle="1" w:styleId="91">
    <w:name w:val="Σώμα κειμένου (9)"/>
    <w:basedOn w:val="a0"/>
    <w:link w:val="90"/>
    <w:rsid w:val="00722836"/>
    <w:pPr>
      <w:widowControl w:val="0"/>
      <w:shd w:val="clear" w:color="auto" w:fill="FFFFFF"/>
      <w:spacing w:before="540" w:after="60" w:line="240" w:lineRule="atLeast"/>
      <w:jc w:val="right"/>
    </w:pPr>
    <w:rPr>
      <w:rFonts w:ascii="Arial" w:eastAsia="Calibri" w:hAnsi="Arial" w:cs="Arial"/>
      <w:b/>
      <w:bCs/>
      <w:sz w:val="17"/>
      <w:szCs w:val="17"/>
    </w:rPr>
  </w:style>
  <w:style w:type="paragraph" w:customStyle="1" w:styleId="Char">
    <w:name w:val="Char"/>
    <w:basedOn w:val="a0"/>
    <w:rsid w:val="00722836"/>
    <w:pPr>
      <w:numPr>
        <w:numId w:val="1"/>
      </w:numPr>
    </w:pPr>
    <w:rPr>
      <w:rFonts w:ascii="Arial" w:hAnsi="Arial" w:cs="Arial"/>
      <w:lang w:val="en-GB" w:eastAsia="en-US"/>
    </w:rPr>
  </w:style>
  <w:style w:type="paragraph" w:customStyle="1" w:styleId="WW-Default1">
    <w:name w:val="WW-Default1"/>
    <w:uiPriority w:val="99"/>
    <w:rsid w:val="00722836"/>
    <w:pPr>
      <w:widowControl w:val="0"/>
      <w:autoSpaceDE w:val="0"/>
      <w:autoSpaceDN w:val="0"/>
      <w:adjustRightInd w:val="0"/>
    </w:pPr>
    <w:rPr>
      <w:rFonts w:eastAsia="Times New Roman" w:cs="Calibri"/>
      <w:kern w:val="1"/>
      <w:sz w:val="24"/>
      <w:szCs w:val="24"/>
    </w:rPr>
  </w:style>
  <w:style w:type="paragraph" w:customStyle="1" w:styleId="Default">
    <w:name w:val="Default"/>
    <w:qFormat/>
    <w:rsid w:val="00433982"/>
    <w:pPr>
      <w:autoSpaceDE w:val="0"/>
      <w:autoSpaceDN w:val="0"/>
      <w:adjustRightInd w:val="0"/>
    </w:pPr>
    <w:rPr>
      <w:rFonts w:ascii="Times New Roman" w:eastAsia="Times New Roman" w:hAnsi="Times New Roman"/>
      <w:color w:val="000000"/>
      <w:sz w:val="24"/>
      <w:szCs w:val="24"/>
    </w:rPr>
  </w:style>
  <w:style w:type="paragraph" w:customStyle="1" w:styleId="CharCharChar">
    <w:name w:val="Char Char Char"/>
    <w:basedOn w:val="a0"/>
    <w:rsid w:val="00461757"/>
    <w:pPr>
      <w:tabs>
        <w:tab w:val="num" w:pos="567"/>
      </w:tabs>
    </w:pPr>
    <w:rPr>
      <w:rFonts w:ascii="Arial" w:hAnsi="Arial" w:cs="Arial"/>
      <w:lang w:val="en-GB" w:eastAsia="en-US"/>
    </w:rPr>
  </w:style>
  <w:style w:type="paragraph" w:customStyle="1" w:styleId="yiv7345681752msonormal">
    <w:name w:val="yiv7345681752msonormal"/>
    <w:basedOn w:val="a0"/>
    <w:rsid w:val="009D56C9"/>
    <w:pPr>
      <w:spacing w:before="100" w:beforeAutospacing="1" w:after="100" w:afterAutospacing="1"/>
    </w:pPr>
  </w:style>
  <w:style w:type="paragraph" w:customStyle="1" w:styleId="normalwithoutspacing">
    <w:name w:val="normal_without_spacing"/>
    <w:basedOn w:val="a0"/>
    <w:rsid w:val="00DC2493"/>
    <w:pPr>
      <w:suppressAutoHyphens/>
      <w:spacing w:after="60"/>
      <w:jc w:val="both"/>
    </w:pPr>
    <w:rPr>
      <w:rFonts w:ascii="Calibri" w:hAnsi="Calibri" w:cs="Calibri"/>
      <w:sz w:val="22"/>
      <w:lang w:eastAsia="zh-CN"/>
    </w:rPr>
  </w:style>
  <w:style w:type="character" w:customStyle="1" w:styleId="WW-FootnoteReference12">
    <w:name w:val="WW-Footnote Reference12"/>
    <w:qFormat/>
    <w:rsid w:val="00DC2493"/>
    <w:rPr>
      <w:vertAlign w:val="superscript"/>
    </w:rPr>
  </w:style>
  <w:style w:type="character" w:customStyle="1" w:styleId="Exact">
    <w:name w:val="Σώμα κειμένου Exact"/>
    <w:basedOn w:val="a1"/>
    <w:rsid w:val="00E314E6"/>
    <w:rPr>
      <w:rFonts w:ascii="Times New Roman" w:eastAsia="Times New Roman" w:hAnsi="Times New Roman" w:cs="Times New Roman"/>
      <w:b w:val="0"/>
      <w:bCs w:val="0"/>
      <w:i w:val="0"/>
      <w:iCs w:val="0"/>
      <w:smallCaps w:val="0"/>
      <w:strike w:val="0"/>
      <w:spacing w:val="1"/>
      <w:sz w:val="20"/>
      <w:szCs w:val="20"/>
      <w:u w:val="none"/>
    </w:rPr>
  </w:style>
  <w:style w:type="paragraph" w:customStyle="1" w:styleId="Char2CharCharCharCharCharCharCharCharCharCharCharCharCharCharCharCharCharCharCharChar">
    <w:name w:val="Char2 Char Char Char Char Char Char Char Char Char Char Char Char Char Char Char Char Char Char Char Char"/>
    <w:basedOn w:val="a0"/>
    <w:uiPriority w:val="99"/>
    <w:rsid w:val="008613CA"/>
    <w:pPr>
      <w:spacing w:after="160" w:line="240" w:lineRule="exact"/>
    </w:pPr>
    <w:rPr>
      <w:rFonts w:ascii="Verdana" w:hAnsi="Verdana"/>
      <w:sz w:val="20"/>
      <w:szCs w:val="20"/>
      <w:lang w:val="en-US" w:eastAsia="en-US"/>
    </w:rPr>
  </w:style>
  <w:style w:type="character" w:customStyle="1" w:styleId="FontStyle20">
    <w:name w:val="Font Style20"/>
    <w:rsid w:val="00615018"/>
    <w:rPr>
      <w:rFonts w:ascii="Arial" w:hAnsi="Arial" w:cs="Arial"/>
      <w:b/>
      <w:bCs/>
      <w:sz w:val="20"/>
      <w:szCs w:val="20"/>
    </w:rPr>
  </w:style>
  <w:style w:type="character" w:styleId="aff5">
    <w:name w:val="Emphasis"/>
    <w:basedOn w:val="a1"/>
    <w:qFormat/>
    <w:rsid w:val="004273CC"/>
    <w:rPr>
      <w:i/>
      <w:iCs/>
    </w:rPr>
  </w:style>
  <w:style w:type="paragraph" w:styleId="-HTML">
    <w:name w:val="HTML Preformatted"/>
    <w:basedOn w:val="a0"/>
    <w:link w:val="-HTMLChar"/>
    <w:uiPriority w:val="99"/>
    <w:unhideWhenUsed/>
    <w:qFormat/>
    <w:rsid w:val="009F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basedOn w:val="a1"/>
    <w:link w:val="-HTML"/>
    <w:uiPriority w:val="99"/>
    <w:rsid w:val="009F3BFB"/>
    <w:rPr>
      <w:rFonts w:ascii="Courier New" w:eastAsia="Times New Roman" w:hAnsi="Courier New" w:cs="Courier New"/>
    </w:rPr>
  </w:style>
  <w:style w:type="character" w:customStyle="1" w:styleId="WW8Num1z0">
    <w:name w:val="WW8Num1z0"/>
    <w:qFormat/>
    <w:rsid w:val="008D4F09"/>
  </w:style>
  <w:style w:type="character" w:customStyle="1" w:styleId="WW8Num1z1">
    <w:name w:val="WW8Num1z1"/>
    <w:qFormat/>
    <w:rsid w:val="008D4F09"/>
  </w:style>
  <w:style w:type="character" w:customStyle="1" w:styleId="WW8Num1z2">
    <w:name w:val="WW8Num1z2"/>
    <w:qFormat/>
    <w:rsid w:val="008D4F09"/>
  </w:style>
  <w:style w:type="character" w:customStyle="1" w:styleId="WW8Num1z3">
    <w:name w:val="WW8Num1z3"/>
    <w:qFormat/>
    <w:rsid w:val="008D4F09"/>
  </w:style>
  <w:style w:type="character" w:customStyle="1" w:styleId="WW8Num1z4">
    <w:name w:val="WW8Num1z4"/>
    <w:qFormat/>
    <w:rsid w:val="008D4F09"/>
  </w:style>
  <w:style w:type="character" w:customStyle="1" w:styleId="WW8Num1z5">
    <w:name w:val="WW8Num1z5"/>
    <w:qFormat/>
    <w:rsid w:val="008D4F09"/>
  </w:style>
  <w:style w:type="character" w:customStyle="1" w:styleId="WW8Num1z6">
    <w:name w:val="WW8Num1z6"/>
    <w:qFormat/>
    <w:rsid w:val="008D4F09"/>
  </w:style>
  <w:style w:type="character" w:customStyle="1" w:styleId="WW8Num1z7">
    <w:name w:val="WW8Num1z7"/>
    <w:qFormat/>
    <w:rsid w:val="008D4F09"/>
  </w:style>
  <w:style w:type="character" w:customStyle="1" w:styleId="WW8Num1z8">
    <w:name w:val="WW8Num1z8"/>
    <w:qFormat/>
    <w:rsid w:val="008D4F09"/>
  </w:style>
  <w:style w:type="character" w:customStyle="1" w:styleId="WW8Num4z2">
    <w:name w:val="WW8Num4z2"/>
    <w:qFormat/>
    <w:rsid w:val="008D4F09"/>
  </w:style>
  <w:style w:type="character" w:customStyle="1" w:styleId="WW8Num4z3">
    <w:name w:val="WW8Num4z3"/>
    <w:qFormat/>
    <w:rsid w:val="008D4F09"/>
  </w:style>
  <w:style w:type="character" w:customStyle="1" w:styleId="WW8Num4z4">
    <w:name w:val="WW8Num4z4"/>
    <w:qFormat/>
    <w:rsid w:val="008D4F09"/>
  </w:style>
  <w:style w:type="character" w:customStyle="1" w:styleId="WW8Num4z5">
    <w:name w:val="WW8Num4z5"/>
    <w:qFormat/>
    <w:rsid w:val="008D4F09"/>
  </w:style>
  <w:style w:type="character" w:customStyle="1" w:styleId="WW8Num4z6">
    <w:name w:val="WW8Num4z6"/>
    <w:qFormat/>
    <w:rsid w:val="008D4F09"/>
  </w:style>
  <w:style w:type="character" w:customStyle="1" w:styleId="WW8Num4z7">
    <w:name w:val="WW8Num4z7"/>
    <w:qFormat/>
    <w:rsid w:val="008D4F09"/>
  </w:style>
  <w:style w:type="character" w:customStyle="1" w:styleId="WW8Num4z8">
    <w:name w:val="WW8Num4z8"/>
    <w:qFormat/>
    <w:rsid w:val="008D4F09"/>
  </w:style>
  <w:style w:type="character" w:customStyle="1" w:styleId="WW8Num8z1">
    <w:name w:val="WW8Num8z1"/>
    <w:qFormat/>
    <w:rsid w:val="008D4F09"/>
    <w:rPr>
      <w:rFonts w:ascii="Cambria" w:hAnsi="Cambria" w:cs="Cambria"/>
      <w:b/>
      <w:i/>
      <w:sz w:val="20"/>
      <w:szCs w:val="22"/>
      <w:lang w:val="en-US"/>
    </w:rPr>
  </w:style>
  <w:style w:type="character" w:customStyle="1" w:styleId="WW8Num8z2">
    <w:name w:val="WW8Num8z2"/>
    <w:qFormat/>
    <w:rsid w:val="008D4F09"/>
  </w:style>
  <w:style w:type="character" w:customStyle="1" w:styleId="WW8Num8z3">
    <w:name w:val="WW8Num8z3"/>
    <w:qFormat/>
    <w:rsid w:val="008D4F09"/>
  </w:style>
  <w:style w:type="character" w:customStyle="1" w:styleId="WW8Num8z4">
    <w:name w:val="WW8Num8z4"/>
    <w:qFormat/>
    <w:rsid w:val="008D4F09"/>
  </w:style>
  <w:style w:type="character" w:customStyle="1" w:styleId="WW8Num8z5">
    <w:name w:val="WW8Num8z5"/>
    <w:qFormat/>
    <w:rsid w:val="008D4F09"/>
  </w:style>
  <w:style w:type="character" w:customStyle="1" w:styleId="WW8Num8z6">
    <w:name w:val="WW8Num8z6"/>
    <w:qFormat/>
    <w:rsid w:val="008D4F09"/>
  </w:style>
  <w:style w:type="character" w:customStyle="1" w:styleId="WW8Num8z7">
    <w:name w:val="WW8Num8z7"/>
    <w:qFormat/>
    <w:rsid w:val="008D4F09"/>
  </w:style>
  <w:style w:type="character" w:customStyle="1" w:styleId="WW8Num8z8">
    <w:name w:val="WW8Num8z8"/>
    <w:qFormat/>
    <w:rsid w:val="008D4F09"/>
  </w:style>
  <w:style w:type="character" w:customStyle="1" w:styleId="WW8Num12z1">
    <w:name w:val="WW8Num12z1"/>
    <w:qFormat/>
    <w:rsid w:val="008D4F09"/>
    <w:rPr>
      <w:rFonts w:ascii="Cambria" w:hAnsi="Cambria" w:cs="Arial"/>
      <w:b/>
      <w:sz w:val="22"/>
      <w:szCs w:val="22"/>
    </w:rPr>
  </w:style>
  <w:style w:type="character" w:customStyle="1" w:styleId="WW8Num7z1">
    <w:name w:val="WW8Num7z1"/>
    <w:qFormat/>
    <w:rsid w:val="008D4F09"/>
    <w:rPr>
      <w:rFonts w:ascii="Cambria" w:hAnsi="Cambria" w:cs="Cambria"/>
      <w:b/>
      <w:i/>
      <w:sz w:val="20"/>
      <w:szCs w:val="22"/>
      <w:lang w:val="en-US"/>
    </w:rPr>
  </w:style>
  <w:style w:type="character" w:customStyle="1" w:styleId="WW8Num7z2">
    <w:name w:val="WW8Num7z2"/>
    <w:qFormat/>
    <w:rsid w:val="008D4F09"/>
  </w:style>
  <w:style w:type="character" w:customStyle="1" w:styleId="WW8Num7z3">
    <w:name w:val="WW8Num7z3"/>
    <w:qFormat/>
    <w:rsid w:val="008D4F09"/>
  </w:style>
  <w:style w:type="character" w:customStyle="1" w:styleId="WW8Num7z4">
    <w:name w:val="WW8Num7z4"/>
    <w:qFormat/>
    <w:rsid w:val="008D4F09"/>
  </w:style>
  <w:style w:type="character" w:customStyle="1" w:styleId="WW8Num7z5">
    <w:name w:val="WW8Num7z5"/>
    <w:qFormat/>
    <w:rsid w:val="008D4F09"/>
  </w:style>
  <w:style w:type="character" w:customStyle="1" w:styleId="WW8Num7z6">
    <w:name w:val="WW8Num7z6"/>
    <w:qFormat/>
    <w:rsid w:val="008D4F09"/>
  </w:style>
  <w:style w:type="character" w:customStyle="1" w:styleId="WW8Num7z7">
    <w:name w:val="WW8Num7z7"/>
    <w:qFormat/>
    <w:rsid w:val="008D4F09"/>
  </w:style>
  <w:style w:type="character" w:customStyle="1" w:styleId="WW8Num7z8">
    <w:name w:val="WW8Num7z8"/>
    <w:qFormat/>
    <w:rsid w:val="008D4F09"/>
  </w:style>
  <w:style w:type="character" w:customStyle="1" w:styleId="WW8Num13z2">
    <w:name w:val="WW8Num13z2"/>
    <w:qFormat/>
    <w:rsid w:val="008D4F09"/>
  </w:style>
  <w:style w:type="character" w:customStyle="1" w:styleId="WW8Num13z3">
    <w:name w:val="WW8Num13z3"/>
    <w:qFormat/>
    <w:rsid w:val="008D4F09"/>
  </w:style>
  <w:style w:type="character" w:customStyle="1" w:styleId="WW8Num13z4">
    <w:name w:val="WW8Num13z4"/>
    <w:qFormat/>
    <w:rsid w:val="008D4F09"/>
  </w:style>
  <w:style w:type="character" w:customStyle="1" w:styleId="WW8Num13z5">
    <w:name w:val="WW8Num13z5"/>
    <w:qFormat/>
    <w:rsid w:val="008D4F09"/>
  </w:style>
  <w:style w:type="character" w:customStyle="1" w:styleId="WW8Num13z6">
    <w:name w:val="WW8Num13z6"/>
    <w:qFormat/>
    <w:rsid w:val="008D4F09"/>
  </w:style>
  <w:style w:type="character" w:customStyle="1" w:styleId="WW8Num13z7">
    <w:name w:val="WW8Num13z7"/>
    <w:qFormat/>
    <w:rsid w:val="008D4F09"/>
  </w:style>
  <w:style w:type="character" w:customStyle="1" w:styleId="WW8Num13z8">
    <w:name w:val="WW8Num13z8"/>
    <w:qFormat/>
    <w:rsid w:val="008D4F09"/>
  </w:style>
  <w:style w:type="character" w:customStyle="1" w:styleId="WW-DefaultParagraphFont">
    <w:name w:val="WW-Default Paragraph Font"/>
    <w:qFormat/>
    <w:rsid w:val="008D4F09"/>
  </w:style>
  <w:style w:type="character" w:customStyle="1" w:styleId="WW8Num15z1">
    <w:name w:val="WW8Num15z1"/>
    <w:qFormat/>
    <w:rsid w:val="008D4F09"/>
  </w:style>
  <w:style w:type="character" w:customStyle="1" w:styleId="WW8Num15z2">
    <w:name w:val="WW8Num15z2"/>
    <w:qFormat/>
    <w:rsid w:val="008D4F09"/>
  </w:style>
  <w:style w:type="character" w:customStyle="1" w:styleId="WW8Num15z3">
    <w:name w:val="WW8Num15z3"/>
    <w:qFormat/>
    <w:rsid w:val="008D4F09"/>
  </w:style>
  <w:style w:type="character" w:customStyle="1" w:styleId="WW8Num15z4">
    <w:name w:val="WW8Num15z4"/>
    <w:qFormat/>
    <w:rsid w:val="008D4F09"/>
  </w:style>
  <w:style w:type="character" w:customStyle="1" w:styleId="WW8Num15z5">
    <w:name w:val="WW8Num15z5"/>
    <w:qFormat/>
    <w:rsid w:val="008D4F09"/>
  </w:style>
  <w:style w:type="character" w:customStyle="1" w:styleId="WW8Num15z6">
    <w:name w:val="WW8Num15z6"/>
    <w:qFormat/>
    <w:rsid w:val="008D4F09"/>
  </w:style>
  <w:style w:type="character" w:customStyle="1" w:styleId="WW8Num15z7">
    <w:name w:val="WW8Num15z7"/>
    <w:qFormat/>
    <w:rsid w:val="008D4F09"/>
  </w:style>
  <w:style w:type="character" w:customStyle="1" w:styleId="WW8Num15z8">
    <w:name w:val="WW8Num15z8"/>
    <w:qFormat/>
    <w:rsid w:val="008D4F09"/>
  </w:style>
  <w:style w:type="character" w:customStyle="1" w:styleId="WW8Num16z1">
    <w:name w:val="WW8Num16z1"/>
    <w:qFormat/>
    <w:rsid w:val="008D4F09"/>
  </w:style>
  <w:style w:type="character" w:customStyle="1" w:styleId="WW8Num16z2">
    <w:name w:val="WW8Num16z2"/>
    <w:qFormat/>
    <w:rsid w:val="008D4F09"/>
  </w:style>
  <w:style w:type="character" w:customStyle="1" w:styleId="WW8Num16z3">
    <w:name w:val="WW8Num16z3"/>
    <w:qFormat/>
    <w:rsid w:val="008D4F09"/>
  </w:style>
  <w:style w:type="character" w:customStyle="1" w:styleId="WW8Num16z4">
    <w:name w:val="WW8Num16z4"/>
    <w:qFormat/>
    <w:rsid w:val="008D4F09"/>
  </w:style>
  <w:style w:type="character" w:customStyle="1" w:styleId="WW8Num16z5">
    <w:name w:val="WW8Num16z5"/>
    <w:qFormat/>
    <w:rsid w:val="008D4F09"/>
  </w:style>
  <w:style w:type="character" w:customStyle="1" w:styleId="WW8Num16z6">
    <w:name w:val="WW8Num16z6"/>
    <w:qFormat/>
    <w:rsid w:val="008D4F09"/>
  </w:style>
  <w:style w:type="character" w:customStyle="1" w:styleId="WW8Num16z7">
    <w:name w:val="WW8Num16z7"/>
    <w:qFormat/>
    <w:rsid w:val="008D4F09"/>
  </w:style>
  <w:style w:type="character" w:customStyle="1" w:styleId="WW8Num16z8">
    <w:name w:val="WW8Num16z8"/>
    <w:qFormat/>
    <w:rsid w:val="008D4F09"/>
  </w:style>
  <w:style w:type="character" w:customStyle="1" w:styleId="32">
    <w:name w:val="Προεπιλεγμένη γραμματοσειρά3"/>
    <w:rsid w:val="008D4F09"/>
  </w:style>
  <w:style w:type="character" w:customStyle="1" w:styleId="WW8Num17z1">
    <w:name w:val="WW8Num17z1"/>
    <w:qFormat/>
    <w:rsid w:val="008D4F09"/>
  </w:style>
  <w:style w:type="character" w:customStyle="1" w:styleId="WW8Num17z2">
    <w:name w:val="WW8Num17z2"/>
    <w:qFormat/>
    <w:rsid w:val="008D4F09"/>
  </w:style>
  <w:style w:type="character" w:customStyle="1" w:styleId="WW8Num17z3">
    <w:name w:val="WW8Num17z3"/>
    <w:qFormat/>
    <w:rsid w:val="008D4F09"/>
  </w:style>
  <w:style w:type="character" w:customStyle="1" w:styleId="WW8Num17z4">
    <w:name w:val="WW8Num17z4"/>
    <w:qFormat/>
    <w:rsid w:val="008D4F09"/>
  </w:style>
  <w:style w:type="character" w:customStyle="1" w:styleId="WW8Num17z5">
    <w:name w:val="WW8Num17z5"/>
    <w:qFormat/>
    <w:rsid w:val="008D4F09"/>
  </w:style>
  <w:style w:type="character" w:customStyle="1" w:styleId="WW8Num17z6">
    <w:name w:val="WW8Num17z6"/>
    <w:qFormat/>
    <w:rsid w:val="008D4F09"/>
  </w:style>
  <w:style w:type="character" w:customStyle="1" w:styleId="WW8Num17z7">
    <w:name w:val="WW8Num17z7"/>
    <w:qFormat/>
    <w:rsid w:val="008D4F09"/>
    <w:rPr>
      <w:rFonts w:cs="Arial"/>
      <w:spacing w:val="40"/>
    </w:rPr>
  </w:style>
  <w:style w:type="character" w:customStyle="1" w:styleId="WW8Num17z8">
    <w:name w:val="WW8Num17z8"/>
    <w:qFormat/>
    <w:rsid w:val="008D4F09"/>
  </w:style>
  <w:style w:type="character" w:customStyle="1" w:styleId="WW8Num18z2">
    <w:name w:val="WW8Num18z2"/>
    <w:qFormat/>
    <w:rsid w:val="008D4F09"/>
  </w:style>
  <w:style w:type="character" w:customStyle="1" w:styleId="WW8Num18z3">
    <w:name w:val="WW8Num18z3"/>
    <w:qFormat/>
    <w:rsid w:val="008D4F09"/>
  </w:style>
  <w:style w:type="character" w:customStyle="1" w:styleId="WW8Num18z4">
    <w:name w:val="WW8Num18z4"/>
    <w:qFormat/>
    <w:rsid w:val="008D4F09"/>
  </w:style>
  <w:style w:type="character" w:customStyle="1" w:styleId="WW8Num18z5">
    <w:name w:val="WW8Num18z5"/>
    <w:qFormat/>
    <w:rsid w:val="008D4F09"/>
  </w:style>
  <w:style w:type="character" w:customStyle="1" w:styleId="WW8Num18z6">
    <w:name w:val="WW8Num18z6"/>
    <w:qFormat/>
    <w:rsid w:val="008D4F09"/>
  </w:style>
  <w:style w:type="character" w:customStyle="1" w:styleId="WW8Num18z7">
    <w:name w:val="WW8Num18z7"/>
    <w:qFormat/>
    <w:rsid w:val="008D4F09"/>
  </w:style>
  <w:style w:type="character" w:customStyle="1" w:styleId="WW8Num18z8">
    <w:name w:val="WW8Num18z8"/>
    <w:qFormat/>
    <w:rsid w:val="008D4F09"/>
  </w:style>
  <w:style w:type="character" w:customStyle="1" w:styleId="23">
    <w:name w:val="Προεπιλεγμένη γραμματοσειρά2"/>
    <w:qFormat/>
    <w:rsid w:val="008D4F09"/>
  </w:style>
  <w:style w:type="character" w:customStyle="1" w:styleId="43">
    <w:name w:val="Παραπομπή υποσημείωσης4"/>
    <w:rsid w:val="008D4F09"/>
    <w:rPr>
      <w:vertAlign w:val="superscript"/>
    </w:rPr>
  </w:style>
  <w:style w:type="character" w:customStyle="1" w:styleId="WW-">
    <w:name w:val="WW-Χαρακτήρες σημείωσης τέλους"/>
    <w:rsid w:val="008D4F09"/>
    <w:rPr>
      <w:vertAlign w:val="superscript"/>
    </w:rPr>
  </w:style>
  <w:style w:type="character" w:customStyle="1" w:styleId="24">
    <w:name w:val="Παραπομπή σημείωσης τέλους2"/>
    <w:qFormat/>
    <w:rsid w:val="008D4F09"/>
    <w:rPr>
      <w:vertAlign w:val="superscript"/>
    </w:rPr>
  </w:style>
  <w:style w:type="character" w:customStyle="1" w:styleId="15">
    <w:name w:val="Παραπομπή σημείωσης τέλους1"/>
    <w:qFormat/>
    <w:rsid w:val="008D4F09"/>
    <w:rPr>
      <w:vertAlign w:val="superscript"/>
    </w:rPr>
  </w:style>
  <w:style w:type="character" w:customStyle="1" w:styleId="33">
    <w:name w:val="Παραπομπή σημείωσης τέλους3"/>
    <w:rsid w:val="008D4F09"/>
    <w:rPr>
      <w:vertAlign w:val="superscript"/>
    </w:rPr>
  </w:style>
  <w:style w:type="character" w:customStyle="1" w:styleId="52">
    <w:name w:val="Παραπομπή υποσημείωσης5"/>
    <w:rsid w:val="008D4F09"/>
    <w:rPr>
      <w:vertAlign w:val="superscript"/>
    </w:rPr>
  </w:style>
  <w:style w:type="character" w:customStyle="1" w:styleId="aff6">
    <w:name w:val="Χαρακτήρες αρίθμησης"/>
    <w:rsid w:val="008D4F09"/>
  </w:style>
  <w:style w:type="character" w:customStyle="1" w:styleId="WW-EndnoteReference">
    <w:name w:val="WW-Endnote Reference"/>
    <w:qFormat/>
    <w:rsid w:val="008D4F09"/>
    <w:rPr>
      <w:vertAlign w:val="superscript"/>
    </w:rPr>
  </w:style>
  <w:style w:type="character" w:customStyle="1" w:styleId="WW-FootnoteReference">
    <w:name w:val="WW-Footnote Reference"/>
    <w:qFormat/>
    <w:rsid w:val="008D4F09"/>
    <w:rPr>
      <w:vertAlign w:val="superscript"/>
    </w:rPr>
  </w:style>
  <w:style w:type="character" w:customStyle="1" w:styleId="aff7">
    <w:name w:val="Σύνδεση ευρετηρίου"/>
    <w:qFormat/>
    <w:rsid w:val="008D4F09"/>
  </w:style>
  <w:style w:type="character" w:customStyle="1" w:styleId="WW-EndnoteReference1">
    <w:name w:val="WW-Endnote Reference1"/>
    <w:qFormat/>
    <w:rsid w:val="008D4F09"/>
    <w:rPr>
      <w:vertAlign w:val="superscript"/>
    </w:rPr>
  </w:style>
  <w:style w:type="character" w:customStyle="1" w:styleId="WW-EndnoteReference2">
    <w:name w:val="WW-Endnote Reference2"/>
    <w:qFormat/>
    <w:rsid w:val="008D4F09"/>
    <w:rPr>
      <w:vertAlign w:val="superscript"/>
    </w:rPr>
  </w:style>
  <w:style w:type="paragraph" w:customStyle="1" w:styleId="WW-Caption">
    <w:name w:val="WW-Caption"/>
    <w:basedOn w:val="a0"/>
    <w:qFormat/>
    <w:rsid w:val="008D4F09"/>
    <w:pPr>
      <w:widowControl w:val="0"/>
      <w:suppressLineNumbers/>
      <w:suppressAutoHyphens/>
      <w:spacing w:before="120" w:after="120"/>
    </w:pPr>
    <w:rPr>
      <w:rFonts w:eastAsia="Andale Sans UI" w:cs="Mangal"/>
      <w:i/>
      <w:iCs/>
      <w:kern w:val="1"/>
      <w:lang w:eastAsia="zh-CN"/>
    </w:rPr>
  </w:style>
  <w:style w:type="paragraph" w:customStyle="1" w:styleId="25">
    <w:name w:val="Λεζάντα2"/>
    <w:basedOn w:val="a0"/>
    <w:rsid w:val="008D4F09"/>
    <w:pPr>
      <w:widowControl w:val="0"/>
      <w:suppressLineNumbers/>
      <w:suppressAutoHyphens/>
      <w:spacing w:before="120" w:after="120"/>
    </w:pPr>
    <w:rPr>
      <w:rFonts w:eastAsia="Andale Sans UI" w:cs="Mangal"/>
      <w:i/>
      <w:iCs/>
      <w:kern w:val="1"/>
      <w:lang w:eastAsia="zh-CN"/>
    </w:rPr>
  </w:style>
  <w:style w:type="paragraph" w:customStyle="1" w:styleId="16">
    <w:name w:val="Λεζάντα1"/>
    <w:basedOn w:val="a0"/>
    <w:qFormat/>
    <w:rsid w:val="008D4F09"/>
    <w:pPr>
      <w:widowControl w:val="0"/>
      <w:suppressLineNumbers/>
      <w:suppressAutoHyphens/>
      <w:spacing w:before="120" w:after="120"/>
    </w:pPr>
    <w:rPr>
      <w:rFonts w:eastAsia="Andale Sans UI" w:cs="Tahoma"/>
      <w:i/>
      <w:iCs/>
      <w:kern w:val="1"/>
      <w:lang w:eastAsia="zh-CN"/>
    </w:rPr>
  </w:style>
  <w:style w:type="paragraph" w:customStyle="1" w:styleId="Standarduser">
    <w:name w:val="Standard (user)"/>
    <w:rsid w:val="008D4F09"/>
    <w:pPr>
      <w:widowControl w:val="0"/>
      <w:suppressAutoHyphens/>
      <w:textAlignment w:val="baseline"/>
    </w:pPr>
    <w:rPr>
      <w:rFonts w:ascii="Times New Roman" w:eastAsia="Times New Roman" w:hAnsi="Times New Roman" w:cs="Tahoma"/>
      <w:kern w:val="1"/>
      <w:sz w:val="24"/>
      <w:szCs w:val="24"/>
      <w:lang w:val="en-US" w:eastAsia="zh-CN"/>
    </w:rPr>
  </w:style>
  <w:style w:type="paragraph" w:customStyle="1" w:styleId="17">
    <w:name w:val="Βασικό1"/>
    <w:qFormat/>
    <w:rsid w:val="008D4F09"/>
    <w:pPr>
      <w:suppressAutoHyphens/>
      <w:spacing w:line="276" w:lineRule="auto"/>
    </w:pPr>
    <w:rPr>
      <w:rFonts w:ascii="Arial" w:eastAsia="Arial" w:hAnsi="Arial" w:cs="Arial"/>
      <w:color w:val="000000"/>
      <w:sz w:val="22"/>
      <w:szCs w:val="22"/>
      <w:lang w:eastAsia="zh-CN"/>
    </w:rPr>
  </w:style>
  <w:style w:type="paragraph" w:customStyle="1" w:styleId="18">
    <w:name w:val="Κείμενο πλαισίου1"/>
    <w:basedOn w:val="a0"/>
    <w:qFormat/>
    <w:rsid w:val="008D4F09"/>
    <w:pPr>
      <w:widowControl w:val="0"/>
      <w:suppressAutoHyphens/>
    </w:pPr>
    <w:rPr>
      <w:rFonts w:ascii="Tahoma" w:eastAsia="Andale Sans UI" w:hAnsi="Tahoma" w:cs="Tahoma"/>
      <w:kern w:val="1"/>
      <w:sz w:val="16"/>
      <w:szCs w:val="16"/>
      <w:lang w:eastAsia="zh-CN"/>
    </w:rPr>
  </w:style>
  <w:style w:type="paragraph" w:customStyle="1" w:styleId="Textbodyindent">
    <w:name w:val="Text body indent"/>
    <w:basedOn w:val="Standard"/>
    <w:qFormat/>
    <w:rsid w:val="008D4F09"/>
    <w:pPr>
      <w:ind w:firstLine="1134"/>
      <w:jc w:val="both"/>
    </w:pPr>
    <w:rPr>
      <w:rFonts w:ascii="Arial" w:eastAsia="Andale Sans UI" w:hAnsi="Arial" w:cs="Arial"/>
      <w:sz w:val="22"/>
      <w:lang w:bidi="en-US"/>
    </w:rPr>
  </w:style>
  <w:style w:type="paragraph" w:customStyle="1" w:styleId="Endnote">
    <w:name w:val="Endnote"/>
    <w:basedOn w:val="Standard"/>
    <w:qFormat/>
    <w:rsid w:val="008D4F09"/>
    <w:pPr>
      <w:suppressLineNumbers/>
    </w:pPr>
    <w:rPr>
      <w:sz w:val="20"/>
      <w:szCs w:val="20"/>
    </w:rPr>
  </w:style>
  <w:style w:type="paragraph" w:styleId="aff8">
    <w:name w:val="toa heading"/>
    <w:basedOn w:val="af9"/>
    <w:rsid w:val="008D4F09"/>
    <w:pPr>
      <w:suppressLineNumbers/>
    </w:pPr>
    <w:rPr>
      <w:b/>
      <w:bCs/>
      <w:sz w:val="32"/>
      <w:szCs w:val="32"/>
      <w:lang w:eastAsia="zh-CN"/>
    </w:rPr>
  </w:style>
  <w:style w:type="character" w:customStyle="1" w:styleId="Char10">
    <w:name w:val="Κείμενο πλαισίου Char1"/>
    <w:rsid w:val="008D4F09"/>
    <w:rPr>
      <w:rFonts w:ascii="Segoe UI" w:eastAsia="Andale Sans UI" w:hAnsi="Segoe UI" w:cs="Segoe UI"/>
      <w:kern w:val="1"/>
      <w:sz w:val="18"/>
      <w:szCs w:val="18"/>
      <w:lang w:eastAsia="zh-CN"/>
    </w:rPr>
  </w:style>
  <w:style w:type="paragraph" w:customStyle="1" w:styleId="-HTML1">
    <w:name w:val="Προ-διαμορφωμένο HTML1"/>
    <w:basedOn w:val="a0"/>
    <w:qFormat/>
    <w:rsid w:val="008D4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textAlignment w:val="baseline"/>
    </w:pPr>
    <w:rPr>
      <w:rFonts w:ascii="Liberation Sans" w:hAnsi="Liberation Sans" w:cs="Liberation Sans"/>
      <w:color w:val="000000"/>
      <w:kern w:val="1"/>
      <w:sz w:val="20"/>
      <w:lang w:eastAsia="zh-CN" w:bidi="en-US"/>
    </w:rPr>
  </w:style>
  <w:style w:type="character" w:customStyle="1" w:styleId="WW8Num20z3">
    <w:name w:val="WW8Num20z3"/>
    <w:qFormat/>
    <w:rsid w:val="008D4F09"/>
  </w:style>
  <w:style w:type="paragraph" w:styleId="19">
    <w:name w:val="toc 1"/>
    <w:basedOn w:val="a0"/>
    <w:next w:val="a0"/>
    <w:autoRedefine/>
    <w:unhideWhenUsed/>
    <w:qFormat/>
    <w:rsid w:val="008D4F09"/>
    <w:pPr>
      <w:widowControl w:val="0"/>
      <w:suppressAutoHyphens/>
    </w:pPr>
    <w:rPr>
      <w:rFonts w:eastAsia="Andale Sans UI"/>
      <w:kern w:val="1"/>
      <w:lang w:eastAsia="zh-CN"/>
    </w:rPr>
  </w:style>
  <w:style w:type="paragraph" w:styleId="26">
    <w:name w:val="toc 2"/>
    <w:basedOn w:val="a0"/>
    <w:next w:val="a0"/>
    <w:autoRedefine/>
    <w:uiPriority w:val="39"/>
    <w:unhideWhenUsed/>
    <w:qFormat/>
    <w:rsid w:val="008D4F09"/>
    <w:pPr>
      <w:widowControl w:val="0"/>
      <w:suppressAutoHyphens/>
      <w:ind w:left="240"/>
    </w:pPr>
    <w:rPr>
      <w:rFonts w:eastAsia="Andale Sans UI"/>
      <w:kern w:val="1"/>
      <w:lang w:eastAsia="zh-CN"/>
    </w:rPr>
  </w:style>
  <w:style w:type="paragraph" w:styleId="27">
    <w:name w:val="Body Text Indent 2"/>
    <w:basedOn w:val="a0"/>
    <w:link w:val="2Char1"/>
    <w:unhideWhenUsed/>
    <w:rsid w:val="00A6618F"/>
    <w:pPr>
      <w:widowControl w:val="0"/>
      <w:suppressAutoHyphens/>
      <w:spacing w:after="120" w:line="480" w:lineRule="auto"/>
      <w:ind w:left="283"/>
    </w:pPr>
    <w:rPr>
      <w:rFonts w:eastAsia="Andale Sans UI"/>
      <w:kern w:val="1"/>
      <w:lang w:eastAsia="zh-CN"/>
    </w:rPr>
  </w:style>
  <w:style w:type="character" w:customStyle="1" w:styleId="2Char1">
    <w:name w:val="Σώμα κείμενου με εσοχή 2 Char"/>
    <w:basedOn w:val="a1"/>
    <w:link w:val="27"/>
    <w:rsid w:val="00A6618F"/>
    <w:rPr>
      <w:rFonts w:ascii="Times New Roman" w:eastAsia="Andale Sans UI" w:hAnsi="Times New Roman"/>
      <w:kern w:val="1"/>
      <w:sz w:val="24"/>
      <w:szCs w:val="24"/>
      <w:lang w:eastAsia="zh-CN"/>
    </w:rPr>
  </w:style>
  <w:style w:type="character" w:customStyle="1" w:styleId="DefaultParagraphFont1">
    <w:name w:val="Default Paragraph Font1"/>
    <w:qFormat/>
    <w:rsid w:val="00A6618F"/>
  </w:style>
  <w:style w:type="character" w:customStyle="1" w:styleId="FootnoteReference2">
    <w:name w:val="Footnote Reference2"/>
    <w:qFormat/>
    <w:rsid w:val="00A6618F"/>
    <w:rPr>
      <w:vertAlign w:val="superscript"/>
    </w:rPr>
  </w:style>
  <w:style w:type="paragraph" w:customStyle="1" w:styleId="Caption1">
    <w:name w:val="Caption1"/>
    <w:basedOn w:val="a0"/>
    <w:qFormat/>
    <w:rsid w:val="00A6618F"/>
    <w:pPr>
      <w:widowControl w:val="0"/>
      <w:suppressLineNumbers/>
      <w:suppressAutoHyphens/>
      <w:spacing w:before="120" w:after="120"/>
    </w:pPr>
    <w:rPr>
      <w:rFonts w:eastAsia="Andale Sans UI" w:cs="Mangal"/>
      <w:i/>
      <w:iCs/>
      <w:kern w:val="1"/>
      <w:lang w:eastAsia="zh-CN"/>
    </w:rPr>
  </w:style>
  <w:style w:type="character" w:customStyle="1" w:styleId="WW-FootnoteReference7">
    <w:name w:val="WW-Footnote Reference7"/>
    <w:qFormat/>
    <w:rsid w:val="00315FCD"/>
    <w:rPr>
      <w:vertAlign w:val="superscript"/>
    </w:rPr>
  </w:style>
  <w:style w:type="paragraph" w:customStyle="1" w:styleId="foothanging">
    <w:name w:val="foot_hanging"/>
    <w:basedOn w:val="afd"/>
    <w:rsid w:val="00315FCD"/>
    <w:pPr>
      <w:widowControl/>
      <w:suppressLineNumbers w:val="0"/>
      <w:ind w:left="426" w:hanging="426"/>
      <w:jc w:val="both"/>
    </w:pPr>
    <w:rPr>
      <w:rFonts w:ascii="Calibri" w:eastAsia="Times New Roman" w:hAnsi="Calibri" w:cs="Calibri"/>
      <w:kern w:val="0"/>
      <w:sz w:val="18"/>
      <w:szCs w:val="18"/>
      <w:lang w:val="en-IE" w:eastAsia="zh-CN"/>
    </w:rPr>
  </w:style>
  <w:style w:type="character" w:customStyle="1" w:styleId="WW-FootnoteReference2">
    <w:name w:val="WW-Footnote Reference2"/>
    <w:qFormat/>
    <w:rsid w:val="00315FCD"/>
    <w:rPr>
      <w:vertAlign w:val="superscript"/>
    </w:rPr>
  </w:style>
  <w:style w:type="character" w:customStyle="1" w:styleId="WW-FootnoteReference9">
    <w:name w:val="WW-Footnote Reference9"/>
    <w:rsid w:val="00315FCD"/>
    <w:rPr>
      <w:vertAlign w:val="superscript"/>
    </w:rPr>
  </w:style>
  <w:style w:type="character" w:customStyle="1" w:styleId="28">
    <w:name w:val="Σώμα κειμένου (2)"/>
    <w:basedOn w:val="a1"/>
    <w:rsid w:val="00A87AA7"/>
    <w:rPr>
      <w:rFonts w:ascii="Verdana" w:hAnsi="Verdana" w:cs="Verdana" w:hint="default"/>
      <w:b/>
      <w:bCs/>
      <w:strike w:val="0"/>
      <w:dstrike w:val="0"/>
      <w:spacing w:val="-5"/>
      <w:sz w:val="20"/>
      <w:szCs w:val="20"/>
      <w:u w:val="none"/>
      <w:effect w:val="none"/>
    </w:rPr>
  </w:style>
  <w:style w:type="paragraph" w:styleId="aff9">
    <w:name w:val="Date"/>
    <w:basedOn w:val="a0"/>
    <w:next w:val="a0"/>
    <w:link w:val="Charf0"/>
    <w:unhideWhenUsed/>
    <w:qFormat/>
    <w:rsid w:val="00906B5A"/>
    <w:pPr>
      <w:suppressAutoHyphens/>
      <w:spacing w:after="100"/>
      <w:jc w:val="both"/>
    </w:pPr>
    <w:rPr>
      <w:rFonts w:ascii="Calibri" w:eastAsia="MS Mincho" w:hAnsi="Calibri" w:cs="Calibri"/>
      <w:sz w:val="22"/>
      <w:lang w:val="en-US" w:eastAsia="ja-JP"/>
    </w:rPr>
  </w:style>
  <w:style w:type="character" w:customStyle="1" w:styleId="Charf0">
    <w:name w:val="Ημερομηνία Char"/>
    <w:basedOn w:val="a1"/>
    <w:link w:val="aff9"/>
    <w:qFormat/>
    <w:rsid w:val="00906B5A"/>
    <w:rPr>
      <w:rFonts w:eastAsia="MS Mincho" w:cs="Calibri"/>
      <w:sz w:val="22"/>
      <w:szCs w:val="24"/>
      <w:lang w:val="en-US" w:eastAsia="ja-JP"/>
    </w:rPr>
  </w:style>
  <w:style w:type="paragraph" w:styleId="affa">
    <w:name w:val="TOC Heading"/>
    <w:basedOn w:val="1"/>
    <w:next w:val="a0"/>
    <w:uiPriority w:val="39"/>
    <w:unhideWhenUsed/>
    <w:qFormat/>
    <w:rsid w:val="00387ADD"/>
    <w:pPr>
      <w:tabs>
        <w:tab w:val="clear" w:pos="1021"/>
        <w:tab w:val="clear" w:pos="1588"/>
      </w:tabs>
      <w:overflowPunct/>
      <w:autoSpaceDE/>
      <w:autoSpaceDN/>
      <w:adjustRightInd/>
      <w:spacing w:before="240" w:after="60"/>
      <w:ind w:left="0" w:firstLine="0"/>
      <w:jc w:val="left"/>
      <w:textAlignment w:val="auto"/>
      <w:outlineLvl w:val="9"/>
    </w:pPr>
    <w:rPr>
      <w:rFonts w:ascii="Cambria" w:eastAsia="Times New Roman" w:hAnsi="Cambria"/>
      <w:bCs/>
      <w:kern w:val="32"/>
      <w:sz w:val="32"/>
      <w:szCs w:val="32"/>
    </w:rPr>
  </w:style>
  <w:style w:type="paragraph" w:styleId="affb">
    <w:name w:val="Revision"/>
    <w:qFormat/>
    <w:rsid w:val="00387ADD"/>
    <w:rPr>
      <w:rFonts w:ascii="Times New Roman" w:eastAsia="Andale Sans UI" w:hAnsi="Times New Roman"/>
      <w:kern w:val="2"/>
      <w:sz w:val="24"/>
      <w:szCs w:val="24"/>
    </w:rPr>
  </w:style>
  <w:style w:type="paragraph" w:customStyle="1" w:styleId="1a">
    <w:name w:val="Παράγραφος λίστας1"/>
    <w:basedOn w:val="a0"/>
    <w:qFormat/>
    <w:rsid w:val="00387ADD"/>
    <w:pPr>
      <w:widowControl w:val="0"/>
      <w:suppressAutoHyphens/>
      <w:spacing w:before="60" w:after="60" w:line="300" w:lineRule="exact"/>
      <w:ind w:left="720"/>
      <w:jc w:val="both"/>
    </w:pPr>
    <w:rPr>
      <w:rFonts w:ascii="Calibri" w:eastAsia="Andale Sans UI" w:hAnsi="Calibri"/>
      <w:kern w:val="2"/>
      <w:sz w:val="22"/>
    </w:rPr>
  </w:style>
  <w:style w:type="paragraph" w:customStyle="1" w:styleId="Style1">
    <w:name w:val="Style1"/>
    <w:basedOn w:val="a0"/>
    <w:rsid w:val="00387ADD"/>
    <w:pPr>
      <w:keepNext/>
      <w:pBdr>
        <w:top w:val="single" w:sz="18" w:space="1" w:color="000080"/>
        <w:left w:val="single" w:sz="18" w:space="4" w:color="000080"/>
        <w:bottom w:val="single" w:sz="18" w:space="1" w:color="000080"/>
        <w:right w:val="single" w:sz="18" w:space="4" w:color="000080"/>
      </w:pBdr>
      <w:suppressAutoHyphens/>
      <w:spacing w:before="320" w:after="160" w:line="300" w:lineRule="exact"/>
      <w:jc w:val="center"/>
      <w:outlineLvl w:val="0"/>
    </w:pPr>
    <w:rPr>
      <w:rFonts w:ascii="Calibri" w:hAnsi="Calibri" w:cs="Calibri"/>
      <w:b/>
      <w:bCs/>
      <w:color w:val="333399"/>
      <w:sz w:val="40"/>
      <w:szCs w:val="40"/>
      <w:lang w:eastAsia="zh-CN"/>
    </w:rPr>
  </w:style>
  <w:style w:type="character" w:customStyle="1" w:styleId="Charf1">
    <w:name w:val="Υποσημειώσεις Char"/>
    <w:basedOn w:val="Charc"/>
    <w:link w:val="affc"/>
    <w:locked/>
    <w:rsid w:val="00387ADD"/>
    <w:rPr>
      <w:i/>
      <w:color w:val="4F81BD"/>
      <w:kern w:val="2"/>
    </w:rPr>
  </w:style>
  <w:style w:type="paragraph" w:customStyle="1" w:styleId="affc">
    <w:name w:val="Υποσημειώσεις"/>
    <w:basedOn w:val="afd"/>
    <w:link w:val="Charf1"/>
    <w:qFormat/>
    <w:rsid w:val="00387ADD"/>
    <w:pPr>
      <w:widowControl/>
      <w:suppressLineNumbers w:val="0"/>
      <w:suppressAutoHyphens w:val="0"/>
      <w:ind w:left="283" w:hanging="198"/>
      <w:jc w:val="both"/>
    </w:pPr>
    <w:rPr>
      <w:rFonts w:ascii="Calibri" w:hAnsi="Calibri"/>
      <w:i/>
      <w:color w:val="4F81BD"/>
      <w:kern w:val="2"/>
      <w:lang w:val="el-GR" w:eastAsia="el-GR"/>
    </w:rPr>
  </w:style>
  <w:style w:type="paragraph" w:customStyle="1" w:styleId="1b">
    <w:name w:val="Τμήμα κειμένου1"/>
    <w:basedOn w:val="a0"/>
    <w:qFormat/>
    <w:rsid w:val="00225101"/>
    <w:pPr>
      <w:widowControl w:val="0"/>
      <w:suppressAutoHyphens/>
      <w:autoSpaceDE w:val="0"/>
      <w:spacing w:line="312" w:lineRule="exact"/>
      <w:ind w:left="768" w:right="1027"/>
    </w:pPr>
    <w:rPr>
      <w:rFonts w:ascii="Arial" w:hAnsi="Arial" w:cs="Arial"/>
      <w:lang w:eastAsia="zh-CN"/>
    </w:rPr>
  </w:style>
  <w:style w:type="paragraph" w:customStyle="1" w:styleId="affd">
    <w:name w:val="ΣτυλΔημοσιότητας"/>
    <w:basedOn w:val="1"/>
    <w:autoRedefine/>
    <w:rsid w:val="00225101"/>
    <w:pPr>
      <w:keepNext w:val="0"/>
      <w:keepLines/>
      <w:tabs>
        <w:tab w:val="clear" w:pos="1021"/>
        <w:tab w:val="clear" w:pos="1588"/>
        <w:tab w:val="left" w:pos="851"/>
      </w:tabs>
      <w:spacing w:before="60" w:after="0"/>
      <w:ind w:left="0" w:right="-1" w:firstLine="0"/>
      <w:jc w:val="center"/>
      <w:outlineLvl w:val="9"/>
    </w:pPr>
    <w:rPr>
      <w:rFonts w:ascii="Verdana" w:eastAsia="Times New Roman" w:hAnsi="Verdana"/>
      <w:b w:val="0"/>
      <w:iCs/>
      <w:color w:val="808080"/>
      <w:spacing w:val="30"/>
      <w:sz w:val="20"/>
      <w:szCs w:val="20"/>
      <w:lang w:eastAsia="en-US"/>
    </w:rPr>
  </w:style>
  <w:style w:type="character" w:customStyle="1" w:styleId="WW-0">
    <w:name w:val="WW-Χαρακτήρες υποσημείωσης"/>
    <w:rsid w:val="00225101"/>
  </w:style>
  <w:style w:type="character" w:customStyle="1" w:styleId="DeltaViewInsertion">
    <w:name w:val="DeltaView Insertion"/>
    <w:rsid w:val="00225101"/>
    <w:rPr>
      <w:b/>
      <w:i/>
      <w:spacing w:val="0"/>
      <w:lang w:val="el-GR"/>
    </w:rPr>
  </w:style>
  <w:style w:type="character" w:customStyle="1" w:styleId="NormalBoldChar">
    <w:name w:val="NormalBold Char"/>
    <w:rsid w:val="00225101"/>
    <w:rPr>
      <w:rFonts w:ascii="Times New Roman" w:eastAsia="Times New Roman" w:hAnsi="Times New Roman" w:cs="Times New Roman"/>
      <w:b/>
      <w:sz w:val="24"/>
      <w:lang w:val="el-GR"/>
    </w:rPr>
  </w:style>
  <w:style w:type="paragraph" w:customStyle="1" w:styleId="ChapterTitle">
    <w:name w:val="ChapterTitle"/>
    <w:basedOn w:val="a0"/>
    <w:next w:val="a0"/>
    <w:rsid w:val="00225101"/>
    <w:pPr>
      <w:keepNext/>
      <w:suppressAutoHyphens/>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a0"/>
    <w:next w:val="1"/>
    <w:rsid w:val="00225101"/>
    <w:pPr>
      <w:keepNext/>
      <w:suppressAutoHyphens/>
      <w:spacing w:before="120" w:after="360" w:line="276" w:lineRule="auto"/>
      <w:ind w:firstLine="397"/>
      <w:jc w:val="center"/>
    </w:pPr>
    <w:rPr>
      <w:rFonts w:ascii="Calibri" w:hAnsi="Calibri" w:cs="Calibri"/>
      <w:b/>
      <w:smallCaps/>
      <w:kern w:val="1"/>
      <w:sz w:val="28"/>
      <w:szCs w:val="22"/>
      <w:lang w:eastAsia="zh-CN"/>
    </w:rPr>
  </w:style>
  <w:style w:type="character" w:customStyle="1" w:styleId="Calibri">
    <w:name w:val="Σώμα κειμένου + Calibri;Έντονη γραφή"/>
    <w:basedOn w:val="aff3"/>
    <w:rsid w:val="00225101"/>
    <w:rPr>
      <w:rFonts w:ascii="Calibri" w:eastAsia="Calibri" w:hAnsi="Calibri" w:cs="Calibri"/>
      <w:b/>
      <w:bCs/>
      <w:i w:val="0"/>
      <w:iCs w:val="0"/>
      <w:smallCaps w:val="0"/>
      <w:strike w:val="0"/>
      <w:color w:val="000000"/>
      <w:spacing w:val="0"/>
      <w:w w:val="100"/>
      <w:position w:val="0"/>
      <w:u w:val="none"/>
      <w:lang w:val="el-GR"/>
    </w:rPr>
  </w:style>
  <w:style w:type="character" w:customStyle="1" w:styleId="WW8Num10z2">
    <w:name w:val="WW8Num10z2"/>
    <w:qFormat/>
    <w:rsid w:val="007E3B2D"/>
  </w:style>
  <w:style w:type="character" w:customStyle="1" w:styleId="WW8Num10z3">
    <w:name w:val="WW8Num10z3"/>
    <w:qFormat/>
    <w:rsid w:val="007E3B2D"/>
  </w:style>
  <w:style w:type="character" w:customStyle="1" w:styleId="WW8Num10z4">
    <w:name w:val="WW8Num10z4"/>
    <w:qFormat/>
    <w:rsid w:val="007E3B2D"/>
  </w:style>
  <w:style w:type="character" w:customStyle="1" w:styleId="WW8Num10z5">
    <w:name w:val="WW8Num10z5"/>
    <w:qFormat/>
    <w:rsid w:val="007E3B2D"/>
  </w:style>
  <w:style w:type="character" w:customStyle="1" w:styleId="WW8Num10z6">
    <w:name w:val="WW8Num10z6"/>
    <w:qFormat/>
    <w:rsid w:val="007E3B2D"/>
  </w:style>
  <w:style w:type="character" w:customStyle="1" w:styleId="WW8Num10z7">
    <w:name w:val="WW8Num10z7"/>
    <w:qFormat/>
    <w:rsid w:val="007E3B2D"/>
  </w:style>
  <w:style w:type="character" w:customStyle="1" w:styleId="WW8Num10z8">
    <w:name w:val="WW8Num10z8"/>
    <w:qFormat/>
    <w:rsid w:val="007E3B2D"/>
  </w:style>
  <w:style w:type="character" w:customStyle="1" w:styleId="WW8Num11z2">
    <w:name w:val="WW8Num11z2"/>
    <w:qFormat/>
    <w:rsid w:val="007E3B2D"/>
  </w:style>
  <w:style w:type="character" w:customStyle="1" w:styleId="WW8Num11z3">
    <w:name w:val="WW8Num11z3"/>
    <w:qFormat/>
    <w:rsid w:val="007E3B2D"/>
  </w:style>
  <w:style w:type="character" w:customStyle="1" w:styleId="WW8Num11z4">
    <w:name w:val="WW8Num11z4"/>
    <w:qFormat/>
    <w:rsid w:val="007E3B2D"/>
  </w:style>
  <w:style w:type="character" w:customStyle="1" w:styleId="WW8Num11z5">
    <w:name w:val="WW8Num11z5"/>
    <w:qFormat/>
    <w:rsid w:val="007E3B2D"/>
  </w:style>
  <w:style w:type="character" w:customStyle="1" w:styleId="WW8Num11z6">
    <w:name w:val="WW8Num11z6"/>
    <w:qFormat/>
    <w:rsid w:val="007E3B2D"/>
  </w:style>
  <w:style w:type="character" w:customStyle="1" w:styleId="WW8Num11z7">
    <w:name w:val="WW8Num11z7"/>
    <w:qFormat/>
    <w:rsid w:val="007E3B2D"/>
  </w:style>
  <w:style w:type="character" w:customStyle="1" w:styleId="WW8Num11z8">
    <w:name w:val="WW8Num11z8"/>
    <w:qFormat/>
    <w:rsid w:val="007E3B2D"/>
  </w:style>
  <w:style w:type="character" w:customStyle="1" w:styleId="WW8Num12z2">
    <w:name w:val="WW8Num12z2"/>
    <w:qFormat/>
    <w:rsid w:val="007E3B2D"/>
  </w:style>
  <w:style w:type="character" w:customStyle="1" w:styleId="WW8Num12z3">
    <w:name w:val="WW8Num12z3"/>
    <w:qFormat/>
    <w:rsid w:val="007E3B2D"/>
  </w:style>
  <w:style w:type="character" w:customStyle="1" w:styleId="WW8Num12z4">
    <w:name w:val="WW8Num12z4"/>
    <w:qFormat/>
    <w:rsid w:val="007E3B2D"/>
  </w:style>
  <w:style w:type="character" w:customStyle="1" w:styleId="WW8Num12z5">
    <w:name w:val="WW8Num12z5"/>
    <w:qFormat/>
    <w:rsid w:val="007E3B2D"/>
  </w:style>
  <w:style w:type="character" w:customStyle="1" w:styleId="WW8Num12z6">
    <w:name w:val="WW8Num12z6"/>
    <w:qFormat/>
    <w:rsid w:val="007E3B2D"/>
  </w:style>
  <w:style w:type="character" w:customStyle="1" w:styleId="WW8Num12z7">
    <w:name w:val="WW8Num12z7"/>
    <w:qFormat/>
    <w:rsid w:val="007E3B2D"/>
  </w:style>
  <w:style w:type="character" w:customStyle="1" w:styleId="WW8Num12z8">
    <w:name w:val="WW8Num12z8"/>
    <w:qFormat/>
    <w:rsid w:val="007E3B2D"/>
  </w:style>
  <w:style w:type="character" w:customStyle="1" w:styleId="WW8Num20z0">
    <w:name w:val="WW8Num20z0"/>
    <w:qFormat/>
    <w:rsid w:val="007E3B2D"/>
    <w:rPr>
      <w:rFonts w:ascii="Cambria" w:hAnsi="Cambria" w:cs="Cambria" w:hint="default"/>
      <w:sz w:val="22"/>
    </w:rPr>
  </w:style>
  <w:style w:type="character" w:customStyle="1" w:styleId="WW8Num20z1">
    <w:name w:val="WW8Num20z1"/>
    <w:qFormat/>
    <w:rsid w:val="007E3B2D"/>
  </w:style>
  <w:style w:type="character" w:customStyle="1" w:styleId="WW8Num20z2">
    <w:name w:val="WW8Num20z2"/>
    <w:qFormat/>
    <w:rsid w:val="007E3B2D"/>
  </w:style>
  <w:style w:type="character" w:customStyle="1" w:styleId="WW8Num20z4">
    <w:name w:val="WW8Num20z4"/>
    <w:qFormat/>
    <w:rsid w:val="007E3B2D"/>
  </w:style>
  <w:style w:type="character" w:customStyle="1" w:styleId="WW8Num20z5">
    <w:name w:val="WW8Num20z5"/>
    <w:qFormat/>
    <w:rsid w:val="007E3B2D"/>
  </w:style>
  <w:style w:type="character" w:customStyle="1" w:styleId="WW8Num20z6">
    <w:name w:val="WW8Num20z6"/>
    <w:qFormat/>
    <w:rsid w:val="007E3B2D"/>
  </w:style>
  <w:style w:type="character" w:customStyle="1" w:styleId="WW8Num20z7">
    <w:name w:val="WW8Num20z7"/>
    <w:qFormat/>
    <w:rsid w:val="007E3B2D"/>
  </w:style>
  <w:style w:type="character" w:customStyle="1" w:styleId="WW8Num20z8">
    <w:name w:val="WW8Num20z8"/>
    <w:qFormat/>
    <w:rsid w:val="007E3B2D"/>
  </w:style>
  <w:style w:type="character" w:customStyle="1" w:styleId="WW8Num21z0">
    <w:name w:val="WW8Num21z0"/>
    <w:qFormat/>
    <w:rsid w:val="007E3B2D"/>
    <w:rPr>
      <w:rFonts w:ascii="Cambria" w:hAnsi="Cambria" w:cs="Cambria" w:hint="default"/>
      <w:sz w:val="22"/>
    </w:rPr>
  </w:style>
  <w:style w:type="character" w:customStyle="1" w:styleId="WW8Num22z0">
    <w:name w:val="WW8Num22z0"/>
    <w:qFormat/>
    <w:rsid w:val="007E3B2D"/>
    <w:rPr>
      <w:rFonts w:ascii="Arial" w:hAnsi="Arial" w:cs="Arial"/>
      <w:sz w:val="22"/>
    </w:rPr>
  </w:style>
  <w:style w:type="character" w:customStyle="1" w:styleId="WW8Num23z0">
    <w:name w:val="WW8Num23z0"/>
    <w:qFormat/>
    <w:rsid w:val="007E3B2D"/>
    <w:rPr>
      <w:rFonts w:ascii="Cambria" w:hAnsi="Cambria" w:cs="Arial" w:hint="default"/>
      <w:sz w:val="22"/>
      <w:szCs w:val="22"/>
    </w:rPr>
  </w:style>
  <w:style w:type="character" w:customStyle="1" w:styleId="WW8Num23z1">
    <w:name w:val="WW8Num23z1"/>
    <w:qFormat/>
    <w:rsid w:val="007E3B2D"/>
  </w:style>
  <w:style w:type="character" w:customStyle="1" w:styleId="WW8Num23z2">
    <w:name w:val="WW8Num23z2"/>
    <w:qFormat/>
    <w:rsid w:val="007E3B2D"/>
  </w:style>
  <w:style w:type="character" w:customStyle="1" w:styleId="WW8Num23z3">
    <w:name w:val="WW8Num23z3"/>
    <w:qFormat/>
    <w:rsid w:val="007E3B2D"/>
  </w:style>
  <w:style w:type="character" w:customStyle="1" w:styleId="WW8Num23z4">
    <w:name w:val="WW8Num23z4"/>
    <w:qFormat/>
    <w:rsid w:val="007E3B2D"/>
  </w:style>
  <w:style w:type="character" w:customStyle="1" w:styleId="WW8Num23z5">
    <w:name w:val="WW8Num23z5"/>
    <w:qFormat/>
    <w:rsid w:val="007E3B2D"/>
  </w:style>
  <w:style w:type="character" w:customStyle="1" w:styleId="WW8Num23z6">
    <w:name w:val="WW8Num23z6"/>
    <w:qFormat/>
    <w:rsid w:val="007E3B2D"/>
  </w:style>
  <w:style w:type="character" w:customStyle="1" w:styleId="WW8Num23z7">
    <w:name w:val="WW8Num23z7"/>
    <w:qFormat/>
    <w:rsid w:val="007E3B2D"/>
  </w:style>
  <w:style w:type="character" w:customStyle="1" w:styleId="WW8Num23z8">
    <w:name w:val="WW8Num23z8"/>
    <w:qFormat/>
    <w:rsid w:val="007E3B2D"/>
  </w:style>
  <w:style w:type="character" w:customStyle="1" w:styleId="WW8Num24z0">
    <w:name w:val="WW8Num24z0"/>
    <w:qFormat/>
    <w:rsid w:val="007E3B2D"/>
    <w:rPr>
      <w:rFonts w:hint="default"/>
    </w:rPr>
  </w:style>
  <w:style w:type="character" w:customStyle="1" w:styleId="WW8Num24z1">
    <w:name w:val="WW8Num24z1"/>
    <w:qFormat/>
    <w:rsid w:val="007E3B2D"/>
  </w:style>
  <w:style w:type="character" w:customStyle="1" w:styleId="WW8Num24z2">
    <w:name w:val="WW8Num24z2"/>
    <w:qFormat/>
    <w:rsid w:val="007E3B2D"/>
  </w:style>
  <w:style w:type="character" w:customStyle="1" w:styleId="WW8Num24z3">
    <w:name w:val="WW8Num24z3"/>
    <w:qFormat/>
    <w:rsid w:val="007E3B2D"/>
  </w:style>
  <w:style w:type="character" w:customStyle="1" w:styleId="WW8Num24z4">
    <w:name w:val="WW8Num24z4"/>
    <w:qFormat/>
    <w:rsid w:val="007E3B2D"/>
  </w:style>
  <w:style w:type="character" w:customStyle="1" w:styleId="WW8Num24z5">
    <w:name w:val="WW8Num24z5"/>
    <w:qFormat/>
    <w:rsid w:val="007E3B2D"/>
  </w:style>
  <w:style w:type="character" w:customStyle="1" w:styleId="WW8Num24z6">
    <w:name w:val="WW8Num24z6"/>
    <w:qFormat/>
    <w:rsid w:val="007E3B2D"/>
  </w:style>
  <w:style w:type="character" w:customStyle="1" w:styleId="WW8Num24z7">
    <w:name w:val="WW8Num24z7"/>
    <w:qFormat/>
    <w:rsid w:val="007E3B2D"/>
  </w:style>
  <w:style w:type="character" w:customStyle="1" w:styleId="WW8Num24z8">
    <w:name w:val="WW8Num24z8"/>
    <w:qFormat/>
    <w:rsid w:val="007E3B2D"/>
  </w:style>
  <w:style w:type="character" w:customStyle="1" w:styleId="WW8Num25z0">
    <w:name w:val="WW8Num25z0"/>
    <w:qFormat/>
    <w:rsid w:val="007E3B2D"/>
    <w:rPr>
      <w:rFonts w:ascii="Cambria" w:hAnsi="Cambria" w:cs="Cambria" w:hint="default"/>
      <w:sz w:val="22"/>
    </w:rPr>
  </w:style>
  <w:style w:type="character" w:customStyle="1" w:styleId="WW8Num26z0">
    <w:name w:val="WW8Num26z0"/>
    <w:qFormat/>
    <w:rsid w:val="007E3B2D"/>
    <w:rPr>
      <w:rFonts w:ascii="Cambria" w:hAnsi="Cambria" w:cs="Cambria" w:hint="default"/>
      <w:sz w:val="22"/>
    </w:rPr>
  </w:style>
  <w:style w:type="character" w:customStyle="1" w:styleId="WW8Num26z1">
    <w:name w:val="WW8Num26z1"/>
    <w:qFormat/>
    <w:rsid w:val="007E3B2D"/>
  </w:style>
  <w:style w:type="character" w:customStyle="1" w:styleId="WW8Num26z2">
    <w:name w:val="WW8Num26z2"/>
    <w:qFormat/>
    <w:rsid w:val="007E3B2D"/>
  </w:style>
  <w:style w:type="character" w:customStyle="1" w:styleId="WW8Num26z3">
    <w:name w:val="WW8Num26z3"/>
    <w:qFormat/>
    <w:rsid w:val="007E3B2D"/>
  </w:style>
  <w:style w:type="character" w:customStyle="1" w:styleId="WW8Num26z4">
    <w:name w:val="WW8Num26z4"/>
    <w:qFormat/>
    <w:rsid w:val="007E3B2D"/>
  </w:style>
  <w:style w:type="character" w:customStyle="1" w:styleId="WW8Num26z5">
    <w:name w:val="WW8Num26z5"/>
    <w:qFormat/>
    <w:rsid w:val="007E3B2D"/>
  </w:style>
  <w:style w:type="character" w:customStyle="1" w:styleId="WW8Num26z6">
    <w:name w:val="WW8Num26z6"/>
    <w:qFormat/>
    <w:rsid w:val="007E3B2D"/>
  </w:style>
  <w:style w:type="character" w:customStyle="1" w:styleId="WW8Num26z7">
    <w:name w:val="WW8Num26z7"/>
    <w:qFormat/>
    <w:rsid w:val="007E3B2D"/>
  </w:style>
  <w:style w:type="character" w:customStyle="1" w:styleId="WW8Num26z8">
    <w:name w:val="WW8Num26z8"/>
    <w:qFormat/>
    <w:rsid w:val="007E3B2D"/>
  </w:style>
  <w:style w:type="character" w:customStyle="1" w:styleId="WW8Num27z0">
    <w:name w:val="WW8Num27z0"/>
    <w:qFormat/>
    <w:rsid w:val="007E3B2D"/>
    <w:rPr>
      <w:rFonts w:ascii="Cambria" w:hAnsi="Cambria" w:cs="Cambria"/>
      <w:color w:val="000000"/>
      <w:sz w:val="22"/>
      <w:szCs w:val="22"/>
      <w:lang w:eastAsia="el-GR"/>
    </w:rPr>
  </w:style>
  <w:style w:type="character" w:customStyle="1" w:styleId="WW8Num27z1">
    <w:name w:val="WW8Num27z1"/>
    <w:qFormat/>
    <w:rsid w:val="007E3B2D"/>
  </w:style>
  <w:style w:type="character" w:customStyle="1" w:styleId="WW8Num27z2">
    <w:name w:val="WW8Num27z2"/>
    <w:qFormat/>
    <w:rsid w:val="007E3B2D"/>
  </w:style>
  <w:style w:type="character" w:customStyle="1" w:styleId="WW8Num27z3">
    <w:name w:val="WW8Num27z3"/>
    <w:qFormat/>
    <w:rsid w:val="007E3B2D"/>
  </w:style>
  <w:style w:type="character" w:customStyle="1" w:styleId="WW8Num27z4">
    <w:name w:val="WW8Num27z4"/>
    <w:qFormat/>
    <w:rsid w:val="007E3B2D"/>
  </w:style>
  <w:style w:type="character" w:customStyle="1" w:styleId="WW8Num27z5">
    <w:name w:val="WW8Num27z5"/>
    <w:qFormat/>
    <w:rsid w:val="007E3B2D"/>
  </w:style>
  <w:style w:type="character" w:customStyle="1" w:styleId="WW8Num27z6">
    <w:name w:val="WW8Num27z6"/>
    <w:qFormat/>
    <w:rsid w:val="007E3B2D"/>
  </w:style>
  <w:style w:type="character" w:customStyle="1" w:styleId="WW8Num27z7">
    <w:name w:val="WW8Num27z7"/>
    <w:qFormat/>
    <w:rsid w:val="007E3B2D"/>
  </w:style>
  <w:style w:type="character" w:customStyle="1" w:styleId="WW8Num27z8">
    <w:name w:val="WW8Num27z8"/>
    <w:qFormat/>
    <w:rsid w:val="007E3B2D"/>
  </w:style>
  <w:style w:type="character" w:customStyle="1" w:styleId="WW8Num28z0">
    <w:name w:val="WW8Num28z0"/>
    <w:qFormat/>
    <w:rsid w:val="007E3B2D"/>
    <w:rPr>
      <w:rFonts w:ascii="Cambria" w:hAnsi="Cambria" w:cs="Cambria" w:hint="default"/>
      <w:sz w:val="22"/>
    </w:rPr>
  </w:style>
  <w:style w:type="character" w:customStyle="1" w:styleId="WW8Num28z1">
    <w:name w:val="WW8Num28z1"/>
    <w:qFormat/>
    <w:rsid w:val="007E3B2D"/>
  </w:style>
  <w:style w:type="character" w:customStyle="1" w:styleId="WW8Num28z2">
    <w:name w:val="WW8Num28z2"/>
    <w:qFormat/>
    <w:rsid w:val="007E3B2D"/>
  </w:style>
  <w:style w:type="character" w:customStyle="1" w:styleId="WW8Num28z3">
    <w:name w:val="WW8Num28z3"/>
    <w:qFormat/>
    <w:rsid w:val="007E3B2D"/>
  </w:style>
  <w:style w:type="character" w:customStyle="1" w:styleId="WW8Num28z4">
    <w:name w:val="WW8Num28z4"/>
    <w:qFormat/>
    <w:rsid w:val="007E3B2D"/>
  </w:style>
  <w:style w:type="character" w:customStyle="1" w:styleId="WW8Num28z5">
    <w:name w:val="WW8Num28z5"/>
    <w:qFormat/>
    <w:rsid w:val="007E3B2D"/>
  </w:style>
  <w:style w:type="character" w:customStyle="1" w:styleId="WW8Num28z6">
    <w:name w:val="WW8Num28z6"/>
    <w:qFormat/>
    <w:rsid w:val="007E3B2D"/>
  </w:style>
  <w:style w:type="character" w:customStyle="1" w:styleId="WW8Num28z7">
    <w:name w:val="WW8Num28z7"/>
    <w:qFormat/>
    <w:rsid w:val="007E3B2D"/>
  </w:style>
  <w:style w:type="character" w:customStyle="1" w:styleId="WW8Num28z8">
    <w:name w:val="WW8Num28z8"/>
    <w:qFormat/>
    <w:rsid w:val="007E3B2D"/>
  </w:style>
  <w:style w:type="character" w:customStyle="1" w:styleId="WW8Num29z0">
    <w:name w:val="WW8Num29z0"/>
    <w:qFormat/>
    <w:rsid w:val="007E3B2D"/>
    <w:rPr>
      <w:rFonts w:hint="default"/>
      <w:b/>
    </w:rPr>
  </w:style>
  <w:style w:type="character" w:customStyle="1" w:styleId="WW8Num29z1">
    <w:name w:val="WW8Num29z1"/>
    <w:qFormat/>
    <w:rsid w:val="007E3B2D"/>
  </w:style>
  <w:style w:type="character" w:customStyle="1" w:styleId="WW8Num29z2">
    <w:name w:val="WW8Num29z2"/>
    <w:qFormat/>
    <w:rsid w:val="007E3B2D"/>
  </w:style>
  <w:style w:type="character" w:customStyle="1" w:styleId="WW8Num29z3">
    <w:name w:val="WW8Num29z3"/>
    <w:qFormat/>
    <w:rsid w:val="007E3B2D"/>
  </w:style>
  <w:style w:type="character" w:customStyle="1" w:styleId="WW8Num29z4">
    <w:name w:val="WW8Num29z4"/>
    <w:qFormat/>
    <w:rsid w:val="007E3B2D"/>
  </w:style>
  <w:style w:type="character" w:customStyle="1" w:styleId="WW8Num29z5">
    <w:name w:val="WW8Num29z5"/>
    <w:qFormat/>
    <w:rsid w:val="007E3B2D"/>
  </w:style>
  <w:style w:type="character" w:customStyle="1" w:styleId="WW8Num29z6">
    <w:name w:val="WW8Num29z6"/>
    <w:qFormat/>
    <w:rsid w:val="007E3B2D"/>
  </w:style>
  <w:style w:type="character" w:customStyle="1" w:styleId="WW8Num29z7">
    <w:name w:val="WW8Num29z7"/>
    <w:qFormat/>
    <w:rsid w:val="007E3B2D"/>
  </w:style>
  <w:style w:type="character" w:customStyle="1" w:styleId="WW8Num29z8">
    <w:name w:val="WW8Num29z8"/>
    <w:qFormat/>
    <w:rsid w:val="007E3B2D"/>
  </w:style>
  <w:style w:type="character" w:customStyle="1" w:styleId="WW8Num31z0">
    <w:name w:val="WW8Num31z0"/>
    <w:qFormat/>
    <w:rsid w:val="007E3B2D"/>
    <w:rPr>
      <w:rFonts w:ascii="Cambria" w:hAnsi="Cambria" w:cs="Cambria" w:hint="default"/>
      <w:sz w:val="22"/>
    </w:rPr>
  </w:style>
  <w:style w:type="character" w:customStyle="1" w:styleId="WW8Num32z0">
    <w:name w:val="WW8Num32z0"/>
    <w:qFormat/>
    <w:rsid w:val="007E3B2D"/>
    <w:rPr>
      <w:rFonts w:ascii="Cambria" w:hAnsi="Cambria" w:cs="Cambria" w:hint="default"/>
      <w:sz w:val="22"/>
    </w:rPr>
  </w:style>
  <w:style w:type="character" w:customStyle="1" w:styleId="WW8Num32z1">
    <w:name w:val="WW8Num32z1"/>
    <w:qFormat/>
    <w:rsid w:val="007E3B2D"/>
  </w:style>
  <w:style w:type="character" w:customStyle="1" w:styleId="WW8Num32z2">
    <w:name w:val="WW8Num32z2"/>
    <w:qFormat/>
    <w:rsid w:val="007E3B2D"/>
  </w:style>
  <w:style w:type="character" w:customStyle="1" w:styleId="WW8Num32z3">
    <w:name w:val="WW8Num32z3"/>
    <w:qFormat/>
    <w:rsid w:val="007E3B2D"/>
  </w:style>
  <w:style w:type="character" w:customStyle="1" w:styleId="WW8Num32z4">
    <w:name w:val="WW8Num32z4"/>
    <w:qFormat/>
    <w:rsid w:val="007E3B2D"/>
  </w:style>
  <w:style w:type="character" w:customStyle="1" w:styleId="WW8Num32z5">
    <w:name w:val="WW8Num32z5"/>
    <w:qFormat/>
    <w:rsid w:val="007E3B2D"/>
  </w:style>
  <w:style w:type="character" w:customStyle="1" w:styleId="WW8Num32z6">
    <w:name w:val="WW8Num32z6"/>
    <w:qFormat/>
    <w:rsid w:val="007E3B2D"/>
  </w:style>
  <w:style w:type="character" w:customStyle="1" w:styleId="WW8Num32z7">
    <w:name w:val="WW8Num32z7"/>
    <w:qFormat/>
    <w:rsid w:val="007E3B2D"/>
  </w:style>
  <w:style w:type="character" w:customStyle="1" w:styleId="WW8Num32z8">
    <w:name w:val="WW8Num32z8"/>
    <w:qFormat/>
    <w:rsid w:val="007E3B2D"/>
  </w:style>
  <w:style w:type="character" w:customStyle="1" w:styleId="WW8Num33z0">
    <w:name w:val="WW8Num33z0"/>
    <w:qFormat/>
    <w:rsid w:val="007E3B2D"/>
    <w:rPr>
      <w:rFonts w:ascii="Arial" w:hAnsi="Arial" w:cs="Arial"/>
      <w:sz w:val="22"/>
    </w:rPr>
  </w:style>
  <w:style w:type="character" w:customStyle="1" w:styleId="WW8Num34z0">
    <w:name w:val="WW8Num34z0"/>
    <w:qFormat/>
    <w:rsid w:val="007E3B2D"/>
    <w:rPr>
      <w:rFonts w:ascii="Cambria" w:hAnsi="Cambria" w:cs="Cambria" w:hint="default"/>
      <w:sz w:val="22"/>
    </w:rPr>
  </w:style>
  <w:style w:type="character" w:customStyle="1" w:styleId="WW8Num34z1">
    <w:name w:val="WW8Num34z1"/>
    <w:qFormat/>
    <w:rsid w:val="007E3B2D"/>
  </w:style>
  <w:style w:type="character" w:customStyle="1" w:styleId="WW8Num34z2">
    <w:name w:val="WW8Num34z2"/>
    <w:qFormat/>
    <w:rsid w:val="007E3B2D"/>
  </w:style>
  <w:style w:type="character" w:customStyle="1" w:styleId="WW8Num34z3">
    <w:name w:val="WW8Num34z3"/>
    <w:qFormat/>
    <w:rsid w:val="007E3B2D"/>
  </w:style>
  <w:style w:type="character" w:customStyle="1" w:styleId="WW8Num34z4">
    <w:name w:val="WW8Num34z4"/>
    <w:qFormat/>
    <w:rsid w:val="007E3B2D"/>
  </w:style>
  <w:style w:type="character" w:customStyle="1" w:styleId="WW8Num34z5">
    <w:name w:val="WW8Num34z5"/>
    <w:qFormat/>
    <w:rsid w:val="007E3B2D"/>
  </w:style>
  <w:style w:type="character" w:customStyle="1" w:styleId="WW8Num34z6">
    <w:name w:val="WW8Num34z6"/>
    <w:qFormat/>
    <w:rsid w:val="007E3B2D"/>
  </w:style>
  <w:style w:type="character" w:customStyle="1" w:styleId="WW8Num34z7">
    <w:name w:val="WW8Num34z7"/>
    <w:qFormat/>
    <w:rsid w:val="007E3B2D"/>
  </w:style>
  <w:style w:type="character" w:customStyle="1" w:styleId="WW8Num34z8">
    <w:name w:val="WW8Num34z8"/>
    <w:qFormat/>
    <w:rsid w:val="007E3B2D"/>
  </w:style>
  <w:style w:type="character" w:customStyle="1" w:styleId="WW8Num35z0">
    <w:name w:val="WW8Num35z0"/>
    <w:qFormat/>
    <w:rsid w:val="007E3B2D"/>
    <w:rPr>
      <w:rFonts w:ascii="Cambria" w:hAnsi="Cambria" w:cs="Cambria" w:hint="default"/>
      <w:sz w:val="22"/>
    </w:rPr>
  </w:style>
  <w:style w:type="character" w:customStyle="1" w:styleId="WW8Num21z1">
    <w:name w:val="WW8Num21z1"/>
    <w:qFormat/>
    <w:rsid w:val="007E3B2D"/>
    <w:rPr>
      <w:rFonts w:ascii="Arial" w:hAnsi="Arial" w:cs="Arial"/>
      <w:sz w:val="22"/>
    </w:rPr>
  </w:style>
  <w:style w:type="character" w:customStyle="1" w:styleId="WW8Num21z2">
    <w:name w:val="WW8Num21z2"/>
    <w:qFormat/>
    <w:rsid w:val="007E3B2D"/>
  </w:style>
  <w:style w:type="character" w:customStyle="1" w:styleId="WW8Num21z3">
    <w:name w:val="WW8Num21z3"/>
    <w:qFormat/>
    <w:rsid w:val="007E3B2D"/>
  </w:style>
  <w:style w:type="character" w:customStyle="1" w:styleId="WW8Num21z4">
    <w:name w:val="WW8Num21z4"/>
    <w:qFormat/>
    <w:rsid w:val="007E3B2D"/>
  </w:style>
  <w:style w:type="character" w:customStyle="1" w:styleId="WW8Num21z5">
    <w:name w:val="WW8Num21z5"/>
    <w:qFormat/>
    <w:rsid w:val="007E3B2D"/>
  </w:style>
  <w:style w:type="character" w:customStyle="1" w:styleId="WW8Num21z6">
    <w:name w:val="WW8Num21z6"/>
    <w:qFormat/>
    <w:rsid w:val="007E3B2D"/>
  </w:style>
  <w:style w:type="character" w:customStyle="1" w:styleId="WW8Num21z7">
    <w:name w:val="WW8Num21z7"/>
    <w:qFormat/>
    <w:rsid w:val="007E3B2D"/>
  </w:style>
  <w:style w:type="character" w:customStyle="1" w:styleId="WW8Num21z8">
    <w:name w:val="WW8Num21z8"/>
    <w:qFormat/>
    <w:rsid w:val="007E3B2D"/>
  </w:style>
  <w:style w:type="character" w:customStyle="1" w:styleId="WW8Num22z1">
    <w:name w:val="WW8Num22z1"/>
    <w:qFormat/>
    <w:rsid w:val="007E3B2D"/>
  </w:style>
  <w:style w:type="character" w:customStyle="1" w:styleId="WW8Num22z2">
    <w:name w:val="WW8Num22z2"/>
    <w:qFormat/>
    <w:rsid w:val="007E3B2D"/>
  </w:style>
  <w:style w:type="character" w:customStyle="1" w:styleId="WW8Num22z3">
    <w:name w:val="WW8Num22z3"/>
    <w:qFormat/>
    <w:rsid w:val="007E3B2D"/>
  </w:style>
  <w:style w:type="character" w:customStyle="1" w:styleId="WW8Num22z4">
    <w:name w:val="WW8Num22z4"/>
    <w:qFormat/>
    <w:rsid w:val="007E3B2D"/>
  </w:style>
  <w:style w:type="character" w:customStyle="1" w:styleId="WW8Num22z5">
    <w:name w:val="WW8Num22z5"/>
    <w:qFormat/>
    <w:rsid w:val="007E3B2D"/>
  </w:style>
  <w:style w:type="character" w:customStyle="1" w:styleId="WW8Num22z6">
    <w:name w:val="WW8Num22z6"/>
    <w:qFormat/>
    <w:rsid w:val="007E3B2D"/>
  </w:style>
  <w:style w:type="character" w:customStyle="1" w:styleId="WW8Num22z7">
    <w:name w:val="WW8Num22z7"/>
    <w:qFormat/>
    <w:rsid w:val="007E3B2D"/>
  </w:style>
  <w:style w:type="character" w:customStyle="1" w:styleId="WW8Num22z8">
    <w:name w:val="WW8Num22z8"/>
    <w:qFormat/>
    <w:rsid w:val="007E3B2D"/>
  </w:style>
  <w:style w:type="character" w:customStyle="1" w:styleId="WW8Num25z1">
    <w:name w:val="WW8Num25z1"/>
    <w:qFormat/>
    <w:rsid w:val="007E3B2D"/>
    <w:rPr>
      <w:rFonts w:ascii="Courier New" w:hAnsi="Courier New" w:cs="Courier New" w:hint="default"/>
    </w:rPr>
  </w:style>
  <w:style w:type="character" w:customStyle="1" w:styleId="WW8Num25z2">
    <w:name w:val="WW8Num25z2"/>
    <w:qFormat/>
    <w:rsid w:val="007E3B2D"/>
    <w:rPr>
      <w:rFonts w:ascii="Wingdings" w:hAnsi="Wingdings" w:cs="Wingdings" w:hint="default"/>
    </w:rPr>
  </w:style>
  <w:style w:type="character" w:customStyle="1" w:styleId="1c">
    <w:name w:val="Παραπομπή σχολίου1"/>
    <w:qFormat/>
    <w:rsid w:val="007E3B2D"/>
    <w:rPr>
      <w:sz w:val="16"/>
      <w:szCs w:val="16"/>
    </w:rPr>
  </w:style>
  <w:style w:type="character" w:customStyle="1" w:styleId="CharChar1">
    <w:name w:val=" Char Char1"/>
    <w:rsid w:val="007E3B2D"/>
  </w:style>
  <w:style w:type="character" w:customStyle="1" w:styleId="CharChar">
    <w:name w:val=" Char Char"/>
    <w:rsid w:val="007E3B2D"/>
    <w:rPr>
      <w:b/>
      <w:bCs/>
    </w:rPr>
  </w:style>
  <w:style w:type="character" w:customStyle="1" w:styleId="DocumentMapChar">
    <w:name w:val="Document Map Char"/>
    <w:qFormat/>
    <w:rsid w:val="007E3B2D"/>
    <w:rPr>
      <w:rFonts w:ascii="Tahoma" w:hAnsi="Tahoma" w:cs="Tahoma"/>
      <w:sz w:val="16"/>
      <w:szCs w:val="16"/>
      <w:lang w:eastAsia="zh-CN"/>
    </w:rPr>
  </w:style>
  <w:style w:type="character" w:customStyle="1" w:styleId="BodyText2Char">
    <w:name w:val="Body Text 2 Char"/>
    <w:qFormat/>
    <w:rsid w:val="007E3B2D"/>
    <w:rPr>
      <w:sz w:val="24"/>
      <w:szCs w:val="24"/>
      <w:lang w:eastAsia="zh-CN"/>
    </w:rPr>
  </w:style>
  <w:style w:type="character" w:customStyle="1" w:styleId="FootnoteTextChar">
    <w:name w:val="Footnote Text Char"/>
    <w:qFormat/>
    <w:rsid w:val="007E3B2D"/>
    <w:rPr>
      <w:rFonts w:ascii="Arial" w:hAnsi="Arial" w:cs="Arial"/>
      <w:i/>
      <w:lang w:val="el-GR" w:eastAsia="el-GR"/>
    </w:rPr>
  </w:style>
  <w:style w:type="character" w:customStyle="1" w:styleId="CommentReference1">
    <w:name w:val="Comment Reference1"/>
    <w:qFormat/>
    <w:rsid w:val="007E3B2D"/>
    <w:rPr>
      <w:sz w:val="16"/>
      <w:szCs w:val="16"/>
    </w:rPr>
  </w:style>
  <w:style w:type="character" w:customStyle="1" w:styleId="CommentTextChar">
    <w:name w:val="Comment Text Char"/>
    <w:qFormat/>
    <w:rsid w:val="007E3B2D"/>
    <w:rPr>
      <w:lang w:eastAsia="zh-CN"/>
    </w:rPr>
  </w:style>
  <w:style w:type="character" w:customStyle="1" w:styleId="EndnoteCharacters">
    <w:name w:val="Endnote Characters"/>
    <w:qFormat/>
    <w:rsid w:val="007E3B2D"/>
    <w:rPr>
      <w:vertAlign w:val="superscript"/>
    </w:rPr>
  </w:style>
  <w:style w:type="character" w:customStyle="1" w:styleId="Char11">
    <w:name w:val="Κείμενο σχολίου Char1"/>
    <w:uiPriority w:val="99"/>
    <w:qFormat/>
    <w:rsid w:val="007E3B2D"/>
    <w:rPr>
      <w:lang w:eastAsia="zh-CN"/>
    </w:rPr>
  </w:style>
  <w:style w:type="character" w:customStyle="1" w:styleId="a00">
    <w:name w:val="a0"/>
    <w:qFormat/>
    <w:rsid w:val="007E3B2D"/>
  </w:style>
  <w:style w:type="character" w:customStyle="1" w:styleId="EndnoteTextChar">
    <w:name w:val="Endnote Text Char"/>
    <w:qFormat/>
    <w:rsid w:val="007E3B2D"/>
    <w:rPr>
      <w:lang w:eastAsia="zh-CN"/>
    </w:rPr>
  </w:style>
  <w:style w:type="paragraph" w:customStyle="1" w:styleId="210">
    <w:name w:val="Σώμα κείμενου 21"/>
    <w:basedOn w:val="a0"/>
    <w:qFormat/>
    <w:rsid w:val="007E3B2D"/>
    <w:pPr>
      <w:suppressAutoHyphens/>
      <w:overflowPunct w:val="0"/>
      <w:autoSpaceDE w:val="0"/>
      <w:jc w:val="both"/>
      <w:textAlignment w:val="baseline"/>
    </w:pPr>
    <w:rPr>
      <w:rFonts w:ascii="Arial" w:hAnsi="Arial" w:cs="Arial"/>
      <w:sz w:val="22"/>
      <w:szCs w:val="20"/>
      <w:lang w:eastAsia="zh-CN"/>
    </w:rPr>
  </w:style>
  <w:style w:type="paragraph" w:customStyle="1" w:styleId="211">
    <w:name w:val="Σώμα κείμενου με εσοχή 21"/>
    <w:basedOn w:val="a0"/>
    <w:qFormat/>
    <w:rsid w:val="007E3B2D"/>
    <w:pPr>
      <w:suppressAutoHyphens/>
      <w:overflowPunct w:val="0"/>
      <w:autoSpaceDE w:val="0"/>
      <w:ind w:firstLine="993"/>
      <w:jc w:val="both"/>
      <w:textAlignment w:val="baseline"/>
    </w:pPr>
    <w:rPr>
      <w:rFonts w:ascii="Arial" w:hAnsi="Arial" w:cs="Arial"/>
      <w:sz w:val="22"/>
      <w:szCs w:val="20"/>
      <w:lang w:eastAsia="zh-CN"/>
    </w:rPr>
  </w:style>
  <w:style w:type="paragraph" w:customStyle="1" w:styleId="Normal2">
    <w:name w:val="Normal 2"/>
    <w:basedOn w:val="a0"/>
    <w:qFormat/>
    <w:rsid w:val="007E3B2D"/>
    <w:pPr>
      <w:widowControl w:val="0"/>
      <w:suppressAutoHyphens/>
      <w:spacing w:before="120"/>
      <w:jc w:val="both"/>
    </w:pPr>
    <w:rPr>
      <w:rFonts w:ascii="UB-Souvenir-Bold" w:hAnsi="UB-Souvenir-Bold" w:cs="UB-Souvenir-Bold"/>
      <w:szCs w:val="20"/>
      <w:lang w:val="en-GB" w:eastAsia="zh-CN"/>
    </w:rPr>
  </w:style>
  <w:style w:type="paragraph" w:customStyle="1" w:styleId="HTMLPreformatted1">
    <w:name w:val="HTML Preformatted1"/>
    <w:basedOn w:val="a0"/>
    <w:qFormat/>
    <w:rsid w:val="007E3B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Pr>
      <w:rFonts w:ascii="Verdana" w:eastAsia="Arial Unicode MS" w:hAnsi="Verdana" w:cs="Arial Unicode MS"/>
      <w:color w:val="000000"/>
      <w:sz w:val="22"/>
      <w:szCs w:val="22"/>
      <w:lang w:eastAsia="zh-CN"/>
    </w:rPr>
  </w:style>
  <w:style w:type="paragraph" w:customStyle="1" w:styleId="BalloonText2">
    <w:name w:val="Balloon Text2"/>
    <w:basedOn w:val="a0"/>
    <w:qFormat/>
    <w:rsid w:val="007E3B2D"/>
    <w:pPr>
      <w:suppressAutoHyphens/>
      <w:jc w:val="both"/>
    </w:pPr>
    <w:rPr>
      <w:rFonts w:ascii="Tahoma" w:hAnsi="Tahoma" w:cs="Tahoma"/>
      <w:sz w:val="16"/>
      <w:szCs w:val="16"/>
      <w:lang w:eastAsia="zh-CN"/>
    </w:rPr>
  </w:style>
  <w:style w:type="paragraph" w:customStyle="1" w:styleId="BalloonText1">
    <w:name w:val="Balloon Text1"/>
    <w:basedOn w:val="a0"/>
    <w:qFormat/>
    <w:rsid w:val="007E3B2D"/>
    <w:pPr>
      <w:suppressAutoHyphens/>
      <w:jc w:val="both"/>
    </w:pPr>
    <w:rPr>
      <w:rFonts w:ascii="Tahoma" w:hAnsi="Tahoma" w:cs="Tahoma"/>
      <w:sz w:val="16"/>
      <w:szCs w:val="16"/>
      <w:lang w:eastAsia="zh-CN"/>
    </w:rPr>
  </w:style>
  <w:style w:type="paragraph" w:customStyle="1" w:styleId="NormalWeb1">
    <w:name w:val="Normal (Web)1"/>
    <w:basedOn w:val="a0"/>
    <w:qFormat/>
    <w:rsid w:val="007E3B2D"/>
    <w:pPr>
      <w:suppressAutoHyphens/>
      <w:spacing w:before="280" w:after="280"/>
      <w:jc w:val="both"/>
    </w:pPr>
    <w:rPr>
      <w:lang w:eastAsia="zh-CN"/>
    </w:rPr>
  </w:style>
  <w:style w:type="paragraph" w:customStyle="1" w:styleId="xl24">
    <w:name w:val="xl24"/>
    <w:basedOn w:val="a0"/>
    <w:qFormat/>
    <w:rsid w:val="007E3B2D"/>
    <w:pPr>
      <w:suppressAutoHyphens/>
      <w:spacing w:before="280" w:after="280"/>
      <w:jc w:val="center"/>
      <w:textAlignment w:val="center"/>
    </w:pPr>
    <w:rPr>
      <w:rFonts w:ascii="Arial" w:hAnsi="Arial" w:cs="Arial"/>
      <w:sz w:val="22"/>
      <w:lang w:eastAsia="zh-CN"/>
    </w:rPr>
  </w:style>
  <w:style w:type="paragraph" w:customStyle="1" w:styleId="CommentSubject1">
    <w:name w:val="Comment Subject1"/>
    <w:basedOn w:val="13"/>
    <w:next w:val="13"/>
    <w:qFormat/>
    <w:rsid w:val="007E3B2D"/>
    <w:pPr>
      <w:widowControl/>
      <w:jc w:val="both"/>
    </w:pPr>
    <w:rPr>
      <w:rFonts w:eastAsia="Times New Roman"/>
      <w:b/>
      <w:bCs/>
      <w:kern w:val="0"/>
      <w:sz w:val="20"/>
      <w:szCs w:val="20"/>
      <w:lang w:val="el-GR" w:eastAsia="zh-CN"/>
    </w:rPr>
  </w:style>
  <w:style w:type="paragraph" w:customStyle="1" w:styleId="HTMLPreformatted2">
    <w:name w:val="HTML Preformatted2"/>
    <w:basedOn w:val="a0"/>
    <w:qFormat/>
    <w:rsid w:val="007E3B2D"/>
    <w:pPr>
      <w:widowControl w:val="0"/>
      <w:suppressAutoHyphens/>
      <w:overflowPunct w:val="0"/>
      <w:jc w:val="both"/>
    </w:pPr>
    <w:rPr>
      <w:rFonts w:ascii="Courier New" w:eastAsia="SimSun" w:hAnsi="Courier New" w:cs="Courier New"/>
      <w:kern w:val="1"/>
      <w:sz w:val="20"/>
      <w:szCs w:val="20"/>
      <w:lang w:eastAsia="zh-CN" w:bidi="hi-IN"/>
    </w:rPr>
  </w:style>
  <w:style w:type="paragraph" w:customStyle="1" w:styleId="affe">
    <w:name w:val="Περιεχόμενα πλαισίου"/>
    <w:basedOn w:val="a0"/>
    <w:qFormat/>
    <w:rsid w:val="007E3B2D"/>
    <w:pPr>
      <w:suppressAutoHyphens/>
      <w:jc w:val="both"/>
    </w:pPr>
    <w:rPr>
      <w:lang w:eastAsia="zh-CN"/>
    </w:rPr>
  </w:style>
  <w:style w:type="paragraph" w:customStyle="1" w:styleId="DocumentMap1">
    <w:name w:val="Document Map1"/>
    <w:basedOn w:val="a0"/>
    <w:qFormat/>
    <w:rsid w:val="007E3B2D"/>
    <w:pPr>
      <w:suppressAutoHyphens/>
      <w:jc w:val="both"/>
    </w:pPr>
    <w:rPr>
      <w:rFonts w:ascii="Tahoma" w:hAnsi="Tahoma" w:cs="Tahoma"/>
      <w:sz w:val="16"/>
      <w:szCs w:val="16"/>
      <w:lang w:eastAsia="zh-CN"/>
    </w:rPr>
  </w:style>
  <w:style w:type="paragraph" w:customStyle="1" w:styleId="BodyText212">
    <w:name w:val="Body Text 21"/>
    <w:basedOn w:val="a0"/>
    <w:qFormat/>
    <w:rsid w:val="007E3B2D"/>
    <w:pPr>
      <w:suppressAutoHyphens/>
      <w:spacing w:after="120" w:line="480" w:lineRule="auto"/>
      <w:jc w:val="both"/>
    </w:pPr>
    <w:rPr>
      <w:lang w:eastAsia="zh-CN"/>
    </w:rPr>
  </w:style>
  <w:style w:type="paragraph" w:customStyle="1" w:styleId="WW-1">
    <w:name w:val="WW-Σημείωση τέλους"/>
    <w:basedOn w:val="a0"/>
    <w:qFormat/>
    <w:rsid w:val="007E3B2D"/>
    <w:pPr>
      <w:suppressAutoHyphens/>
      <w:jc w:val="both"/>
    </w:pPr>
    <w:rPr>
      <w:sz w:val="20"/>
      <w:szCs w:val="20"/>
      <w:lang w:eastAsia="zh-CN"/>
    </w:rPr>
  </w:style>
  <w:style w:type="paragraph" w:customStyle="1" w:styleId="CommentText1">
    <w:name w:val="Comment Text1"/>
    <w:basedOn w:val="a0"/>
    <w:qFormat/>
    <w:rsid w:val="007E3B2D"/>
    <w:pPr>
      <w:suppressAutoHyphens/>
      <w:jc w:val="both"/>
    </w:pPr>
    <w:rPr>
      <w:sz w:val="20"/>
      <w:szCs w:val="20"/>
      <w:lang w:eastAsia="zh-CN"/>
    </w:rPr>
  </w:style>
  <w:style w:type="paragraph" w:customStyle="1" w:styleId="western">
    <w:name w:val="western"/>
    <w:basedOn w:val="a0"/>
    <w:qFormat/>
    <w:rsid w:val="007E3B2D"/>
    <w:pPr>
      <w:spacing w:before="280" w:after="119"/>
      <w:jc w:val="both"/>
    </w:pPr>
    <w:rPr>
      <w:color w:val="000000"/>
      <w:lang w:eastAsia="zh-CN"/>
    </w:rPr>
  </w:style>
  <w:style w:type="paragraph" w:customStyle="1" w:styleId="afff">
    <w:name w:val="Κεφαλίδα αριστερά"/>
    <w:basedOn w:val="a0"/>
    <w:qFormat/>
    <w:rsid w:val="007E3B2D"/>
    <w:pPr>
      <w:suppressLineNumbers/>
      <w:tabs>
        <w:tab w:val="center" w:pos="4819"/>
        <w:tab w:val="right" w:pos="9638"/>
      </w:tabs>
      <w:suppressAutoHyphens/>
    </w:pPr>
    <w:rPr>
      <w:lang w:eastAsia="zh-CN"/>
    </w:rPr>
  </w:style>
  <w:style w:type="paragraph" w:customStyle="1" w:styleId="TOCHeading1">
    <w:name w:val="TOC Heading1"/>
    <w:basedOn w:val="1"/>
    <w:next w:val="a0"/>
    <w:qFormat/>
    <w:rsid w:val="007E3B2D"/>
    <w:pPr>
      <w:keepLines/>
      <w:tabs>
        <w:tab w:val="clear" w:pos="1021"/>
        <w:tab w:val="clear" w:pos="1588"/>
      </w:tabs>
      <w:overflowPunct/>
      <w:autoSpaceDE/>
      <w:autoSpaceDN/>
      <w:adjustRightInd/>
      <w:spacing w:after="0" w:line="276" w:lineRule="auto"/>
      <w:ind w:left="0" w:firstLine="0"/>
      <w:jc w:val="left"/>
      <w:textAlignment w:val="auto"/>
    </w:pPr>
    <w:rPr>
      <w:rFonts w:ascii="Cambria" w:eastAsia="MS Gothic" w:hAnsi="Cambria"/>
      <w:bCs/>
      <w:color w:val="365F91"/>
      <w:sz w:val="28"/>
      <w:szCs w:val="28"/>
      <w:lang w:val="en-US" w:eastAsia="ja-JP"/>
    </w:rPr>
  </w:style>
  <w:style w:type="paragraph" w:styleId="34">
    <w:name w:val="toc 3"/>
    <w:basedOn w:val="a0"/>
    <w:next w:val="a0"/>
    <w:uiPriority w:val="39"/>
    <w:qFormat/>
    <w:rsid w:val="007E3B2D"/>
    <w:pPr>
      <w:suppressAutoHyphens/>
      <w:ind w:left="480"/>
      <w:jc w:val="both"/>
    </w:pPr>
    <w:rPr>
      <w:lang w:eastAsia="zh-CN"/>
    </w:rPr>
  </w:style>
  <w:style w:type="paragraph" w:styleId="afff0">
    <w:name w:val="macro"/>
    <w:link w:val="Charf2"/>
    <w:semiHidden/>
    <w:rsid w:val="007E3B2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eastAsia="Times New Roman" w:hAnsi="Courier New"/>
      <w:lang w:eastAsia="en-US"/>
    </w:rPr>
  </w:style>
  <w:style w:type="character" w:customStyle="1" w:styleId="Charf2">
    <w:name w:val="Κείμενο μακροεντολής Char"/>
    <w:basedOn w:val="a1"/>
    <w:link w:val="afff0"/>
    <w:semiHidden/>
    <w:rsid w:val="007E3B2D"/>
    <w:rPr>
      <w:rFonts w:ascii="Courier New" w:eastAsia="Times New Roman" w:hAnsi="Courier New"/>
      <w:lang w:val="el-GR" w:eastAsia="en-US" w:bidi="ar-SA"/>
    </w:rPr>
  </w:style>
  <w:style w:type="character" w:customStyle="1" w:styleId="105">
    <w:name w:val="Σώμα κειμένου + 10;5 στ."/>
    <w:basedOn w:val="aff3"/>
    <w:rsid w:val="0005014E"/>
    <w:rPr>
      <w:rFonts w:cs="Calibri"/>
      <w:color w:val="000000"/>
      <w:spacing w:val="0"/>
      <w:w w:val="100"/>
      <w:position w:val="0"/>
      <w:sz w:val="21"/>
      <w:szCs w:val="21"/>
      <w:lang w:val="el-GR"/>
    </w:rPr>
  </w:style>
  <w:style w:type="character" w:customStyle="1" w:styleId="TimesNewRoman105">
    <w:name w:val="Σώμα κειμένου + Times New Roman;10;5 στ.;Έντονη γραφή"/>
    <w:basedOn w:val="aff3"/>
    <w:rsid w:val="0005014E"/>
    <w:rPr>
      <w:rFonts w:ascii="Times New Roman" w:eastAsia="Times New Roman" w:hAnsi="Times New Roman" w:cs="Times New Roman"/>
      <w:b/>
      <w:bCs/>
      <w:color w:val="000000"/>
      <w:spacing w:val="0"/>
      <w:w w:val="100"/>
      <w:position w:val="0"/>
      <w:sz w:val="21"/>
      <w:szCs w:val="21"/>
      <w:lang w:val="el-GR"/>
    </w:rPr>
  </w:style>
  <w:style w:type="character" w:customStyle="1" w:styleId="TimesNewRoman10">
    <w:name w:val="Σώμα κειμένου + Times New Roman;10 στ."/>
    <w:basedOn w:val="aff3"/>
    <w:rsid w:val="0005014E"/>
    <w:rPr>
      <w:rFonts w:ascii="Times New Roman" w:eastAsia="Times New Roman" w:hAnsi="Times New Roman" w:cs="Times New Roman"/>
      <w:color w:val="000000"/>
      <w:spacing w:val="0"/>
      <w:w w:val="100"/>
      <w:position w:val="0"/>
      <w:sz w:val="20"/>
      <w:szCs w:val="20"/>
      <w:lang w:val="el-GR"/>
    </w:rPr>
  </w:style>
  <w:style w:type="paragraph" w:customStyle="1" w:styleId="footers">
    <w:name w:val="footers"/>
    <w:basedOn w:val="a0"/>
    <w:rsid w:val="005538A6"/>
    <w:pPr>
      <w:suppressAutoHyphens/>
      <w:ind w:left="426" w:hanging="426"/>
      <w:jc w:val="both"/>
    </w:pPr>
    <w:rPr>
      <w:rFonts w:ascii="Calibri" w:hAnsi="Calibri" w:cs="Calibri"/>
      <w:sz w:val="18"/>
      <w:szCs w:val="18"/>
      <w:lang w:val="en-IE" w:eastAsia="zh-CN"/>
    </w:rPr>
  </w:style>
  <w:style w:type="character" w:customStyle="1" w:styleId="afff1">
    <w:name w:val="Σώμα κειμένου + Έντονη γραφή"/>
    <w:uiPriority w:val="99"/>
    <w:rsid w:val="00A94530"/>
    <w:rPr>
      <w:rFonts w:ascii="Verdana" w:hAnsi="Verdana"/>
      <w:b/>
      <w:sz w:val="17"/>
      <w:u w:val="none"/>
    </w:rPr>
  </w:style>
  <w:style w:type="paragraph" w:customStyle="1" w:styleId="TLTextBold">
    <w:name w:val="TL_TextBold"/>
    <w:basedOn w:val="a0"/>
    <w:rsid w:val="00520403"/>
    <w:pPr>
      <w:spacing w:before="40" w:after="40"/>
    </w:pPr>
    <w:rPr>
      <w:rFonts w:ascii="Arial" w:hAnsi="Arial" w:cs="Arial"/>
      <w:b/>
      <w:noProof/>
      <w:sz w:val="22"/>
    </w:rPr>
  </w:style>
  <w:style w:type="character" w:customStyle="1" w:styleId="Heading220">
    <w:name w:val="Heading #2 (2)_"/>
    <w:link w:val="Heading221"/>
    <w:uiPriority w:val="99"/>
    <w:locked/>
    <w:rsid w:val="00F52F3B"/>
    <w:rPr>
      <w:rFonts w:ascii="Arial" w:hAnsi="Arial" w:cs="Arial"/>
      <w:b/>
      <w:bCs/>
      <w:smallCaps/>
      <w:sz w:val="26"/>
      <w:szCs w:val="26"/>
      <w:shd w:val="clear" w:color="auto" w:fill="FFFFFF"/>
    </w:rPr>
  </w:style>
  <w:style w:type="paragraph" w:customStyle="1" w:styleId="Heading221">
    <w:name w:val="Heading #2 (2)1"/>
    <w:basedOn w:val="a0"/>
    <w:link w:val="Heading220"/>
    <w:uiPriority w:val="99"/>
    <w:rsid w:val="00F52F3B"/>
    <w:pPr>
      <w:shd w:val="clear" w:color="auto" w:fill="FFFFFF"/>
      <w:spacing w:line="240" w:lineRule="atLeast"/>
      <w:outlineLvl w:val="1"/>
    </w:pPr>
    <w:rPr>
      <w:rFonts w:ascii="Arial" w:eastAsia="Calibri" w:hAnsi="Arial"/>
      <w:b/>
      <w:bCs/>
      <w:smallCaps/>
      <w:sz w:val="26"/>
      <w:szCs w:val="26"/>
      <w:lang/>
    </w:rPr>
  </w:style>
  <w:style w:type="character" w:customStyle="1" w:styleId="Heading222">
    <w:name w:val="Heading #2 (2)"/>
    <w:uiPriority w:val="99"/>
    <w:rsid w:val="00F52F3B"/>
  </w:style>
  <w:style w:type="character" w:customStyle="1" w:styleId="Headerorfooter115pt">
    <w:name w:val="Header or footer + 11.5 pt"/>
    <w:uiPriority w:val="99"/>
    <w:rsid w:val="00F52F3B"/>
    <w:rPr>
      <w:rFonts w:ascii="Times New Roman" w:hAnsi="Times New Roman" w:cs="Times New Roman"/>
      <w:noProof/>
      <w:spacing w:val="0"/>
      <w:sz w:val="23"/>
      <w:szCs w:val="23"/>
    </w:rPr>
  </w:style>
  <w:style w:type="character" w:customStyle="1" w:styleId="Heading20">
    <w:name w:val="Heading #2"/>
    <w:uiPriority w:val="99"/>
    <w:rsid w:val="00F52F3B"/>
  </w:style>
  <w:style w:type="character" w:customStyle="1" w:styleId="BodytextBold">
    <w:name w:val="Body text + Bold"/>
    <w:uiPriority w:val="99"/>
    <w:rsid w:val="00F52F3B"/>
    <w:rPr>
      <w:rFonts w:ascii="Arial" w:hAnsi="Arial" w:cs="Arial"/>
      <w:b/>
      <w:bCs/>
      <w:spacing w:val="0"/>
      <w:sz w:val="20"/>
      <w:szCs w:val="20"/>
    </w:rPr>
  </w:style>
  <w:style w:type="character" w:customStyle="1" w:styleId="BodytextBold29">
    <w:name w:val="Body text + Bold29"/>
    <w:uiPriority w:val="99"/>
    <w:rsid w:val="00F52F3B"/>
    <w:rPr>
      <w:rFonts w:ascii="Arial" w:hAnsi="Arial" w:cs="Arial"/>
      <w:b/>
      <w:bCs/>
      <w:spacing w:val="0"/>
      <w:sz w:val="20"/>
      <w:szCs w:val="20"/>
    </w:rPr>
  </w:style>
  <w:style w:type="character" w:customStyle="1" w:styleId="BodytextBatang">
    <w:name w:val="Body text + Batang"/>
    <w:aliases w:val="5 pt,Spacing 1 pt"/>
    <w:uiPriority w:val="99"/>
    <w:rsid w:val="00F52F3B"/>
    <w:rPr>
      <w:rFonts w:ascii="Batang" w:eastAsia="Batang" w:hAnsi="Arial" w:cs="Batang"/>
      <w:spacing w:val="20"/>
      <w:sz w:val="10"/>
      <w:szCs w:val="10"/>
    </w:rPr>
  </w:style>
  <w:style w:type="character" w:customStyle="1" w:styleId="BodyTextChar">
    <w:name w:val="Body Text Char"/>
    <w:rsid w:val="00F52F3B"/>
    <w:rPr>
      <w:rFonts w:cs="Arial Unicode MS"/>
      <w:color w:val="000000"/>
      <w:sz w:val="24"/>
      <w:szCs w:val="24"/>
      <w:lang w:val="el-GR" w:eastAsia="el-GR"/>
    </w:rPr>
  </w:style>
  <w:style w:type="character" w:customStyle="1" w:styleId="BodyTextChar4">
    <w:name w:val="Body Text Char4"/>
    <w:uiPriority w:val="99"/>
    <w:semiHidden/>
    <w:rsid w:val="00F52F3B"/>
    <w:rPr>
      <w:rFonts w:cs="Arial Unicode MS"/>
      <w:color w:val="000000"/>
      <w:lang w:val="el-GR" w:eastAsia="el-GR"/>
    </w:rPr>
  </w:style>
  <w:style w:type="character" w:customStyle="1" w:styleId="BodyTextChar3">
    <w:name w:val="Body Text Char3"/>
    <w:uiPriority w:val="99"/>
    <w:semiHidden/>
    <w:rsid w:val="00F52F3B"/>
    <w:rPr>
      <w:rFonts w:cs="Arial Unicode MS"/>
      <w:color w:val="000000"/>
      <w:lang w:val="el-GR" w:eastAsia="el-GR"/>
    </w:rPr>
  </w:style>
  <w:style w:type="character" w:customStyle="1" w:styleId="BodyTextChar2">
    <w:name w:val="Body Text Char2"/>
    <w:uiPriority w:val="99"/>
    <w:semiHidden/>
    <w:rsid w:val="00F52F3B"/>
    <w:rPr>
      <w:rFonts w:cs="Arial Unicode MS"/>
      <w:color w:val="000000"/>
      <w:lang w:val="el-GR" w:eastAsia="el-GR"/>
    </w:rPr>
  </w:style>
  <w:style w:type="character" w:customStyle="1" w:styleId="Bodytext510pt">
    <w:name w:val="Body text (5) + 10 pt"/>
    <w:aliases w:val="Not Bold,Not Small Caps"/>
    <w:uiPriority w:val="99"/>
    <w:rsid w:val="00F52F3B"/>
    <w:rPr>
      <w:rFonts w:ascii="Arial" w:hAnsi="Arial" w:cs="Arial"/>
      <w:b w:val="0"/>
      <w:bCs w:val="0"/>
      <w:smallCaps w:val="0"/>
      <w:noProof/>
      <w:spacing w:val="0"/>
      <w:sz w:val="20"/>
      <w:szCs w:val="20"/>
      <w:lang w:val="en-US" w:eastAsia="en-US"/>
    </w:rPr>
  </w:style>
  <w:style w:type="character" w:customStyle="1" w:styleId="BodytextBold28">
    <w:name w:val="Body text + Bold28"/>
    <w:uiPriority w:val="99"/>
    <w:rsid w:val="00F52F3B"/>
    <w:rPr>
      <w:rFonts w:ascii="Arial" w:hAnsi="Arial" w:cs="Arial"/>
      <w:b/>
      <w:bCs/>
      <w:spacing w:val="0"/>
      <w:sz w:val="20"/>
      <w:szCs w:val="20"/>
    </w:rPr>
  </w:style>
  <w:style w:type="character" w:customStyle="1" w:styleId="Bodytext2b">
    <w:name w:val="Body text (2)"/>
    <w:rsid w:val="00F52F3B"/>
    <w:rPr>
      <w:rFonts w:ascii="Arial" w:hAnsi="Arial" w:cs="Arial"/>
      <w:b/>
      <w:bCs/>
      <w:spacing w:val="0"/>
      <w:sz w:val="20"/>
      <w:szCs w:val="20"/>
      <w:u w:val="single"/>
    </w:rPr>
  </w:style>
  <w:style w:type="character" w:customStyle="1" w:styleId="Bodytext2NotBold">
    <w:name w:val="Body text (2) + Not Bold"/>
    <w:uiPriority w:val="99"/>
    <w:rsid w:val="00F52F3B"/>
    <w:rPr>
      <w:rFonts w:ascii="Arial" w:hAnsi="Arial" w:cs="Arial"/>
      <w:b w:val="0"/>
      <w:bCs w:val="0"/>
      <w:spacing w:val="0"/>
      <w:sz w:val="20"/>
      <w:szCs w:val="20"/>
    </w:rPr>
  </w:style>
  <w:style w:type="character" w:customStyle="1" w:styleId="Heading30">
    <w:name w:val="Heading #3"/>
    <w:rsid w:val="00F52F3B"/>
    <w:rPr>
      <w:rFonts w:ascii="Arial" w:hAnsi="Arial" w:cs="Arial"/>
      <w:b/>
      <w:bCs/>
      <w:spacing w:val="0"/>
      <w:sz w:val="20"/>
      <w:szCs w:val="20"/>
      <w:u w:val="single"/>
    </w:rPr>
  </w:style>
  <w:style w:type="character" w:customStyle="1" w:styleId="Heading317">
    <w:name w:val="Heading #317"/>
    <w:uiPriority w:val="99"/>
    <w:rsid w:val="00F52F3B"/>
    <w:rPr>
      <w:rFonts w:ascii="Arial" w:hAnsi="Arial" w:cs="Arial"/>
      <w:b/>
      <w:bCs/>
      <w:spacing w:val="0"/>
      <w:sz w:val="20"/>
      <w:szCs w:val="20"/>
      <w:u w:val="single"/>
    </w:rPr>
  </w:style>
  <w:style w:type="character" w:customStyle="1" w:styleId="BodytextBold27">
    <w:name w:val="Body text + Bold27"/>
    <w:uiPriority w:val="99"/>
    <w:rsid w:val="00F52F3B"/>
    <w:rPr>
      <w:rFonts w:ascii="Arial" w:hAnsi="Arial" w:cs="Arial"/>
      <w:b/>
      <w:bCs/>
      <w:spacing w:val="0"/>
      <w:sz w:val="20"/>
      <w:szCs w:val="20"/>
    </w:rPr>
  </w:style>
  <w:style w:type="character" w:customStyle="1" w:styleId="Heading316">
    <w:name w:val="Heading #316"/>
    <w:uiPriority w:val="99"/>
    <w:rsid w:val="00F52F3B"/>
    <w:rPr>
      <w:rFonts w:ascii="Arial" w:hAnsi="Arial" w:cs="Arial"/>
      <w:b/>
      <w:bCs/>
      <w:spacing w:val="0"/>
      <w:sz w:val="20"/>
      <w:szCs w:val="20"/>
      <w:u w:val="single"/>
    </w:rPr>
  </w:style>
  <w:style w:type="character" w:customStyle="1" w:styleId="Bodytext240">
    <w:name w:val="Body text (2)4"/>
    <w:uiPriority w:val="99"/>
    <w:rsid w:val="00F52F3B"/>
    <w:rPr>
      <w:rFonts w:ascii="Arial" w:hAnsi="Arial" w:cs="Arial"/>
      <w:b/>
      <w:bCs/>
      <w:spacing w:val="0"/>
      <w:sz w:val="20"/>
      <w:szCs w:val="20"/>
      <w:u w:val="single"/>
    </w:rPr>
  </w:style>
  <w:style w:type="character" w:customStyle="1" w:styleId="Heading315">
    <w:name w:val="Heading #315"/>
    <w:uiPriority w:val="99"/>
    <w:rsid w:val="00F52F3B"/>
    <w:rPr>
      <w:rFonts w:ascii="Arial" w:hAnsi="Arial" w:cs="Arial"/>
      <w:b/>
      <w:bCs/>
      <w:spacing w:val="0"/>
      <w:sz w:val="20"/>
      <w:szCs w:val="20"/>
      <w:u w:val="single"/>
    </w:rPr>
  </w:style>
  <w:style w:type="character" w:customStyle="1" w:styleId="Heading32">
    <w:name w:val="Heading #3 (2)_"/>
    <w:link w:val="Heading320"/>
    <w:uiPriority w:val="99"/>
    <w:locked/>
    <w:rsid w:val="00F52F3B"/>
    <w:rPr>
      <w:rFonts w:ascii="Arial" w:hAnsi="Arial" w:cs="Arial"/>
      <w:b/>
      <w:bCs/>
      <w:sz w:val="39"/>
      <w:szCs w:val="39"/>
      <w:shd w:val="clear" w:color="auto" w:fill="FFFFFF"/>
    </w:rPr>
  </w:style>
  <w:style w:type="paragraph" w:customStyle="1" w:styleId="Heading320">
    <w:name w:val="Heading #3 (2)"/>
    <w:basedOn w:val="a0"/>
    <w:link w:val="Heading32"/>
    <w:uiPriority w:val="99"/>
    <w:rsid w:val="00F52F3B"/>
    <w:pPr>
      <w:shd w:val="clear" w:color="auto" w:fill="FFFFFF"/>
      <w:spacing w:before="60" w:after="180" w:line="240" w:lineRule="atLeast"/>
      <w:outlineLvl w:val="2"/>
    </w:pPr>
    <w:rPr>
      <w:rFonts w:ascii="Arial" w:eastAsia="Calibri" w:hAnsi="Arial"/>
      <w:b/>
      <w:bCs/>
      <w:sz w:val="39"/>
      <w:szCs w:val="39"/>
      <w:lang/>
    </w:rPr>
  </w:style>
  <w:style w:type="character" w:customStyle="1" w:styleId="Heading3210pt">
    <w:name w:val="Heading #3 (2) + 10 pt"/>
    <w:aliases w:val="Not Bold1"/>
    <w:uiPriority w:val="99"/>
    <w:rsid w:val="00F52F3B"/>
    <w:rPr>
      <w:rFonts w:ascii="Arial" w:hAnsi="Arial" w:cs="Arial"/>
      <w:b w:val="0"/>
      <w:bCs w:val="0"/>
      <w:spacing w:val="0"/>
      <w:sz w:val="20"/>
      <w:szCs w:val="20"/>
    </w:rPr>
  </w:style>
  <w:style w:type="character" w:customStyle="1" w:styleId="Heading32Spacing-1pt">
    <w:name w:val="Heading #3 (2) + Spacing -1 pt"/>
    <w:uiPriority w:val="99"/>
    <w:rsid w:val="00F52F3B"/>
    <w:rPr>
      <w:rFonts w:ascii="Arial" w:hAnsi="Arial" w:cs="Arial"/>
      <w:b/>
      <w:bCs/>
      <w:spacing w:val="-30"/>
      <w:sz w:val="39"/>
      <w:szCs w:val="39"/>
    </w:rPr>
  </w:style>
  <w:style w:type="character" w:customStyle="1" w:styleId="Heading32Spacing-1pt1">
    <w:name w:val="Heading #3 (2) + Spacing -1 pt1"/>
    <w:uiPriority w:val="99"/>
    <w:rsid w:val="00F52F3B"/>
    <w:rPr>
      <w:rFonts w:ascii="Arial" w:hAnsi="Arial" w:cs="Arial"/>
      <w:b/>
      <w:bCs/>
      <w:noProof/>
      <w:spacing w:val="-30"/>
      <w:sz w:val="39"/>
      <w:szCs w:val="39"/>
    </w:rPr>
  </w:style>
  <w:style w:type="character" w:customStyle="1" w:styleId="Heading314">
    <w:name w:val="Heading #314"/>
    <w:uiPriority w:val="99"/>
    <w:rsid w:val="00F52F3B"/>
    <w:rPr>
      <w:rFonts w:ascii="Arial" w:hAnsi="Arial" w:cs="Arial"/>
      <w:b/>
      <w:bCs/>
      <w:spacing w:val="0"/>
      <w:sz w:val="20"/>
      <w:szCs w:val="20"/>
      <w:u w:val="single"/>
    </w:rPr>
  </w:style>
  <w:style w:type="character" w:customStyle="1" w:styleId="Heading27">
    <w:name w:val="Heading #27"/>
    <w:uiPriority w:val="99"/>
    <w:rsid w:val="00F52F3B"/>
  </w:style>
  <w:style w:type="character" w:customStyle="1" w:styleId="Bodytext230">
    <w:name w:val="Body text (2)3"/>
    <w:uiPriority w:val="99"/>
    <w:rsid w:val="00F52F3B"/>
    <w:rPr>
      <w:rFonts w:ascii="Arial" w:hAnsi="Arial" w:cs="Arial"/>
      <w:b/>
      <w:bCs/>
      <w:spacing w:val="0"/>
      <w:sz w:val="20"/>
      <w:szCs w:val="20"/>
      <w:u w:val="single"/>
    </w:rPr>
  </w:style>
  <w:style w:type="character" w:customStyle="1" w:styleId="Heading313">
    <w:name w:val="Heading #313"/>
    <w:uiPriority w:val="99"/>
    <w:rsid w:val="00F52F3B"/>
    <w:rPr>
      <w:rFonts w:ascii="Arial" w:hAnsi="Arial" w:cs="Arial"/>
      <w:b/>
      <w:bCs/>
      <w:spacing w:val="0"/>
      <w:sz w:val="20"/>
      <w:szCs w:val="20"/>
      <w:u w:val="single"/>
    </w:rPr>
  </w:style>
  <w:style w:type="character" w:customStyle="1" w:styleId="BodytextSpacing-1pt">
    <w:name w:val="Body text + Spacing -1 pt"/>
    <w:uiPriority w:val="99"/>
    <w:rsid w:val="00F52F3B"/>
    <w:rPr>
      <w:rFonts w:ascii="Arial" w:hAnsi="Arial" w:cs="Arial"/>
      <w:spacing w:val="-20"/>
      <w:sz w:val="20"/>
      <w:szCs w:val="20"/>
    </w:rPr>
  </w:style>
  <w:style w:type="character" w:customStyle="1" w:styleId="Heading312">
    <w:name w:val="Heading #312"/>
    <w:uiPriority w:val="99"/>
    <w:rsid w:val="00F52F3B"/>
    <w:rPr>
      <w:rFonts w:ascii="Arial" w:hAnsi="Arial" w:cs="Arial"/>
      <w:b/>
      <w:bCs/>
      <w:spacing w:val="0"/>
      <w:sz w:val="20"/>
      <w:szCs w:val="20"/>
      <w:u w:val="single"/>
    </w:rPr>
  </w:style>
  <w:style w:type="character" w:customStyle="1" w:styleId="Heading311">
    <w:name w:val="Heading #311"/>
    <w:uiPriority w:val="99"/>
    <w:rsid w:val="00F52F3B"/>
    <w:rPr>
      <w:rFonts w:ascii="Arial" w:hAnsi="Arial" w:cs="Arial"/>
      <w:b/>
      <w:bCs/>
      <w:spacing w:val="0"/>
      <w:sz w:val="20"/>
      <w:szCs w:val="20"/>
      <w:u w:val="single"/>
    </w:rPr>
  </w:style>
  <w:style w:type="character" w:customStyle="1" w:styleId="Heading26">
    <w:name w:val="Heading #26"/>
    <w:uiPriority w:val="99"/>
    <w:rsid w:val="00F52F3B"/>
  </w:style>
  <w:style w:type="character" w:customStyle="1" w:styleId="BodytextSmallCaps">
    <w:name w:val="Body text + Small Caps"/>
    <w:uiPriority w:val="99"/>
    <w:rsid w:val="00F52F3B"/>
    <w:rPr>
      <w:rFonts w:ascii="Arial" w:hAnsi="Arial" w:cs="Arial"/>
      <w:smallCaps/>
      <w:spacing w:val="0"/>
      <w:sz w:val="20"/>
      <w:szCs w:val="20"/>
      <w:lang w:val="en-US" w:eastAsia="en-US"/>
    </w:rPr>
  </w:style>
  <w:style w:type="character" w:customStyle="1" w:styleId="Heading310">
    <w:name w:val="Heading #310"/>
    <w:uiPriority w:val="99"/>
    <w:rsid w:val="00F52F3B"/>
    <w:rPr>
      <w:rFonts w:ascii="Arial" w:hAnsi="Arial" w:cs="Arial"/>
      <w:b/>
      <w:bCs/>
      <w:spacing w:val="0"/>
      <w:sz w:val="20"/>
      <w:szCs w:val="20"/>
      <w:u w:val="single"/>
    </w:rPr>
  </w:style>
  <w:style w:type="character" w:customStyle="1" w:styleId="Heading39">
    <w:name w:val="Heading #39"/>
    <w:uiPriority w:val="99"/>
    <w:rsid w:val="00F52F3B"/>
    <w:rPr>
      <w:rFonts w:ascii="Arial" w:hAnsi="Arial" w:cs="Arial"/>
      <w:b/>
      <w:bCs/>
      <w:spacing w:val="0"/>
      <w:sz w:val="20"/>
      <w:szCs w:val="20"/>
      <w:u w:val="single"/>
    </w:rPr>
  </w:style>
  <w:style w:type="character" w:customStyle="1" w:styleId="Heading3NotBold">
    <w:name w:val="Heading #3 + Not Bold"/>
    <w:uiPriority w:val="99"/>
    <w:rsid w:val="00F52F3B"/>
    <w:rPr>
      <w:rFonts w:ascii="Arial" w:hAnsi="Arial" w:cs="Arial"/>
      <w:b w:val="0"/>
      <w:bCs w:val="0"/>
      <w:spacing w:val="0"/>
      <w:sz w:val="20"/>
      <w:szCs w:val="20"/>
    </w:rPr>
  </w:style>
  <w:style w:type="character" w:customStyle="1" w:styleId="Bodytext6Bold">
    <w:name w:val="Body text (6) + Bold"/>
    <w:aliases w:val="Not Italic"/>
    <w:uiPriority w:val="99"/>
    <w:rsid w:val="00F52F3B"/>
    <w:rPr>
      <w:rFonts w:ascii="Arial" w:hAnsi="Arial" w:cs="Arial"/>
      <w:b/>
      <w:bCs/>
      <w:i w:val="0"/>
      <w:iCs w:val="0"/>
      <w:spacing w:val="0"/>
      <w:sz w:val="20"/>
      <w:szCs w:val="20"/>
    </w:rPr>
  </w:style>
  <w:style w:type="character" w:customStyle="1" w:styleId="Bodytext6NotItalic">
    <w:name w:val="Body text (6) + Not Italic"/>
    <w:uiPriority w:val="99"/>
    <w:rsid w:val="00F52F3B"/>
    <w:rPr>
      <w:rFonts w:ascii="Arial" w:hAnsi="Arial" w:cs="Arial"/>
      <w:i w:val="0"/>
      <w:iCs w:val="0"/>
      <w:spacing w:val="0"/>
      <w:sz w:val="20"/>
      <w:szCs w:val="20"/>
    </w:rPr>
  </w:style>
  <w:style w:type="character" w:customStyle="1" w:styleId="Bodytext6NotItalic1">
    <w:name w:val="Body text (6) + Not Italic1"/>
    <w:uiPriority w:val="99"/>
    <w:rsid w:val="00F52F3B"/>
    <w:rPr>
      <w:rFonts w:ascii="Arial" w:hAnsi="Arial" w:cs="Arial"/>
      <w:i w:val="0"/>
      <w:iCs w:val="0"/>
      <w:spacing w:val="0"/>
      <w:sz w:val="20"/>
      <w:szCs w:val="20"/>
      <w:u w:val="single"/>
    </w:rPr>
  </w:style>
  <w:style w:type="character" w:customStyle="1" w:styleId="Heading38">
    <w:name w:val="Heading #38"/>
    <w:uiPriority w:val="99"/>
    <w:rsid w:val="00F52F3B"/>
    <w:rPr>
      <w:rFonts w:ascii="Arial" w:hAnsi="Arial" w:cs="Arial"/>
      <w:b/>
      <w:bCs/>
      <w:spacing w:val="0"/>
      <w:sz w:val="20"/>
      <w:szCs w:val="20"/>
      <w:u w:val="single"/>
    </w:rPr>
  </w:style>
  <w:style w:type="character" w:customStyle="1" w:styleId="BodytextSpacing-1pt3">
    <w:name w:val="Body text + Spacing -1 pt3"/>
    <w:uiPriority w:val="99"/>
    <w:rsid w:val="00F52F3B"/>
    <w:rPr>
      <w:rFonts w:ascii="Arial" w:hAnsi="Arial" w:cs="Arial"/>
      <w:spacing w:val="-20"/>
      <w:sz w:val="20"/>
      <w:szCs w:val="20"/>
      <w:lang w:val="en-US" w:eastAsia="en-US"/>
    </w:rPr>
  </w:style>
  <w:style w:type="character" w:customStyle="1" w:styleId="BodytextSpacing-1pt2">
    <w:name w:val="Body text + Spacing -1 pt2"/>
    <w:uiPriority w:val="99"/>
    <w:rsid w:val="00F52F3B"/>
    <w:rPr>
      <w:rFonts w:ascii="Arial" w:hAnsi="Arial" w:cs="Arial"/>
      <w:noProof/>
      <w:spacing w:val="-20"/>
      <w:sz w:val="20"/>
      <w:szCs w:val="20"/>
    </w:rPr>
  </w:style>
  <w:style w:type="character" w:customStyle="1" w:styleId="Heading37">
    <w:name w:val="Heading #37"/>
    <w:uiPriority w:val="99"/>
    <w:rsid w:val="00F52F3B"/>
    <w:rPr>
      <w:rFonts w:ascii="Arial" w:hAnsi="Arial" w:cs="Arial"/>
      <w:b/>
      <w:bCs/>
      <w:spacing w:val="0"/>
      <w:sz w:val="20"/>
      <w:szCs w:val="20"/>
      <w:u w:val="single"/>
    </w:rPr>
  </w:style>
  <w:style w:type="character" w:customStyle="1" w:styleId="Heading36">
    <w:name w:val="Heading #36"/>
    <w:uiPriority w:val="99"/>
    <w:rsid w:val="00F52F3B"/>
    <w:rPr>
      <w:rFonts w:ascii="Arial" w:hAnsi="Arial" w:cs="Arial"/>
      <w:b/>
      <w:bCs/>
      <w:spacing w:val="0"/>
      <w:sz w:val="20"/>
      <w:szCs w:val="20"/>
      <w:u w:val="single"/>
    </w:rPr>
  </w:style>
  <w:style w:type="character" w:customStyle="1" w:styleId="Heading25">
    <w:name w:val="Heading #25"/>
    <w:uiPriority w:val="99"/>
    <w:rsid w:val="00F52F3B"/>
  </w:style>
  <w:style w:type="character" w:customStyle="1" w:styleId="Heading35">
    <w:name w:val="Heading #35"/>
    <w:uiPriority w:val="99"/>
    <w:rsid w:val="00F52F3B"/>
    <w:rPr>
      <w:rFonts w:ascii="Arial" w:hAnsi="Arial" w:cs="Arial"/>
      <w:b/>
      <w:bCs/>
      <w:spacing w:val="0"/>
      <w:sz w:val="20"/>
      <w:szCs w:val="20"/>
      <w:u w:val="single"/>
    </w:rPr>
  </w:style>
  <w:style w:type="character" w:customStyle="1" w:styleId="Heading34">
    <w:name w:val="Heading #34"/>
    <w:uiPriority w:val="99"/>
    <w:rsid w:val="00F52F3B"/>
    <w:rPr>
      <w:rFonts w:ascii="Arial" w:hAnsi="Arial" w:cs="Arial"/>
      <w:b/>
      <w:bCs/>
      <w:spacing w:val="0"/>
      <w:sz w:val="20"/>
      <w:szCs w:val="20"/>
      <w:u w:val="single"/>
    </w:rPr>
  </w:style>
  <w:style w:type="character" w:customStyle="1" w:styleId="Heading3NotBold1">
    <w:name w:val="Heading #3 + Not Bold1"/>
    <w:uiPriority w:val="99"/>
    <w:rsid w:val="00F52F3B"/>
    <w:rPr>
      <w:rFonts w:ascii="Arial" w:hAnsi="Arial" w:cs="Arial"/>
      <w:b w:val="0"/>
      <w:bCs w:val="0"/>
      <w:noProof/>
      <w:spacing w:val="0"/>
      <w:sz w:val="20"/>
      <w:szCs w:val="20"/>
    </w:rPr>
  </w:style>
  <w:style w:type="character" w:customStyle="1" w:styleId="Bodytext3Spacing-1pt">
    <w:name w:val="Body text (3) + Spacing -1 pt"/>
    <w:uiPriority w:val="99"/>
    <w:rsid w:val="00F52F3B"/>
    <w:rPr>
      <w:rFonts w:ascii="Arial" w:hAnsi="Arial" w:cs="Arial"/>
      <w:b/>
      <w:bCs/>
      <w:spacing w:val="-30"/>
      <w:sz w:val="39"/>
      <w:szCs w:val="39"/>
      <w:lang w:val="en-US" w:eastAsia="en-US"/>
    </w:rPr>
  </w:style>
  <w:style w:type="character" w:customStyle="1" w:styleId="Bodytext3Spacing-1pt1">
    <w:name w:val="Body text (3) + Spacing -1 pt1"/>
    <w:uiPriority w:val="99"/>
    <w:rsid w:val="00F52F3B"/>
    <w:rPr>
      <w:rFonts w:ascii="Arial" w:hAnsi="Arial" w:cs="Arial"/>
      <w:b/>
      <w:bCs/>
      <w:noProof/>
      <w:spacing w:val="-30"/>
      <w:sz w:val="39"/>
      <w:szCs w:val="39"/>
      <w:lang w:val="en-US" w:eastAsia="en-US"/>
    </w:rPr>
  </w:style>
  <w:style w:type="character" w:customStyle="1" w:styleId="BodytextBold7">
    <w:name w:val="Body text + Bold7"/>
    <w:uiPriority w:val="99"/>
    <w:rsid w:val="00F52F3B"/>
    <w:rPr>
      <w:rFonts w:ascii="Arial" w:hAnsi="Arial" w:cs="Arial"/>
      <w:b/>
      <w:bCs/>
      <w:spacing w:val="0"/>
      <w:sz w:val="20"/>
      <w:szCs w:val="20"/>
    </w:rPr>
  </w:style>
  <w:style w:type="character" w:customStyle="1" w:styleId="BodytextSpacing-1pt1">
    <w:name w:val="Body text + Spacing -1 pt1"/>
    <w:uiPriority w:val="99"/>
    <w:rsid w:val="00F52F3B"/>
    <w:rPr>
      <w:rFonts w:ascii="Arial" w:hAnsi="Arial" w:cs="Arial"/>
      <w:spacing w:val="-20"/>
      <w:sz w:val="20"/>
      <w:szCs w:val="20"/>
    </w:rPr>
  </w:style>
  <w:style w:type="character" w:customStyle="1" w:styleId="Heading1Spacing-1pt">
    <w:name w:val="Heading #1 + Spacing -1 pt"/>
    <w:uiPriority w:val="99"/>
    <w:rsid w:val="00F52F3B"/>
    <w:rPr>
      <w:rFonts w:ascii="Arial" w:hAnsi="Arial" w:cs="Arial"/>
      <w:b/>
      <w:bCs/>
      <w:spacing w:val="-30"/>
      <w:sz w:val="39"/>
      <w:szCs w:val="39"/>
      <w:lang w:val="en-US" w:eastAsia="en-US"/>
    </w:rPr>
  </w:style>
  <w:style w:type="character" w:customStyle="1" w:styleId="Heading1Spacing-1pt1">
    <w:name w:val="Heading #1 + Spacing -1 pt1"/>
    <w:uiPriority w:val="99"/>
    <w:rsid w:val="00F52F3B"/>
    <w:rPr>
      <w:rFonts w:ascii="Arial" w:hAnsi="Arial" w:cs="Arial"/>
      <w:b/>
      <w:bCs/>
      <w:noProof/>
      <w:spacing w:val="-30"/>
      <w:sz w:val="39"/>
      <w:szCs w:val="39"/>
      <w:lang w:val="en-US" w:eastAsia="en-US"/>
    </w:rPr>
  </w:style>
  <w:style w:type="character" w:customStyle="1" w:styleId="BodytextBold6">
    <w:name w:val="Body text + Bold6"/>
    <w:uiPriority w:val="99"/>
    <w:rsid w:val="00F52F3B"/>
    <w:rPr>
      <w:rFonts w:ascii="Arial" w:hAnsi="Arial" w:cs="Arial"/>
      <w:b/>
      <w:bCs/>
      <w:spacing w:val="0"/>
      <w:sz w:val="20"/>
      <w:szCs w:val="20"/>
    </w:rPr>
  </w:style>
  <w:style w:type="character" w:customStyle="1" w:styleId="BodytextBold5">
    <w:name w:val="Body text + Bold5"/>
    <w:uiPriority w:val="99"/>
    <w:rsid w:val="00F52F3B"/>
    <w:rPr>
      <w:rFonts w:ascii="Arial" w:hAnsi="Arial" w:cs="Arial"/>
      <w:b/>
      <w:bCs/>
      <w:spacing w:val="0"/>
      <w:sz w:val="20"/>
      <w:szCs w:val="20"/>
    </w:rPr>
  </w:style>
  <w:style w:type="character" w:customStyle="1" w:styleId="Heading33">
    <w:name w:val="Heading #3 (3)_"/>
    <w:link w:val="Heading331"/>
    <w:uiPriority w:val="99"/>
    <w:locked/>
    <w:rsid w:val="00F52F3B"/>
    <w:rPr>
      <w:rFonts w:ascii="Arial" w:hAnsi="Arial" w:cs="Arial"/>
      <w:b/>
      <w:bCs/>
      <w:shd w:val="clear" w:color="auto" w:fill="FFFFFF"/>
    </w:rPr>
  </w:style>
  <w:style w:type="paragraph" w:customStyle="1" w:styleId="Heading331">
    <w:name w:val="Heading #3 (3)1"/>
    <w:basedOn w:val="a0"/>
    <w:link w:val="Heading33"/>
    <w:uiPriority w:val="99"/>
    <w:rsid w:val="00F52F3B"/>
    <w:pPr>
      <w:shd w:val="clear" w:color="auto" w:fill="FFFFFF"/>
      <w:spacing w:before="120" w:after="120" w:line="240" w:lineRule="atLeast"/>
      <w:ind w:hanging="540"/>
      <w:jc w:val="both"/>
      <w:outlineLvl w:val="2"/>
    </w:pPr>
    <w:rPr>
      <w:rFonts w:ascii="Arial" w:eastAsia="Calibri" w:hAnsi="Arial"/>
      <w:b/>
      <w:bCs/>
      <w:sz w:val="20"/>
      <w:szCs w:val="20"/>
      <w:lang/>
    </w:rPr>
  </w:style>
  <w:style w:type="character" w:customStyle="1" w:styleId="Heading330">
    <w:name w:val="Heading #3 (3)"/>
    <w:uiPriority w:val="99"/>
    <w:rsid w:val="00F52F3B"/>
    <w:rPr>
      <w:rFonts w:ascii="Arial" w:hAnsi="Arial" w:cs="Arial"/>
      <w:b/>
      <w:bCs/>
      <w:spacing w:val="0"/>
      <w:sz w:val="20"/>
      <w:szCs w:val="20"/>
      <w:u w:val="single"/>
    </w:rPr>
  </w:style>
  <w:style w:type="character" w:customStyle="1" w:styleId="Heading332">
    <w:name w:val="Heading #33"/>
    <w:uiPriority w:val="99"/>
    <w:rsid w:val="00F52F3B"/>
    <w:rPr>
      <w:rFonts w:ascii="Arial" w:hAnsi="Arial" w:cs="Arial"/>
      <w:b/>
      <w:bCs/>
      <w:spacing w:val="0"/>
      <w:sz w:val="20"/>
      <w:szCs w:val="20"/>
      <w:u w:val="single"/>
    </w:rPr>
  </w:style>
  <w:style w:type="character" w:customStyle="1" w:styleId="Heading334">
    <w:name w:val="Heading #3 (3)4"/>
    <w:uiPriority w:val="99"/>
    <w:rsid w:val="00F52F3B"/>
    <w:rPr>
      <w:rFonts w:ascii="Arial" w:hAnsi="Arial" w:cs="Arial"/>
      <w:b/>
      <w:bCs/>
      <w:spacing w:val="0"/>
      <w:sz w:val="20"/>
      <w:szCs w:val="20"/>
      <w:u w:val="single"/>
    </w:rPr>
  </w:style>
  <w:style w:type="character" w:customStyle="1" w:styleId="Heading24">
    <w:name w:val="Heading #24"/>
    <w:uiPriority w:val="99"/>
    <w:rsid w:val="00F52F3B"/>
  </w:style>
  <w:style w:type="character" w:customStyle="1" w:styleId="BodytextBatang1">
    <w:name w:val="Body text + Batang1"/>
    <w:aliases w:val="5 pt1,Spacing 1 pt1"/>
    <w:uiPriority w:val="99"/>
    <w:rsid w:val="00F52F3B"/>
    <w:rPr>
      <w:rFonts w:ascii="Batang" w:eastAsia="Batang" w:hAnsi="Arial" w:cs="Batang"/>
      <w:spacing w:val="20"/>
      <w:sz w:val="10"/>
      <w:szCs w:val="10"/>
      <w:lang w:val="en-US" w:eastAsia="en-US"/>
    </w:rPr>
  </w:style>
  <w:style w:type="character" w:customStyle="1" w:styleId="Heading333">
    <w:name w:val="Heading #3 (3)3"/>
    <w:uiPriority w:val="99"/>
    <w:rsid w:val="00F52F3B"/>
    <w:rPr>
      <w:rFonts w:ascii="Arial" w:hAnsi="Arial" w:cs="Arial"/>
      <w:b/>
      <w:bCs/>
      <w:spacing w:val="0"/>
      <w:sz w:val="20"/>
      <w:szCs w:val="20"/>
      <w:u w:val="single"/>
    </w:rPr>
  </w:style>
  <w:style w:type="character" w:customStyle="1" w:styleId="Heading3320">
    <w:name w:val="Heading #3 (3)2"/>
    <w:uiPriority w:val="99"/>
    <w:rsid w:val="00F52F3B"/>
    <w:rPr>
      <w:rFonts w:ascii="Arial" w:hAnsi="Arial" w:cs="Arial"/>
      <w:b/>
      <w:bCs/>
      <w:spacing w:val="0"/>
      <w:sz w:val="20"/>
      <w:szCs w:val="20"/>
      <w:u w:val="single"/>
    </w:rPr>
  </w:style>
  <w:style w:type="character" w:customStyle="1" w:styleId="Tablecaption">
    <w:name w:val="Table caption_"/>
    <w:link w:val="Tablecaption1"/>
    <w:locked/>
    <w:rsid w:val="00F52F3B"/>
    <w:rPr>
      <w:rFonts w:ascii="Arial" w:hAnsi="Arial" w:cs="Arial"/>
      <w:b/>
      <w:bCs/>
      <w:shd w:val="clear" w:color="auto" w:fill="FFFFFF"/>
    </w:rPr>
  </w:style>
  <w:style w:type="paragraph" w:customStyle="1" w:styleId="Tablecaption1">
    <w:name w:val="Table caption1"/>
    <w:basedOn w:val="a0"/>
    <w:link w:val="Tablecaption"/>
    <w:rsid w:val="00F52F3B"/>
    <w:pPr>
      <w:shd w:val="clear" w:color="auto" w:fill="FFFFFF"/>
      <w:spacing w:line="240" w:lineRule="atLeast"/>
    </w:pPr>
    <w:rPr>
      <w:rFonts w:ascii="Arial" w:eastAsia="Calibri" w:hAnsi="Arial"/>
      <w:b/>
      <w:bCs/>
      <w:sz w:val="20"/>
      <w:szCs w:val="20"/>
      <w:lang/>
    </w:rPr>
  </w:style>
  <w:style w:type="character" w:customStyle="1" w:styleId="Tablecaption0">
    <w:name w:val="Table caption"/>
    <w:uiPriority w:val="99"/>
    <w:rsid w:val="00F52F3B"/>
    <w:rPr>
      <w:rFonts w:ascii="Arial" w:hAnsi="Arial" w:cs="Arial"/>
      <w:b/>
      <w:bCs/>
      <w:spacing w:val="0"/>
      <w:sz w:val="20"/>
      <w:szCs w:val="20"/>
      <w:u w:val="single"/>
    </w:rPr>
  </w:style>
  <w:style w:type="character" w:customStyle="1" w:styleId="Bodytext90">
    <w:name w:val="Body text (9)_"/>
    <w:link w:val="Bodytext91"/>
    <w:uiPriority w:val="99"/>
    <w:locked/>
    <w:rsid w:val="00F52F3B"/>
    <w:rPr>
      <w:rFonts w:ascii="Batang" w:eastAsia="Batang" w:cs="Batang"/>
      <w:sz w:val="17"/>
      <w:szCs w:val="17"/>
      <w:shd w:val="clear" w:color="auto" w:fill="FFFFFF"/>
    </w:rPr>
  </w:style>
  <w:style w:type="paragraph" w:customStyle="1" w:styleId="Bodytext91">
    <w:name w:val="Body text (9)"/>
    <w:basedOn w:val="a0"/>
    <w:link w:val="Bodytext90"/>
    <w:uiPriority w:val="99"/>
    <w:rsid w:val="00F52F3B"/>
    <w:pPr>
      <w:shd w:val="clear" w:color="auto" w:fill="FFFFFF"/>
      <w:spacing w:line="293" w:lineRule="exact"/>
      <w:jc w:val="right"/>
    </w:pPr>
    <w:rPr>
      <w:rFonts w:ascii="Batang" w:eastAsia="Batang" w:hAnsi="Calibri"/>
      <w:sz w:val="17"/>
      <w:szCs w:val="17"/>
      <w:lang/>
    </w:rPr>
  </w:style>
  <w:style w:type="character" w:customStyle="1" w:styleId="Heading321">
    <w:name w:val="Heading #32"/>
    <w:uiPriority w:val="99"/>
    <w:rsid w:val="00F52F3B"/>
    <w:rPr>
      <w:rFonts w:ascii="Arial" w:hAnsi="Arial" w:cs="Arial"/>
      <w:b/>
      <w:bCs/>
      <w:spacing w:val="0"/>
      <w:sz w:val="20"/>
      <w:szCs w:val="20"/>
      <w:u w:val="single"/>
    </w:rPr>
  </w:style>
  <w:style w:type="character" w:customStyle="1" w:styleId="Bodytext9pt">
    <w:name w:val="Body text + 9 pt"/>
    <w:uiPriority w:val="99"/>
    <w:rsid w:val="00F52F3B"/>
    <w:rPr>
      <w:rFonts w:ascii="Arial" w:hAnsi="Arial" w:cs="Arial"/>
      <w:spacing w:val="0"/>
      <w:sz w:val="18"/>
      <w:szCs w:val="18"/>
    </w:rPr>
  </w:style>
  <w:style w:type="character" w:customStyle="1" w:styleId="Bodytext100">
    <w:name w:val="Body text (10)_"/>
    <w:link w:val="Bodytext101"/>
    <w:uiPriority w:val="99"/>
    <w:locked/>
    <w:rsid w:val="00F52F3B"/>
    <w:rPr>
      <w:rFonts w:ascii="Arial" w:hAnsi="Arial" w:cs="Arial"/>
      <w:smallCaps/>
      <w:sz w:val="21"/>
      <w:szCs w:val="21"/>
      <w:shd w:val="clear" w:color="auto" w:fill="FFFFFF"/>
    </w:rPr>
  </w:style>
  <w:style w:type="paragraph" w:customStyle="1" w:styleId="Bodytext101">
    <w:name w:val="Body text (10)"/>
    <w:basedOn w:val="a0"/>
    <w:link w:val="Bodytext100"/>
    <w:uiPriority w:val="99"/>
    <w:rsid w:val="00F52F3B"/>
    <w:pPr>
      <w:shd w:val="clear" w:color="auto" w:fill="FFFFFF"/>
      <w:spacing w:line="240" w:lineRule="atLeast"/>
    </w:pPr>
    <w:rPr>
      <w:rFonts w:ascii="Arial" w:eastAsia="Calibri" w:hAnsi="Arial"/>
      <w:smallCaps/>
      <w:sz w:val="21"/>
      <w:szCs w:val="21"/>
      <w:lang/>
    </w:rPr>
  </w:style>
  <w:style w:type="character" w:customStyle="1" w:styleId="Bodytext410pt">
    <w:name w:val="Body text (4) + 10 pt"/>
    <w:uiPriority w:val="99"/>
    <w:rsid w:val="00F52F3B"/>
    <w:rPr>
      <w:rFonts w:ascii="Arial" w:hAnsi="Arial" w:cs="Arial"/>
      <w:spacing w:val="0"/>
      <w:sz w:val="20"/>
      <w:szCs w:val="20"/>
    </w:rPr>
  </w:style>
  <w:style w:type="character" w:customStyle="1" w:styleId="Heading22195pt">
    <w:name w:val="Heading #2 (2) + 19.5 pt"/>
    <w:aliases w:val="Not Small Caps1"/>
    <w:uiPriority w:val="99"/>
    <w:rsid w:val="00F52F3B"/>
    <w:rPr>
      <w:rFonts w:ascii="Arial" w:hAnsi="Arial" w:cs="Arial"/>
      <w:b/>
      <w:bCs/>
      <w:smallCaps w:val="0"/>
      <w:spacing w:val="0"/>
      <w:sz w:val="39"/>
      <w:szCs w:val="39"/>
      <w:lang w:val="en-US" w:eastAsia="en-US"/>
    </w:rPr>
  </w:style>
  <w:style w:type="character" w:customStyle="1" w:styleId="Heading2220">
    <w:name w:val="Heading #2 (2)2"/>
    <w:uiPriority w:val="99"/>
    <w:rsid w:val="00F52F3B"/>
  </w:style>
  <w:style w:type="paragraph" w:customStyle="1" w:styleId="Bodytext410">
    <w:name w:val="Body text (4)1"/>
    <w:basedOn w:val="a0"/>
    <w:uiPriority w:val="99"/>
    <w:rsid w:val="00F52F3B"/>
    <w:pPr>
      <w:shd w:val="clear" w:color="auto" w:fill="FFFFFF"/>
      <w:spacing w:line="240" w:lineRule="atLeast"/>
      <w:ind w:hanging="1100"/>
      <w:jc w:val="right"/>
    </w:pPr>
    <w:rPr>
      <w:rFonts w:ascii="Arial" w:eastAsia="Arial Unicode MS" w:hAnsi="Arial" w:cs="Arial"/>
      <w:sz w:val="18"/>
      <w:szCs w:val="18"/>
    </w:rPr>
  </w:style>
  <w:style w:type="paragraph" w:styleId="afff2">
    <w:name w:val="Block Text"/>
    <w:basedOn w:val="a0"/>
    <w:rsid w:val="00AC56EB"/>
    <w:pPr>
      <w:widowControl w:val="0"/>
      <w:autoSpaceDE w:val="0"/>
      <w:autoSpaceDN w:val="0"/>
      <w:adjustRightInd w:val="0"/>
      <w:spacing w:line="312" w:lineRule="exact"/>
      <w:ind w:left="768" w:right="1027"/>
    </w:pPr>
    <w:rPr>
      <w:rFonts w:ascii="Arial" w:eastAsia="Courier New" w:hAnsi="Arial" w:cs="Arial"/>
    </w:rPr>
  </w:style>
  <w:style w:type="character" w:customStyle="1" w:styleId="WW-FootnoteReference3">
    <w:name w:val="WW-Footnote Reference3"/>
    <w:qFormat/>
    <w:rsid w:val="00AC56EB"/>
    <w:rPr>
      <w:vertAlign w:val="superscript"/>
    </w:rPr>
  </w:style>
  <w:style w:type="character" w:customStyle="1" w:styleId="WW-DefaultParagraphFont1">
    <w:name w:val="WW-Default Paragraph Font1"/>
    <w:qFormat/>
    <w:rsid w:val="00AC56EB"/>
  </w:style>
  <w:style w:type="character" w:customStyle="1" w:styleId="DefaultParagraphFont2">
    <w:name w:val="Default Paragraph Font2"/>
    <w:rsid w:val="00AC56EB"/>
  </w:style>
  <w:style w:type="character" w:customStyle="1" w:styleId="WW-DefaultParagraphFont11">
    <w:name w:val="WW-Default Paragraph Font11"/>
    <w:qFormat/>
    <w:rsid w:val="00AC56EB"/>
  </w:style>
  <w:style w:type="character" w:customStyle="1" w:styleId="WW-DefaultParagraphFont111">
    <w:name w:val="WW-Default Paragraph Font111"/>
    <w:rsid w:val="00AC56EB"/>
  </w:style>
  <w:style w:type="character" w:customStyle="1" w:styleId="WW-DefaultParagraphFont1111">
    <w:name w:val="WW-Default Paragraph Font1111"/>
    <w:rsid w:val="00AC56EB"/>
  </w:style>
  <w:style w:type="character" w:customStyle="1" w:styleId="WW-DefaultParagraphFont11111">
    <w:name w:val="WW-Default Paragraph Font11111"/>
    <w:rsid w:val="00AC56EB"/>
  </w:style>
  <w:style w:type="character" w:customStyle="1" w:styleId="WW-DefaultParagraphFont111111">
    <w:name w:val="WW-Default Paragraph Font111111"/>
    <w:rsid w:val="00AC56EB"/>
  </w:style>
  <w:style w:type="character" w:customStyle="1" w:styleId="WW-DefaultParagraphFont1111111">
    <w:name w:val="WW-Default Paragraph Font1111111"/>
    <w:rsid w:val="00AC56EB"/>
  </w:style>
  <w:style w:type="character" w:customStyle="1" w:styleId="WW-DefaultParagraphFont11111111">
    <w:name w:val="WW-Default Paragraph Font11111111"/>
    <w:rsid w:val="00AC56EB"/>
  </w:style>
  <w:style w:type="character" w:customStyle="1" w:styleId="WW-DefaultParagraphFont111111111">
    <w:name w:val="WW-Default Paragraph Font111111111"/>
    <w:rsid w:val="00AC56EB"/>
  </w:style>
  <w:style w:type="character" w:customStyle="1" w:styleId="WW-DefaultParagraphFont1111111111">
    <w:name w:val="WW-Default Paragraph Font1111111111"/>
    <w:rsid w:val="00AC56EB"/>
  </w:style>
  <w:style w:type="character" w:customStyle="1" w:styleId="WW-DefaultParagraphFont11111111111">
    <w:name w:val="WW-Default Paragraph Font11111111111"/>
    <w:rsid w:val="00AC56EB"/>
  </w:style>
  <w:style w:type="character" w:customStyle="1" w:styleId="WW-DefaultParagraphFont111111111111">
    <w:name w:val="WW-Default Paragraph Font111111111111"/>
    <w:rsid w:val="00AC56EB"/>
  </w:style>
  <w:style w:type="character" w:customStyle="1" w:styleId="WW-DefaultParagraphFont1111111111111">
    <w:name w:val="WW-Default Paragraph Font1111111111111"/>
    <w:rsid w:val="00AC56EB"/>
  </w:style>
  <w:style w:type="character" w:customStyle="1" w:styleId="WW-DefaultParagraphFont11111111111111">
    <w:name w:val="WW-Default Paragraph Font11111111111111"/>
    <w:rsid w:val="00AC56EB"/>
  </w:style>
  <w:style w:type="character" w:customStyle="1" w:styleId="WW8Num33z1">
    <w:name w:val="WW8Num33z1"/>
    <w:rsid w:val="00AC56EB"/>
    <w:rPr>
      <w:rFonts w:ascii="Courier New" w:hAnsi="Courier New" w:cs="Courier New"/>
    </w:rPr>
  </w:style>
  <w:style w:type="character" w:customStyle="1" w:styleId="WW8Num33z2">
    <w:name w:val="WW8Num33z2"/>
    <w:rsid w:val="00AC56EB"/>
    <w:rPr>
      <w:rFonts w:ascii="Wingdings" w:hAnsi="Wingdings" w:cs="Wingdings"/>
    </w:rPr>
  </w:style>
  <w:style w:type="character" w:customStyle="1" w:styleId="WW8Num35z1">
    <w:name w:val="WW8Num35z1"/>
    <w:rsid w:val="00AC56EB"/>
    <w:rPr>
      <w:rFonts w:ascii="Courier New" w:hAnsi="Courier New" w:cs="Courier New"/>
    </w:rPr>
  </w:style>
  <w:style w:type="character" w:customStyle="1" w:styleId="WW8Num35z2">
    <w:name w:val="WW8Num35z2"/>
    <w:rsid w:val="00AC56EB"/>
    <w:rPr>
      <w:rFonts w:ascii="Wingdings" w:hAnsi="Wingdings" w:cs="Wingdings"/>
    </w:rPr>
  </w:style>
  <w:style w:type="character" w:customStyle="1" w:styleId="WW8Num35z3">
    <w:name w:val="WW8Num35z3"/>
    <w:rsid w:val="00AC56EB"/>
    <w:rPr>
      <w:rFonts w:ascii="Symbol" w:hAnsi="Symbol" w:cs="Symbol"/>
    </w:rPr>
  </w:style>
  <w:style w:type="character" w:customStyle="1" w:styleId="WW8Num36z0">
    <w:name w:val="WW8Num36z0"/>
    <w:rsid w:val="00AC56EB"/>
    <w:rPr>
      <w:lang w:val="el-GR"/>
    </w:rPr>
  </w:style>
  <w:style w:type="character" w:customStyle="1" w:styleId="WW8Num36z1">
    <w:name w:val="WW8Num36z1"/>
    <w:rsid w:val="00AC56EB"/>
  </w:style>
  <w:style w:type="character" w:customStyle="1" w:styleId="WW8Num36z2">
    <w:name w:val="WW8Num36z2"/>
    <w:rsid w:val="00AC56EB"/>
  </w:style>
  <w:style w:type="character" w:customStyle="1" w:styleId="WW8Num36z3">
    <w:name w:val="WW8Num36z3"/>
    <w:rsid w:val="00AC56EB"/>
  </w:style>
  <w:style w:type="character" w:customStyle="1" w:styleId="WW8Num36z4">
    <w:name w:val="WW8Num36z4"/>
    <w:rsid w:val="00AC56EB"/>
  </w:style>
  <w:style w:type="character" w:customStyle="1" w:styleId="WW8Num36z5">
    <w:name w:val="WW8Num36z5"/>
    <w:rsid w:val="00AC56EB"/>
  </w:style>
  <w:style w:type="character" w:customStyle="1" w:styleId="WW8Num36z6">
    <w:name w:val="WW8Num36z6"/>
    <w:rsid w:val="00AC56EB"/>
  </w:style>
  <w:style w:type="character" w:customStyle="1" w:styleId="WW8Num36z7">
    <w:name w:val="WW8Num36z7"/>
    <w:rsid w:val="00AC56EB"/>
  </w:style>
  <w:style w:type="character" w:customStyle="1" w:styleId="WW8Num36z8">
    <w:name w:val="WW8Num36z8"/>
    <w:rsid w:val="00AC56EB"/>
  </w:style>
  <w:style w:type="character" w:customStyle="1" w:styleId="WW8Num37z0">
    <w:name w:val="WW8Num37z0"/>
    <w:rsid w:val="00AC56EB"/>
    <w:rPr>
      <w:rFonts w:ascii="Calibri" w:eastAsia="Times New Roman" w:hAnsi="Calibri" w:cs="Calibri"/>
    </w:rPr>
  </w:style>
  <w:style w:type="character" w:customStyle="1" w:styleId="WW8Num37z1">
    <w:name w:val="WW8Num37z1"/>
    <w:rsid w:val="00AC56EB"/>
    <w:rPr>
      <w:rFonts w:ascii="Courier New" w:hAnsi="Courier New" w:cs="Courier New"/>
    </w:rPr>
  </w:style>
  <w:style w:type="character" w:customStyle="1" w:styleId="WW8Num37z2">
    <w:name w:val="WW8Num37z2"/>
    <w:rsid w:val="00AC56EB"/>
    <w:rPr>
      <w:rFonts w:ascii="Wingdings" w:hAnsi="Wingdings" w:cs="Wingdings"/>
    </w:rPr>
  </w:style>
  <w:style w:type="character" w:customStyle="1" w:styleId="WW8Num37z3">
    <w:name w:val="WW8Num37z3"/>
    <w:rsid w:val="00AC56EB"/>
    <w:rPr>
      <w:rFonts w:ascii="Symbol" w:hAnsi="Symbol" w:cs="Symbol"/>
    </w:rPr>
  </w:style>
  <w:style w:type="character" w:customStyle="1" w:styleId="WW8Num38z0">
    <w:name w:val="WW8Num38z0"/>
    <w:rsid w:val="00AC56EB"/>
  </w:style>
  <w:style w:type="character" w:customStyle="1" w:styleId="WW8Num38z1">
    <w:name w:val="WW8Num38z1"/>
    <w:rsid w:val="00AC56EB"/>
  </w:style>
  <w:style w:type="character" w:customStyle="1" w:styleId="WW8Num38z2">
    <w:name w:val="WW8Num38z2"/>
    <w:rsid w:val="00AC56EB"/>
  </w:style>
  <w:style w:type="character" w:customStyle="1" w:styleId="WW8Num38z3">
    <w:name w:val="WW8Num38z3"/>
    <w:rsid w:val="00AC56EB"/>
  </w:style>
  <w:style w:type="character" w:customStyle="1" w:styleId="WW8Num38z4">
    <w:name w:val="WW8Num38z4"/>
    <w:rsid w:val="00AC56EB"/>
  </w:style>
  <w:style w:type="character" w:customStyle="1" w:styleId="WW8Num38z5">
    <w:name w:val="WW8Num38z5"/>
    <w:rsid w:val="00AC56EB"/>
  </w:style>
  <w:style w:type="character" w:customStyle="1" w:styleId="WW8Num38z6">
    <w:name w:val="WW8Num38z6"/>
    <w:rsid w:val="00AC56EB"/>
  </w:style>
  <w:style w:type="character" w:customStyle="1" w:styleId="WW8Num38z7">
    <w:name w:val="WW8Num38z7"/>
    <w:rsid w:val="00AC56EB"/>
  </w:style>
  <w:style w:type="character" w:customStyle="1" w:styleId="WW8Num38z8">
    <w:name w:val="WW8Num38z8"/>
    <w:rsid w:val="00AC56EB"/>
  </w:style>
  <w:style w:type="character" w:customStyle="1" w:styleId="WW-DefaultParagraphFont111111111111111">
    <w:name w:val="WW-Default Paragraph Font111111111111111"/>
    <w:rsid w:val="00AC56EB"/>
  </w:style>
  <w:style w:type="character" w:customStyle="1" w:styleId="WW8Num31z1">
    <w:name w:val="WW8Num31z1"/>
    <w:rsid w:val="00AC56EB"/>
  </w:style>
  <w:style w:type="character" w:customStyle="1" w:styleId="WW8Num31z2">
    <w:name w:val="WW8Num31z2"/>
    <w:rsid w:val="00AC56EB"/>
  </w:style>
  <w:style w:type="character" w:customStyle="1" w:styleId="WW8Num31z3">
    <w:name w:val="WW8Num31z3"/>
    <w:rsid w:val="00AC56EB"/>
  </w:style>
  <w:style w:type="character" w:customStyle="1" w:styleId="WW8Num31z4">
    <w:name w:val="WW8Num31z4"/>
    <w:rsid w:val="00AC56EB"/>
  </w:style>
  <w:style w:type="character" w:customStyle="1" w:styleId="WW8Num31z5">
    <w:name w:val="WW8Num31z5"/>
    <w:rsid w:val="00AC56EB"/>
  </w:style>
  <w:style w:type="character" w:customStyle="1" w:styleId="WW8Num31z6">
    <w:name w:val="WW8Num31z6"/>
    <w:rsid w:val="00AC56EB"/>
  </w:style>
  <w:style w:type="character" w:customStyle="1" w:styleId="WW8Num31z7">
    <w:name w:val="WW8Num31z7"/>
    <w:rsid w:val="00AC56EB"/>
  </w:style>
  <w:style w:type="character" w:customStyle="1" w:styleId="WW8Num31z8">
    <w:name w:val="WW8Num31z8"/>
    <w:rsid w:val="00AC56EB"/>
  </w:style>
  <w:style w:type="character" w:customStyle="1" w:styleId="WW8Num39z0">
    <w:name w:val="WW8Num39z0"/>
    <w:rsid w:val="00AC56EB"/>
    <w:rPr>
      <w:rFonts w:ascii="Calibri" w:eastAsia="Times New Roman" w:hAnsi="Calibri" w:cs="Calibri"/>
    </w:rPr>
  </w:style>
  <w:style w:type="character" w:customStyle="1" w:styleId="WW8Num39z1">
    <w:name w:val="WW8Num39z1"/>
    <w:rsid w:val="00AC56EB"/>
    <w:rPr>
      <w:rFonts w:ascii="Courier New" w:hAnsi="Courier New" w:cs="Courier New"/>
    </w:rPr>
  </w:style>
  <w:style w:type="character" w:customStyle="1" w:styleId="WW8Num39z2">
    <w:name w:val="WW8Num39z2"/>
    <w:rsid w:val="00AC56EB"/>
    <w:rPr>
      <w:rFonts w:ascii="Wingdings" w:hAnsi="Wingdings" w:cs="Wingdings"/>
    </w:rPr>
  </w:style>
  <w:style w:type="character" w:customStyle="1" w:styleId="WW8Num39z3">
    <w:name w:val="WW8Num39z3"/>
    <w:rsid w:val="00AC56EB"/>
    <w:rPr>
      <w:rFonts w:ascii="Symbol" w:hAnsi="Symbol" w:cs="Symbol"/>
    </w:rPr>
  </w:style>
  <w:style w:type="character" w:customStyle="1" w:styleId="WW8Num40z0">
    <w:name w:val="WW8Num40z0"/>
    <w:rsid w:val="00AC56EB"/>
    <w:rPr>
      <w:rFonts w:ascii="Symbol" w:hAnsi="Symbol" w:cs="Symbol"/>
    </w:rPr>
  </w:style>
  <w:style w:type="character" w:customStyle="1" w:styleId="WW8Num40z1">
    <w:name w:val="WW8Num40z1"/>
    <w:rsid w:val="00AC56EB"/>
    <w:rPr>
      <w:rFonts w:ascii="Courier New" w:hAnsi="Courier New" w:cs="Courier New"/>
    </w:rPr>
  </w:style>
  <w:style w:type="character" w:customStyle="1" w:styleId="WW8Num40z2">
    <w:name w:val="WW8Num40z2"/>
    <w:rsid w:val="00AC56EB"/>
    <w:rPr>
      <w:rFonts w:ascii="Wingdings" w:hAnsi="Wingdings" w:cs="Wingdings"/>
    </w:rPr>
  </w:style>
  <w:style w:type="character" w:customStyle="1" w:styleId="WW8Num41z0">
    <w:name w:val="WW8Num41z0"/>
    <w:rsid w:val="00AC56EB"/>
    <w:rPr>
      <w:rFonts w:ascii="Arial" w:hAnsi="Arial" w:cs="Times New Roman"/>
      <w:b/>
      <w:i w:val="0"/>
      <w:sz w:val="20"/>
      <w:szCs w:val="20"/>
    </w:rPr>
  </w:style>
  <w:style w:type="character" w:customStyle="1" w:styleId="WW8Num41z1">
    <w:name w:val="WW8Num41z1"/>
    <w:rsid w:val="00AC56EB"/>
    <w:rPr>
      <w:rFonts w:cs="Times New Roman"/>
    </w:rPr>
  </w:style>
  <w:style w:type="character" w:customStyle="1" w:styleId="WW8Num41z2">
    <w:name w:val="WW8Num41z2"/>
    <w:rsid w:val="00AC56EB"/>
    <w:rPr>
      <w:rFonts w:ascii="Arial" w:hAnsi="Arial" w:cs="Times New Roman"/>
      <w:b w:val="0"/>
      <w:i w:val="0"/>
    </w:rPr>
  </w:style>
  <w:style w:type="character" w:customStyle="1" w:styleId="WW8Num41z3">
    <w:name w:val="WW8Num41z3"/>
    <w:rsid w:val="00AC56EB"/>
    <w:rPr>
      <w:rFonts w:ascii="Arial" w:hAnsi="Arial" w:cs="Times New Roman"/>
      <w:b w:val="0"/>
      <w:i w:val="0"/>
      <w:sz w:val="20"/>
      <w:szCs w:val="20"/>
    </w:rPr>
  </w:style>
  <w:style w:type="character" w:customStyle="1" w:styleId="Heading1Char">
    <w:name w:val="Heading 1 Char"/>
    <w:rsid w:val="00AC56EB"/>
    <w:rPr>
      <w:rFonts w:ascii="Arial" w:hAnsi="Arial" w:cs="Arial"/>
      <w:b/>
      <w:bCs/>
      <w:color w:val="333399"/>
      <w:sz w:val="28"/>
      <w:szCs w:val="32"/>
      <w:lang w:val="en-US"/>
    </w:rPr>
  </w:style>
  <w:style w:type="character" w:customStyle="1" w:styleId="Heading2Char">
    <w:name w:val="Heading 2 Char"/>
    <w:rsid w:val="00AC56EB"/>
    <w:rPr>
      <w:rFonts w:ascii="Arial" w:hAnsi="Arial" w:cs="Arial"/>
      <w:b/>
      <w:color w:val="002060"/>
      <w:sz w:val="24"/>
      <w:szCs w:val="22"/>
      <w:lang w:val="en-GB"/>
    </w:rPr>
  </w:style>
  <w:style w:type="character" w:customStyle="1" w:styleId="Heading5Char">
    <w:name w:val="Heading 5 Char"/>
    <w:rsid w:val="00AC56EB"/>
    <w:rPr>
      <w:rFonts w:ascii="Calibri" w:eastAsia="Times New Roman" w:hAnsi="Calibri" w:cs="Times New Roman"/>
      <w:b/>
      <w:bCs/>
      <w:i/>
      <w:iCs/>
      <w:sz w:val="26"/>
      <w:szCs w:val="26"/>
      <w:lang w:val="en-GB"/>
    </w:rPr>
  </w:style>
  <w:style w:type="character" w:customStyle="1" w:styleId="DateChar">
    <w:name w:val="Date Char"/>
    <w:rsid w:val="00AC56EB"/>
    <w:rPr>
      <w:sz w:val="24"/>
      <w:szCs w:val="24"/>
      <w:lang w:val="en-GB"/>
    </w:rPr>
  </w:style>
  <w:style w:type="character" w:customStyle="1" w:styleId="FooterChar">
    <w:name w:val="Footer Char"/>
    <w:rsid w:val="00AC56EB"/>
    <w:rPr>
      <w:rFonts w:eastAsia="MS Mincho" w:cs="Times New Roman"/>
      <w:sz w:val="24"/>
      <w:szCs w:val="24"/>
      <w:lang w:val="en-US" w:eastAsia="ja-JP"/>
    </w:rPr>
  </w:style>
  <w:style w:type="character" w:customStyle="1" w:styleId="CommentReference">
    <w:name w:val="Comment Reference"/>
    <w:rsid w:val="00AC56EB"/>
    <w:rPr>
      <w:sz w:val="16"/>
    </w:rPr>
  </w:style>
  <w:style w:type="character" w:customStyle="1" w:styleId="HeaderChar">
    <w:name w:val="Header Char"/>
    <w:rsid w:val="00AC56EB"/>
    <w:rPr>
      <w:rFonts w:cs="Times New Roman"/>
      <w:sz w:val="24"/>
      <w:szCs w:val="24"/>
      <w:lang w:val="en-GB"/>
    </w:rPr>
  </w:style>
  <w:style w:type="character" w:customStyle="1" w:styleId="BalloonTextChar">
    <w:name w:val="Balloon Text Char"/>
    <w:qFormat/>
    <w:rsid w:val="00AC56EB"/>
    <w:rPr>
      <w:rFonts w:ascii="Tahoma" w:hAnsi="Tahoma" w:cs="Tahoma"/>
      <w:sz w:val="16"/>
      <w:szCs w:val="16"/>
      <w:lang w:val="en-GB"/>
    </w:rPr>
  </w:style>
  <w:style w:type="character" w:customStyle="1" w:styleId="CommentSubjectChar">
    <w:name w:val="Comment Subject Char"/>
    <w:qFormat/>
    <w:rsid w:val="00AC56EB"/>
    <w:rPr>
      <w:rFonts w:cs="Times New Roman"/>
      <w:b/>
      <w:bCs/>
      <w:lang w:val="en-GB"/>
    </w:rPr>
  </w:style>
  <w:style w:type="character" w:customStyle="1" w:styleId="1d">
    <w:name w:val="Κείμενο κράτησης θέσης1"/>
    <w:rsid w:val="00AC56EB"/>
    <w:rPr>
      <w:rFonts w:cs="Times New Roman"/>
      <w:color w:val="808080"/>
    </w:rPr>
  </w:style>
  <w:style w:type="character" w:customStyle="1" w:styleId="Heading3Char">
    <w:name w:val="Heading 3 Char"/>
    <w:rsid w:val="00AC56EB"/>
    <w:rPr>
      <w:rFonts w:ascii="Arial" w:hAnsi="Arial" w:cs="Arial"/>
      <w:b/>
      <w:bCs/>
      <w:sz w:val="22"/>
      <w:szCs w:val="26"/>
      <w:lang w:val="en-GB"/>
    </w:rPr>
  </w:style>
  <w:style w:type="character" w:customStyle="1" w:styleId="Heading4Char">
    <w:name w:val="Heading 4 Char"/>
    <w:rsid w:val="00AC56EB"/>
    <w:rPr>
      <w:rFonts w:ascii="Arial" w:eastAsia="Times New Roman" w:hAnsi="Arial" w:cs="Times New Roman"/>
      <w:b/>
      <w:bCs/>
      <w:sz w:val="22"/>
      <w:szCs w:val="28"/>
      <w:lang w:val="en-GB"/>
    </w:rPr>
  </w:style>
  <w:style w:type="character" w:customStyle="1" w:styleId="DocTitleChar">
    <w:name w:val="Doc Title Char"/>
    <w:basedOn w:val="Heading1Char"/>
    <w:rsid w:val="00AC56EB"/>
  </w:style>
  <w:style w:type="character" w:customStyle="1" w:styleId="Style1Char">
    <w:name w:val="Style1 Char"/>
    <w:rsid w:val="00AC56EB"/>
    <w:rPr>
      <w:rFonts w:ascii="Calibri" w:hAnsi="Calibri" w:cs="Calibri"/>
      <w:b/>
      <w:bCs/>
      <w:color w:val="333399"/>
      <w:sz w:val="40"/>
      <w:szCs w:val="40"/>
      <w:lang w:val="en-US"/>
    </w:rPr>
  </w:style>
  <w:style w:type="character" w:customStyle="1" w:styleId="ContentsChar">
    <w:name w:val="Contents Char"/>
    <w:rsid w:val="00AC56EB"/>
    <w:rPr>
      <w:rFonts w:ascii="Calibri" w:hAnsi="Calibri" w:cs="Calibri"/>
      <w:b/>
      <w:bCs/>
      <w:color w:val="333399"/>
      <w:sz w:val="28"/>
      <w:szCs w:val="32"/>
      <w:lang w:val="en-US"/>
    </w:rPr>
  </w:style>
  <w:style w:type="character" w:customStyle="1" w:styleId="afff3">
    <w:name w:val="Κουκκίδες"/>
    <w:rsid w:val="00AC56EB"/>
    <w:rPr>
      <w:rFonts w:ascii="OpenSymbol" w:eastAsia="OpenSymbol" w:hAnsi="OpenSymbol" w:cs="OpenSymbol"/>
    </w:rPr>
  </w:style>
  <w:style w:type="character" w:customStyle="1" w:styleId="normalwithoutspacingChar">
    <w:name w:val="normal_without_spacing Char"/>
    <w:rsid w:val="00AC56EB"/>
    <w:rPr>
      <w:rFonts w:ascii="Calibri" w:hAnsi="Calibri" w:cs="Calibri"/>
      <w:sz w:val="22"/>
      <w:szCs w:val="24"/>
    </w:rPr>
  </w:style>
  <w:style w:type="character" w:customStyle="1" w:styleId="FootnoteTextChar1">
    <w:name w:val="Footnote Text Char1"/>
    <w:rsid w:val="00AC56EB"/>
    <w:rPr>
      <w:rFonts w:ascii="Calibri" w:hAnsi="Calibri" w:cs="Calibri"/>
      <w:lang w:val="en-IE" w:eastAsia="zh-CN"/>
    </w:rPr>
  </w:style>
  <w:style w:type="character" w:customStyle="1" w:styleId="foothangingChar">
    <w:name w:val="foot_hanging Char"/>
    <w:rsid w:val="00AC56EB"/>
    <w:rPr>
      <w:rFonts w:ascii="Calibri" w:hAnsi="Calibri" w:cs="Calibri"/>
      <w:sz w:val="18"/>
      <w:szCs w:val="18"/>
      <w:lang w:val="en-IE" w:eastAsia="zh-CN"/>
    </w:rPr>
  </w:style>
  <w:style w:type="character" w:customStyle="1" w:styleId="HTMLPreformattedChar">
    <w:name w:val="HTML Preformatted Char"/>
    <w:qFormat/>
    <w:rsid w:val="00AC56EB"/>
    <w:rPr>
      <w:rFonts w:ascii="Courier New" w:hAnsi="Courier New" w:cs="Courier New"/>
    </w:rPr>
  </w:style>
  <w:style w:type="character" w:customStyle="1" w:styleId="apple-converted-space">
    <w:name w:val="apple-converted-space"/>
    <w:basedOn w:val="WW-DefaultParagraphFont111111111111111"/>
    <w:rsid w:val="00AC56EB"/>
  </w:style>
  <w:style w:type="character" w:customStyle="1" w:styleId="BodyTextIndent3Char">
    <w:name w:val="Body Text Indent 3 Char"/>
    <w:rsid w:val="00AC56EB"/>
    <w:rPr>
      <w:rFonts w:ascii="Calibri" w:hAnsi="Calibri" w:cs="Calibri"/>
      <w:sz w:val="16"/>
      <w:szCs w:val="16"/>
      <w:lang w:val="en-GB"/>
    </w:rPr>
  </w:style>
  <w:style w:type="character" w:customStyle="1" w:styleId="FootnoteTextChar2">
    <w:name w:val="Footnote Text Char2"/>
    <w:rsid w:val="00AC56EB"/>
    <w:rPr>
      <w:rFonts w:ascii="Calibri" w:hAnsi="Calibri" w:cs="Calibri"/>
      <w:sz w:val="18"/>
      <w:lang w:val="en-IE" w:eastAsia="zh-CN"/>
    </w:rPr>
  </w:style>
  <w:style w:type="character" w:customStyle="1" w:styleId="foothangingChar1">
    <w:name w:val="foot_hanging Char1"/>
    <w:rsid w:val="00AC56EB"/>
    <w:rPr>
      <w:rFonts w:ascii="Calibri" w:hAnsi="Calibri" w:cs="Calibri"/>
      <w:sz w:val="18"/>
      <w:szCs w:val="18"/>
      <w:lang w:val="en-IE" w:eastAsia="zh-CN"/>
    </w:rPr>
  </w:style>
  <w:style w:type="character" w:customStyle="1" w:styleId="footersChar">
    <w:name w:val="footers Char"/>
    <w:basedOn w:val="foothangingChar1"/>
    <w:rsid w:val="00AC56EB"/>
  </w:style>
  <w:style w:type="character" w:customStyle="1" w:styleId="CommentTextChar1">
    <w:name w:val="Comment Text Char1"/>
    <w:qFormat/>
    <w:rsid w:val="00AC56EB"/>
    <w:rPr>
      <w:rFonts w:ascii="Calibri" w:hAnsi="Calibri" w:cs="Calibri"/>
      <w:lang w:val="en-GB" w:eastAsia="zh-CN"/>
    </w:rPr>
  </w:style>
  <w:style w:type="character" w:customStyle="1" w:styleId="HTMLPreformattedChar1">
    <w:name w:val="HTML Preformatted Char1"/>
    <w:rsid w:val="00AC56EB"/>
    <w:rPr>
      <w:rFonts w:ascii="Courier New" w:hAnsi="Courier New" w:cs="Courier New"/>
      <w:lang w:eastAsia="zh-CN"/>
    </w:rPr>
  </w:style>
  <w:style w:type="character" w:customStyle="1" w:styleId="BodyText3Char">
    <w:name w:val="Body Text 3 Char"/>
    <w:rsid w:val="00AC56EB"/>
    <w:rPr>
      <w:rFonts w:ascii="Calibri" w:hAnsi="Calibri" w:cs="Calibri"/>
      <w:sz w:val="16"/>
      <w:szCs w:val="16"/>
      <w:lang w:val="en-GB" w:eastAsia="zh-CN"/>
    </w:rPr>
  </w:style>
  <w:style w:type="character" w:customStyle="1" w:styleId="WW-FootnoteReference1">
    <w:name w:val="WW-Footnote Reference1"/>
    <w:qFormat/>
    <w:rsid w:val="00AC56EB"/>
    <w:rPr>
      <w:vertAlign w:val="superscript"/>
    </w:rPr>
  </w:style>
  <w:style w:type="character" w:customStyle="1" w:styleId="FootnoteTextChar3">
    <w:name w:val="Footnote Text Char3"/>
    <w:rsid w:val="00AC56EB"/>
    <w:rPr>
      <w:rFonts w:ascii="Calibri" w:hAnsi="Calibri" w:cs="Calibri"/>
      <w:sz w:val="18"/>
      <w:lang w:val="en-IE" w:eastAsia="zh-CN"/>
    </w:rPr>
  </w:style>
  <w:style w:type="character" w:customStyle="1" w:styleId="foothangingChar2">
    <w:name w:val="foot_hanging Char2"/>
    <w:rsid w:val="00AC56EB"/>
    <w:rPr>
      <w:rFonts w:ascii="Calibri" w:hAnsi="Calibri" w:cs="Calibri"/>
      <w:sz w:val="18"/>
      <w:szCs w:val="18"/>
      <w:lang w:val="en-IE" w:eastAsia="zh-CN"/>
    </w:rPr>
  </w:style>
  <w:style w:type="character" w:customStyle="1" w:styleId="footersChar1">
    <w:name w:val="footers Char1"/>
    <w:basedOn w:val="foothangingChar2"/>
    <w:rsid w:val="00AC56EB"/>
  </w:style>
  <w:style w:type="character" w:customStyle="1" w:styleId="foootChar">
    <w:name w:val="fooot Char"/>
    <w:basedOn w:val="footersChar1"/>
    <w:rsid w:val="00AC56EB"/>
  </w:style>
  <w:style w:type="character" w:customStyle="1" w:styleId="WW-EndnoteReference3">
    <w:name w:val="WW-Endnote Reference3"/>
    <w:qFormat/>
    <w:rsid w:val="00AC56EB"/>
    <w:rPr>
      <w:vertAlign w:val="superscript"/>
    </w:rPr>
  </w:style>
  <w:style w:type="character" w:customStyle="1" w:styleId="WW-FootnoteReference4">
    <w:name w:val="WW-Footnote Reference4"/>
    <w:rsid w:val="00AC56EB"/>
    <w:rPr>
      <w:vertAlign w:val="superscript"/>
    </w:rPr>
  </w:style>
  <w:style w:type="character" w:customStyle="1" w:styleId="WW-EndnoteReference4">
    <w:name w:val="WW-Endnote Reference4"/>
    <w:qFormat/>
    <w:rsid w:val="00AC56EB"/>
    <w:rPr>
      <w:vertAlign w:val="superscript"/>
    </w:rPr>
  </w:style>
  <w:style w:type="character" w:customStyle="1" w:styleId="WW-FootnoteReference5">
    <w:name w:val="WW-Footnote Reference5"/>
    <w:rsid w:val="00AC56EB"/>
    <w:rPr>
      <w:vertAlign w:val="superscript"/>
    </w:rPr>
  </w:style>
  <w:style w:type="character" w:customStyle="1" w:styleId="WW-EndnoteReference5">
    <w:name w:val="WW-Endnote Reference5"/>
    <w:qFormat/>
    <w:rsid w:val="00AC56EB"/>
    <w:rPr>
      <w:vertAlign w:val="superscript"/>
    </w:rPr>
  </w:style>
  <w:style w:type="character" w:customStyle="1" w:styleId="WW-FootnoteReference6">
    <w:name w:val="WW-Footnote Reference6"/>
    <w:rsid w:val="00AC56EB"/>
    <w:rPr>
      <w:vertAlign w:val="superscript"/>
    </w:rPr>
  </w:style>
  <w:style w:type="character" w:styleId="-0">
    <w:name w:val="FollowedHyperlink"/>
    <w:uiPriority w:val="99"/>
    <w:rsid w:val="00AC56EB"/>
    <w:rPr>
      <w:color w:val="800000"/>
      <w:u w:val="single"/>
    </w:rPr>
  </w:style>
  <w:style w:type="character" w:customStyle="1" w:styleId="WW-EndnoteReference6">
    <w:name w:val="WW-Endnote Reference6"/>
    <w:qFormat/>
    <w:rsid w:val="00AC56EB"/>
    <w:rPr>
      <w:vertAlign w:val="superscript"/>
    </w:rPr>
  </w:style>
  <w:style w:type="character" w:customStyle="1" w:styleId="WW-EndnoteReference7">
    <w:name w:val="WW-Endnote Reference7"/>
    <w:rsid w:val="00AC56EB"/>
    <w:rPr>
      <w:vertAlign w:val="superscript"/>
    </w:rPr>
  </w:style>
  <w:style w:type="character" w:customStyle="1" w:styleId="WW-FootnoteReference8">
    <w:name w:val="WW-Footnote Reference8"/>
    <w:rsid w:val="00AC56EB"/>
    <w:rPr>
      <w:vertAlign w:val="superscript"/>
    </w:rPr>
  </w:style>
  <w:style w:type="character" w:customStyle="1" w:styleId="WW-EndnoteReference8">
    <w:name w:val="WW-Endnote Reference8"/>
    <w:rsid w:val="00AC56EB"/>
    <w:rPr>
      <w:vertAlign w:val="superscript"/>
    </w:rPr>
  </w:style>
  <w:style w:type="character" w:customStyle="1" w:styleId="WW-EndnoteReference9">
    <w:name w:val="WW-Endnote Reference9"/>
    <w:rsid w:val="00AC56EB"/>
    <w:rPr>
      <w:vertAlign w:val="superscript"/>
    </w:rPr>
  </w:style>
  <w:style w:type="character" w:customStyle="1" w:styleId="WW-FootnoteReference10">
    <w:name w:val="WW-Footnote Reference10"/>
    <w:rsid w:val="00AC56EB"/>
    <w:rPr>
      <w:vertAlign w:val="superscript"/>
    </w:rPr>
  </w:style>
  <w:style w:type="character" w:customStyle="1" w:styleId="WW-EndnoteReference10">
    <w:name w:val="WW-Endnote Reference10"/>
    <w:rsid w:val="00AC56EB"/>
    <w:rPr>
      <w:vertAlign w:val="superscript"/>
    </w:rPr>
  </w:style>
  <w:style w:type="character" w:customStyle="1" w:styleId="WW-FootnoteReference11">
    <w:name w:val="WW-Footnote Reference11"/>
    <w:rsid w:val="00AC56EB"/>
    <w:rPr>
      <w:vertAlign w:val="superscript"/>
    </w:rPr>
  </w:style>
  <w:style w:type="character" w:customStyle="1" w:styleId="WW-EndnoteReference11">
    <w:name w:val="WW-Endnote Reference11"/>
    <w:rsid w:val="00AC56EB"/>
    <w:rPr>
      <w:vertAlign w:val="superscript"/>
    </w:rPr>
  </w:style>
  <w:style w:type="character" w:customStyle="1" w:styleId="WW-EndnoteReference12">
    <w:name w:val="WW-Endnote Reference12"/>
    <w:rsid w:val="00AC56EB"/>
    <w:rPr>
      <w:vertAlign w:val="superscript"/>
    </w:rPr>
  </w:style>
  <w:style w:type="character" w:customStyle="1" w:styleId="WW-FootnoteReference13">
    <w:name w:val="WW-Footnote Reference13"/>
    <w:rsid w:val="00AC56EB"/>
    <w:rPr>
      <w:vertAlign w:val="superscript"/>
    </w:rPr>
  </w:style>
  <w:style w:type="character" w:customStyle="1" w:styleId="WW-EndnoteReference13">
    <w:name w:val="WW-Endnote Reference13"/>
    <w:rsid w:val="00AC56EB"/>
    <w:rPr>
      <w:vertAlign w:val="superscript"/>
    </w:rPr>
  </w:style>
  <w:style w:type="character" w:customStyle="1" w:styleId="FootnoteReference">
    <w:name w:val="Footnote Reference"/>
    <w:rsid w:val="00AC56EB"/>
    <w:rPr>
      <w:vertAlign w:val="superscript"/>
    </w:rPr>
  </w:style>
  <w:style w:type="character" w:customStyle="1" w:styleId="EndnoteReference">
    <w:name w:val="Endnote Reference"/>
    <w:rsid w:val="00AC56EB"/>
    <w:rPr>
      <w:vertAlign w:val="superscript"/>
    </w:rPr>
  </w:style>
  <w:style w:type="character" w:customStyle="1" w:styleId="WW-FootnoteReference14">
    <w:name w:val="WW-Footnote Reference14"/>
    <w:rsid w:val="00AC56EB"/>
    <w:rPr>
      <w:vertAlign w:val="superscript"/>
    </w:rPr>
  </w:style>
  <w:style w:type="character" w:customStyle="1" w:styleId="WW-EndnoteReference14">
    <w:name w:val="WW-Endnote Reference14"/>
    <w:rsid w:val="00AC56EB"/>
    <w:rPr>
      <w:vertAlign w:val="superscript"/>
    </w:rPr>
  </w:style>
  <w:style w:type="character" w:customStyle="1" w:styleId="WW-FootnoteReference15">
    <w:name w:val="WW-Footnote Reference15"/>
    <w:rsid w:val="00AC56EB"/>
    <w:rPr>
      <w:vertAlign w:val="superscript"/>
    </w:rPr>
  </w:style>
  <w:style w:type="character" w:customStyle="1" w:styleId="WW-EndnoteReference15">
    <w:name w:val="WW-Endnote Reference15"/>
    <w:rsid w:val="00AC56EB"/>
    <w:rPr>
      <w:vertAlign w:val="superscript"/>
    </w:rPr>
  </w:style>
  <w:style w:type="paragraph" w:customStyle="1" w:styleId="Caption">
    <w:name w:val="Caption"/>
    <w:basedOn w:val="a0"/>
    <w:rsid w:val="00AC56EB"/>
    <w:pPr>
      <w:suppressLineNumbers/>
      <w:suppressAutoHyphens/>
      <w:spacing w:before="120" w:after="120"/>
      <w:jc w:val="both"/>
    </w:pPr>
    <w:rPr>
      <w:rFonts w:ascii="Calibri" w:hAnsi="Calibri" w:cs="Mangal"/>
      <w:i/>
      <w:iCs/>
      <w:lang w:val="en-GB" w:eastAsia="zh-CN"/>
    </w:rPr>
  </w:style>
  <w:style w:type="paragraph" w:customStyle="1" w:styleId="WW-Caption1">
    <w:name w:val="WW-Caption1"/>
    <w:basedOn w:val="a0"/>
    <w:qFormat/>
    <w:rsid w:val="00AC56EB"/>
    <w:pPr>
      <w:suppressLineNumbers/>
      <w:suppressAutoHyphens/>
      <w:spacing w:before="120" w:after="120"/>
      <w:jc w:val="both"/>
    </w:pPr>
    <w:rPr>
      <w:rFonts w:ascii="Calibri" w:hAnsi="Calibri" w:cs="Mangal"/>
      <w:i/>
      <w:iCs/>
      <w:lang w:val="en-GB" w:eastAsia="zh-CN"/>
    </w:rPr>
  </w:style>
  <w:style w:type="paragraph" w:customStyle="1" w:styleId="WW-Caption11">
    <w:name w:val="WW-Caption11"/>
    <w:basedOn w:val="a0"/>
    <w:qFormat/>
    <w:rsid w:val="00AC56EB"/>
    <w:pPr>
      <w:suppressLineNumbers/>
      <w:suppressAutoHyphens/>
      <w:spacing w:before="120" w:after="120"/>
      <w:jc w:val="both"/>
    </w:pPr>
    <w:rPr>
      <w:rFonts w:ascii="Calibri" w:hAnsi="Calibri" w:cs="Mangal"/>
      <w:i/>
      <w:iCs/>
      <w:lang w:val="en-GB" w:eastAsia="zh-CN"/>
    </w:rPr>
  </w:style>
  <w:style w:type="paragraph" w:customStyle="1" w:styleId="WW-Caption111">
    <w:name w:val="WW-Caption111"/>
    <w:basedOn w:val="a0"/>
    <w:rsid w:val="00AC56EB"/>
    <w:pPr>
      <w:suppressLineNumbers/>
      <w:suppressAutoHyphens/>
      <w:spacing w:before="120" w:after="120"/>
      <w:jc w:val="both"/>
    </w:pPr>
    <w:rPr>
      <w:rFonts w:ascii="Calibri" w:hAnsi="Calibri" w:cs="Mangal"/>
      <w:i/>
      <w:iCs/>
      <w:lang w:val="en-GB" w:eastAsia="zh-CN"/>
    </w:rPr>
  </w:style>
  <w:style w:type="paragraph" w:customStyle="1" w:styleId="WW-Caption1111">
    <w:name w:val="WW-Caption1111"/>
    <w:basedOn w:val="a0"/>
    <w:rsid w:val="00AC56EB"/>
    <w:pPr>
      <w:suppressLineNumbers/>
      <w:suppressAutoHyphens/>
      <w:spacing w:before="120" w:after="120"/>
      <w:jc w:val="both"/>
    </w:pPr>
    <w:rPr>
      <w:rFonts w:ascii="Calibri" w:hAnsi="Calibri" w:cs="Mangal"/>
      <w:i/>
      <w:iCs/>
      <w:lang w:val="en-GB" w:eastAsia="zh-CN"/>
    </w:rPr>
  </w:style>
  <w:style w:type="paragraph" w:customStyle="1" w:styleId="WW-Caption11111">
    <w:name w:val="WW-Caption11111"/>
    <w:basedOn w:val="a0"/>
    <w:rsid w:val="00AC56EB"/>
    <w:pPr>
      <w:suppressLineNumbers/>
      <w:suppressAutoHyphens/>
      <w:spacing w:before="120" w:after="120"/>
      <w:jc w:val="both"/>
    </w:pPr>
    <w:rPr>
      <w:rFonts w:ascii="Calibri" w:hAnsi="Calibri" w:cs="Mangal"/>
      <w:i/>
      <w:iCs/>
      <w:lang w:val="en-GB" w:eastAsia="zh-CN"/>
    </w:rPr>
  </w:style>
  <w:style w:type="paragraph" w:customStyle="1" w:styleId="WW-Caption111111">
    <w:name w:val="WW-Caption111111"/>
    <w:basedOn w:val="a0"/>
    <w:rsid w:val="00AC56EB"/>
    <w:pPr>
      <w:suppressLineNumbers/>
      <w:suppressAutoHyphens/>
      <w:spacing w:before="120" w:after="120"/>
      <w:jc w:val="both"/>
    </w:pPr>
    <w:rPr>
      <w:rFonts w:ascii="Calibri" w:hAnsi="Calibri" w:cs="Mangal"/>
      <w:i/>
      <w:iCs/>
      <w:lang w:val="en-GB" w:eastAsia="zh-CN"/>
    </w:rPr>
  </w:style>
  <w:style w:type="paragraph" w:customStyle="1" w:styleId="WW-Caption1111111">
    <w:name w:val="WW-Caption1111111"/>
    <w:basedOn w:val="a0"/>
    <w:rsid w:val="00AC56EB"/>
    <w:pPr>
      <w:suppressLineNumbers/>
      <w:suppressAutoHyphens/>
      <w:spacing w:before="120" w:after="120"/>
      <w:jc w:val="both"/>
    </w:pPr>
    <w:rPr>
      <w:rFonts w:ascii="Calibri" w:hAnsi="Calibri" w:cs="Mangal"/>
      <w:i/>
      <w:iCs/>
      <w:lang w:val="en-GB" w:eastAsia="zh-CN"/>
    </w:rPr>
  </w:style>
  <w:style w:type="paragraph" w:customStyle="1" w:styleId="WW-Caption11111111">
    <w:name w:val="WW-Caption11111111"/>
    <w:basedOn w:val="a0"/>
    <w:rsid w:val="00AC56EB"/>
    <w:pPr>
      <w:suppressLineNumbers/>
      <w:suppressAutoHyphens/>
      <w:spacing w:before="120" w:after="120"/>
      <w:jc w:val="both"/>
    </w:pPr>
    <w:rPr>
      <w:rFonts w:ascii="Calibri" w:hAnsi="Calibri" w:cs="Mangal"/>
      <w:i/>
      <w:iCs/>
      <w:lang w:val="en-GB" w:eastAsia="zh-CN"/>
    </w:rPr>
  </w:style>
  <w:style w:type="paragraph" w:customStyle="1" w:styleId="WW-Caption111111111">
    <w:name w:val="WW-Caption111111111"/>
    <w:basedOn w:val="a0"/>
    <w:rsid w:val="00AC56EB"/>
    <w:pPr>
      <w:suppressLineNumbers/>
      <w:suppressAutoHyphens/>
      <w:spacing w:before="120" w:after="120"/>
      <w:jc w:val="both"/>
    </w:pPr>
    <w:rPr>
      <w:rFonts w:ascii="Calibri" w:hAnsi="Calibri" w:cs="Mangal"/>
      <w:i/>
      <w:iCs/>
      <w:lang w:val="en-GB" w:eastAsia="zh-CN"/>
    </w:rPr>
  </w:style>
  <w:style w:type="paragraph" w:customStyle="1" w:styleId="WW-Caption1111111111">
    <w:name w:val="WW-Caption1111111111"/>
    <w:basedOn w:val="a0"/>
    <w:rsid w:val="00AC56EB"/>
    <w:pPr>
      <w:suppressLineNumbers/>
      <w:suppressAutoHyphens/>
      <w:spacing w:before="120" w:after="120"/>
      <w:jc w:val="both"/>
    </w:pPr>
    <w:rPr>
      <w:rFonts w:ascii="Calibri" w:hAnsi="Calibri" w:cs="Mangal"/>
      <w:i/>
      <w:iCs/>
      <w:lang w:val="en-GB" w:eastAsia="zh-CN"/>
    </w:rPr>
  </w:style>
  <w:style w:type="paragraph" w:customStyle="1" w:styleId="WW-Caption11111111111">
    <w:name w:val="WW-Caption11111111111"/>
    <w:basedOn w:val="a0"/>
    <w:rsid w:val="00AC56EB"/>
    <w:pPr>
      <w:suppressLineNumbers/>
      <w:suppressAutoHyphens/>
      <w:spacing w:before="120" w:after="120"/>
      <w:jc w:val="both"/>
    </w:pPr>
    <w:rPr>
      <w:rFonts w:ascii="Calibri" w:hAnsi="Calibri" w:cs="Mangal"/>
      <w:i/>
      <w:iCs/>
      <w:lang w:val="en-GB" w:eastAsia="zh-CN"/>
    </w:rPr>
  </w:style>
  <w:style w:type="paragraph" w:customStyle="1" w:styleId="WW-Caption111111111111">
    <w:name w:val="WW-Caption111111111111"/>
    <w:basedOn w:val="a0"/>
    <w:rsid w:val="00AC56EB"/>
    <w:pPr>
      <w:suppressLineNumbers/>
      <w:suppressAutoHyphens/>
      <w:spacing w:before="120" w:after="120"/>
      <w:jc w:val="both"/>
    </w:pPr>
    <w:rPr>
      <w:rFonts w:ascii="Calibri" w:hAnsi="Calibri" w:cs="Mangal"/>
      <w:i/>
      <w:iCs/>
      <w:lang w:val="en-GB" w:eastAsia="zh-CN"/>
    </w:rPr>
  </w:style>
  <w:style w:type="paragraph" w:customStyle="1" w:styleId="WW-Caption1111111111111">
    <w:name w:val="WW-Caption1111111111111"/>
    <w:basedOn w:val="a0"/>
    <w:rsid w:val="00AC56EB"/>
    <w:pPr>
      <w:suppressLineNumbers/>
      <w:suppressAutoHyphens/>
      <w:spacing w:before="120" w:after="120"/>
      <w:jc w:val="both"/>
    </w:pPr>
    <w:rPr>
      <w:rFonts w:ascii="Calibri" w:hAnsi="Calibri" w:cs="Mangal"/>
      <w:i/>
      <w:iCs/>
      <w:lang w:val="en-GB" w:eastAsia="zh-CN"/>
    </w:rPr>
  </w:style>
  <w:style w:type="paragraph" w:customStyle="1" w:styleId="WW-Caption11111111111111">
    <w:name w:val="WW-Caption11111111111111"/>
    <w:basedOn w:val="a0"/>
    <w:rsid w:val="00AC56EB"/>
    <w:pPr>
      <w:suppressLineNumbers/>
      <w:suppressAutoHyphens/>
      <w:spacing w:before="120" w:after="120"/>
      <w:jc w:val="both"/>
    </w:pPr>
    <w:rPr>
      <w:rFonts w:ascii="Calibri" w:hAnsi="Calibri" w:cs="Mangal"/>
      <w:i/>
      <w:iCs/>
      <w:lang w:val="en-GB" w:eastAsia="zh-CN"/>
    </w:rPr>
  </w:style>
  <w:style w:type="paragraph" w:customStyle="1" w:styleId="WW-Caption111111111111111">
    <w:name w:val="WW-Caption111111111111111"/>
    <w:basedOn w:val="a0"/>
    <w:rsid w:val="00AC56EB"/>
    <w:pPr>
      <w:suppressLineNumbers/>
      <w:suppressAutoHyphens/>
      <w:spacing w:before="120" w:after="120"/>
      <w:jc w:val="both"/>
    </w:pPr>
    <w:rPr>
      <w:rFonts w:ascii="Calibri" w:hAnsi="Calibri" w:cs="Mangal"/>
      <w:i/>
      <w:iCs/>
      <w:lang w:val="en-GB" w:eastAsia="zh-CN"/>
    </w:rPr>
  </w:style>
  <w:style w:type="paragraph" w:customStyle="1" w:styleId="Bullet">
    <w:name w:val="Bullet"/>
    <w:basedOn w:val="a0"/>
    <w:rsid w:val="00AC56EB"/>
    <w:pPr>
      <w:tabs>
        <w:tab w:val="num" w:pos="397"/>
      </w:tabs>
      <w:suppressAutoHyphens/>
      <w:spacing w:after="100"/>
      <w:ind w:left="397" w:hanging="397"/>
      <w:jc w:val="both"/>
    </w:pPr>
    <w:rPr>
      <w:rFonts w:ascii="Calibri" w:eastAsia="MS Mincho" w:hAnsi="Calibri" w:cs="Calibri"/>
      <w:sz w:val="22"/>
      <w:lang w:val="en-US" w:eastAsia="ja-JP"/>
    </w:rPr>
  </w:style>
  <w:style w:type="paragraph" w:customStyle="1" w:styleId="1e">
    <w:name w:val="Ημερομηνία1"/>
    <w:basedOn w:val="a0"/>
    <w:next w:val="a0"/>
    <w:rsid w:val="00AC56EB"/>
    <w:pPr>
      <w:suppressAutoHyphens/>
      <w:spacing w:after="100"/>
      <w:jc w:val="both"/>
    </w:pPr>
    <w:rPr>
      <w:rFonts w:ascii="Calibri" w:eastAsia="MS Mincho" w:hAnsi="Calibri" w:cs="Calibri"/>
      <w:sz w:val="22"/>
      <w:lang w:val="en-US" w:eastAsia="ja-JP"/>
    </w:rPr>
  </w:style>
  <w:style w:type="paragraph" w:customStyle="1" w:styleId="DocTitle">
    <w:name w:val="Doc Title"/>
    <w:basedOn w:val="1"/>
    <w:rsid w:val="00AC56EB"/>
    <w:pPr>
      <w:pageBreakBefore/>
      <w:pBdr>
        <w:top w:val="none" w:sz="0" w:space="0" w:color="000000"/>
        <w:left w:val="none" w:sz="0" w:space="0" w:color="000000"/>
        <w:bottom w:val="single" w:sz="18" w:space="1" w:color="000080"/>
        <w:right w:val="none" w:sz="0" w:space="0" w:color="000000"/>
      </w:pBdr>
      <w:tabs>
        <w:tab w:val="clear" w:pos="1021"/>
        <w:tab w:val="clear" w:pos="1588"/>
      </w:tabs>
      <w:suppressAutoHyphens/>
      <w:overflowPunct/>
      <w:autoSpaceDE/>
      <w:autoSpaceDN/>
      <w:adjustRightInd/>
      <w:spacing w:before="320" w:after="160"/>
      <w:ind w:left="0" w:firstLine="0"/>
      <w:textAlignment w:val="auto"/>
    </w:pPr>
    <w:rPr>
      <w:rFonts w:ascii="Arial" w:eastAsia="Times New Roman" w:hAnsi="Arial" w:cs="Arial"/>
      <w:bCs/>
      <w:color w:val="333399"/>
      <w:sz w:val="28"/>
      <w:szCs w:val="32"/>
      <w:lang w:val="en-US" w:eastAsia="zh-CN"/>
    </w:rPr>
  </w:style>
  <w:style w:type="paragraph" w:customStyle="1" w:styleId="inserttext">
    <w:name w:val="insert text"/>
    <w:basedOn w:val="a0"/>
    <w:rsid w:val="00AC56EB"/>
    <w:pPr>
      <w:suppressAutoHyphens/>
      <w:spacing w:after="100"/>
      <w:ind w:left="794"/>
      <w:jc w:val="both"/>
    </w:pPr>
    <w:rPr>
      <w:rFonts w:ascii="Calibri" w:eastAsia="MS Mincho" w:hAnsi="Calibri" w:cs="Calibri"/>
      <w:sz w:val="22"/>
      <w:lang w:val="en-US" w:eastAsia="ja-JP"/>
    </w:rPr>
  </w:style>
  <w:style w:type="paragraph" w:customStyle="1" w:styleId="CommentText">
    <w:name w:val="Comment Text"/>
    <w:basedOn w:val="a0"/>
    <w:rsid w:val="00AC56EB"/>
    <w:pPr>
      <w:suppressAutoHyphens/>
      <w:spacing w:after="120"/>
      <w:jc w:val="both"/>
    </w:pPr>
    <w:rPr>
      <w:rFonts w:ascii="Calibri" w:hAnsi="Calibri" w:cs="Calibri"/>
      <w:sz w:val="20"/>
      <w:szCs w:val="20"/>
      <w:lang w:val="en-GB" w:eastAsia="zh-CN"/>
    </w:rPr>
  </w:style>
  <w:style w:type="paragraph" w:customStyle="1" w:styleId="CommentSubject">
    <w:name w:val="Comment Subject"/>
    <w:basedOn w:val="CommentText"/>
    <w:next w:val="CommentText"/>
    <w:rsid w:val="00AC56EB"/>
    <w:rPr>
      <w:b/>
      <w:bCs/>
    </w:rPr>
  </w:style>
  <w:style w:type="paragraph" w:customStyle="1" w:styleId="1f">
    <w:name w:val="Αναθεώρηση1"/>
    <w:rsid w:val="00AC56EB"/>
    <w:pPr>
      <w:suppressAutoHyphens/>
    </w:pPr>
    <w:rPr>
      <w:rFonts w:ascii="Times New Roman" w:eastAsia="Times New Roman" w:hAnsi="Times New Roman"/>
      <w:sz w:val="24"/>
      <w:szCs w:val="24"/>
      <w:lang w:val="en-GB" w:eastAsia="zh-CN"/>
    </w:rPr>
  </w:style>
  <w:style w:type="paragraph" w:customStyle="1" w:styleId="110">
    <w:name w:val="Παράγραφος λίστας11"/>
    <w:basedOn w:val="a0"/>
    <w:rsid w:val="00AC56EB"/>
    <w:pPr>
      <w:suppressAutoHyphens/>
      <w:spacing w:after="200"/>
      <w:ind w:left="720"/>
      <w:contextualSpacing/>
      <w:jc w:val="both"/>
    </w:pPr>
    <w:rPr>
      <w:rFonts w:ascii="Calibri" w:hAnsi="Calibri" w:cs="Calibri"/>
      <w:sz w:val="22"/>
      <w:lang w:val="en-GB" w:eastAsia="zh-CN"/>
    </w:rPr>
  </w:style>
  <w:style w:type="paragraph" w:styleId="44">
    <w:name w:val="toc 4"/>
    <w:basedOn w:val="a0"/>
    <w:next w:val="a0"/>
    <w:uiPriority w:val="39"/>
    <w:rsid w:val="00AC56EB"/>
    <w:pPr>
      <w:suppressAutoHyphens/>
      <w:ind w:left="660"/>
    </w:pPr>
    <w:rPr>
      <w:rFonts w:ascii="Calibri" w:hAnsi="Calibri" w:cs="Calibri"/>
      <w:sz w:val="18"/>
      <w:szCs w:val="18"/>
      <w:lang w:val="en-GB" w:eastAsia="zh-CN"/>
    </w:rPr>
  </w:style>
  <w:style w:type="paragraph" w:styleId="53">
    <w:name w:val="toc 5"/>
    <w:basedOn w:val="a0"/>
    <w:next w:val="a0"/>
    <w:uiPriority w:val="39"/>
    <w:rsid w:val="00AC56EB"/>
    <w:pPr>
      <w:suppressAutoHyphens/>
      <w:ind w:left="880"/>
    </w:pPr>
    <w:rPr>
      <w:rFonts w:ascii="Calibri" w:hAnsi="Calibri" w:cs="Calibri"/>
      <w:sz w:val="18"/>
      <w:szCs w:val="18"/>
      <w:lang w:val="en-GB" w:eastAsia="zh-CN"/>
    </w:rPr>
  </w:style>
  <w:style w:type="paragraph" w:styleId="60">
    <w:name w:val="toc 6"/>
    <w:basedOn w:val="a0"/>
    <w:next w:val="a0"/>
    <w:uiPriority w:val="39"/>
    <w:rsid w:val="00AC56EB"/>
    <w:pPr>
      <w:suppressAutoHyphens/>
      <w:ind w:left="1100"/>
    </w:pPr>
    <w:rPr>
      <w:rFonts w:ascii="Calibri" w:hAnsi="Calibri" w:cs="Calibri"/>
      <w:sz w:val="18"/>
      <w:szCs w:val="18"/>
      <w:lang w:val="en-GB" w:eastAsia="zh-CN"/>
    </w:rPr>
  </w:style>
  <w:style w:type="paragraph" w:styleId="70">
    <w:name w:val="toc 7"/>
    <w:basedOn w:val="a0"/>
    <w:next w:val="a0"/>
    <w:uiPriority w:val="39"/>
    <w:rsid w:val="00AC56EB"/>
    <w:pPr>
      <w:suppressAutoHyphens/>
      <w:ind w:left="1320"/>
    </w:pPr>
    <w:rPr>
      <w:rFonts w:ascii="Calibri" w:hAnsi="Calibri" w:cs="Calibri"/>
      <w:sz w:val="18"/>
      <w:szCs w:val="18"/>
      <w:lang w:val="en-GB" w:eastAsia="zh-CN"/>
    </w:rPr>
  </w:style>
  <w:style w:type="paragraph" w:styleId="80">
    <w:name w:val="toc 8"/>
    <w:basedOn w:val="a0"/>
    <w:next w:val="a0"/>
    <w:uiPriority w:val="39"/>
    <w:rsid w:val="00AC56EB"/>
    <w:pPr>
      <w:suppressAutoHyphens/>
      <w:ind w:left="1540"/>
    </w:pPr>
    <w:rPr>
      <w:rFonts w:ascii="Calibri" w:hAnsi="Calibri" w:cs="Calibri"/>
      <w:sz w:val="18"/>
      <w:szCs w:val="18"/>
      <w:lang w:val="en-GB" w:eastAsia="zh-CN"/>
    </w:rPr>
  </w:style>
  <w:style w:type="paragraph" w:styleId="92">
    <w:name w:val="toc 9"/>
    <w:basedOn w:val="a0"/>
    <w:next w:val="a0"/>
    <w:uiPriority w:val="39"/>
    <w:rsid w:val="00AC56EB"/>
    <w:pPr>
      <w:suppressAutoHyphens/>
      <w:ind w:left="1760"/>
    </w:pPr>
    <w:rPr>
      <w:rFonts w:ascii="Calibri" w:hAnsi="Calibri" w:cs="Calibri"/>
      <w:sz w:val="18"/>
      <w:szCs w:val="18"/>
      <w:lang w:val="en-GB" w:eastAsia="zh-CN"/>
    </w:rPr>
  </w:style>
  <w:style w:type="paragraph" w:customStyle="1" w:styleId="Contents">
    <w:name w:val="Contents"/>
    <w:basedOn w:val="1"/>
    <w:rsid w:val="00AC56EB"/>
    <w:pPr>
      <w:pageBreakBefore/>
      <w:pBdr>
        <w:top w:val="none" w:sz="0" w:space="0" w:color="000000"/>
        <w:left w:val="none" w:sz="0" w:space="0" w:color="000000"/>
        <w:bottom w:val="single" w:sz="18" w:space="1" w:color="000080"/>
        <w:right w:val="none" w:sz="0" w:space="0" w:color="000000"/>
      </w:pBdr>
      <w:tabs>
        <w:tab w:val="clear" w:pos="1021"/>
        <w:tab w:val="clear" w:pos="1588"/>
      </w:tabs>
      <w:suppressAutoHyphens/>
      <w:overflowPunct/>
      <w:autoSpaceDE/>
      <w:autoSpaceDN/>
      <w:adjustRightInd/>
      <w:spacing w:before="320" w:after="160"/>
      <w:ind w:left="0" w:firstLine="0"/>
      <w:textAlignment w:val="auto"/>
    </w:pPr>
    <w:rPr>
      <w:rFonts w:eastAsia="Times New Roman" w:cs="Calibri"/>
      <w:bCs/>
      <w:color w:val="333399"/>
      <w:sz w:val="28"/>
      <w:szCs w:val="32"/>
      <w:lang w:eastAsia="zh-CN"/>
    </w:rPr>
  </w:style>
  <w:style w:type="paragraph" w:customStyle="1" w:styleId="LO-normal">
    <w:name w:val="LO-normal"/>
    <w:rsid w:val="00AC56EB"/>
    <w:pPr>
      <w:suppressAutoHyphens/>
      <w:spacing w:line="276" w:lineRule="auto"/>
    </w:pPr>
    <w:rPr>
      <w:rFonts w:ascii="Arial" w:eastAsia="Arial" w:hAnsi="Arial" w:cs="Arial"/>
      <w:color w:val="000000"/>
      <w:sz w:val="22"/>
      <w:szCs w:val="22"/>
      <w:lang w:eastAsia="zh-CN"/>
    </w:rPr>
  </w:style>
  <w:style w:type="paragraph" w:customStyle="1" w:styleId="1f0">
    <w:name w:val="Χωρίς διάστιχο1"/>
    <w:rsid w:val="00AC56EB"/>
    <w:pPr>
      <w:suppressAutoHyphens/>
      <w:jc w:val="both"/>
    </w:pPr>
    <w:rPr>
      <w:rFonts w:eastAsia="Times New Roman" w:cs="Calibri"/>
      <w:sz w:val="22"/>
      <w:szCs w:val="24"/>
      <w:lang w:val="en-GB" w:eastAsia="zh-CN"/>
    </w:rPr>
  </w:style>
  <w:style w:type="paragraph" w:customStyle="1" w:styleId="fooot">
    <w:name w:val="fooot"/>
    <w:basedOn w:val="footers"/>
    <w:rsid w:val="00AC56EB"/>
  </w:style>
  <w:style w:type="character" w:customStyle="1" w:styleId="Char20">
    <w:name w:val="Κείμενο σχολίου Char2"/>
    <w:basedOn w:val="a1"/>
    <w:uiPriority w:val="99"/>
    <w:semiHidden/>
    <w:rsid w:val="00AC56EB"/>
    <w:rPr>
      <w:sz w:val="20"/>
      <w:szCs w:val="20"/>
    </w:rPr>
  </w:style>
  <w:style w:type="character" w:customStyle="1" w:styleId="Char12">
    <w:name w:val="Θέμα σχολίου Char1"/>
    <w:basedOn w:val="Char3"/>
    <w:rsid w:val="00AC56EB"/>
    <w:rPr>
      <w:rFonts w:ascii="Calibri" w:hAnsi="Calibri" w:cs="Calibri"/>
      <w:b/>
      <w:bCs/>
      <w:sz w:val="20"/>
      <w:szCs w:val="20"/>
      <w:lang w:val="en-GB" w:eastAsia="zh-CN"/>
    </w:rPr>
  </w:style>
  <w:style w:type="character" w:customStyle="1" w:styleId="-HTMLChar1">
    <w:name w:val="Προ-διαμορφωμένο HTML Char1"/>
    <w:basedOn w:val="a1"/>
    <w:uiPriority w:val="99"/>
    <w:rsid w:val="00AC56EB"/>
    <w:rPr>
      <w:rFonts w:ascii="Courier New" w:eastAsia="Times New Roman" w:hAnsi="Courier New" w:cs="Courier New"/>
      <w:sz w:val="20"/>
      <w:szCs w:val="20"/>
      <w:lang w:val="en-US" w:eastAsia="zh-CN"/>
    </w:rPr>
  </w:style>
  <w:style w:type="paragraph" w:customStyle="1" w:styleId="212">
    <w:name w:val="Λίστα με κουκκίδες 21"/>
    <w:basedOn w:val="a0"/>
    <w:rsid w:val="00AC56EB"/>
    <w:pPr>
      <w:tabs>
        <w:tab w:val="num" w:pos="643"/>
      </w:tabs>
      <w:spacing w:line="360" w:lineRule="auto"/>
      <w:ind w:left="643" w:hanging="360"/>
      <w:jc w:val="both"/>
    </w:pPr>
    <w:rPr>
      <w:rFonts w:ascii="Trebuchet MS" w:hAnsi="Trebuchet MS"/>
      <w:sz w:val="22"/>
      <w:szCs w:val="20"/>
      <w:lang w:val="en-US" w:eastAsia="zh-CN"/>
    </w:rPr>
  </w:style>
  <w:style w:type="paragraph" w:customStyle="1" w:styleId="100">
    <w:name w:val="Περιεχόμενα 10"/>
    <w:basedOn w:val="afc"/>
    <w:rsid w:val="00AC56EB"/>
    <w:pPr>
      <w:widowControl/>
      <w:tabs>
        <w:tab w:val="right" w:leader="dot" w:pos="7091"/>
      </w:tabs>
      <w:spacing w:after="120"/>
      <w:ind w:left="2547"/>
      <w:jc w:val="both"/>
    </w:pPr>
    <w:rPr>
      <w:rFonts w:ascii="Calibri" w:eastAsia="Times New Roman" w:hAnsi="Calibri" w:cs="Mangal"/>
      <w:kern w:val="0"/>
      <w:sz w:val="22"/>
      <w:lang w:val="en-GB" w:eastAsia="zh-CN"/>
    </w:rPr>
  </w:style>
  <w:style w:type="paragraph" w:customStyle="1" w:styleId="afff4">
    <w:name w:val="Οριζόντια γραμμή"/>
    <w:basedOn w:val="a0"/>
    <w:next w:val="ac"/>
    <w:rsid w:val="00AC56EB"/>
    <w:pPr>
      <w:suppressLineNumbers/>
      <w:pBdr>
        <w:top w:val="none" w:sz="0" w:space="0" w:color="000000"/>
        <w:left w:val="none" w:sz="0" w:space="0" w:color="000000"/>
        <w:bottom w:val="none" w:sz="0" w:space="0" w:color="000000"/>
        <w:right w:val="none" w:sz="0" w:space="0" w:color="000000"/>
      </w:pBdr>
      <w:suppressAutoHyphens/>
      <w:spacing w:after="283"/>
      <w:jc w:val="both"/>
    </w:pPr>
    <w:rPr>
      <w:rFonts w:ascii="Calibri" w:hAnsi="Calibri" w:cs="Calibri"/>
      <w:sz w:val="12"/>
      <w:szCs w:val="12"/>
      <w:lang w:val="en-GB" w:eastAsia="zh-CN"/>
    </w:rPr>
  </w:style>
  <w:style w:type="paragraph" w:customStyle="1" w:styleId="213">
    <w:name w:val="Συνέχεια λίστας 21"/>
    <w:basedOn w:val="a0"/>
    <w:rsid w:val="00AC56EB"/>
    <w:pPr>
      <w:suppressAutoHyphens/>
      <w:spacing w:after="120"/>
      <w:ind w:left="566"/>
      <w:jc w:val="both"/>
    </w:pPr>
    <w:rPr>
      <w:rFonts w:ascii="Arial" w:hAnsi="Arial" w:cs="Arial"/>
      <w:sz w:val="20"/>
      <w:szCs w:val="20"/>
      <w:lang w:eastAsia="ar-SA"/>
    </w:rPr>
  </w:style>
  <w:style w:type="character" w:customStyle="1" w:styleId="FontStyle75">
    <w:name w:val="Font Style75"/>
    <w:uiPriority w:val="99"/>
    <w:rsid w:val="00AC56EB"/>
    <w:rPr>
      <w:rFonts w:ascii="Times New Roman" w:hAnsi="Times New Roman" w:cs="Times New Roman"/>
      <w:color w:val="000000"/>
      <w:sz w:val="22"/>
      <w:szCs w:val="22"/>
    </w:rPr>
  </w:style>
  <w:style w:type="paragraph" w:customStyle="1" w:styleId="Style12">
    <w:name w:val="Style12"/>
    <w:basedOn w:val="a0"/>
    <w:uiPriority w:val="99"/>
    <w:rsid w:val="00AC56EB"/>
    <w:pPr>
      <w:widowControl w:val="0"/>
      <w:autoSpaceDE w:val="0"/>
      <w:autoSpaceDN w:val="0"/>
      <w:adjustRightInd w:val="0"/>
    </w:pPr>
    <w:rPr>
      <w:rFonts w:ascii="Calibri" w:hAnsi="Calibri"/>
    </w:rPr>
  </w:style>
  <w:style w:type="paragraph" w:customStyle="1" w:styleId="Style31">
    <w:name w:val="Style31"/>
    <w:basedOn w:val="a0"/>
    <w:uiPriority w:val="99"/>
    <w:rsid w:val="00AC56EB"/>
    <w:pPr>
      <w:widowControl w:val="0"/>
      <w:autoSpaceDE w:val="0"/>
      <w:autoSpaceDN w:val="0"/>
      <w:adjustRightInd w:val="0"/>
    </w:pPr>
    <w:rPr>
      <w:rFonts w:ascii="Calibri" w:hAnsi="Calibri"/>
    </w:rPr>
  </w:style>
  <w:style w:type="paragraph" w:customStyle="1" w:styleId="Style40">
    <w:name w:val="Style40"/>
    <w:basedOn w:val="a0"/>
    <w:uiPriority w:val="99"/>
    <w:rsid w:val="00AC56EB"/>
    <w:pPr>
      <w:widowControl w:val="0"/>
      <w:autoSpaceDE w:val="0"/>
      <w:autoSpaceDN w:val="0"/>
      <w:adjustRightInd w:val="0"/>
    </w:pPr>
    <w:rPr>
      <w:rFonts w:ascii="Calibri" w:hAnsi="Calibri"/>
    </w:rPr>
  </w:style>
  <w:style w:type="character" w:customStyle="1" w:styleId="FontStyle69">
    <w:name w:val="Font Style69"/>
    <w:uiPriority w:val="99"/>
    <w:rsid w:val="00AC56EB"/>
    <w:rPr>
      <w:rFonts w:ascii="Tahoma" w:hAnsi="Tahoma" w:cs="Tahoma"/>
      <w:color w:val="000000"/>
      <w:sz w:val="22"/>
      <w:szCs w:val="22"/>
    </w:rPr>
  </w:style>
  <w:style w:type="character" w:customStyle="1" w:styleId="FontStyle76">
    <w:name w:val="Font Style76"/>
    <w:uiPriority w:val="99"/>
    <w:rsid w:val="00AC56EB"/>
    <w:rPr>
      <w:rFonts w:ascii="Times New Roman" w:hAnsi="Times New Roman" w:cs="Times New Roman"/>
      <w:b/>
      <w:bCs/>
      <w:color w:val="000000"/>
      <w:sz w:val="22"/>
      <w:szCs w:val="22"/>
    </w:rPr>
  </w:style>
  <w:style w:type="character" w:customStyle="1" w:styleId="FontStyle82">
    <w:name w:val="Font Style82"/>
    <w:uiPriority w:val="99"/>
    <w:rsid w:val="00AC56EB"/>
    <w:rPr>
      <w:rFonts w:ascii="Calibri" w:hAnsi="Calibri" w:cs="Calibri"/>
      <w:b/>
      <w:bCs/>
      <w:color w:val="000000"/>
      <w:sz w:val="22"/>
      <w:szCs w:val="22"/>
    </w:rPr>
  </w:style>
  <w:style w:type="paragraph" w:customStyle="1" w:styleId="WW-Default">
    <w:name w:val="WW-Default"/>
    <w:uiPriority w:val="99"/>
    <w:rsid w:val="00AC56EB"/>
    <w:pPr>
      <w:widowControl w:val="0"/>
      <w:autoSpaceDE w:val="0"/>
      <w:autoSpaceDN w:val="0"/>
      <w:adjustRightInd w:val="0"/>
    </w:pPr>
    <w:rPr>
      <w:rFonts w:ascii="Times New Roman" w:eastAsia="Times New Roman" w:hAnsi="Times New Roman"/>
      <w:kern w:val="1"/>
      <w:sz w:val="24"/>
      <w:szCs w:val="24"/>
      <w:lang w:bidi="hi-IN"/>
    </w:rPr>
  </w:style>
  <w:style w:type="character" w:styleId="afff5">
    <w:name w:val="Placeholder Text"/>
    <w:uiPriority w:val="99"/>
    <w:rsid w:val="00AC56EB"/>
    <w:rPr>
      <w:rFonts w:cs="Times New Roman"/>
      <w:color w:val="808080"/>
    </w:rPr>
  </w:style>
  <w:style w:type="paragraph" w:styleId="35">
    <w:name w:val="Body Text Indent 3"/>
    <w:basedOn w:val="a0"/>
    <w:link w:val="3Char0"/>
    <w:rsid w:val="00AC56EB"/>
    <w:pPr>
      <w:spacing w:after="120" w:line="312" w:lineRule="auto"/>
      <w:ind w:left="283"/>
      <w:jc w:val="both"/>
    </w:pPr>
    <w:rPr>
      <w:rFonts w:ascii="Calibri" w:hAnsi="Calibri"/>
      <w:sz w:val="16"/>
      <w:szCs w:val="16"/>
      <w:lang w:val="en-GB" w:eastAsia="zh-CN"/>
    </w:rPr>
  </w:style>
  <w:style w:type="character" w:customStyle="1" w:styleId="3Char0">
    <w:name w:val="Σώμα κείμενου με εσοχή 3 Char"/>
    <w:basedOn w:val="a1"/>
    <w:link w:val="35"/>
    <w:rsid w:val="00AC56EB"/>
    <w:rPr>
      <w:rFonts w:eastAsia="Times New Roman"/>
      <w:sz w:val="16"/>
      <w:szCs w:val="16"/>
      <w:lang w:val="en-GB" w:eastAsia="zh-CN"/>
    </w:rPr>
  </w:style>
  <w:style w:type="paragraph" w:styleId="36">
    <w:name w:val="Body Text 3"/>
    <w:basedOn w:val="a0"/>
    <w:link w:val="3Char1"/>
    <w:rsid w:val="00AC56EB"/>
    <w:pPr>
      <w:suppressAutoHyphens/>
      <w:spacing w:after="120"/>
      <w:jc w:val="both"/>
    </w:pPr>
    <w:rPr>
      <w:rFonts w:ascii="Calibri" w:hAnsi="Calibri" w:cs="Calibri"/>
      <w:sz w:val="16"/>
      <w:szCs w:val="16"/>
      <w:lang w:val="en-GB" w:eastAsia="zh-CN"/>
    </w:rPr>
  </w:style>
  <w:style w:type="character" w:customStyle="1" w:styleId="3Char1">
    <w:name w:val="Σώμα κείμενου 3 Char"/>
    <w:basedOn w:val="a1"/>
    <w:link w:val="36"/>
    <w:rsid w:val="00AC56EB"/>
    <w:rPr>
      <w:rFonts w:eastAsia="Times New Roman" w:cs="Calibri"/>
      <w:sz w:val="16"/>
      <w:szCs w:val="16"/>
      <w:lang w:val="en-GB" w:eastAsia="zh-CN"/>
    </w:rPr>
  </w:style>
  <w:style w:type="paragraph" w:customStyle="1" w:styleId="1f1">
    <w:name w:val="Θέμα σχολίου1"/>
    <w:basedOn w:val="13"/>
    <w:next w:val="13"/>
    <w:rsid w:val="00AC56EB"/>
    <w:pPr>
      <w:widowControl/>
      <w:spacing w:after="120"/>
      <w:jc w:val="both"/>
    </w:pPr>
    <w:rPr>
      <w:rFonts w:ascii="Calibri" w:eastAsia="Times New Roman" w:hAnsi="Calibri" w:cs="Calibri"/>
      <w:b/>
      <w:bCs/>
      <w:kern w:val="0"/>
      <w:sz w:val="20"/>
      <w:szCs w:val="20"/>
      <w:lang w:val="en-GB" w:eastAsia="zh-CN"/>
    </w:rPr>
  </w:style>
  <w:style w:type="paragraph" w:styleId="29">
    <w:name w:val="List Bullet 2"/>
    <w:basedOn w:val="a0"/>
    <w:rsid w:val="00AC56EB"/>
    <w:pPr>
      <w:spacing w:line="360" w:lineRule="auto"/>
      <w:ind w:left="1146" w:hanging="360"/>
      <w:jc w:val="both"/>
    </w:pPr>
    <w:rPr>
      <w:rFonts w:ascii="Trebuchet MS" w:hAnsi="Trebuchet MS"/>
      <w:sz w:val="22"/>
      <w:szCs w:val="20"/>
      <w:lang w:val="en-US" w:eastAsia="zh-CN"/>
    </w:rPr>
  </w:style>
  <w:style w:type="paragraph" w:customStyle="1" w:styleId="111">
    <w:name w:val="Επικεφαλίδα 11"/>
    <w:basedOn w:val="a0"/>
    <w:uiPriority w:val="1"/>
    <w:qFormat/>
    <w:rsid w:val="00AC56EB"/>
    <w:pPr>
      <w:spacing w:before="58" w:after="160" w:line="360" w:lineRule="auto"/>
      <w:ind w:left="118"/>
      <w:outlineLvl w:val="1"/>
    </w:pPr>
    <w:rPr>
      <w:rFonts w:ascii="Arial" w:eastAsia="Arial" w:hAnsi="Arial"/>
      <w:b/>
      <w:bCs/>
      <w:sz w:val="32"/>
      <w:szCs w:val="32"/>
      <w:lang w:val="en-US" w:eastAsia="en-US"/>
    </w:rPr>
  </w:style>
  <w:style w:type="character" w:customStyle="1" w:styleId="WW-FootnoteReference17">
    <w:name w:val="WW-Footnote Reference17"/>
    <w:rsid w:val="00AC56EB"/>
    <w:rPr>
      <w:vertAlign w:val="superscript"/>
    </w:rPr>
  </w:style>
  <w:style w:type="character" w:customStyle="1" w:styleId="WW-EndnoteReference17">
    <w:name w:val="WW-Endnote Reference17"/>
    <w:rsid w:val="00AC56EB"/>
    <w:rPr>
      <w:vertAlign w:val="superscript"/>
    </w:rPr>
  </w:style>
  <w:style w:type="character" w:customStyle="1" w:styleId="textexposedshow">
    <w:name w:val="text_exposed_show"/>
    <w:rsid w:val="00AC56EB"/>
  </w:style>
  <w:style w:type="paragraph" w:customStyle="1" w:styleId="CSF2">
    <w:name w:val="C+S+F2"/>
    <w:basedOn w:val="a0"/>
    <w:rsid w:val="00AC56EB"/>
    <w:pPr>
      <w:widowControl w:val="0"/>
      <w:numPr>
        <w:numId w:val="2"/>
      </w:numPr>
      <w:spacing w:before="60" w:after="60"/>
      <w:jc w:val="both"/>
    </w:pPr>
    <w:rPr>
      <w:rFonts w:ascii="Arial" w:hAnsi="Arial"/>
      <w:sz w:val="22"/>
      <w:szCs w:val="20"/>
      <w:lang w:eastAsia="en-US"/>
    </w:rPr>
  </w:style>
  <w:style w:type="paragraph" w:customStyle="1" w:styleId="Style3">
    <w:name w:val="Style3"/>
    <w:basedOn w:val="a0"/>
    <w:uiPriority w:val="99"/>
    <w:rsid w:val="00AC56EB"/>
    <w:pPr>
      <w:widowControl w:val="0"/>
      <w:autoSpaceDE w:val="0"/>
      <w:autoSpaceDN w:val="0"/>
      <w:adjustRightInd w:val="0"/>
      <w:spacing w:line="264" w:lineRule="exact"/>
    </w:pPr>
    <w:rPr>
      <w:rFonts w:ascii="Calibri" w:hAnsi="Calibri"/>
    </w:rPr>
  </w:style>
  <w:style w:type="paragraph" w:customStyle="1" w:styleId="Style4">
    <w:name w:val="Style4"/>
    <w:basedOn w:val="a0"/>
    <w:uiPriority w:val="99"/>
    <w:rsid w:val="00AC56EB"/>
    <w:pPr>
      <w:widowControl w:val="0"/>
      <w:autoSpaceDE w:val="0"/>
      <w:autoSpaceDN w:val="0"/>
      <w:adjustRightInd w:val="0"/>
      <w:spacing w:line="240" w:lineRule="exact"/>
    </w:pPr>
    <w:rPr>
      <w:rFonts w:ascii="Calibri" w:hAnsi="Calibri"/>
    </w:rPr>
  </w:style>
  <w:style w:type="character" w:customStyle="1" w:styleId="FontStyle72">
    <w:name w:val="Font Style72"/>
    <w:uiPriority w:val="99"/>
    <w:rsid w:val="00AC56EB"/>
    <w:rPr>
      <w:rFonts w:ascii="Calibri" w:hAnsi="Calibri" w:cs="Calibri"/>
      <w:color w:val="000000"/>
      <w:sz w:val="18"/>
      <w:szCs w:val="18"/>
    </w:rPr>
  </w:style>
  <w:style w:type="paragraph" w:customStyle="1" w:styleId="45">
    <w:name w:val="Παράγραφος λίστας4"/>
    <w:basedOn w:val="a0"/>
    <w:rsid w:val="00AC56EB"/>
    <w:pPr>
      <w:spacing w:after="200" w:line="276" w:lineRule="auto"/>
      <w:ind w:left="720"/>
    </w:pPr>
    <w:rPr>
      <w:rFonts w:ascii="Calibri" w:eastAsia="Calibri" w:hAnsi="Calibri" w:cs="Calibri"/>
      <w:sz w:val="22"/>
      <w:szCs w:val="22"/>
      <w:lang w:eastAsia="ar-SA"/>
    </w:rPr>
  </w:style>
  <w:style w:type="character" w:customStyle="1" w:styleId="FontStyle73">
    <w:name w:val="Font Style73"/>
    <w:uiPriority w:val="99"/>
    <w:rsid w:val="00AC56EB"/>
    <w:rPr>
      <w:rFonts w:ascii="Calibri" w:hAnsi="Calibri" w:cs="Calibri"/>
      <w:b/>
      <w:bCs/>
      <w:color w:val="000000"/>
      <w:sz w:val="18"/>
      <w:szCs w:val="18"/>
    </w:rPr>
  </w:style>
  <w:style w:type="paragraph" w:customStyle="1" w:styleId="Style2">
    <w:name w:val="Style2"/>
    <w:basedOn w:val="a0"/>
    <w:uiPriority w:val="99"/>
    <w:rsid w:val="00AC56EB"/>
    <w:pPr>
      <w:widowControl w:val="0"/>
      <w:autoSpaceDE w:val="0"/>
      <w:autoSpaceDN w:val="0"/>
      <w:adjustRightInd w:val="0"/>
      <w:spacing w:line="245" w:lineRule="exact"/>
      <w:jc w:val="both"/>
    </w:pPr>
    <w:rPr>
      <w:rFonts w:ascii="Calibri" w:hAnsi="Calibri"/>
    </w:rPr>
  </w:style>
  <w:style w:type="paragraph" w:customStyle="1" w:styleId="Style6">
    <w:name w:val="Style6"/>
    <w:basedOn w:val="a0"/>
    <w:uiPriority w:val="99"/>
    <w:rsid w:val="00AC56EB"/>
    <w:pPr>
      <w:widowControl w:val="0"/>
      <w:autoSpaceDE w:val="0"/>
      <w:autoSpaceDN w:val="0"/>
      <w:adjustRightInd w:val="0"/>
      <w:jc w:val="both"/>
    </w:pPr>
    <w:rPr>
      <w:rFonts w:ascii="Calibri" w:hAnsi="Calibri"/>
    </w:rPr>
  </w:style>
  <w:style w:type="paragraph" w:customStyle="1" w:styleId="Style9">
    <w:name w:val="Style9"/>
    <w:basedOn w:val="a0"/>
    <w:uiPriority w:val="99"/>
    <w:rsid w:val="00AC56EB"/>
    <w:pPr>
      <w:widowControl w:val="0"/>
      <w:autoSpaceDE w:val="0"/>
      <w:autoSpaceDN w:val="0"/>
      <w:adjustRightInd w:val="0"/>
      <w:spacing w:line="442" w:lineRule="exact"/>
      <w:ind w:firstLine="403"/>
    </w:pPr>
    <w:rPr>
      <w:rFonts w:ascii="Calibri" w:hAnsi="Calibri"/>
    </w:rPr>
  </w:style>
  <w:style w:type="paragraph" w:customStyle="1" w:styleId="37">
    <w:name w:val="Σώμα κειμένου3"/>
    <w:basedOn w:val="a0"/>
    <w:qFormat/>
    <w:rsid w:val="00DA005E"/>
    <w:pPr>
      <w:widowControl w:val="0"/>
      <w:shd w:val="clear" w:color="auto" w:fill="FFFFFF"/>
      <w:spacing w:before="180" w:line="241" w:lineRule="exact"/>
      <w:jc w:val="both"/>
    </w:pPr>
    <w:rPr>
      <w:rFonts w:ascii="Verdana" w:eastAsia="Verdana" w:hAnsi="Verdana" w:cs="Verdana"/>
      <w:sz w:val="18"/>
      <w:szCs w:val="18"/>
    </w:rPr>
  </w:style>
  <w:style w:type="character" w:customStyle="1" w:styleId="Tahoma">
    <w:name w:val="Σώμα κειμένου + Tahoma"/>
    <w:aliases w:val="7 στ.,Έντονη γραφή,Επικεφαλίδα #5 + Verdana,10 στ.,Σώμα κειμένου + Calibri,6.5 στ.,Σώμα κειμένου + Arial,9,5 στ.3"/>
    <w:basedOn w:val="aff3"/>
    <w:rsid w:val="00A40A94"/>
    <w:rPr>
      <w:rFonts w:ascii="Verdana" w:hAnsi="Verdana"/>
      <w:sz w:val="18"/>
      <w:szCs w:val="18"/>
    </w:rPr>
  </w:style>
  <w:style w:type="paragraph" w:customStyle="1" w:styleId="2a">
    <w:name w:val="Παράγραφος λίστας2"/>
    <w:basedOn w:val="a0"/>
    <w:rsid w:val="003B1D46"/>
    <w:pPr>
      <w:ind w:left="720"/>
    </w:pPr>
    <w:rPr>
      <w:rFonts w:ascii="Verdana" w:hAnsi="Verdana"/>
      <w:sz w:val="20"/>
      <w:szCs w:val="20"/>
    </w:rPr>
  </w:style>
  <w:style w:type="character" w:customStyle="1" w:styleId="CharChar10">
    <w:name w:val="Char Char1"/>
    <w:qFormat/>
    <w:rsid w:val="00130155"/>
  </w:style>
  <w:style w:type="character" w:customStyle="1" w:styleId="CharChar0">
    <w:name w:val="Char Char"/>
    <w:qFormat/>
    <w:rsid w:val="00130155"/>
    <w:rPr>
      <w:b/>
    </w:rPr>
  </w:style>
  <w:style w:type="character" w:customStyle="1" w:styleId="WW-EndnoteReference41">
    <w:name w:val="WW-Endnote Reference41"/>
    <w:qFormat/>
    <w:rsid w:val="00130155"/>
    <w:rPr>
      <w:vertAlign w:val="superscript"/>
    </w:rPr>
  </w:style>
  <w:style w:type="character" w:customStyle="1" w:styleId="EndnoteReference2">
    <w:name w:val="Endnote Reference2"/>
    <w:uiPriority w:val="99"/>
    <w:rsid w:val="00130155"/>
    <w:rPr>
      <w:vertAlign w:val="superscript"/>
    </w:rPr>
  </w:style>
  <w:style w:type="paragraph" w:customStyle="1" w:styleId="CommentText2">
    <w:name w:val="Comment Text2"/>
    <w:basedOn w:val="a0"/>
    <w:qFormat/>
    <w:rsid w:val="00130155"/>
    <w:pPr>
      <w:suppressAutoHyphens/>
      <w:jc w:val="both"/>
    </w:pPr>
    <w:rPr>
      <w:sz w:val="20"/>
      <w:szCs w:val="20"/>
      <w:lang w:eastAsia="zh-CN"/>
    </w:rPr>
  </w:style>
  <w:style w:type="character" w:customStyle="1" w:styleId="CharChar5">
    <w:name w:val="Char Char5"/>
    <w:uiPriority w:val="99"/>
    <w:rsid w:val="00130155"/>
    <w:rPr>
      <w:lang w:eastAsia="zh-CN"/>
    </w:rPr>
  </w:style>
  <w:style w:type="character" w:styleId="HTML">
    <w:name w:val="HTML Cite"/>
    <w:basedOn w:val="a1"/>
    <w:uiPriority w:val="99"/>
    <w:semiHidden/>
    <w:unhideWhenUsed/>
    <w:rsid w:val="008C0828"/>
    <w:rPr>
      <w:i/>
      <w:iCs/>
    </w:rPr>
  </w:style>
  <w:style w:type="character" w:styleId="afff6">
    <w:name w:val="Subtle Emphasis"/>
    <w:basedOn w:val="a1"/>
    <w:uiPriority w:val="19"/>
    <w:qFormat/>
    <w:rsid w:val="004A488B"/>
    <w:rPr>
      <w:i/>
      <w:iCs/>
      <w:color w:val="808080"/>
    </w:rPr>
  </w:style>
  <w:style w:type="paragraph" w:styleId="afff7">
    <w:name w:val="Intense Quote"/>
    <w:basedOn w:val="a0"/>
    <w:next w:val="a0"/>
    <w:link w:val="Charf3"/>
    <w:uiPriority w:val="30"/>
    <w:qFormat/>
    <w:rsid w:val="004A488B"/>
    <w:pPr>
      <w:pBdr>
        <w:bottom w:val="single" w:sz="4" w:space="4" w:color="4F81BD"/>
      </w:pBdr>
      <w:spacing w:before="200" w:after="280"/>
      <w:ind w:left="936" w:right="936"/>
    </w:pPr>
    <w:rPr>
      <w:b/>
      <w:bCs/>
      <w:i/>
      <w:iCs/>
      <w:color w:val="4F81BD"/>
    </w:rPr>
  </w:style>
  <w:style w:type="character" w:customStyle="1" w:styleId="Charf3">
    <w:name w:val="Έντονο εισαγωγικό Char"/>
    <w:basedOn w:val="a1"/>
    <w:link w:val="afff7"/>
    <w:uiPriority w:val="30"/>
    <w:rsid w:val="004A488B"/>
    <w:rPr>
      <w:rFonts w:ascii="Times New Roman" w:eastAsia="Times New Roman" w:hAnsi="Times New Roman"/>
      <w:b/>
      <w:bCs/>
      <w:i/>
      <w:iCs/>
      <w:color w:val="4F81BD"/>
      <w:sz w:val="24"/>
      <w:szCs w:val="24"/>
    </w:rPr>
  </w:style>
  <w:style w:type="paragraph" w:styleId="a">
    <w:name w:val="List Bullet"/>
    <w:basedOn w:val="a0"/>
    <w:rsid w:val="00942B72"/>
    <w:pPr>
      <w:numPr>
        <w:numId w:val="3"/>
      </w:numPr>
      <w:suppressAutoHyphens/>
      <w:contextualSpacing/>
    </w:pPr>
    <w:rPr>
      <w:sz w:val="20"/>
      <w:szCs w:val="20"/>
      <w:lang w:eastAsia="ar-SA"/>
    </w:rPr>
  </w:style>
  <w:style w:type="character" w:customStyle="1" w:styleId="2b">
    <w:name w:val="Σώμα κειμένου (2)_"/>
    <w:basedOn w:val="a1"/>
    <w:rsid w:val="00FB5AC6"/>
    <w:rPr>
      <w:rFonts w:cs="Calibri"/>
      <w:b/>
      <w:bCs/>
      <w:sz w:val="31"/>
      <w:szCs w:val="31"/>
      <w:shd w:val="clear" w:color="auto" w:fill="FFFFFF"/>
    </w:rPr>
  </w:style>
  <w:style w:type="character" w:customStyle="1" w:styleId="2c">
    <w:name w:val="Επικεφαλίδα #2_"/>
    <w:basedOn w:val="a1"/>
    <w:link w:val="2d"/>
    <w:rsid w:val="00FB5AC6"/>
    <w:rPr>
      <w:rFonts w:ascii="Verdana" w:eastAsia="Verdana" w:hAnsi="Verdana" w:cs="Verdana"/>
      <w:b/>
      <w:bCs/>
      <w:sz w:val="23"/>
      <w:szCs w:val="23"/>
      <w:shd w:val="clear" w:color="auto" w:fill="FFFFFF"/>
    </w:rPr>
  </w:style>
  <w:style w:type="paragraph" w:customStyle="1" w:styleId="2d">
    <w:name w:val="Επικεφαλίδα #2"/>
    <w:basedOn w:val="a0"/>
    <w:link w:val="2c"/>
    <w:rsid w:val="00FB5AC6"/>
    <w:pPr>
      <w:widowControl w:val="0"/>
      <w:shd w:val="clear" w:color="auto" w:fill="FFFFFF"/>
      <w:spacing w:after="300" w:line="0" w:lineRule="atLeast"/>
      <w:outlineLvl w:val="1"/>
    </w:pPr>
    <w:rPr>
      <w:rFonts w:ascii="Verdana" w:eastAsia="Verdana" w:hAnsi="Verdana" w:cs="Verdana"/>
      <w:b/>
      <w:bCs/>
      <w:sz w:val="23"/>
      <w:szCs w:val="23"/>
    </w:rPr>
  </w:style>
  <w:style w:type="paragraph" w:customStyle="1" w:styleId="61">
    <w:name w:val="Σώμα κειμένου6"/>
    <w:basedOn w:val="a0"/>
    <w:rsid w:val="00FB5AC6"/>
    <w:pPr>
      <w:widowControl w:val="0"/>
      <w:shd w:val="clear" w:color="auto" w:fill="FFFFFF"/>
      <w:spacing w:line="240" w:lineRule="exact"/>
      <w:ind w:hanging="1040"/>
      <w:jc w:val="center"/>
    </w:pPr>
    <w:rPr>
      <w:rFonts w:ascii="Verdana" w:eastAsia="Verdana" w:hAnsi="Verdana" w:cs="Verdana"/>
      <w:color w:val="000000"/>
      <w:sz w:val="20"/>
      <w:szCs w:val="20"/>
    </w:rPr>
  </w:style>
  <w:style w:type="character" w:customStyle="1" w:styleId="46">
    <w:name w:val="Προεπιλεγμένη γραμματοσειρά4"/>
    <w:rsid w:val="00BE1FE0"/>
  </w:style>
  <w:style w:type="character" w:customStyle="1" w:styleId="WW-DefaultParagraphFont1111111111111111">
    <w:name w:val="WW-Default Paragraph Font1111111111111111"/>
    <w:rsid w:val="00BE1FE0"/>
  </w:style>
  <w:style w:type="character" w:customStyle="1" w:styleId="WW-DefaultParagraphFont11111111111111111">
    <w:name w:val="WW-Default Paragraph Font11111111111111111"/>
    <w:rsid w:val="00BE1FE0"/>
  </w:style>
  <w:style w:type="character" w:customStyle="1" w:styleId="WW-DefaultParagraphFont111111111111111111">
    <w:name w:val="WW-Default Paragraph Font111111111111111111"/>
    <w:rsid w:val="00BE1FE0"/>
  </w:style>
  <w:style w:type="character" w:customStyle="1" w:styleId="WW-DefaultParagraphFont1111111111111111111">
    <w:name w:val="WW-Default Paragraph Font1111111111111111111"/>
    <w:rsid w:val="00BE1FE0"/>
  </w:style>
  <w:style w:type="character" w:customStyle="1" w:styleId="WW-DefaultParagraphFont11111111111111111111">
    <w:name w:val="WW-Default Paragraph Font11111111111111111111"/>
    <w:rsid w:val="00BE1FE0"/>
  </w:style>
  <w:style w:type="character" w:customStyle="1" w:styleId="WW-FootnoteReference16">
    <w:name w:val="WW-Footnote Reference16"/>
    <w:rsid w:val="00BE1FE0"/>
    <w:rPr>
      <w:vertAlign w:val="superscript"/>
    </w:rPr>
  </w:style>
  <w:style w:type="character" w:customStyle="1" w:styleId="WW-EndnoteReference16">
    <w:name w:val="WW-Endnote Reference16"/>
    <w:rsid w:val="00BE1FE0"/>
    <w:rPr>
      <w:vertAlign w:val="superscript"/>
    </w:rPr>
  </w:style>
  <w:style w:type="character" w:customStyle="1" w:styleId="WW-FootnoteReference18">
    <w:name w:val="WW-Footnote Reference18"/>
    <w:rsid w:val="00BE1FE0"/>
    <w:rPr>
      <w:vertAlign w:val="superscript"/>
    </w:rPr>
  </w:style>
  <w:style w:type="character" w:customStyle="1" w:styleId="WW-EndnoteReference18">
    <w:name w:val="WW-Endnote Reference18"/>
    <w:rsid w:val="00BE1FE0"/>
    <w:rPr>
      <w:vertAlign w:val="superscript"/>
    </w:rPr>
  </w:style>
  <w:style w:type="character" w:customStyle="1" w:styleId="WW-FootnoteReference19">
    <w:name w:val="WW-Footnote Reference19"/>
    <w:rsid w:val="00BE1FE0"/>
    <w:rPr>
      <w:vertAlign w:val="superscript"/>
    </w:rPr>
  </w:style>
  <w:style w:type="character" w:customStyle="1" w:styleId="WW-EndnoteReference19">
    <w:name w:val="WW-Endnote Reference19"/>
    <w:rsid w:val="00BE1FE0"/>
    <w:rPr>
      <w:vertAlign w:val="superscript"/>
    </w:rPr>
  </w:style>
  <w:style w:type="character" w:customStyle="1" w:styleId="WW-FootnoteReference20">
    <w:name w:val="WW-Footnote Reference20"/>
    <w:rsid w:val="00BE1FE0"/>
    <w:rPr>
      <w:vertAlign w:val="superscript"/>
    </w:rPr>
  </w:style>
  <w:style w:type="character" w:customStyle="1" w:styleId="WW-EndnoteReference20">
    <w:name w:val="WW-Endnote Reference20"/>
    <w:rsid w:val="00BE1FE0"/>
    <w:rPr>
      <w:vertAlign w:val="superscript"/>
    </w:rPr>
  </w:style>
  <w:style w:type="paragraph" w:customStyle="1" w:styleId="38">
    <w:name w:val="Λεζάντα3"/>
    <w:basedOn w:val="a0"/>
    <w:rsid w:val="00BE1FE0"/>
    <w:pPr>
      <w:suppressLineNumbers/>
      <w:suppressAutoHyphens/>
      <w:spacing w:before="120" w:after="120"/>
      <w:jc w:val="both"/>
    </w:pPr>
    <w:rPr>
      <w:rFonts w:ascii="Calibri" w:hAnsi="Calibri" w:cs="Mangal"/>
      <w:i/>
      <w:iCs/>
      <w:lang w:val="en-GB" w:eastAsia="zh-CN"/>
    </w:rPr>
  </w:style>
  <w:style w:type="paragraph" w:customStyle="1" w:styleId="WW-Caption1111111111111111">
    <w:name w:val="WW-Caption1111111111111111"/>
    <w:basedOn w:val="a0"/>
    <w:rsid w:val="00BE1FE0"/>
    <w:pPr>
      <w:suppressLineNumbers/>
      <w:suppressAutoHyphens/>
      <w:spacing w:before="120" w:after="120"/>
      <w:jc w:val="both"/>
    </w:pPr>
    <w:rPr>
      <w:rFonts w:ascii="Calibri" w:hAnsi="Calibri" w:cs="Mangal"/>
      <w:i/>
      <w:iCs/>
      <w:lang w:val="en-GB" w:eastAsia="zh-CN"/>
    </w:rPr>
  </w:style>
  <w:style w:type="paragraph" w:customStyle="1" w:styleId="WW-Caption11111111111111111">
    <w:name w:val="WW-Caption11111111111111111"/>
    <w:basedOn w:val="a0"/>
    <w:rsid w:val="00BE1FE0"/>
    <w:pPr>
      <w:suppressLineNumbers/>
      <w:suppressAutoHyphens/>
      <w:spacing w:before="120" w:after="120"/>
      <w:jc w:val="both"/>
    </w:pPr>
    <w:rPr>
      <w:rFonts w:ascii="Calibri" w:hAnsi="Calibri" w:cs="Mangal"/>
      <w:i/>
      <w:iCs/>
      <w:lang w:val="en-GB" w:eastAsia="zh-CN"/>
    </w:rPr>
  </w:style>
  <w:style w:type="paragraph" w:customStyle="1" w:styleId="WW-Caption111111111111111111">
    <w:name w:val="WW-Caption111111111111111111"/>
    <w:basedOn w:val="a0"/>
    <w:rsid w:val="00BE1FE0"/>
    <w:pPr>
      <w:suppressLineNumbers/>
      <w:suppressAutoHyphens/>
      <w:spacing w:before="120" w:after="120"/>
      <w:jc w:val="both"/>
    </w:pPr>
    <w:rPr>
      <w:rFonts w:ascii="Calibri" w:hAnsi="Calibri" w:cs="Mangal"/>
      <w:i/>
      <w:iCs/>
      <w:lang w:val="en-GB" w:eastAsia="zh-CN"/>
    </w:rPr>
  </w:style>
  <w:style w:type="paragraph" w:customStyle="1" w:styleId="WW-Caption1111111111111111111">
    <w:name w:val="WW-Caption1111111111111111111"/>
    <w:basedOn w:val="a0"/>
    <w:rsid w:val="00BE1FE0"/>
    <w:pPr>
      <w:suppressLineNumbers/>
      <w:suppressAutoHyphens/>
      <w:spacing w:before="120" w:after="120"/>
      <w:jc w:val="both"/>
    </w:pPr>
    <w:rPr>
      <w:rFonts w:ascii="Calibri" w:hAnsi="Calibri" w:cs="Mangal"/>
      <w:i/>
      <w:iCs/>
      <w:lang w:val="en-GB" w:eastAsia="zh-CN"/>
    </w:rPr>
  </w:style>
  <w:style w:type="paragraph" w:customStyle="1" w:styleId="WW-Caption11111111111111111111">
    <w:name w:val="WW-Caption11111111111111111111"/>
    <w:basedOn w:val="a0"/>
    <w:rsid w:val="00BE1FE0"/>
    <w:pPr>
      <w:suppressLineNumbers/>
      <w:suppressAutoHyphens/>
      <w:spacing w:before="120" w:after="120"/>
      <w:jc w:val="both"/>
    </w:pPr>
    <w:rPr>
      <w:rFonts w:ascii="Calibri" w:hAnsi="Calibri" w:cs="Mangal"/>
      <w:i/>
      <w:iCs/>
      <w:lang w:val="en-GB" w:eastAsia="zh-CN"/>
    </w:rPr>
  </w:style>
  <w:style w:type="character" w:customStyle="1" w:styleId="520">
    <w:name w:val="Σώμα κειμένου (5) + Διάστιχο 2 στ."/>
    <w:basedOn w:val="50"/>
    <w:rsid w:val="00BE1FE0"/>
    <w:rPr>
      <w:b/>
      <w:bCs/>
      <w:color w:val="000000"/>
      <w:spacing w:val="50"/>
      <w:w w:val="100"/>
      <w:position w:val="0"/>
      <w:u w:val="single"/>
      <w:lang w:val="el-GR"/>
    </w:rPr>
  </w:style>
  <w:style w:type="character" w:customStyle="1" w:styleId="2e">
    <w:name w:val="Σώμα κειμένου + Έντονη γραφή;Διάστιχο 2 στ."/>
    <w:basedOn w:val="aff3"/>
    <w:rsid w:val="00BE1FE0"/>
    <w:rPr>
      <w:rFonts w:ascii="Times New Roman" w:eastAsia="Times New Roman" w:hAnsi="Times New Roman" w:cs="Times New Roman"/>
      <w:b/>
      <w:bCs/>
      <w:i w:val="0"/>
      <w:iCs w:val="0"/>
      <w:smallCaps w:val="0"/>
      <w:strike w:val="0"/>
      <w:color w:val="000000"/>
      <w:spacing w:val="50"/>
      <w:w w:val="100"/>
      <w:position w:val="0"/>
      <w:u w:val="none"/>
      <w:lang w:val="el-GR"/>
    </w:rPr>
  </w:style>
  <w:style w:type="paragraph" w:customStyle="1" w:styleId="CharCharCharCharCharCharChar">
    <w:name w:val=" Char Char Char Char Char Char Char"/>
    <w:basedOn w:val="a0"/>
    <w:rsid w:val="00341CB6"/>
    <w:pPr>
      <w:suppressAutoHyphens/>
      <w:autoSpaceDE w:val="0"/>
      <w:spacing w:after="160" w:line="240" w:lineRule="exact"/>
    </w:pPr>
    <w:rPr>
      <w:rFonts w:ascii="Verdana" w:hAnsi="Verdana" w:cs="Verdana"/>
      <w:sz w:val="20"/>
      <w:szCs w:val="20"/>
      <w:lang w:val="en-US" w:eastAsia="ar-SA"/>
    </w:rPr>
  </w:style>
  <w:style w:type="paragraph" w:customStyle="1" w:styleId="CharCharCharCharCharCharChar0">
    <w:name w:val="Char Char Char Char Char Char Char"/>
    <w:basedOn w:val="a0"/>
    <w:rsid w:val="00341CB6"/>
    <w:pPr>
      <w:suppressAutoHyphens/>
      <w:autoSpaceDE w:val="0"/>
      <w:spacing w:after="160" w:line="240" w:lineRule="exact"/>
    </w:pPr>
    <w:rPr>
      <w:rFonts w:ascii="Verdana" w:hAnsi="Verdana" w:cs="Verdana"/>
      <w:sz w:val="20"/>
      <w:szCs w:val="20"/>
      <w:lang w:val="en-US" w:eastAsia="ar-SA"/>
    </w:rPr>
  </w:style>
  <w:style w:type="paragraph" w:customStyle="1" w:styleId="TableContents">
    <w:name w:val="Table Contents"/>
    <w:basedOn w:val="a0"/>
    <w:rsid w:val="00341CB6"/>
    <w:pPr>
      <w:widowControl w:val="0"/>
      <w:suppressLineNumbers/>
      <w:suppressAutoHyphens/>
    </w:pPr>
    <w:rPr>
      <w:rFonts w:eastAsia="Andale Sans UI"/>
      <w:kern w:val="1"/>
      <w:lang w:eastAsia="ar-SA"/>
    </w:rPr>
  </w:style>
  <w:style w:type="character" w:customStyle="1" w:styleId="Absatz-Standardschriftart">
    <w:name w:val="Absatz-Standardschriftart"/>
    <w:rsid w:val="00EC3735"/>
  </w:style>
  <w:style w:type="character" w:customStyle="1" w:styleId="afff8">
    <w:name w:val="Κουκίδες"/>
    <w:rsid w:val="00EC3735"/>
    <w:rPr>
      <w:rFonts w:ascii="OpenSymbol" w:eastAsia="OpenSymbol" w:hAnsi="OpenSymbol" w:cs="OpenSymbol"/>
    </w:rPr>
  </w:style>
  <w:style w:type="character" w:customStyle="1" w:styleId="Char13">
    <w:name w:val="Υποσέλιδο Char1"/>
    <w:basedOn w:val="a1"/>
    <w:rsid w:val="00EC3735"/>
    <w:rPr>
      <w:rFonts w:ascii="Verdana" w:hAnsi="Verdana"/>
      <w:lang w:eastAsia="ar-SA"/>
    </w:rPr>
  </w:style>
  <w:style w:type="character" w:customStyle="1" w:styleId="fontstyle01">
    <w:name w:val="fontstyle01"/>
    <w:basedOn w:val="a1"/>
    <w:rsid w:val="00B21464"/>
    <w:rPr>
      <w:rFonts w:ascii="TTE4t00" w:hAnsi="TTE4t00" w:hint="default"/>
      <w:b w:val="0"/>
      <w:bCs w:val="0"/>
      <w:i w:val="0"/>
      <w:iCs w:val="0"/>
      <w:color w:val="000000"/>
      <w:sz w:val="22"/>
      <w:szCs w:val="22"/>
    </w:rPr>
  </w:style>
  <w:style w:type="character" w:customStyle="1" w:styleId="fontstyle11">
    <w:name w:val="fontstyle11"/>
    <w:basedOn w:val="a1"/>
    <w:rsid w:val="00B21464"/>
    <w:rPr>
      <w:rFonts w:ascii="Times-Bold" w:hAnsi="Times-Bold" w:hint="default"/>
      <w:b/>
      <w:bCs/>
      <w:i w:val="0"/>
      <w:iCs w:val="0"/>
      <w:color w:val="000000"/>
      <w:sz w:val="22"/>
      <w:szCs w:val="22"/>
    </w:rPr>
  </w:style>
  <w:style w:type="character" w:customStyle="1" w:styleId="st">
    <w:name w:val="st"/>
    <w:basedOn w:val="a1"/>
    <w:rsid w:val="00C06DDC"/>
  </w:style>
  <w:style w:type="paragraph" w:customStyle="1" w:styleId="e4b">
    <w:name w:val="_e4b"/>
    <w:basedOn w:val="a0"/>
    <w:rsid w:val="00C06DDC"/>
    <w:pPr>
      <w:spacing w:before="100" w:beforeAutospacing="1" w:after="100" w:afterAutospacing="1"/>
    </w:pPr>
  </w:style>
  <w:style w:type="character" w:customStyle="1" w:styleId="afff9">
    <w:name w:val="Κεφαλίδα ή υποσέλιδο_"/>
    <w:basedOn w:val="a1"/>
    <w:link w:val="afffa"/>
    <w:rsid w:val="00305895"/>
    <w:rPr>
      <w:rFonts w:cs="Calibri"/>
      <w:sz w:val="23"/>
      <w:szCs w:val="23"/>
      <w:shd w:val="clear" w:color="auto" w:fill="FFFFFF"/>
    </w:rPr>
  </w:style>
  <w:style w:type="paragraph" w:customStyle="1" w:styleId="afffa">
    <w:name w:val="Κεφαλίδα ή υποσέλιδο"/>
    <w:basedOn w:val="a0"/>
    <w:link w:val="afff9"/>
    <w:rsid w:val="00305895"/>
    <w:pPr>
      <w:widowControl w:val="0"/>
      <w:shd w:val="clear" w:color="auto" w:fill="FFFFFF"/>
      <w:spacing w:line="0" w:lineRule="atLeast"/>
    </w:pPr>
    <w:rPr>
      <w:rFonts w:ascii="Calibri" w:eastAsia="Calibri" w:hAnsi="Calibri" w:cs="Calibri"/>
      <w:sz w:val="23"/>
      <w:szCs w:val="23"/>
    </w:rPr>
  </w:style>
  <w:style w:type="character" w:customStyle="1" w:styleId="39">
    <w:name w:val="Σώμα κειμένου (3)_"/>
    <w:basedOn w:val="a1"/>
    <w:link w:val="3a"/>
    <w:uiPriority w:val="99"/>
    <w:rsid w:val="00305895"/>
    <w:rPr>
      <w:rFonts w:cs="Calibri"/>
      <w:b/>
      <w:bCs/>
      <w:sz w:val="27"/>
      <w:szCs w:val="27"/>
      <w:shd w:val="clear" w:color="auto" w:fill="FFFFFF"/>
    </w:rPr>
  </w:style>
  <w:style w:type="paragraph" w:customStyle="1" w:styleId="3a">
    <w:name w:val="Σώμα κειμένου (3)"/>
    <w:basedOn w:val="a0"/>
    <w:link w:val="39"/>
    <w:rsid w:val="00305895"/>
    <w:pPr>
      <w:widowControl w:val="0"/>
      <w:shd w:val="clear" w:color="auto" w:fill="FFFFFF"/>
      <w:spacing w:before="1080" w:line="341" w:lineRule="exact"/>
    </w:pPr>
    <w:rPr>
      <w:rFonts w:ascii="Calibri" w:eastAsia="Calibri" w:hAnsi="Calibri" w:cs="Calibri"/>
      <w:b/>
      <w:bCs/>
      <w:sz w:val="27"/>
      <w:szCs w:val="27"/>
    </w:rPr>
  </w:style>
  <w:style w:type="character" w:customStyle="1" w:styleId="47">
    <w:name w:val="Σώμα κειμένου (4)_"/>
    <w:basedOn w:val="a1"/>
    <w:link w:val="48"/>
    <w:rsid w:val="00305895"/>
    <w:rPr>
      <w:rFonts w:ascii="Franklin Gothic Heavy" w:eastAsia="Franklin Gothic Heavy" w:hAnsi="Franklin Gothic Heavy" w:cs="Franklin Gothic Heavy"/>
      <w:w w:val="150"/>
      <w:sz w:val="13"/>
      <w:szCs w:val="13"/>
      <w:shd w:val="clear" w:color="auto" w:fill="FFFFFF"/>
    </w:rPr>
  </w:style>
  <w:style w:type="paragraph" w:customStyle="1" w:styleId="48">
    <w:name w:val="Σώμα κειμένου (4)"/>
    <w:basedOn w:val="a0"/>
    <w:link w:val="47"/>
    <w:rsid w:val="00305895"/>
    <w:pPr>
      <w:widowControl w:val="0"/>
      <w:shd w:val="clear" w:color="auto" w:fill="FFFFFF"/>
      <w:spacing w:after="120" w:line="0" w:lineRule="atLeast"/>
    </w:pPr>
    <w:rPr>
      <w:rFonts w:ascii="Franklin Gothic Heavy" w:eastAsia="Franklin Gothic Heavy" w:hAnsi="Franklin Gothic Heavy" w:cs="Franklin Gothic Heavy"/>
      <w:w w:val="150"/>
      <w:sz w:val="13"/>
      <w:szCs w:val="13"/>
    </w:rPr>
  </w:style>
  <w:style w:type="character" w:customStyle="1" w:styleId="1f2">
    <w:name w:val="Επικεφαλίδα #1_"/>
    <w:basedOn w:val="a1"/>
    <w:link w:val="1f3"/>
    <w:rsid w:val="00305895"/>
    <w:rPr>
      <w:rFonts w:cs="Calibri"/>
      <w:b/>
      <w:bCs/>
      <w:sz w:val="27"/>
      <w:szCs w:val="27"/>
      <w:shd w:val="clear" w:color="auto" w:fill="FFFFFF"/>
    </w:rPr>
  </w:style>
  <w:style w:type="paragraph" w:customStyle="1" w:styleId="1f3">
    <w:name w:val="Επικεφαλίδα #1"/>
    <w:basedOn w:val="a0"/>
    <w:link w:val="1f2"/>
    <w:rsid w:val="00305895"/>
    <w:pPr>
      <w:widowControl w:val="0"/>
      <w:shd w:val="clear" w:color="auto" w:fill="FFFFFF"/>
      <w:spacing w:before="600" w:after="420" w:line="0" w:lineRule="atLeast"/>
      <w:outlineLvl w:val="0"/>
    </w:pPr>
    <w:rPr>
      <w:rFonts w:ascii="Calibri" w:eastAsia="Calibri" w:hAnsi="Calibri" w:cs="Calibri"/>
      <w:b/>
      <w:bCs/>
      <w:sz w:val="27"/>
      <w:szCs w:val="27"/>
    </w:rPr>
  </w:style>
  <w:style w:type="character" w:customStyle="1" w:styleId="93">
    <w:name w:val="Σώμα κειμένου + 9 στ."/>
    <w:basedOn w:val="aff3"/>
    <w:rsid w:val="00305895"/>
    <w:rPr>
      <w:rFonts w:ascii="Calibri" w:eastAsia="Calibri" w:hAnsi="Calibri" w:cs="Calibri"/>
      <w:color w:val="000000"/>
      <w:spacing w:val="0"/>
      <w:w w:val="100"/>
      <w:position w:val="0"/>
      <w:sz w:val="18"/>
      <w:szCs w:val="18"/>
    </w:rPr>
  </w:style>
  <w:style w:type="character" w:customStyle="1" w:styleId="afffb">
    <w:name w:val="Λεζάντα πίνακα_"/>
    <w:basedOn w:val="a1"/>
    <w:link w:val="afffc"/>
    <w:rsid w:val="00305895"/>
    <w:rPr>
      <w:rFonts w:cs="Calibri"/>
      <w:sz w:val="23"/>
      <w:szCs w:val="23"/>
      <w:shd w:val="clear" w:color="auto" w:fill="FFFFFF"/>
    </w:rPr>
  </w:style>
  <w:style w:type="paragraph" w:customStyle="1" w:styleId="afffc">
    <w:name w:val="Λεζάντα πίνακα"/>
    <w:basedOn w:val="a0"/>
    <w:link w:val="afffb"/>
    <w:rsid w:val="00305895"/>
    <w:pPr>
      <w:widowControl w:val="0"/>
      <w:shd w:val="clear" w:color="auto" w:fill="FFFFFF"/>
      <w:spacing w:line="341" w:lineRule="exact"/>
      <w:ind w:hanging="680"/>
    </w:pPr>
    <w:rPr>
      <w:rFonts w:ascii="Calibri" w:eastAsia="Calibri" w:hAnsi="Calibri" w:cs="Calibri"/>
      <w:sz w:val="23"/>
      <w:szCs w:val="23"/>
    </w:rPr>
  </w:style>
  <w:style w:type="character" w:customStyle="1" w:styleId="afffd">
    <w:name w:val="Λεζάντα πίνακα + Έντονη γραφή;Πλάγια γραφή"/>
    <w:basedOn w:val="afffb"/>
    <w:rsid w:val="00305895"/>
    <w:rPr>
      <w:b/>
      <w:bCs/>
      <w:i/>
      <w:iCs/>
      <w:color w:val="000000"/>
      <w:spacing w:val="0"/>
      <w:w w:val="100"/>
      <w:position w:val="0"/>
      <w:lang w:val="el-GR"/>
    </w:rPr>
  </w:style>
  <w:style w:type="character" w:customStyle="1" w:styleId="2f">
    <w:name w:val="Λεζάντα πίνακα (2)_"/>
    <w:basedOn w:val="a1"/>
    <w:link w:val="2f0"/>
    <w:rsid w:val="00305895"/>
    <w:rPr>
      <w:rFonts w:cs="Calibri"/>
      <w:b/>
      <w:bCs/>
      <w:i/>
      <w:iCs/>
      <w:sz w:val="23"/>
      <w:szCs w:val="23"/>
      <w:shd w:val="clear" w:color="auto" w:fill="FFFFFF"/>
    </w:rPr>
  </w:style>
  <w:style w:type="paragraph" w:customStyle="1" w:styleId="2f0">
    <w:name w:val="Λεζάντα πίνακα (2)"/>
    <w:basedOn w:val="a0"/>
    <w:link w:val="2f"/>
    <w:rsid w:val="00305895"/>
    <w:pPr>
      <w:widowControl w:val="0"/>
      <w:shd w:val="clear" w:color="auto" w:fill="FFFFFF"/>
      <w:spacing w:line="336" w:lineRule="exact"/>
    </w:pPr>
    <w:rPr>
      <w:rFonts w:ascii="Calibri" w:eastAsia="Calibri" w:hAnsi="Calibri" w:cs="Calibri"/>
      <w:b/>
      <w:bCs/>
      <w:i/>
      <w:iCs/>
      <w:sz w:val="23"/>
      <w:szCs w:val="23"/>
    </w:rPr>
  </w:style>
  <w:style w:type="character" w:customStyle="1" w:styleId="95">
    <w:name w:val="Σώμα κειμένου + 9;5 στ."/>
    <w:basedOn w:val="aff3"/>
    <w:rsid w:val="00305895"/>
    <w:rPr>
      <w:rFonts w:ascii="Calibri" w:eastAsia="Calibri" w:hAnsi="Calibri" w:cs="Calibri"/>
      <w:color w:val="000000"/>
      <w:spacing w:val="0"/>
      <w:w w:val="100"/>
      <w:position w:val="0"/>
      <w:lang w:val="el-GR"/>
    </w:rPr>
  </w:style>
  <w:style w:type="character" w:customStyle="1" w:styleId="2Exact">
    <w:name w:val="Λεζάντα εικόνας (2) Exact"/>
    <w:basedOn w:val="a1"/>
    <w:link w:val="2f1"/>
    <w:rsid w:val="00305895"/>
    <w:rPr>
      <w:rFonts w:ascii="Franklin Gothic Heavy" w:eastAsia="Franklin Gothic Heavy" w:hAnsi="Franklin Gothic Heavy" w:cs="Franklin Gothic Heavy"/>
      <w:spacing w:val="16"/>
      <w:w w:val="150"/>
      <w:sz w:val="13"/>
      <w:szCs w:val="13"/>
      <w:shd w:val="clear" w:color="auto" w:fill="FFFFFF"/>
    </w:rPr>
  </w:style>
  <w:style w:type="paragraph" w:customStyle="1" w:styleId="2f1">
    <w:name w:val="Λεζάντα εικόνας (2)"/>
    <w:basedOn w:val="a0"/>
    <w:link w:val="2Exact"/>
    <w:rsid w:val="00305895"/>
    <w:pPr>
      <w:widowControl w:val="0"/>
      <w:shd w:val="clear" w:color="auto" w:fill="FFFFFF"/>
      <w:spacing w:after="180" w:line="0" w:lineRule="atLeast"/>
    </w:pPr>
    <w:rPr>
      <w:rFonts w:ascii="Franklin Gothic Heavy" w:eastAsia="Franklin Gothic Heavy" w:hAnsi="Franklin Gothic Heavy" w:cs="Franklin Gothic Heavy"/>
      <w:spacing w:val="16"/>
      <w:w w:val="150"/>
      <w:sz w:val="13"/>
      <w:szCs w:val="13"/>
    </w:rPr>
  </w:style>
  <w:style w:type="character" w:customStyle="1" w:styleId="20Exact">
    <w:name w:val="Λεζάντα εικόνας (2) + Διάστιχο 0 στ. Exact"/>
    <w:basedOn w:val="2Exact"/>
    <w:rsid w:val="00305895"/>
    <w:rPr>
      <w:color w:val="000000"/>
      <w:spacing w:val="-4"/>
      <w:position w:val="0"/>
      <w:lang w:val="el-GR"/>
    </w:rPr>
  </w:style>
  <w:style w:type="character" w:customStyle="1" w:styleId="Exact0">
    <w:name w:val="Λεζάντα εικόνας Exact"/>
    <w:basedOn w:val="a1"/>
    <w:rsid w:val="00305895"/>
    <w:rPr>
      <w:rFonts w:ascii="Calibri" w:eastAsia="Calibri" w:hAnsi="Calibri" w:cs="Calibri"/>
      <w:b w:val="0"/>
      <w:bCs w:val="0"/>
      <w:i w:val="0"/>
      <w:iCs w:val="0"/>
      <w:smallCaps w:val="0"/>
      <w:strike w:val="0"/>
      <w:spacing w:val="3"/>
      <w:sz w:val="22"/>
      <w:szCs w:val="22"/>
      <w:u w:val="none"/>
    </w:rPr>
  </w:style>
  <w:style w:type="character" w:customStyle="1" w:styleId="54">
    <w:name w:val="Επικεφαλίδα #5_"/>
    <w:basedOn w:val="a1"/>
    <w:link w:val="55"/>
    <w:rsid w:val="00305895"/>
    <w:rPr>
      <w:rFonts w:cs="Calibri"/>
      <w:sz w:val="23"/>
      <w:szCs w:val="23"/>
      <w:shd w:val="clear" w:color="auto" w:fill="FFFFFF"/>
    </w:rPr>
  </w:style>
  <w:style w:type="paragraph" w:customStyle="1" w:styleId="55">
    <w:name w:val="Επικεφαλίδα #5"/>
    <w:basedOn w:val="a0"/>
    <w:link w:val="54"/>
    <w:rsid w:val="00305895"/>
    <w:pPr>
      <w:widowControl w:val="0"/>
      <w:shd w:val="clear" w:color="auto" w:fill="FFFFFF"/>
      <w:spacing w:before="300" w:after="60" w:line="0" w:lineRule="atLeast"/>
      <w:outlineLvl w:val="4"/>
    </w:pPr>
    <w:rPr>
      <w:rFonts w:ascii="Calibri" w:eastAsia="Calibri" w:hAnsi="Calibri" w:cs="Calibri"/>
      <w:sz w:val="23"/>
      <w:szCs w:val="23"/>
    </w:rPr>
  </w:style>
  <w:style w:type="character" w:customStyle="1" w:styleId="afffe">
    <w:name w:val="Λεζάντα εικόνας_"/>
    <w:basedOn w:val="a1"/>
    <w:link w:val="affff"/>
    <w:rsid w:val="00305895"/>
    <w:rPr>
      <w:rFonts w:cs="Calibri"/>
      <w:sz w:val="23"/>
      <w:szCs w:val="23"/>
      <w:shd w:val="clear" w:color="auto" w:fill="FFFFFF"/>
    </w:rPr>
  </w:style>
  <w:style w:type="paragraph" w:customStyle="1" w:styleId="affff">
    <w:name w:val="Λεζάντα εικόνας"/>
    <w:basedOn w:val="a0"/>
    <w:link w:val="afffe"/>
    <w:rsid w:val="00305895"/>
    <w:pPr>
      <w:widowControl w:val="0"/>
      <w:shd w:val="clear" w:color="auto" w:fill="FFFFFF"/>
      <w:spacing w:before="180" w:line="0" w:lineRule="atLeast"/>
    </w:pPr>
    <w:rPr>
      <w:rFonts w:ascii="Calibri" w:eastAsia="Calibri" w:hAnsi="Calibri" w:cs="Calibri"/>
      <w:sz w:val="23"/>
      <w:szCs w:val="23"/>
    </w:rPr>
  </w:style>
  <w:style w:type="character" w:customStyle="1" w:styleId="62">
    <w:name w:val="Σώμα κειμένου (6)_"/>
    <w:basedOn w:val="a1"/>
    <w:link w:val="63"/>
    <w:rsid w:val="00305895"/>
    <w:rPr>
      <w:rFonts w:ascii="Verdana" w:eastAsia="Verdana" w:hAnsi="Verdana" w:cs="Verdana"/>
      <w:spacing w:val="-10"/>
      <w:shd w:val="clear" w:color="auto" w:fill="FFFFFF"/>
    </w:rPr>
  </w:style>
  <w:style w:type="paragraph" w:customStyle="1" w:styleId="63">
    <w:name w:val="Σώμα κειμένου (6)"/>
    <w:basedOn w:val="a0"/>
    <w:link w:val="62"/>
    <w:rsid w:val="00305895"/>
    <w:pPr>
      <w:widowControl w:val="0"/>
      <w:shd w:val="clear" w:color="auto" w:fill="FFFFFF"/>
      <w:spacing w:before="180" w:after="60" w:line="0" w:lineRule="atLeast"/>
    </w:pPr>
    <w:rPr>
      <w:rFonts w:ascii="Verdana" w:eastAsia="Verdana" w:hAnsi="Verdana" w:cs="Verdana"/>
      <w:spacing w:val="-10"/>
      <w:sz w:val="20"/>
      <w:szCs w:val="20"/>
    </w:rPr>
  </w:style>
  <w:style w:type="character" w:customStyle="1" w:styleId="5Verdana10">
    <w:name w:val="Επικεφαλίδα #5 + Verdana;10 στ.;Έντονη γραφή"/>
    <w:basedOn w:val="54"/>
    <w:rsid w:val="00305895"/>
    <w:rPr>
      <w:rFonts w:ascii="Verdana" w:eastAsia="Verdana" w:hAnsi="Verdana" w:cs="Verdana"/>
      <w:b/>
      <w:bCs/>
      <w:color w:val="000000"/>
      <w:spacing w:val="0"/>
      <w:w w:val="100"/>
      <w:position w:val="0"/>
      <w:sz w:val="20"/>
      <w:szCs w:val="20"/>
      <w:u w:val="single"/>
      <w:lang w:val="el-GR"/>
    </w:rPr>
  </w:style>
  <w:style w:type="character" w:customStyle="1" w:styleId="420">
    <w:name w:val="Επικεφαλίδα #4 (2)_"/>
    <w:basedOn w:val="a1"/>
    <w:link w:val="421"/>
    <w:rsid w:val="00305895"/>
    <w:rPr>
      <w:rFonts w:cs="Calibri"/>
      <w:sz w:val="23"/>
      <w:szCs w:val="23"/>
      <w:shd w:val="clear" w:color="auto" w:fill="FFFFFF"/>
    </w:rPr>
  </w:style>
  <w:style w:type="paragraph" w:customStyle="1" w:styleId="421">
    <w:name w:val="Επικεφαλίδα #4 (2)"/>
    <w:basedOn w:val="a0"/>
    <w:link w:val="420"/>
    <w:rsid w:val="00305895"/>
    <w:pPr>
      <w:widowControl w:val="0"/>
      <w:shd w:val="clear" w:color="auto" w:fill="FFFFFF"/>
      <w:spacing w:before="420" w:after="60" w:line="0" w:lineRule="atLeast"/>
      <w:jc w:val="both"/>
      <w:outlineLvl w:val="3"/>
    </w:pPr>
    <w:rPr>
      <w:rFonts w:ascii="Calibri" w:eastAsia="Calibri" w:hAnsi="Calibri" w:cs="Calibri"/>
      <w:sz w:val="23"/>
      <w:szCs w:val="23"/>
    </w:rPr>
  </w:style>
  <w:style w:type="character" w:customStyle="1" w:styleId="71">
    <w:name w:val="Σώμα κειμένου (7)_"/>
    <w:basedOn w:val="a1"/>
    <w:link w:val="72"/>
    <w:rsid w:val="00305895"/>
    <w:rPr>
      <w:rFonts w:ascii="Book Antiqua" w:eastAsia="Book Antiqua" w:hAnsi="Book Antiqua" w:cs="Book Antiqua"/>
      <w:sz w:val="13"/>
      <w:szCs w:val="13"/>
      <w:shd w:val="clear" w:color="auto" w:fill="FFFFFF"/>
    </w:rPr>
  </w:style>
  <w:style w:type="paragraph" w:customStyle="1" w:styleId="72">
    <w:name w:val="Σώμα κειμένου (7)"/>
    <w:basedOn w:val="a0"/>
    <w:link w:val="71"/>
    <w:rsid w:val="00305895"/>
    <w:pPr>
      <w:widowControl w:val="0"/>
      <w:shd w:val="clear" w:color="auto" w:fill="FFFFFF"/>
      <w:spacing w:after="180" w:line="0" w:lineRule="atLeast"/>
    </w:pPr>
    <w:rPr>
      <w:rFonts w:ascii="Book Antiqua" w:eastAsia="Book Antiqua" w:hAnsi="Book Antiqua" w:cs="Book Antiqua"/>
      <w:sz w:val="13"/>
      <w:szCs w:val="13"/>
    </w:rPr>
  </w:style>
  <w:style w:type="character" w:customStyle="1" w:styleId="81">
    <w:name w:val="Σώμα κειμένου (8)_"/>
    <w:basedOn w:val="a1"/>
    <w:link w:val="82"/>
    <w:rsid w:val="00305895"/>
    <w:rPr>
      <w:rFonts w:ascii="Franklin Gothic Heavy" w:eastAsia="Franklin Gothic Heavy" w:hAnsi="Franklin Gothic Heavy" w:cs="Franklin Gothic Heavy"/>
      <w:w w:val="150"/>
      <w:sz w:val="14"/>
      <w:szCs w:val="14"/>
      <w:shd w:val="clear" w:color="auto" w:fill="FFFFFF"/>
    </w:rPr>
  </w:style>
  <w:style w:type="paragraph" w:customStyle="1" w:styleId="82">
    <w:name w:val="Σώμα κειμένου (8)"/>
    <w:basedOn w:val="a0"/>
    <w:link w:val="81"/>
    <w:rsid w:val="00305895"/>
    <w:pPr>
      <w:widowControl w:val="0"/>
      <w:shd w:val="clear" w:color="auto" w:fill="FFFFFF"/>
      <w:spacing w:after="180" w:line="0" w:lineRule="atLeast"/>
    </w:pPr>
    <w:rPr>
      <w:rFonts w:ascii="Franklin Gothic Heavy" w:eastAsia="Franklin Gothic Heavy" w:hAnsi="Franklin Gothic Heavy" w:cs="Franklin Gothic Heavy"/>
      <w:w w:val="150"/>
      <w:sz w:val="14"/>
      <w:szCs w:val="14"/>
    </w:rPr>
  </w:style>
  <w:style w:type="character" w:customStyle="1" w:styleId="3Exact">
    <w:name w:val="Λεζάντα εικόνας (3) Exact"/>
    <w:basedOn w:val="a1"/>
    <w:link w:val="3b"/>
    <w:rsid w:val="00305895"/>
    <w:rPr>
      <w:rFonts w:ascii="Franklin Gothic Heavy" w:eastAsia="Franklin Gothic Heavy" w:hAnsi="Franklin Gothic Heavy" w:cs="Franklin Gothic Heavy"/>
      <w:spacing w:val="16"/>
      <w:w w:val="150"/>
      <w:sz w:val="13"/>
      <w:szCs w:val="13"/>
      <w:shd w:val="clear" w:color="auto" w:fill="FFFFFF"/>
    </w:rPr>
  </w:style>
  <w:style w:type="paragraph" w:customStyle="1" w:styleId="3b">
    <w:name w:val="Λεζάντα εικόνας (3)"/>
    <w:basedOn w:val="a0"/>
    <w:link w:val="3Exact"/>
    <w:rsid w:val="00305895"/>
    <w:pPr>
      <w:widowControl w:val="0"/>
      <w:shd w:val="clear" w:color="auto" w:fill="FFFFFF"/>
      <w:spacing w:after="180" w:line="0" w:lineRule="atLeast"/>
    </w:pPr>
    <w:rPr>
      <w:rFonts w:ascii="Franklin Gothic Heavy" w:eastAsia="Franklin Gothic Heavy" w:hAnsi="Franklin Gothic Heavy" w:cs="Franklin Gothic Heavy"/>
      <w:spacing w:val="16"/>
      <w:w w:val="150"/>
      <w:sz w:val="13"/>
      <w:szCs w:val="13"/>
    </w:rPr>
  </w:style>
  <w:style w:type="character" w:customStyle="1" w:styleId="30Exact">
    <w:name w:val="Λεζάντα εικόνας (3) + Διάστιχο 0 στ. Exact"/>
    <w:basedOn w:val="3Exact"/>
    <w:rsid w:val="00305895"/>
    <w:rPr>
      <w:color w:val="000000"/>
      <w:spacing w:val="-4"/>
      <w:position w:val="0"/>
      <w:lang w:val="el-GR"/>
    </w:rPr>
  </w:style>
  <w:style w:type="character" w:customStyle="1" w:styleId="3c">
    <w:name w:val="Επικεφαλίδα #3_"/>
    <w:basedOn w:val="a1"/>
    <w:link w:val="3d"/>
    <w:rsid w:val="00305895"/>
    <w:rPr>
      <w:rFonts w:cs="Calibri"/>
      <w:sz w:val="23"/>
      <w:szCs w:val="23"/>
      <w:shd w:val="clear" w:color="auto" w:fill="FFFFFF"/>
    </w:rPr>
  </w:style>
  <w:style w:type="paragraph" w:customStyle="1" w:styleId="3d">
    <w:name w:val="Επικεφαλίδα #3"/>
    <w:basedOn w:val="a0"/>
    <w:link w:val="3c"/>
    <w:rsid w:val="00305895"/>
    <w:pPr>
      <w:widowControl w:val="0"/>
      <w:shd w:val="clear" w:color="auto" w:fill="FFFFFF"/>
      <w:spacing w:before="240" w:after="60" w:line="0" w:lineRule="atLeast"/>
      <w:jc w:val="both"/>
      <w:outlineLvl w:val="2"/>
    </w:pPr>
    <w:rPr>
      <w:rFonts w:ascii="Calibri" w:eastAsia="Calibri" w:hAnsi="Calibri" w:cs="Calibri"/>
      <w:sz w:val="23"/>
      <w:szCs w:val="23"/>
    </w:rPr>
  </w:style>
  <w:style w:type="character" w:customStyle="1" w:styleId="4Exact">
    <w:name w:val="Λεζάντα εικόνας (4) Exact"/>
    <w:basedOn w:val="a1"/>
    <w:link w:val="49"/>
    <w:rsid w:val="00305895"/>
    <w:rPr>
      <w:rFonts w:ascii="Franklin Gothic Heavy" w:eastAsia="Franklin Gothic Heavy" w:hAnsi="Franklin Gothic Heavy" w:cs="Franklin Gothic Heavy"/>
      <w:spacing w:val="9"/>
      <w:w w:val="150"/>
      <w:sz w:val="12"/>
      <w:szCs w:val="12"/>
      <w:shd w:val="clear" w:color="auto" w:fill="FFFFFF"/>
    </w:rPr>
  </w:style>
  <w:style w:type="paragraph" w:customStyle="1" w:styleId="49">
    <w:name w:val="Λεζάντα εικόνας (4)"/>
    <w:basedOn w:val="a0"/>
    <w:link w:val="4Exact"/>
    <w:rsid w:val="00305895"/>
    <w:pPr>
      <w:widowControl w:val="0"/>
      <w:shd w:val="clear" w:color="auto" w:fill="FFFFFF"/>
      <w:spacing w:after="180" w:line="0" w:lineRule="atLeast"/>
    </w:pPr>
    <w:rPr>
      <w:rFonts w:ascii="Franklin Gothic Heavy" w:eastAsia="Franklin Gothic Heavy" w:hAnsi="Franklin Gothic Heavy" w:cs="Franklin Gothic Heavy"/>
      <w:spacing w:val="9"/>
      <w:w w:val="150"/>
      <w:sz w:val="12"/>
      <w:szCs w:val="12"/>
    </w:rPr>
  </w:style>
  <w:style w:type="character" w:customStyle="1" w:styleId="Calibri65">
    <w:name w:val="Σώμα κειμένου + Calibri;6.5 στ.;Έντονη γραφή;Πλάγια γραφή"/>
    <w:basedOn w:val="aff3"/>
    <w:rsid w:val="00305895"/>
    <w:rPr>
      <w:rFonts w:ascii="Calibri" w:eastAsia="Calibri" w:hAnsi="Calibri" w:cs="Calibri"/>
      <w:b/>
      <w:bCs/>
      <w:i/>
      <w:iCs/>
      <w:color w:val="000000"/>
      <w:spacing w:val="0"/>
      <w:w w:val="100"/>
      <w:position w:val="0"/>
      <w:sz w:val="13"/>
      <w:szCs w:val="13"/>
    </w:rPr>
  </w:style>
  <w:style w:type="character" w:customStyle="1" w:styleId="affff0">
    <w:name w:val="Σώμα κειμένου + Πλάγια γραφή"/>
    <w:basedOn w:val="aff3"/>
    <w:rsid w:val="00305895"/>
    <w:rPr>
      <w:rFonts w:ascii="Sylfaen" w:eastAsia="Sylfaen" w:hAnsi="Sylfaen" w:cs="Sylfaen"/>
      <w:i/>
      <w:iCs/>
      <w:color w:val="000000"/>
      <w:spacing w:val="0"/>
      <w:w w:val="100"/>
      <w:position w:val="0"/>
    </w:rPr>
  </w:style>
  <w:style w:type="character" w:customStyle="1" w:styleId="2Char10">
    <w:name w:val="Σώμα κείμενου 2 Char1"/>
    <w:basedOn w:val="a1"/>
    <w:uiPriority w:val="99"/>
    <w:semiHidden/>
    <w:rsid w:val="00305895"/>
  </w:style>
  <w:style w:type="character" w:customStyle="1" w:styleId="Arial10">
    <w:name w:val="Σώμα κειμένου + Arial;10 στ.;Έντονη γραφή"/>
    <w:basedOn w:val="aff3"/>
    <w:rsid w:val="00305895"/>
    <w:rPr>
      <w:b/>
      <w:bCs/>
      <w:color w:val="000000"/>
      <w:spacing w:val="0"/>
      <w:w w:val="100"/>
      <w:position w:val="0"/>
      <w:sz w:val="20"/>
      <w:szCs w:val="20"/>
      <w:lang w:val="el-GR"/>
    </w:rPr>
  </w:style>
  <w:style w:type="character" w:customStyle="1" w:styleId="Arial100">
    <w:name w:val="Σώμα κειμένου + Arial;10 στ."/>
    <w:basedOn w:val="aff3"/>
    <w:rsid w:val="00305895"/>
    <w:rPr>
      <w:color w:val="000000"/>
      <w:spacing w:val="0"/>
      <w:w w:val="100"/>
      <w:position w:val="0"/>
      <w:sz w:val="20"/>
      <w:szCs w:val="20"/>
      <w:lang w:val="el-GR"/>
    </w:rPr>
  </w:style>
  <w:style w:type="character" w:customStyle="1" w:styleId="101">
    <w:name w:val="Σώμα κειμένου + 10"/>
    <w:aliases w:val="5 στ.,Σώμα κειμένου + Times New Roman,10,Σώμα κειμένου + 8,Σώμα κειμένου (3) + Comic Sans MS,Χωρίς πλάγια γραφή,Διάστιχο 0 στ.,Έντονη γραφή2"/>
    <w:basedOn w:val="aff3"/>
    <w:rsid w:val="00305895"/>
    <w:rPr>
      <w:rFonts w:ascii="Calibri" w:eastAsia="Calibri" w:hAnsi="Calibri" w:cs="Calibri"/>
      <w:color w:val="000000"/>
      <w:spacing w:val="0"/>
      <w:w w:val="100"/>
      <w:position w:val="0"/>
      <w:lang w:val="el-GR"/>
    </w:rPr>
  </w:style>
  <w:style w:type="character" w:customStyle="1" w:styleId="affff1">
    <w:name w:val="Λεζάντα πίνακα + Έντονη γραφή"/>
    <w:aliases w:val="Πλάγια γραφή,Σώμα κειμένου + Franklin Gothic Demi,12 στ."/>
    <w:basedOn w:val="afffb"/>
    <w:rsid w:val="00305895"/>
    <w:rPr>
      <w:b/>
      <w:bCs/>
      <w:i/>
      <w:iCs/>
      <w:color w:val="000000"/>
      <w:spacing w:val="0"/>
      <w:w w:val="100"/>
      <w:position w:val="0"/>
      <w:lang w:val="el-GR"/>
    </w:rPr>
  </w:style>
  <w:style w:type="character" w:customStyle="1" w:styleId="fontstyle21">
    <w:name w:val="fontstyle21"/>
    <w:basedOn w:val="a1"/>
    <w:rsid w:val="00305895"/>
    <w:rPr>
      <w:rFonts w:ascii="Times-Roman" w:hAnsi="Times-Roman" w:hint="default"/>
      <w:b w:val="0"/>
      <w:bCs w:val="0"/>
      <w:i w:val="0"/>
      <w:iCs w:val="0"/>
      <w:color w:val="000000"/>
      <w:sz w:val="24"/>
      <w:szCs w:val="24"/>
    </w:rPr>
  </w:style>
  <w:style w:type="character" w:customStyle="1" w:styleId="85">
    <w:name w:val="Σώμα κειμένου + 8;5 στ."/>
    <w:rsid w:val="00C60C9E"/>
    <w:rPr>
      <w:rFonts w:ascii="MS Reference Sans Serif" w:eastAsia="MS Reference Sans Serif" w:hAnsi="MS Reference Sans Serif" w:cs="MS Reference Sans Serif"/>
      <w:b w:val="0"/>
      <w:bCs w:val="0"/>
      <w:i w:val="0"/>
      <w:iCs w:val="0"/>
      <w:smallCaps w:val="0"/>
      <w:strike w:val="0"/>
      <w:color w:val="000000"/>
      <w:spacing w:val="0"/>
      <w:w w:val="100"/>
      <w:position w:val="0"/>
      <w:sz w:val="17"/>
      <w:szCs w:val="17"/>
      <w:u w:val="none"/>
      <w:shd w:val="clear" w:color="auto" w:fill="FFFFFF"/>
      <w:lang w:val="el-GR"/>
    </w:rPr>
  </w:style>
  <w:style w:type="character" w:customStyle="1" w:styleId="Char14">
    <w:name w:val="Σώμα κειμένου Char1"/>
    <w:basedOn w:val="a1"/>
    <w:uiPriority w:val="99"/>
    <w:rsid w:val="007E4DD9"/>
    <w:rPr>
      <w:rFonts w:ascii="Lucida Sans Unicode" w:hAnsi="Lucida Sans Unicode" w:cs="Lucida Sans Unicode"/>
      <w:sz w:val="17"/>
      <w:szCs w:val="17"/>
      <w:shd w:val="clear" w:color="auto" w:fill="FFFFFF"/>
    </w:rPr>
  </w:style>
  <w:style w:type="character" w:customStyle="1" w:styleId="64">
    <w:name w:val="Σώμα κειμένου + 6 στ."/>
    <w:basedOn w:val="Char14"/>
    <w:uiPriority w:val="99"/>
    <w:rsid w:val="007E4DD9"/>
    <w:rPr>
      <w:sz w:val="12"/>
      <w:szCs w:val="12"/>
    </w:rPr>
  </w:style>
  <w:style w:type="paragraph" w:customStyle="1" w:styleId="yiv1384737117msonormal">
    <w:name w:val="yiv1384737117msonormal"/>
    <w:basedOn w:val="a0"/>
    <w:rsid w:val="00803C59"/>
    <w:pPr>
      <w:spacing w:before="100" w:beforeAutospacing="1" w:after="100" w:afterAutospacing="1"/>
    </w:pPr>
  </w:style>
  <w:style w:type="paragraph" w:customStyle="1" w:styleId="Web1">
    <w:name w:val="Κανονικό (Web)1"/>
    <w:basedOn w:val="a0"/>
    <w:qFormat/>
    <w:rsid w:val="00803C59"/>
    <w:pPr>
      <w:suppressAutoHyphens/>
      <w:spacing w:before="280" w:after="280"/>
    </w:pPr>
    <w:rPr>
      <w:kern w:val="1"/>
      <w:lang w:eastAsia="ar-SA"/>
    </w:rPr>
  </w:style>
  <w:style w:type="character" w:customStyle="1" w:styleId="WW8Num25z3">
    <w:name w:val="WW8Num25z3"/>
    <w:rsid w:val="002B433B"/>
  </w:style>
  <w:style w:type="character" w:customStyle="1" w:styleId="WW8Num25z4">
    <w:name w:val="WW8Num25z4"/>
    <w:rsid w:val="002B433B"/>
  </w:style>
  <w:style w:type="character" w:customStyle="1" w:styleId="WW8Num25z5">
    <w:name w:val="WW8Num25z5"/>
    <w:rsid w:val="002B433B"/>
  </w:style>
  <w:style w:type="character" w:customStyle="1" w:styleId="WW8Num25z6">
    <w:name w:val="WW8Num25z6"/>
    <w:rsid w:val="002B433B"/>
  </w:style>
  <w:style w:type="character" w:customStyle="1" w:styleId="WW8Num25z7">
    <w:name w:val="WW8Num25z7"/>
    <w:rsid w:val="002B433B"/>
  </w:style>
  <w:style w:type="character" w:customStyle="1" w:styleId="WW8Num25z8">
    <w:name w:val="WW8Num25z8"/>
    <w:rsid w:val="002B433B"/>
  </w:style>
  <w:style w:type="character" w:customStyle="1" w:styleId="WW8Num33z3">
    <w:name w:val="WW8Num33z3"/>
    <w:rsid w:val="002B433B"/>
  </w:style>
  <w:style w:type="character" w:customStyle="1" w:styleId="WW8Num33z4">
    <w:name w:val="WW8Num33z4"/>
    <w:rsid w:val="002B433B"/>
  </w:style>
  <w:style w:type="character" w:customStyle="1" w:styleId="WW8Num33z5">
    <w:name w:val="WW8Num33z5"/>
    <w:rsid w:val="002B433B"/>
  </w:style>
  <w:style w:type="character" w:customStyle="1" w:styleId="WW8Num33z6">
    <w:name w:val="WW8Num33z6"/>
    <w:rsid w:val="002B433B"/>
  </w:style>
  <w:style w:type="character" w:customStyle="1" w:styleId="WW8Num33z7">
    <w:name w:val="WW8Num33z7"/>
    <w:rsid w:val="002B433B"/>
  </w:style>
  <w:style w:type="character" w:customStyle="1" w:styleId="WW8Num33z8">
    <w:name w:val="WW8Num33z8"/>
    <w:rsid w:val="002B433B"/>
  </w:style>
  <w:style w:type="character" w:customStyle="1" w:styleId="WW8Num42z0">
    <w:name w:val="WW8Num42z0"/>
    <w:rsid w:val="002B433B"/>
    <w:rPr>
      <w:rFonts w:ascii="Wingdings" w:hAnsi="Wingdings" w:cs="Wingdings" w:hint="default"/>
    </w:rPr>
  </w:style>
  <w:style w:type="character" w:customStyle="1" w:styleId="WW8Num42z1">
    <w:name w:val="WW8Num42z1"/>
    <w:rsid w:val="002B433B"/>
  </w:style>
  <w:style w:type="character" w:customStyle="1" w:styleId="WW8Num43z0">
    <w:name w:val="WW8Num43z0"/>
    <w:rsid w:val="002B433B"/>
    <w:rPr>
      <w:lang w:val="el-GR"/>
    </w:rPr>
  </w:style>
  <w:style w:type="character" w:customStyle="1" w:styleId="WW8Num43z1">
    <w:name w:val="WW8Num43z1"/>
    <w:rsid w:val="002B433B"/>
  </w:style>
  <w:style w:type="character" w:customStyle="1" w:styleId="WW8Num44z0">
    <w:name w:val="WW8Num44z0"/>
    <w:rsid w:val="002B433B"/>
    <w:rPr>
      <w:lang w:val="el-GR"/>
    </w:rPr>
  </w:style>
  <w:style w:type="character" w:customStyle="1" w:styleId="WW8Num44z1">
    <w:name w:val="WW8Num44z1"/>
    <w:rsid w:val="002B433B"/>
  </w:style>
  <w:style w:type="character" w:customStyle="1" w:styleId="WW8Num44z2">
    <w:name w:val="WW8Num44z2"/>
    <w:rsid w:val="002B433B"/>
  </w:style>
  <w:style w:type="character" w:customStyle="1" w:styleId="WW8Num44z3">
    <w:name w:val="WW8Num44z3"/>
    <w:rsid w:val="002B433B"/>
  </w:style>
  <w:style w:type="character" w:customStyle="1" w:styleId="WW8Num44z4">
    <w:name w:val="WW8Num44z4"/>
    <w:rsid w:val="002B433B"/>
  </w:style>
  <w:style w:type="character" w:customStyle="1" w:styleId="WW8Num44z5">
    <w:name w:val="WW8Num44z5"/>
    <w:rsid w:val="002B433B"/>
  </w:style>
  <w:style w:type="character" w:customStyle="1" w:styleId="WW8Num44z6">
    <w:name w:val="WW8Num44z6"/>
    <w:rsid w:val="002B433B"/>
  </w:style>
  <w:style w:type="character" w:customStyle="1" w:styleId="WW8Num44z7">
    <w:name w:val="WW8Num44z7"/>
    <w:rsid w:val="002B433B"/>
  </w:style>
  <w:style w:type="character" w:customStyle="1" w:styleId="WW8Num44z8">
    <w:name w:val="WW8Num44z8"/>
    <w:rsid w:val="002B433B"/>
  </w:style>
  <w:style w:type="character" w:customStyle="1" w:styleId="WW8Num45z0">
    <w:name w:val="WW8Num45z0"/>
    <w:rsid w:val="002B433B"/>
  </w:style>
  <w:style w:type="character" w:customStyle="1" w:styleId="WW8Num45z1">
    <w:name w:val="WW8Num45z1"/>
    <w:rsid w:val="002B433B"/>
  </w:style>
  <w:style w:type="character" w:customStyle="1" w:styleId="WW8Num45z2">
    <w:name w:val="WW8Num45z2"/>
    <w:rsid w:val="002B433B"/>
  </w:style>
  <w:style w:type="character" w:customStyle="1" w:styleId="WW8Num45z3">
    <w:name w:val="WW8Num45z3"/>
    <w:rsid w:val="002B433B"/>
  </w:style>
  <w:style w:type="character" w:customStyle="1" w:styleId="WW8Num45z4">
    <w:name w:val="WW8Num45z4"/>
    <w:rsid w:val="002B433B"/>
  </w:style>
  <w:style w:type="character" w:customStyle="1" w:styleId="WW8Num45z5">
    <w:name w:val="WW8Num45z5"/>
    <w:rsid w:val="002B433B"/>
  </w:style>
  <w:style w:type="character" w:customStyle="1" w:styleId="WW8Num45z6">
    <w:name w:val="WW8Num45z6"/>
    <w:rsid w:val="002B433B"/>
  </w:style>
  <w:style w:type="character" w:customStyle="1" w:styleId="WW8Num45z7">
    <w:name w:val="WW8Num45z7"/>
    <w:rsid w:val="002B433B"/>
  </w:style>
  <w:style w:type="character" w:customStyle="1" w:styleId="WW8Num45z8">
    <w:name w:val="WW8Num45z8"/>
    <w:rsid w:val="002B433B"/>
  </w:style>
  <w:style w:type="character" w:customStyle="1" w:styleId="WW8Num35z4">
    <w:name w:val="WW8Num35z4"/>
    <w:rsid w:val="002B433B"/>
  </w:style>
  <w:style w:type="character" w:customStyle="1" w:styleId="WW8Num35z5">
    <w:name w:val="WW8Num35z5"/>
    <w:rsid w:val="002B433B"/>
  </w:style>
  <w:style w:type="character" w:customStyle="1" w:styleId="WW8Num35z6">
    <w:name w:val="WW8Num35z6"/>
    <w:rsid w:val="002B433B"/>
  </w:style>
  <w:style w:type="character" w:customStyle="1" w:styleId="WW8Num35z7">
    <w:name w:val="WW8Num35z7"/>
    <w:rsid w:val="002B433B"/>
  </w:style>
  <w:style w:type="character" w:customStyle="1" w:styleId="WW8Num35z8">
    <w:name w:val="WW8Num35z8"/>
    <w:rsid w:val="002B433B"/>
  </w:style>
  <w:style w:type="character" w:customStyle="1" w:styleId="WW8Num37z4">
    <w:name w:val="WW8Num37z4"/>
    <w:rsid w:val="002B433B"/>
  </w:style>
  <w:style w:type="character" w:customStyle="1" w:styleId="WW8Num37z5">
    <w:name w:val="WW8Num37z5"/>
    <w:rsid w:val="002B433B"/>
  </w:style>
  <w:style w:type="character" w:customStyle="1" w:styleId="WW8Num37z6">
    <w:name w:val="WW8Num37z6"/>
    <w:rsid w:val="002B433B"/>
  </w:style>
  <w:style w:type="character" w:customStyle="1" w:styleId="WW8Num37z7">
    <w:name w:val="WW8Num37z7"/>
    <w:rsid w:val="002B433B"/>
  </w:style>
  <w:style w:type="character" w:customStyle="1" w:styleId="WW8Num37z8">
    <w:name w:val="WW8Num37z8"/>
    <w:rsid w:val="002B433B"/>
  </w:style>
  <w:style w:type="character" w:customStyle="1" w:styleId="WW8Num39z4">
    <w:name w:val="WW8Num39z4"/>
    <w:rsid w:val="002B433B"/>
  </w:style>
  <w:style w:type="character" w:customStyle="1" w:styleId="WW8Num39z5">
    <w:name w:val="WW8Num39z5"/>
    <w:rsid w:val="002B433B"/>
  </w:style>
  <w:style w:type="character" w:customStyle="1" w:styleId="WW8Num39z6">
    <w:name w:val="WW8Num39z6"/>
    <w:rsid w:val="002B433B"/>
  </w:style>
  <w:style w:type="character" w:customStyle="1" w:styleId="WW8Num39z7">
    <w:name w:val="WW8Num39z7"/>
    <w:rsid w:val="002B433B"/>
  </w:style>
  <w:style w:type="character" w:customStyle="1" w:styleId="WW8Num39z8">
    <w:name w:val="WW8Num39z8"/>
    <w:rsid w:val="002B433B"/>
  </w:style>
  <w:style w:type="character" w:customStyle="1" w:styleId="WW8Num40z3">
    <w:name w:val="WW8Num40z3"/>
    <w:rsid w:val="002B433B"/>
  </w:style>
  <w:style w:type="character" w:customStyle="1" w:styleId="WW8Num40z4">
    <w:name w:val="WW8Num40z4"/>
    <w:rsid w:val="002B433B"/>
  </w:style>
  <w:style w:type="character" w:customStyle="1" w:styleId="WW8Num40z5">
    <w:name w:val="WW8Num40z5"/>
    <w:rsid w:val="002B433B"/>
  </w:style>
  <w:style w:type="character" w:customStyle="1" w:styleId="WW8Num40z6">
    <w:name w:val="WW8Num40z6"/>
    <w:rsid w:val="002B433B"/>
  </w:style>
  <w:style w:type="character" w:customStyle="1" w:styleId="WW8Num40z7">
    <w:name w:val="WW8Num40z7"/>
    <w:rsid w:val="002B433B"/>
  </w:style>
  <w:style w:type="character" w:customStyle="1" w:styleId="WW8Num40z8">
    <w:name w:val="WW8Num40z8"/>
    <w:rsid w:val="002B433B"/>
  </w:style>
  <w:style w:type="character" w:customStyle="1" w:styleId="WW8Num41z4">
    <w:name w:val="WW8Num41z4"/>
    <w:rsid w:val="002B433B"/>
  </w:style>
  <w:style w:type="character" w:customStyle="1" w:styleId="WW8Num41z5">
    <w:name w:val="WW8Num41z5"/>
    <w:rsid w:val="002B433B"/>
  </w:style>
  <w:style w:type="character" w:customStyle="1" w:styleId="WW8Num41z6">
    <w:name w:val="WW8Num41z6"/>
    <w:rsid w:val="002B433B"/>
  </w:style>
  <w:style w:type="character" w:customStyle="1" w:styleId="WW8Num41z7">
    <w:name w:val="WW8Num41z7"/>
    <w:rsid w:val="002B433B"/>
  </w:style>
  <w:style w:type="character" w:customStyle="1" w:styleId="WW8Num41z8">
    <w:name w:val="WW8Num41z8"/>
    <w:rsid w:val="002B433B"/>
  </w:style>
  <w:style w:type="character" w:customStyle="1" w:styleId="WW8Num42z2">
    <w:name w:val="WW8Num42z2"/>
    <w:rsid w:val="002B433B"/>
  </w:style>
  <w:style w:type="character" w:customStyle="1" w:styleId="WW8Num42z3">
    <w:name w:val="WW8Num42z3"/>
    <w:rsid w:val="002B433B"/>
  </w:style>
  <w:style w:type="character" w:customStyle="1" w:styleId="WW8Num42z4">
    <w:name w:val="WW8Num42z4"/>
    <w:rsid w:val="002B433B"/>
  </w:style>
  <w:style w:type="character" w:customStyle="1" w:styleId="WW8Num42z5">
    <w:name w:val="WW8Num42z5"/>
    <w:rsid w:val="002B433B"/>
  </w:style>
  <w:style w:type="character" w:customStyle="1" w:styleId="WW8Num42z6">
    <w:name w:val="WW8Num42z6"/>
    <w:rsid w:val="002B433B"/>
  </w:style>
  <w:style w:type="character" w:customStyle="1" w:styleId="WW8Num42z7">
    <w:name w:val="WW8Num42z7"/>
    <w:rsid w:val="002B433B"/>
  </w:style>
  <w:style w:type="character" w:customStyle="1" w:styleId="WW8Num42z8">
    <w:name w:val="WW8Num42z8"/>
    <w:rsid w:val="002B433B"/>
  </w:style>
  <w:style w:type="character" w:customStyle="1" w:styleId="WW8Num43z2">
    <w:name w:val="WW8Num43z2"/>
    <w:rsid w:val="002B433B"/>
  </w:style>
  <w:style w:type="character" w:customStyle="1" w:styleId="WW8Num43z3">
    <w:name w:val="WW8Num43z3"/>
    <w:rsid w:val="002B433B"/>
  </w:style>
  <w:style w:type="character" w:customStyle="1" w:styleId="WW8Num43z4">
    <w:name w:val="WW8Num43z4"/>
    <w:rsid w:val="002B433B"/>
  </w:style>
  <w:style w:type="character" w:customStyle="1" w:styleId="WW8Num43z5">
    <w:name w:val="WW8Num43z5"/>
    <w:rsid w:val="002B433B"/>
  </w:style>
  <w:style w:type="character" w:customStyle="1" w:styleId="WW8Num43z6">
    <w:name w:val="WW8Num43z6"/>
    <w:rsid w:val="002B433B"/>
  </w:style>
  <w:style w:type="character" w:customStyle="1" w:styleId="WW8Num43z7">
    <w:name w:val="WW8Num43z7"/>
    <w:rsid w:val="002B433B"/>
  </w:style>
  <w:style w:type="character" w:customStyle="1" w:styleId="WW8Num43z8">
    <w:name w:val="WW8Num43z8"/>
    <w:rsid w:val="002B433B"/>
  </w:style>
  <w:style w:type="character" w:customStyle="1" w:styleId="WW8Num46z0">
    <w:name w:val="WW8Num46z0"/>
    <w:rsid w:val="002B433B"/>
  </w:style>
  <w:style w:type="character" w:customStyle="1" w:styleId="WW8Num46z1">
    <w:name w:val="WW8Num46z1"/>
    <w:rsid w:val="002B433B"/>
    <w:rPr>
      <w:rFonts w:eastAsia="Arial Unicode MS"/>
      <w:bCs/>
    </w:rPr>
  </w:style>
  <w:style w:type="character" w:customStyle="1" w:styleId="WW8Num46z2">
    <w:name w:val="WW8Num46z2"/>
    <w:rsid w:val="002B433B"/>
  </w:style>
  <w:style w:type="character" w:customStyle="1" w:styleId="WW8Num46z3">
    <w:name w:val="WW8Num46z3"/>
    <w:rsid w:val="002B433B"/>
  </w:style>
  <w:style w:type="character" w:customStyle="1" w:styleId="WW8Num46z4">
    <w:name w:val="WW8Num46z4"/>
    <w:rsid w:val="002B433B"/>
  </w:style>
  <w:style w:type="character" w:customStyle="1" w:styleId="WW8Num46z5">
    <w:name w:val="WW8Num46z5"/>
    <w:rsid w:val="002B433B"/>
  </w:style>
  <w:style w:type="character" w:customStyle="1" w:styleId="WW8Num46z6">
    <w:name w:val="WW8Num46z6"/>
    <w:rsid w:val="002B433B"/>
  </w:style>
  <w:style w:type="character" w:customStyle="1" w:styleId="WW8Num46z7">
    <w:name w:val="WW8Num46z7"/>
    <w:rsid w:val="002B433B"/>
  </w:style>
  <w:style w:type="character" w:customStyle="1" w:styleId="WW8Num46z8">
    <w:name w:val="WW8Num46z8"/>
    <w:rsid w:val="002B433B"/>
  </w:style>
  <w:style w:type="character" w:customStyle="1" w:styleId="WW8Num47z0">
    <w:name w:val="WW8Num47z0"/>
    <w:rsid w:val="002B433B"/>
    <w:rPr>
      <w:lang w:val="el-GR"/>
    </w:rPr>
  </w:style>
  <w:style w:type="character" w:customStyle="1" w:styleId="WW8Num47z1">
    <w:name w:val="WW8Num47z1"/>
    <w:rsid w:val="002B433B"/>
    <w:rPr>
      <w:rFonts w:eastAsia="Arial Unicode MS"/>
      <w:bCs/>
    </w:rPr>
  </w:style>
  <w:style w:type="character" w:customStyle="1" w:styleId="WW8Num47z2">
    <w:name w:val="WW8Num47z2"/>
    <w:rsid w:val="002B433B"/>
  </w:style>
  <w:style w:type="character" w:customStyle="1" w:styleId="WW8Num47z3">
    <w:name w:val="WW8Num47z3"/>
    <w:rsid w:val="002B433B"/>
  </w:style>
  <w:style w:type="character" w:customStyle="1" w:styleId="WW8Num47z4">
    <w:name w:val="WW8Num47z4"/>
    <w:rsid w:val="002B433B"/>
  </w:style>
  <w:style w:type="character" w:customStyle="1" w:styleId="WW8Num47z5">
    <w:name w:val="WW8Num47z5"/>
    <w:rsid w:val="002B433B"/>
  </w:style>
  <w:style w:type="character" w:customStyle="1" w:styleId="WW8Num47z6">
    <w:name w:val="WW8Num47z6"/>
    <w:rsid w:val="002B433B"/>
  </w:style>
  <w:style w:type="character" w:customStyle="1" w:styleId="WW8Num47z7">
    <w:name w:val="WW8Num47z7"/>
    <w:rsid w:val="002B433B"/>
  </w:style>
  <w:style w:type="character" w:customStyle="1" w:styleId="WW8Num47z8">
    <w:name w:val="WW8Num47z8"/>
    <w:rsid w:val="002B433B"/>
  </w:style>
  <w:style w:type="character" w:customStyle="1" w:styleId="WW8Num48z0">
    <w:name w:val="WW8Num48z0"/>
    <w:rsid w:val="002B433B"/>
    <w:rPr>
      <w:lang w:val="el-GR"/>
    </w:rPr>
  </w:style>
  <w:style w:type="character" w:customStyle="1" w:styleId="WW8Num48z1">
    <w:name w:val="WW8Num48z1"/>
    <w:rsid w:val="002B433B"/>
  </w:style>
  <w:style w:type="character" w:customStyle="1" w:styleId="WW8Num48z2">
    <w:name w:val="WW8Num48z2"/>
    <w:rsid w:val="002B433B"/>
  </w:style>
  <w:style w:type="character" w:customStyle="1" w:styleId="WW8Num48z3">
    <w:name w:val="WW8Num48z3"/>
    <w:rsid w:val="002B433B"/>
  </w:style>
  <w:style w:type="character" w:customStyle="1" w:styleId="WW8Num48z4">
    <w:name w:val="WW8Num48z4"/>
    <w:rsid w:val="002B433B"/>
  </w:style>
  <w:style w:type="character" w:customStyle="1" w:styleId="WW8Num48z5">
    <w:name w:val="WW8Num48z5"/>
    <w:rsid w:val="002B433B"/>
  </w:style>
  <w:style w:type="character" w:customStyle="1" w:styleId="WW8Num48z6">
    <w:name w:val="WW8Num48z6"/>
    <w:rsid w:val="002B433B"/>
  </w:style>
  <w:style w:type="character" w:customStyle="1" w:styleId="WW8Num48z7">
    <w:name w:val="WW8Num48z7"/>
    <w:rsid w:val="002B433B"/>
  </w:style>
  <w:style w:type="character" w:customStyle="1" w:styleId="WW8Num48z8">
    <w:name w:val="WW8Num48z8"/>
    <w:rsid w:val="002B433B"/>
  </w:style>
  <w:style w:type="character" w:customStyle="1" w:styleId="WW8Num49z0">
    <w:name w:val="WW8Num49z0"/>
    <w:rsid w:val="002B433B"/>
  </w:style>
  <w:style w:type="character" w:customStyle="1" w:styleId="WW8Num49z1">
    <w:name w:val="WW8Num49z1"/>
    <w:rsid w:val="002B433B"/>
  </w:style>
  <w:style w:type="character" w:customStyle="1" w:styleId="WW8Num49z2">
    <w:name w:val="WW8Num49z2"/>
    <w:rsid w:val="002B433B"/>
  </w:style>
  <w:style w:type="character" w:customStyle="1" w:styleId="WW8Num49z3">
    <w:name w:val="WW8Num49z3"/>
    <w:rsid w:val="002B433B"/>
  </w:style>
  <w:style w:type="character" w:customStyle="1" w:styleId="WW8Num49z4">
    <w:name w:val="WW8Num49z4"/>
    <w:rsid w:val="002B433B"/>
  </w:style>
  <w:style w:type="character" w:customStyle="1" w:styleId="WW8Num49z5">
    <w:name w:val="WW8Num49z5"/>
    <w:rsid w:val="002B433B"/>
  </w:style>
  <w:style w:type="character" w:customStyle="1" w:styleId="WW8Num49z6">
    <w:name w:val="WW8Num49z6"/>
    <w:rsid w:val="002B433B"/>
  </w:style>
  <w:style w:type="character" w:customStyle="1" w:styleId="WW8Num49z7">
    <w:name w:val="WW8Num49z7"/>
    <w:rsid w:val="002B433B"/>
  </w:style>
  <w:style w:type="character" w:customStyle="1" w:styleId="WW8Num49z8">
    <w:name w:val="WW8Num49z8"/>
    <w:rsid w:val="002B433B"/>
  </w:style>
  <w:style w:type="character" w:customStyle="1" w:styleId="WW8Num50z0">
    <w:name w:val="WW8Num50z0"/>
    <w:rsid w:val="002B433B"/>
  </w:style>
  <w:style w:type="character" w:customStyle="1" w:styleId="WW8Num50z1">
    <w:name w:val="WW8Num50z1"/>
    <w:rsid w:val="002B433B"/>
  </w:style>
  <w:style w:type="character" w:customStyle="1" w:styleId="WW8Num50z2">
    <w:name w:val="WW8Num50z2"/>
    <w:rsid w:val="002B433B"/>
  </w:style>
  <w:style w:type="character" w:customStyle="1" w:styleId="WW8Num50z3">
    <w:name w:val="WW8Num50z3"/>
    <w:rsid w:val="002B433B"/>
  </w:style>
  <w:style w:type="character" w:customStyle="1" w:styleId="WW8Num50z4">
    <w:name w:val="WW8Num50z4"/>
    <w:rsid w:val="002B433B"/>
  </w:style>
  <w:style w:type="character" w:customStyle="1" w:styleId="WW8Num50z5">
    <w:name w:val="WW8Num50z5"/>
    <w:rsid w:val="002B433B"/>
  </w:style>
  <w:style w:type="character" w:customStyle="1" w:styleId="WW8Num50z6">
    <w:name w:val="WW8Num50z6"/>
    <w:rsid w:val="002B433B"/>
  </w:style>
  <w:style w:type="character" w:customStyle="1" w:styleId="WW8Num50z7">
    <w:name w:val="WW8Num50z7"/>
    <w:rsid w:val="002B433B"/>
  </w:style>
  <w:style w:type="character" w:customStyle="1" w:styleId="WW8Num50z8">
    <w:name w:val="WW8Num50z8"/>
    <w:rsid w:val="002B433B"/>
  </w:style>
  <w:style w:type="character" w:customStyle="1" w:styleId="WW8Num51z0">
    <w:name w:val="WW8Num51z0"/>
    <w:rsid w:val="002B433B"/>
  </w:style>
  <w:style w:type="character" w:customStyle="1" w:styleId="WW8Num51z1">
    <w:name w:val="WW8Num51z1"/>
    <w:rsid w:val="002B433B"/>
  </w:style>
  <w:style w:type="character" w:customStyle="1" w:styleId="WW8Num51z2">
    <w:name w:val="WW8Num51z2"/>
    <w:rsid w:val="002B433B"/>
  </w:style>
  <w:style w:type="character" w:customStyle="1" w:styleId="WW8Num51z3">
    <w:name w:val="WW8Num51z3"/>
    <w:rsid w:val="002B433B"/>
  </w:style>
  <w:style w:type="character" w:customStyle="1" w:styleId="WW8Num51z4">
    <w:name w:val="WW8Num51z4"/>
    <w:rsid w:val="002B433B"/>
  </w:style>
  <w:style w:type="character" w:customStyle="1" w:styleId="WW8Num51z5">
    <w:name w:val="WW8Num51z5"/>
    <w:rsid w:val="002B433B"/>
  </w:style>
  <w:style w:type="character" w:customStyle="1" w:styleId="WW8Num51z6">
    <w:name w:val="WW8Num51z6"/>
    <w:rsid w:val="002B433B"/>
  </w:style>
  <w:style w:type="character" w:customStyle="1" w:styleId="WW8Num51z7">
    <w:name w:val="WW8Num51z7"/>
    <w:rsid w:val="002B433B"/>
  </w:style>
  <w:style w:type="character" w:customStyle="1" w:styleId="WW8Num51z8">
    <w:name w:val="WW8Num51z8"/>
    <w:rsid w:val="002B433B"/>
  </w:style>
  <w:style w:type="character" w:customStyle="1" w:styleId="WW8Num52z0">
    <w:name w:val="WW8Num52z0"/>
    <w:rsid w:val="002B433B"/>
  </w:style>
  <w:style w:type="character" w:customStyle="1" w:styleId="WW8Num52z1">
    <w:name w:val="WW8Num52z1"/>
    <w:rsid w:val="002B433B"/>
  </w:style>
  <w:style w:type="character" w:customStyle="1" w:styleId="WW8Num52z2">
    <w:name w:val="WW8Num52z2"/>
    <w:rsid w:val="002B433B"/>
  </w:style>
  <w:style w:type="character" w:customStyle="1" w:styleId="WW8Num52z3">
    <w:name w:val="WW8Num52z3"/>
    <w:rsid w:val="002B433B"/>
  </w:style>
  <w:style w:type="character" w:customStyle="1" w:styleId="WW8Num52z4">
    <w:name w:val="WW8Num52z4"/>
    <w:rsid w:val="002B433B"/>
  </w:style>
  <w:style w:type="character" w:customStyle="1" w:styleId="WW8Num52z5">
    <w:name w:val="WW8Num52z5"/>
    <w:rsid w:val="002B433B"/>
  </w:style>
  <w:style w:type="character" w:customStyle="1" w:styleId="WW8Num52z6">
    <w:name w:val="WW8Num52z6"/>
    <w:rsid w:val="002B433B"/>
  </w:style>
  <w:style w:type="character" w:customStyle="1" w:styleId="WW8Num52z7">
    <w:name w:val="WW8Num52z7"/>
    <w:rsid w:val="002B433B"/>
  </w:style>
  <w:style w:type="character" w:customStyle="1" w:styleId="WW8Num52z8">
    <w:name w:val="WW8Num52z8"/>
    <w:rsid w:val="002B433B"/>
  </w:style>
  <w:style w:type="character" w:customStyle="1" w:styleId="WW8Num53z0">
    <w:name w:val="WW8Num53z0"/>
    <w:rsid w:val="002B433B"/>
    <w:rPr>
      <w:bCs/>
    </w:rPr>
  </w:style>
  <w:style w:type="character" w:customStyle="1" w:styleId="WW8Num53z1">
    <w:name w:val="WW8Num53z1"/>
    <w:rsid w:val="002B433B"/>
  </w:style>
  <w:style w:type="character" w:customStyle="1" w:styleId="WW8Num53z2">
    <w:name w:val="WW8Num53z2"/>
    <w:rsid w:val="002B433B"/>
  </w:style>
  <w:style w:type="character" w:customStyle="1" w:styleId="WW8Num53z3">
    <w:name w:val="WW8Num53z3"/>
    <w:rsid w:val="002B433B"/>
  </w:style>
  <w:style w:type="character" w:customStyle="1" w:styleId="WW8Num53z4">
    <w:name w:val="WW8Num53z4"/>
    <w:rsid w:val="002B433B"/>
  </w:style>
  <w:style w:type="character" w:customStyle="1" w:styleId="WW8Num53z5">
    <w:name w:val="WW8Num53z5"/>
    <w:rsid w:val="002B433B"/>
  </w:style>
  <w:style w:type="character" w:customStyle="1" w:styleId="WW8Num53z6">
    <w:name w:val="WW8Num53z6"/>
    <w:rsid w:val="002B433B"/>
  </w:style>
  <w:style w:type="character" w:customStyle="1" w:styleId="WW8Num53z7">
    <w:name w:val="WW8Num53z7"/>
    <w:rsid w:val="002B433B"/>
  </w:style>
  <w:style w:type="character" w:customStyle="1" w:styleId="WW8Num53z8">
    <w:name w:val="WW8Num53z8"/>
    <w:rsid w:val="002B433B"/>
  </w:style>
  <w:style w:type="character" w:customStyle="1" w:styleId="WW8Num54z0">
    <w:name w:val="WW8Num54z0"/>
    <w:rsid w:val="002B433B"/>
    <w:rPr>
      <w:spacing w:val="-2"/>
    </w:rPr>
  </w:style>
  <w:style w:type="character" w:customStyle="1" w:styleId="WW8Num54z1">
    <w:name w:val="WW8Num54z1"/>
    <w:rsid w:val="002B433B"/>
  </w:style>
  <w:style w:type="character" w:customStyle="1" w:styleId="WW8Num54z2">
    <w:name w:val="WW8Num54z2"/>
    <w:rsid w:val="002B433B"/>
  </w:style>
  <w:style w:type="character" w:customStyle="1" w:styleId="WW8Num54z3">
    <w:name w:val="WW8Num54z3"/>
    <w:rsid w:val="002B433B"/>
  </w:style>
  <w:style w:type="character" w:customStyle="1" w:styleId="WW8Num54z4">
    <w:name w:val="WW8Num54z4"/>
    <w:rsid w:val="002B433B"/>
  </w:style>
  <w:style w:type="character" w:customStyle="1" w:styleId="WW8Num54z5">
    <w:name w:val="WW8Num54z5"/>
    <w:rsid w:val="002B433B"/>
  </w:style>
  <w:style w:type="character" w:customStyle="1" w:styleId="WW8Num54z6">
    <w:name w:val="WW8Num54z6"/>
    <w:rsid w:val="002B433B"/>
  </w:style>
  <w:style w:type="character" w:customStyle="1" w:styleId="WW8Num54z7">
    <w:name w:val="WW8Num54z7"/>
    <w:rsid w:val="002B433B"/>
  </w:style>
  <w:style w:type="character" w:customStyle="1" w:styleId="WW8Num54z8">
    <w:name w:val="WW8Num54z8"/>
    <w:rsid w:val="002B433B"/>
  </w:style>
  <w:style w:type="character" w:customStyle="1" w:styleId="WW8Num55z0">
    <w:name w:val="WW8Num55z0"/>
    <w:rsid w:val="002B433B"/>
  </w:style>
  <w:style w:type="character" w:customStyle="1" w:styleId="WW8Num55z1">
    <w:name w:val="WW8Num55z1"/>
    <w:rsid w:val="002B433B"/>
  </w:style>
  <w:style w:type="character" w:customStyle="1" w:styleId="WW8Num55z2">
    <w:name w:val="WW8Num55z2"/>
    <w:rsid w:val="002B433B"/>
  </w:style>
  <w:style w:type="character" w:customStyle="1" w:styleId="WW8Num55z3">
    <w:name w:val="WW8Num55z3"/>
    <w:rsid w:val="002B433B"/>
  </w:style>
  <w:style w:type="character" w:customStyle="1" w:styleId="WW8Num55z4">
    <w:name w:val="WW8Num55z4"/>
    <w:rsid w:val="002B433B"/>
  </w:style>
  <w:style w:type="character" w:customStyle="1" w:styleId="WW8Num55z5">
    <w:name w:val="WW8Num55z5"/>
    <w:rsid w:val="002B433B"/>
  </w:style>
  <w:style w:type="character" w:customStyle="1" w:styleId="WW8Num55z6">
    <w:name w:val="WW8Num55z6"/>
    <w:rsid w:val="002B433B"/>
  </w:style>
  <w:style w:type="character" w:customStyle="1" w:styleId="WW8Num55z7">
    <w:name w:val="WW8Num55z7"/>
    <w:rsid w:val="002B433B"/>
  </w:style>
  <w:style w:type="character" w:customStyle="1" w:styleId="WW8Num55z8">
    <w:name w:val="WW8Num55z8"/>
    <w:rsid w:val="002B433B"/>
  </w:style>
  <w:style w:type="character" w:customStyle="1" w:styleId="WW8Num56z0">
    <w:name w:val="WW8Num56z0"/>
    <w:rsid w:val="002B433B"/>
  </w:style>
  <w:style w:type="character" w:customStyle="1" w:styleId="WW8Num56z1">
    <w:name w:val="WW8Num56z1"/>
    <w:rsid w:val="002B433B"/>
  </w:style>
  <w:style w:type="character" w:customStyle="1" w:styleId="WW8Num56z2">
    <w:name w:val="WW8Num56z2"/>
    <w:rsid w:val="002B433B"/>
  </w:style>
  <w:style w:type="character" w:customStyle="1" w:styleId="WW8Num56z3">
    <w:name w:val="WW8Num56z3"/>
    <w:rsid w:val="002B433B"/>
  </w:style>
  <w:style w:type="character" w:customStyle="1" w:styleId="WW8Num56z4">
    <w:name w:val="WW8Num56z4"/>
    <w:rsid w:val="002B433B"/>
  </w:style>
  <w:style w:type="character" w:customStyle="1" w:styleId="WW8Num56z5">
    <w:name w:val="WW8Num56z5"/>
    <w:rsid w:val="002B433B"/>
  </w:style>
  <w:style w:type="character" w:customStyle="1" w:styleId="WW8Num56z6">
    <w:name w:val="WW8Num56z6"/>
    <w:rsid w:val="002B433B"/>
  </w:style>
  <w:style w:type="character" w:customStyle="1" w:styleId="WW8Num56z7">
    <w:name w:val="WW8Num56z7"/>
    <w:rsid w:val="002B433B"/>
  </w:style>
  <w:style w:type="character" w:customStyle="1" w:styleId="WW8Num56z8">
    <w:name w:val="WW8Num56z8"/>
    <w:rsid w:val="002B433B"/>
  </w:style>
  <w:style w:type="character" w:customStyle="1" w:styleId="WW8Num57z0">
    <w:name w:val="WW8Num57z0"/>
    <w:rsid w:val="002B433B"/>
  </w:style>
  <w:style w:type="character" w:customStyle="1" w:styleId="WW8Num57z1">
    <w:name w:val="WW8Num57z1"/>
    <w:rsid w:val="002B433B"/>
  </w:style>
  <w:style w:type="character" w:customStyle="1" w:styleId="WW8Num57z2">
    <w:name w:val="WW8Num57z2"/>
    <w:rsid w:val="002B433B"/>
  </w:style>
  <w:style w:type="character" w:customStyle="1" w:styleId="WW8Num57z3">
    <w:name w:val="WW8Num57z3"/>
    <w:rsid w:val="002B433B"/>
  </w:style>
  <w:style w:type="character" w:customStyle="1" w:styleId="WW8Num57z4">
    <w:name w:val="WW8Num57z4"/>
    <w:rsid w:val="002B433B"/>
  </w:style>
  <w:style w:type="character" w:customStyle="1" w:styleId="WW8Num57z5">
    <w:name w:val="WW8Num57z5"/>
    <w:rsid w:val="002B433B"/>
  </w:style>
  <w:style w:type="character" w:customStyle="1" w:styleId="WW8Num57z6">
    <w:name w:val="WW8Num57z6"/>
    <w:rsid w:val="002B433B"/>
  </w:style>
  <w:style w:type="character" w:customStyle="1" w:styleId="WW8Num57z7">
    <w:name w:val="WW8Num57z7"/>
    <w:rsid w:val="002B433B"/>
  </w:style>
  <w:style w:type="character" w:customStyle="1" w:styleId="WW8Num57z8">
    <w:name w:val="WW8Num57z8"/>
    <w:rsid w:val="002B433B"/>
  </w:style>
  <w:style w:type="character" w:customStyle="1" w:styleId="WW8Num58z0">
    <w:name w:val="WW8Num58z0"/>
    <w:rsid w:val="002B433B"/>
  </w:style>
  <w:style w:type="character" w:customStyle="1" w:styleId="WW8Num58z1">
    <w:name w:val="WW8Num58z1"/>
    <w:rsid w:val="002B433B"/>
    <w:rPr>
      <w:spacing w:val="-2"/>
    </w:rPr>
  </w:style>
  <w:style w:type="character" w:customStyle="1" w:styleId="WW8Num58z2">
    <w:name w:val="WW8Num58z2"/>
    <w:rsid w:val="002B433B"/>
  </w:style>
  <w:style w:type="character" w:customStyle="1" w:styleId="WW8Num58z3">
    <w:name w:val="WW8Num58z3"/>
    <w:rsid w:val="002B433B"/>
  </w:style>
  <w:style w:type="character" w:customStyle="1" w:styleId="WW8Num58z4">
    <w:name w:val="WW8Num58z4"/>
    <w:rsid w:val="002B433B"/>
  </w:style>
  <w:style w:type="character" w:customStyle="1" w:styleId="WW8Num58z5">
    <w:name w:val="WW8Num58z5"/>
    <w:rsid w:val="002B433B"/>
  </w:style>
  <w:style w:type="character" w:customStyle="1" w:styleId="WW8Num58z6">
    <w:name w:val="WW8Num58z6"/>
    <w:rsid w:val="002B433B"/>
  </w:style>
  <w:style w:type="character" w:customStyle="1" w:styleId="WW8Num58z7">
    <w:name w:val="WW8Num58z7"/>
    <w:rsid w:val="002B433B"/>
  </w:style>
  <w:style w:type="character" w:customStyle="1" w:styleId="WW8Num58z8">
    <w:name w:val="WW8Num58z8"/>
    <w:rsid w:val="002B433B"/>
  </w:style>
  <w:style w:type="character" w:customStyle="1" w:styleId="WW8Num59z0">
    <w:name w:val="WW8Num59z0"/>
    <w:rsid w:val="002B433B"/>
  </w:style>
  <w:style w:type="character" w:customStyle="1" w:styleId="WW8Num59z1">
    <w:name w:val="WW8Num59z1"/>
    <w:rsid w:val="002B433B"/>
  </w:style>
  <w:style w:type="character" w:customStyle="1" w:styleId="WW8Num59z2">
    <w:name w:val="WW8Num59z2"/>
    <w:rsid w:val="002B433B"/>
  </w:style>
  <w:style w:type="character" w:customStyle="1" w:styleId="WW8Num59z3">
    <w:name w:val="WW8Num59z3"/>
    <w:rsid w:val="002B433B"/>
  </w:style>
  <w:style w:type="character" w:customStyle="1" w:styleId="WW8Num59z4">
    <w:name w:val="WW8Num59z4"/>
    <w:rsid w:val="002B433B"/>
  </w:style>
  <w:style w:type="character" w:customStyle="1" w:styleId="WW8Num59z5">
    <w:name w:val="WW8Num59z5"/>
    <w:rsid w:val="002B433B"/>
  </w:style>
  <w:style w:type="character" w:customStyle="1" w:styleId="WW8Num59z6">
    <w:name w:val="WW8Num59z6"/>
    <w:rsid w:val="002B433B"/>
  </w:style>
  <w:style w:type="character" w:customStyle="1" w:styleId="WW8Num59z7">
    <w:name w:val="WW8Num59z7"/>
    <w:rsid w:val="002B433B"/>
  </w:style>
  <w:style w:type="character" w:customStyle="1" w:styleId="WW8Num59z8">
    <w:name w:val="WW8Num59z8"/>
    <w:rsid w:val="002B433B"/>
  </w:style>
  <w:style w:type="character" w:customStyle="1" w:styleId="WW8Num60z0">
    <w:name w:val="WW8Num60z0"/>
    <w:rsid w:val="002B433B"/>
  </w:style>
  <w:style w:type="character" w:customStyle="1" w:styleId="WW8Num60z1">
    <w:name w:val="WW8Num60z1"/>
    <w:rsid w:val="002B433B"/>
  </w:style>
  <w:style w:type="character" w:customStyle="1" w:styleId="WW8Num60z2">
    <w:name w:val="WW8Num60z2"/>
    <w:rsid w:val="002B433B"/>
  </w:style>
  <w:style w:type="character" w:customStyle="1" w:styleId="WW8Num60z3">
    <w:name w:val="WW8Num60z3"/>
    <w:rsid w:val="002B433B"/>
  </w:style>
  <w:style w:type="character" w:customStyle="1" w:styleId="WW8Num60z4">
    <w:name w:val="WW8Num60z4"/>
    <w:rsid w:val="002B433B"/>
  </w:style>
  <w:style w:type="character" w:customStyle="1" w:styleId="WW8Num60z5">
    <w:name w:val="WW8Num60z5"/>
    <w:rsid w:val="002B433B"/>
  </w:style>
  <w:style w:type="character" w:customStyle="1" w:styleId="WW8Num60z6">
    <w:name w:val="WW8Num60z6"/>
    <w:rsid w:val="002B433B"/>
  </w:style>
  <w:style w:type="character" w:customStyle="1" w:styleId="WW8Num60z7">
    <w:name w:val="WW8Num60z7"/>
    <w:rsid w:val="002B433B"/>
  </w:style>
  <w:style w:type="character" w:customStyle="1" w:styleId="WW8Num60z8">
    <w:name w:val="WW8Num60z8"/>
    <w:rsid w:val="002B433B"/>
  </w:style>
  <w:style w:type="character" w:customStyle="1" w:styleId="WW8Num61z0">
    <w:name w:val="WW8Num61z0"/>
    <w:rsid w:val="002B433B"/>
  </w:style>
  <w:style w:type="character" w:customStyle="1" w:styleId="WW8Num61z1">
    <w:name w:val="WW8Num61z1"/>
    <w:rsid w:val="002B433B"/>
    <w:rPr>
      <w:spacing w:val="-2"/>
    </w:rPr>
  </w:style>
  <w:style w:type="character" w:customStyle="1" w:styleId="WW8Num61z2">
    <w:name w:val="WW8Num61z2"/>
    <w:rsid w:val="002B433B"/>
  </w:style>
  <w:style w:type="character" w:customStyle="1" w:styleId="WW8Num61z3">
    <w:name w:val="WW8Num61z3"/>
    <w:rsid w:val="002B433B"/>
  </w:style>
  <w:style w:type="character" w:customStyle="1" w:styleId="WW8Num61z4">
    <w:name w:val="WW8Num61z4"/>
    <w:rsid w:val="002B433B"/>
  </w:style>
  <w:style w:type="character" w:customStyle="1" w:styleId="WW8Num61z5">
    <w:name w:val="WW8Num61z5"/>
    <w:rsid w:val="002B433B"/>
  </w:style>
  <w:style w:type="character" w:customStyle="1" w:styleId="WW8Num61z6">
    <w:name w:val="WW8Num61z6"/>
    <w:rsid w:val="002B433B"/>
  </w:style>
  <w:style w:type="character" w:customStyle="1" w:styleId="WW8Num61z7">
    <w:name w:val="WW8Num61z7"/>
    <w:rsid w:val="002B433B"/>
  </w:style>
  <w:style w:type="character" w:customStyle="1" w:styleId="WW8Num61z8">
    <w:name w:val="WW8Num61z8"/>
    <w:rsid w:val="002B433B"/>
  </w:style>
  <w:style w:type="character" w:customStyle="1" w:styleId="WW8Num62z0">
    <w:name w:val="WW8Num62z0"/>
    <w:rsid w:val="002B433B"/>
  </w:style>
  <w:style w:type="character" w:customStyle="1" w:styleId="WW8Num62z1">
    <w:name w:val="WW8Num62z1"/>
    <w:rsid w:val="002B433B"/>
    <w:rPr>
      <w:spacing w:val="-2"/>
    </w:rPr>
  </w:style>
  <w:style w:type="character" w:customStyle="1" w:styleId="WW8Num62z2">
    <w:name w:val="WW8Num62z2"/>
    <w:rsid w:val="002B433B"/>
  </w:style>
  <w:style w:type="character" w:customStyle="1" w:styleId="WW8Num62z3">
    <w:name w:val="WW8Num62z3"/>
    <w:rsid w:val="002B433B"/>
  </w:style>
  <w:style w:type="character" w:customStyle="1" w:styleId="WW8Num62z4">
    <w:name w:val="WW8Num62z4"/>
    <w:rsid w:val="002B433B"/>
  </w:style>
  <w:style w:type="character" w:customStyle="1" w:styleId="WW8Num62z5">
    <w:name w:val="WW8Num62z5"/>
    <w:rsid w:val="002B433B"/>
  </w:style>
  <w:style w:type="character" w:customStyle="1" w:styleId="WW8Num62z6">
    <w:name w:val="WW8Num62z6"/>
    <w:rsid w:val="002B433B"/>
  </w:style>
  <w:style w:type="character" w:customStyle="1" w:styleId="WW8Num62z7">
    <w:name w:val="WW8Num62z7"/>
    <w:rsid w:val="002B433B"/>
  </w:style>
  <w:style w:type="character" w:customStyle="1" w:styleId="WW8Num62z8">
    <w:name w:val="WW8Num62z8"/>
    <w:rsid w:val="002B433B"/>
  </w:style>
  <w:style w:type="character" w:customStyle="1" w:styleId="WW8Num63z0">
    <w:name w:val="WW8Num63z0"/>
    <w:rsid w:val="002B433B"/>
  </w:style>
  <w:style w:type="character" w:customStyle="1" w:styleId="WW8Num63z1">
    <w:name w:val="WW8Num63z1"/>
    <w:rsid w:val="002B433B"/>
    <w:rPr>
      <w:b/>
    </w:rPr>
  </w:style>
  <w:style w:type="character" w:customStyle="1" w:styleId="WW8Num63z2">
    <w:name w:val="WW8Num63z2"/>
    <w:rsid w:val="002B433B"/>
  </w:style>
  <w:style w:type="character" w:customStyle="1" w:styleId="WW8Num63z3">
    <w:name w:val="WW8Num63z3"/>
    <w:rsid w:val="002B433B"/>
  </w:style>
  <w:style w:type="character" w:customStyle="1" w:styleId="WW8Num63z4">
    <w:name w:val="WW8Num63z4"/>
    <w:rsid w:val="002B433B"/>
  </w:style>
  <w:style w:type="character" w:customStyle="1" w:styleId="WW8Num63z5">
    <w:name w:val="WW8Num63z5"/>
    <w:rsid w:val="002B433B"/>
  </w:style>
  <w:style w:type="character" w:customStyle="1" w:styleId="WW8Num63z6">
    <w:name w:val="WW8Num63z6"/>
    <w:rsid w:val="002B433B"/>
  </w:style>
  <w:style w:type="character" w:customStyle="1" w:styleId="WW8Num63z7">
    <w:name w:val="WW8Num63z7"/>
    <w:rsid w:val="002B433B"/>
  </w:style>
  <w:style w:type="character" w:customStyle="1" w:styleId="WW8Num63z8">
    <w:name w:val="WW8Num63z8"/>
    <w:rsid w:val="002B433B"/>
  </w:style>
  <w:style w:type="character" w:customStyle="1" w:styleId="WW8Num64z0">
    <w:name w:val="WW8Num64z0"/>
    <w:rsid w:val="002B433B"/>
  </w:style>
  <w:style w:type="character" w:customStyle="1" w:styleId="WW8Num64z1">
    <w:name w:val="WW8Num64z1"/>
    <w:rsid w:val="002B433B"/>
    <w:rPr>
      <w:spacing w:val="-2"/>
    </w:rPr>
  </w:style>
  <w:style w:type="character" w:customStyle="1" w:styleId="WW8Num64z2">
    <w:name w:val="WW8Num64z2"/>
    <w:rsid w:val="002B433B"/>
  </w:style>
  <w:style w:type="character" w:customStyle="1" w:styleId="WW8Num64z3">
    <w:name w:val="WW8Num64z3"/>
    <w:rsid w:val="002B433B"/>
  </w:style>
  <w:style w:type="character" w:customStyle="1" w:styleId="WW8Num64z4">
    <w:name w:val="WW8Num64z4"/>
    <w:rsid w:val="002B433B"/>
  </w:style>
  <w:style w:type="character" w:customStyle="1" w:styleId="WW8Num64z5">
    <w:name w:val="WW8Num64z5"/>
    <w:rsid w:val="002B433B"/>
  </w:style>
  <w:style w:type="character" w:customStyle="1" w:styleId="WW8Num64z6">
    <w:name w:val="WW8Num64z6"/>
    <w:rsid w:val="002B433B"/>
  </w:style>
  <w:style w:type="character" w:customStyle="1" w:styleId="WW8Num64z7">
    <w:name w:val="WW8Num64z7"/>
    <w:rsid w:val="002B433B"/>
  </w:style>
  <w:style w:type="character" w:customStyle="1" w:styleId="WW8Num64z8">
    <w:name w:val="WW8Num64z8"/>
    <w:rsid w:val="002B433B"/>
  </w:style>
  <w:style w:type="character" w:customStyle="1" w:styleId="WW8Num65z0">
    <w:name w:val="WW8Num65z0"/>
    <w:rsid w:val="002B433B"/>
  </w:style>
  <w:style w:type="character" w:customStyle="1" w:styleId="WW8Num65z1">
    <w:name w:val="WW8Num65z1"/>
    <w:rsid w:val="002B433B"/>
    <w:rPr>
      <w:b/>
      <w:spacing w:val="-2"/>
    </w:rPr>
  </w:style>
  <w:style w:type="character" w:customStyle="1" w:styleId="WW8Num65z2">
    <w:name w:val="WW8Num65z2"/>
    <w:rsid w:val="002B433B"/>
  </w:style>
  <w:style w:type="character" w:customStyle="1" w:styleId="WW8Num65z3">
    <w:name w:val="WW8Num65z3"/>
    <w:rsid w:val="002B433B"/>
  </w:style>
  <w:style w:type="character" w:customStyle="1" w:styleId="WW8Num65z4">
    <w:name w:val="WW8Num65z4"/>
    <w:rsid w:val="002B433B"/>
  </w:style>
  <w:style w:type="character" w:customStyle="1" w:styleId="WW8Num65z5">
    <w:name w:val="WW8Num65z5"/>
    <w:rsid w:val="002B433B"/>
  </w:style>
  <w:style w:type="character" w:customStyle="1" w:styleId="WW8Num65z6">
    <w:name w:val="WW8Num65z6"/>
    <w:rsid w:val="002B433B"/>
  </w:style>
  <w:style w:type="character" w:customStyle="1" w:styleId="WW8Num65z7">
    <w:name w:val="WW8Num65z7"/>
    <w:rsid w:val="002B433B"/>
  </w:style>
  <w:style w:type="character" w:customStyle="1" w:styleId="WW8Num65z8">
    <w:name w:val="WW8Num65z8"/>
    <w:rsid w:val="002B433B"/>
  </w:style>
  <w:style w:type="paragraph" w:customStyle="1" w:styleId="311">
    <w:name w:val="Λίστα 31"/>
    <w:basedOn w:val="a0"/>
    <w:rsid w:val="002B433B"/>
    <w:pPr>
      <w:widowControl w:val="0"/>
      <w:suppressAutoHyphens/>
      <w:ind w:left="849" w:hanging="283"/>
    </w:pPr>
    <w:rPr>
      <w:rFonts w:eastAsia="Andale Sans UI"/>
      <w:kern w:val="1"/>
      <w:lang w:eastAsia="ar-SA"/>
    </w:rPr>
  </w:style>
  <w:style w:type="paragraph" w:customStyle="1" w:styleId="214">
    <w:name w:val="Λίστα 21"/>
    <w:basedOn w:val="a0"/>
    <w:rsid w:val="002B433B"/>
    <w:pPr>
      <w:widowControl w:val="0"/>
      <w:suppressAutoHyphens/>
      <w:ind w:left="566" w:hanging="283"/>
    </w:pPr>
    <w:rPr>
      <w:rFonts w:eastAsia="Andale Sans UI"/>
      <w:kern w:val="1"/>
      <w:lang w:eastAsia="ar-SA"/>
    </w:rPr>
  </w:style>
  <w:style w:type="paragraph" w:customStyle="1" w:styleId="215">
    <w:name w:val="Σώμα κείμενου Πρώτη Εσοχή 21"/>
    <w:basedOn w:val="af1"/>
    <w:rsid w:val="002B433B"/>
    <w:pPr>
      <w:widowControl w:val="0"/>
      <w:suppressAutoHyphens/>
      <w:spacing w:after="120"/>
      <w:ind w:left="283" w:firstLine="210"/>
      <w:jc w:val="left"/>
      <w:outlineLvl w:val="9"/>
    </w:pPr>
    <w:rPr>
      <w:rFonts w:ascii="Times New Roman" w:eastAsia="Andale Sans UI" w:hAnsi="Times New Roman"/>
      <w:b w:val="0"/>
      <w:i w:val="0"/>
      <w:kern w:val="1"/>
      <w:sz w:val="24"/>
      <w:szCs w:val="24"/>
      <w:lang w:eastAsia="ar-SA"/>
    </w:rPr>
  </w:style>
  <w:style w:type="paragraph" w:customStyle="1" w:styleId="xl32">
    <w:name w:val="xl32"/>
    <w:basedOn w:val="a0"/>
    <w:rsid w:val="002B433B"/>
    <w:pPr>
      <w:widowControl w:val="0"/>
      <w:suppressAutoHyphens/>
      <w:spacing w:before="280" w:after="280"/>
      <w:textAlignment w:val="center"/>
    </w:pPr>
    <w:rPr>
      <w:rFonts w:ascii="Tahoma" w:eastAsia="Arial Unicode MS" w:hAnsi="Tahoma" w:cs="Tahoma"/>
      <w:kern w:val="1"/>
      <w:sz w:val="22"/>
      <w:szCs w:val="22"/>
      <w:lang w:val="en-GB" w:eastAsia="ar-SA"/>
    </w:rPr>
  </w:style>
  <w:style w:type="paragraph" w:customStyle="1" w:styleId="1f4">
    <w:name w:val="Στυλ1"/>
    <w:basedOn w:val="a0"/>
    <w:rsid w:val="002B433B"/>
    <w:pPr>
      <w:widowControl w:val="0"/>
      <w:suppressAutoHyphens/>
      <w:spacing w:after="120"/>
      <w:ind w:left="360" w:right="-52"/>
      <w:jc w:val="both"/>
    </w:pPr>
    <w:rPr>
      <w:rFonts w:ascii="Calibri" w:eastAsia="Andale Sans UI" w:hAnsi="Calibri" w:cs="Tahoma"/>
      <w:bCs/>
      <w:kern w:val="1"/>
      <w:lang w:eastAsia="ar-SA"/>
    </w:rPr>
  </w:style>
  <w:style w:type="paragraph" w:customStyle="1" w:styleId="Heading">
    <w:name w:val="Heading"/>
    <w:basedOn w:val="a0"/>
    <w:next w:val="ac"/>
    <w:rsid w:val="00AB3BC3"/>
    <w:pPr>
      <w:keepNext/>
      <w:suppressAutoHyphens/>
      <w:spacing w:before="240" w:after="120"/>
    </w:pPr>
    <w:rPr>
      <w:rFonts w:ascii="Arial" w:eastAsia="Microsoft YaHei" w:hAnsi="Arial" w:cs="Mangal"/>
      <w:sz w:val="28"/>
      <w:szCs w:val="28"/>
      <w:lang w:eastAsia="zh-CN"/>
    </w:rPr>
  </w:style>
  <w:style w:type="paragraph" w:customStyle="1" w:styleId="Index">
    <w:name w:val="Index"/>
    <w:basedOn w:val="a0"/>
    <w:rsid w:val="00AB3BC3"/>
    <w:pPr>
      <w:suppressLineNumbers/>
      <w:suppressAutoHyphens/>
    </w:pPr>
    <w:rPr>
      <w:rFonts w:cs="Mangal"/>
      <w:lang w:eastAsia="zh-CN"/>
    </w:rPr>
  </w:style>
  <w:style w:type="paragraph" w:customStyle="1" w:styleId="Char2CharCharCharCharCharCharCharCharCharCharCharCharCharCharCharCharCharCharCharChar0">
    <w:name w:val=" Char2 Char Char Char Char Char Char Char Char Char Char Char Char Char Char Char Char Char Char Char Char"/>
    <w:basedOn w:val="a0"/>
    <w:rsid w:val="00AB3BC3"/>
    <w:pPr>
      <w:suppressAutoHyphens/>
      <w:spacing w:after="160" w:line="240" w:lineRule="exact"/>
    </w:pPr>
    <w:rPr>
      <w:rFonts w:ascii="Verdana" w:hAnsi="Verdana" w:cs="Verdana"/>
      <w:sz w:val="20"/>
      <w:szCs w:val="20"/>
      <w:lang w:val="en-US" w:eastAsia="zh-CN"/>
    </w:rPr>
  </w:style>
  <w:style w:type="paragraph" w:customStyle="1" w:styleId="TableHeading">
    <w:name w:val="Table Heading"/>
    <w:basedOn w:val="TableContents"/>
    <w:rsid w:val="00AB3BC3"/>
    <w:pPr>
      <w:widowControl/>
      <w:jc w:val="center"/>
    </w:pPr>
    <w:rPr>
      <w:rFonts w:eastAsia="Times New Roman"/>
      <w:b/>
      <w:bCs/>
      <w:kern w:val="0"/>
      <w:lang w:eastAsia="zh-CN"/>
    </w:rPr>
  </w:style>
  <w:style w:type="character" w:customStyle="1" w:styleId="2f2">
    <w:name w:val="Σώμα κειμένου (2) + Έντονη γραφή"/>
    <w:basedOn w:val="a1"/>
    <w:rsid w:val="00D80CB9"/>
    <w:rPr>
      <w:rFonts w:ascii="Times New Roman" w:eastAsia="Times New Roman" w:hAnsi="Times New Roman" w:cs="Times New Roman"/>
      <w:b/>
      <w:bCs/>
      <w:color w:val="000000"/>
      <w:spacing w:val="0"/>
      <w:w w:val="100"/>
      <w:position w:val="0"/>
      <w:sz w:val="24"/>
      <w:szCs w:val="24"/>
      <w:shd w:val="clear" w:color="auto" w:fill="FFFFFF"/>
      <w:lang w:val="el-GR" w:eastAsia="el-GR" w:bidi="el-GR"/>
    </w:rPr>
  </w:style>
  <w:style w:type="numbering" w:customStyle="1" w:styleId="1f5">
    <w:name w:val="Χωρίς λίστα1"/>
    <w:next w:val="a3"/>
    <w:uiPriority w:val="99"/>
    <w:semiHidden/>
    <w:rsid w:val="00832640"/>
  </w:style>
  <w:style w:type="character" w:customStyle="1" w:styleId="TimesNewRoman">
    <w:name w:val="Κεφαλίδα ή υποσέλιδο + Times New Roman"/>
    <w:aliases w:val="11 στ."/>
    <w:rsid w:val="00832640"/>
    <w:rPr>
      <w:rFonts w:ascii="Times New Roman" w:hAnsi="Times New Roman"/>
      <w:color w:val="000000"/>
      <w:spacing w:val="0"/>
      <w:w w:val="100"/>
      <w:position w:val="0"/>
      <w:sz w:val="22"/>
      <w:u w:val="none"/>
    </w:rPr>
  </w:style>
  <w:style w:type="character" w:customStyle="1" w:styleId="94">
    <w:name w:val="Κεφαλίδα ή υποσέλιδο + 9"/>
    <w:aliases w:val="5 στ.2,Έντονη γραφή1"/>
    <w:rsid w:val="00832640"/>
    <w:rPr>
      <w:rFonts w:ascii="Comic Sans MS" w:hAnsi="Comic Sans MS"/>
      <w:b/>
      <w:color w:val="000000"/>
      <w:spacing w:val="0"/>
      <w:w w:val="100"/>
      <w:position w:val="0"/>
      <w:sz w:val="19"/>
      <w:u w:val="none"/>
      <w:lang w:val="el-GR"/>
    </w:rPr>
  </w:style>
  <w:style w:type="character" w:customStyle="1" w:styleId="4ComicSansMS">
    <w:name w:val="Σώμα κειμένου (4) + Comic Sans MS"/>
    <w:aliases w:val="7,5 στ.1,Χωρίς έντονη γραφή"/>
    <w:rsid w:val="00832640"/>
    <w:rPr>
      <w:rFonts w:ascii="Comic Sans MS" w:hAnsi="Comic Sans MS"/>
      <w:b/>
      <w:color w:val="000000"/>
      <w:spacing w:val="0"/>
      <w:w w:val="100"/>
      <w:position w:val="0"/>
      <w:sz w:val="15"/>
      <w:u w:val="none"/>
      <w:lang w:val="el-GR"/>
    </w:rPr>
  </w:style>
  <w:style w:type="paragraph" w:customStyle="1" w:styleId="1f6">
    <w:name w:val="Κεφαλίδα ή υποσέλιδο1"/>
    <w:basedOn w:val="a0"/>
    <w:rsid w:val="00832640"/>
    <w:pPr>
      <w:widowControl w:val="0"/>
      <w:shd w:val="clear" w:color="auto" w:fill="FFFFFF"/>
      <w:spacing w:line="192" w:lineRule="exact"/>
    </w:pPr>
    <w:rPr>
      <w:rFonts w:ascii="Comic Sans MS" w:hAnsi="Comic Sans MS"/>
      <w:sz w:val="13"/>
      <w:szCs w:val="22"/>
    </w:rPr>
  </w:style>
  <w:style w:type="character" w:customStyle="1" w:styleId="Bodytext2Bold">
    <w:name w:val="Body text (2) + Bold"/>
    <w:rsid w:val="00832640"/>
    <w:rPr>
      <w:rFonts w:ascii="Times New Roman" w:hAnsi="Times New Roman" w:cs="Times New Roman"/>
      <w:b/>
      <w:bCs/>
      <w:color w:val="000000"/>
      <w:spacing w:val="0"/>
      <w:w w:val="100"/>
      <w:position w:val="0"/>
      <w:sz w:val="20"/>
      <w:szCs w:val="20"/>
      <w:u w:val="none"/>
      <w:lang w:val="el-GR" w:eastAsia="el-GR" w:bidi="ar-SA"/>
    </w:rPr>
  </w:style>
  <w:style w:type="character" w:customStyle="1" w:styleId="Bodytext2Bold2">
    <w:name w:val="Body text (2) + Bold2"/>
    <w:rsid w:val="00832640"/>
    <w:rPr>
      <w:rFonts w:ascii="Times New Roman" w:hAnsi="Times New Roman" w:cs="Times New Roman"/>
      <w:b/>
      <w:bCs/>
      <w:color w:val="000000"/>
      <w:spacing w:val="0"/>
      <w:w w:val="100"/>
      <w:position w:val="0"/>
      <w:sz w:val="20"/>
      <w:szCs w:val="20"/>
      <w:u w:val="single"/>
      <w:lang w:val="el-GR" w:eastAsia="el-GR" w:bidi="ar-SA"/>
    </w:rPr>
  </w:style>
  <w:style w:type="paragraph" w:customStyle="1" w:styleId="Bodytext610">
    <w:name w:val="Body text (6)1"/>
    <w:basedOn w:val="a0"/>
    <w:rsid w:val="00832640"/>
    <w:pPr>
      <w:widowControl w:val="0"/>
      <w:shd w:val="clear" w:color="auto" w:fill="FFFFFF"/>
      <w:spacing w:after="300" w:line="240" w:lineRule="atLeast"/>
    </w:pPr>
    <w:rPr>
      <w:rFonts w:ascii="Calibri" w:hAnsi="Calibri"/>
      <w:b/>
      <w:bCs/>
      <w:sz w:val="22"/>
      <w:szCs w:val="22"/>
    </w:rPr>
  </w:style>
  <w:style w:type="character" w:customStyle="1" w:styleId="Bodytext4NotItalic">
    <w:name w:val="Body text (4) + Not Italic"/>
    <w:rsid w:val="00832640"/>
    <w:rPr>
      <w:i/>
      <w:iCs/>
      <w:color w:val="000000"/>
      <w:spacing w:val="0"/>
      <w:w w:val="100"/>
      <w:position w:val="0"/>
      <w:sz w:val="21"/>
      <w:szCs w:val="21"/>
      <w:lang w:val="el-GR" w:eastAsia="el-GR" w:bidi="ar-SA"/>
    </w:rPr>
  </w:style>
  <w:style w:type="character" w:customStyle="1" w:styleId="Bodytext2Bold1">
    <w:name w:val="Body text (2) + Bold1"/>
    <w:rsid w:val="00832640"/>
    <w:rPr>
      <w:rFonts w:ascii="Times New Roman" w:hAnsi="Times New Roman" w:cs="Times New Roman"/>
      <w:b/>
      <w:bCs/>
      <w:color w:val="000000"/>
      <w:spacing w:val="0"/>
      <w:w w:val="100"/>
      <w:position w:val="0"/>
      <w:sz w:val="21"/>
      <w:szCs w:val="21"/>
      <w:u w:val="none"/>
      <w:lang w:val="el-GR" w:eastAsia="el-GR" w:bidi="ar-SA"/>
    </w:rPr>
  </w:style>
  <w:style w:type="paragraph" w:customStyle="1" w:styleId="Heading11">
    <w:name w:val="Heading 1"/>
    <w:basedOn w:val="a0"/>
    <w:uiPriority w:val="1"/>
    <w:qFormat/>
    <w:rsid w:val="00DF6826"/>
    <w:pPr>
      <w:widowControl w:val="0"/>
      <w:suppressAutoHyphens/>
      <w:ind w:left="1051" w:right="205"/>
      <w:jc w:val="center"/>
      <w:outlineLvl w:val="1"/>
    </w:pPr>
    <w:rPr>
      <w:rFonts w:ascii="Arial Narrow" w:eastAsia="Arial Narrow" w:hAnsi="Arial Narrow" w:cs="Arial Narrow"/>
      <w:b/>
      <w:bCs/>
      <w:sz w:val="22"/>
      <w:szCs w:val="22"/>
      <w:lang w:bidi="el-GR"/>
    </w:rPr>
  </w:style>
  <w:style w:type="paragraph" w:customStyle="1" w:styleId="yiv4558296309msonormal">
    <w:name w:val="yiv4558296309msonormal"/>
    <w:basedOn w:val="a0"/>
    <w:rsid w:val="00977B63"/>
    <w:pPr>
      <w:spacing w:before="100" w:beforeAutospacing="1" w:after="100" w:afterAutospacing="1"/>
    </w:pPr>
  </w:style>
  <w:style w:type="paragraph" w:customStyle="1" w:styleId="BlockText">
    <w:name w:val="Block Text"/>
    <w:basedOn w:val="a0"/>
    <w:rsid w:val="002D63AC"/>
    <w:pPr>
      <w:suppressAutoHyphens/>
      <w:overflowPunct w:val="0"/>
      <w:autoSpaceDE w:val="0"/>
      <w:ind w:left="-567" w:right="-766"/>
      <w:jc w:val="both"/>
      <w:textAlignment w:val="baseline"/>
    </w:pPr>
    <w:rPr>
      <w:rFonts w:ascii="Arial" w:hAnsi="Arial" w:cs="Arial"/>
      <w:sz w:val="28"/>
      <w:szCs w:val="20"/>
      <w:lang w:eastAsia="zh-CN"/>
    </w:rPr>
  </w:style>
  <w:style w:type="paragraph" w:customStyle="1" w:styleId="yiv6134613267msonormal">
    <w:name w:val="yiv6134613267msonormal"/>
    <w:basedOn w:val="a0"/>
    <w:rsid w:val="00725BC2"/>
    <w:pPr>
      <w:spacing w:before="100" w:beforeAutospacing="1" w:after="100" w:afterAutospacing="1"/>
    </w:pPr>
  </w:style>
  <w:style w:type="character" w:customStyle="1" w:styleId="56">
    <w:name w:val="Προεπιλεγμένη γραμματοσειρά5"/>
    <w:rsid w:val="00725BC2"/>
  </w:style>
  <w:style w:type="character" w:customStyle="1" w:styleId="4a">
    <w:name w:val="Παραπομπή σημείωσης τέλους4"/>
    <w:rsid w:val="00725BC2"/>
    <w:rPr>
      <w:vertAlign w:val="superscript"/>
    </w:rPr>
  </w:style>
  <w:style w:type="character" w:customStyle="1" w:styleId="65">
    <w:name w:val="Παραπομπή υποσημείωσης6"/>
    <w:rsid w:val="00725BC2"/>
    <w:rPr>
      <w:vertAlign w:val="superscript"/>
    </w:rPr>
  </w:style>
  <w:style w:type="paragraph" w:customStyle="1" w:styleId="112">
    <w:name w:val="Επικεφαλίδα #11"/>
    <w:basedOn w:val="a0"/>
    <w:uiPriority w:val="99"/>
    <w:rsid w:val="00ED7F20"/>
    <w:pPr>
      <w:widowControl w:val="0"/>
      <w:shd w:val="clear" w:color="auto" w:fill="FFFFFF"/>
      <w:spacing w:before="1140" w:line="382" w:lineRule="exact"/>
      <w:outlineLvl w:val="0"/>
    </w:pPr>
    <w:rPr>
      <w:rFonts w:ascii="Tahoma" w:hAnsi="Tahoma" w:cs="Tahoma"/>
      <w:b/>
      <w:bCs/>
      <w:sz w:val="22"/>
      <w:szCs w:val="22"/>
    </w:rPr>
  </w:style>
  <w:style w:type="paragraph" w:customStyle="1" w:styleId="312">
    <w:name w:val="Σώμα κειμένου (3)1"/>
    <w:basedOn w:val="a0"/>
    <w:uiPriority w:val="99"/>
    <w:rsid w:val="00ED7F20"/>
    <w:pPr>
      <w:widowControl w:val="0"/>
      <w:shd w:val="clear" w:color="auto" w:fill="FFFFFF"/>
      <w:spacing w:line="378" w:lineRule="exact"/>
    </w:pPr>
    <w:rPr>
      <w:rFonts w:ascii="Tahoma" w:hAnsi="Tahoma" w:cs="Tahoma"/>
      <w:b/>
      <w:bCs/>
      <w:sz w:val="22"/>
      <w:szCs w:val="22"/>
    </w:rPr>
  </w:style>
  <w:style w:type="table" w:customStyle="1" w:styleId="TableNormal">
    <w:name w:val="Table Normal"/>
    <w:uiPriority w:val="2"/>
    <w:semiHidden/>
    <w:unhideWhenUsed/>
    <w:qFormat/>
    <w:rsid w:val="00553BBD"/>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553BBD"/>
    <w:pPr>
      <w:widowControl w:val="0"/>
      <w:autoSpaceDE w:val="0"/>
      <w:autoSpaceDN w:val="0"/>
      <w:spacing w:before="41"/>
      <w:jc w:val="right"/>
    </w:pPr>
    <w:rPr>
      <w:sz w:val="22"/>
      <w:szCs w:val="22"/>
      <w:lang w:eastAsia="en-US"/>
    </w:rPr>
  </w:style>
  <w:style w:type="paragraph" w:customStyle="1" w:styleId="msonormal0">
    <w:name w:val="msonormal"/>
    <w:basedOn w:val="a0"/>
    <w:rsid w:val="00DC78D1"/>
    <w:pPr>
      <w:spacing w:before="100" w:beforeAutospacing="1" w:after="100" w:afterAutospacing="1"/>
    </w:pPr>
  </w:style>
  <w:style w:type="paragraph" w:customStyle="1" w:styleId="xl65">
    <w:name w:val="xl65"/>
    <w:basedOn w:val="a0"/>
    <w:rsid w:val="00DC78D1"/>
    <w:pPr>
      <w:spacing w:before="100" w:beforeAutospacing="1" w:after="100" w:afterAutospacing="1"/>
    </w:pPr>
    <w:rPr>
      <w:sz w:val="20"/>
      <w:szCs w:val="20"/>
    </w:rPr>
  </w:style>
  <w:style w:type="paragraph" w:customStyle="1" w:styleId="xl66">
    <w:name w:val="xl66"/>
    <w:basedOn w:val="a0"/>
    <w:rsid w:val="00DC78D1"/>
    <w:pPr>
      <w:spacing w:before="100" w:beforeAutospacing="1" w:after="100" w:afterAutospacing="1"/>
    </w:pPr>
    <w:rPr>
      <w:sz w:val="20"/>
      <w:szCs w:val="20"/>
    </w:rPr>
  </w:style>
  <w:style w:type="paragraph" w:customStyle="1" w:styleId="xl67">
    <w:name w:val="xl67"/>
    <w:basedOn w:val="a0"/>
    <w:rsid w:val="00DC78D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68">
    <w:name w:val="xl68"/>
    <w:basedOn w:val="a0"/>
    <w:rsid w:val="00DC78D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9">
    <w:name w:val="xl69"/>
    <w:basedOn w:val="a0"/>
    <w:rsid w:val="00DC78D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70">
    <w:name w:val="xl70"/>
    <w:basedOn w:val="a0"/>
    <w:rsid w:val="00DC78D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1">
    <w:name w:val="xl71"/>
    <w:basedOn w:val="a0"/>
    <w:rsid w:val="00DC78D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72">
    <w:name w:val="xl72"/>
    <w:basedOn w:val="a0"/>
    <w:rsid w:val="00DC78D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73">
    <w:name w:val="xl73"/>
    <w:basedOn w:val="a0"/>
    <w:rsid w:val="00DC78D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4">
    <w:name w:val="xl74"/>
    <w:basedOn w:val="a0"/>
    <w:rsid w:val="00DC78D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5">
    <w:name w:val="xl75"/>
    <w:basedOn w:val="a0"/>
    <w:rsid w:val="00DC78D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76">
    <w:name w:val="xl76"/>
    <w:basedOn w:val="a0"/>
    <w:rsid w:val="00DC78D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77">
    <w:name w:val="xl77"/>
    <w:basedOn w:val="a0"/>
    <w:rsid w:val="00DC78D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78">
    <w:name w:val="xl78"/>
    <w:basedOn w:val="a0"/>
    <w:rsid w:val="00DC78D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79">
    <w:name w:val="xl79"/>
    <w:basedOn w:val="a0"/>
    <w:rsid w:val="00DC78D1"/>
    <w:pPr>
      <w:spacing w:before="100" w:beforeAutospacing="1" w:after="100" w:afterAutospacing="1"/>
      <w:jc w:val="right"/>
      <w:textAlignment w:val="center"/>
    </w:pPr>
    <w:rPr>
      <w:rFonts w:ascii="Arial" w:hAnsi="Arial" w:cs="Arial"/>
      <w:b/>
      <w:bCs/>
      <w:sz w:val="18"/>
      <w:szCs w:val="18"/>
    </w:rPr>
  </w:style>
  <w:style w:type="paragraph" w:customStyle="1" w:styleId="xl80">
    <w:name w:val="xl80"/>
    <w:basedOn w:val="a0"/>
    <w:rsid w:val="00DC78D1"/>
    <w:pPr>
      <w:pBdr>
        <w:top w:val="single" w:sz="4" w:space="0" w:color="auto"/>
        <w:bottom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81">
    <w:name w:val="xl81"/>
    <w:basedOn w:val="a0"/>
    <w:rsid w:val="00DC78D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82">
    <w:name w:val="xl82"/>
    <w:basedOn w:val="a0"/>
    <w:rsid w:val="00DC78D1"/>
    <w:pPr>
      <w:spacing w:before="100" w:beforeAutospacing="1" w:after="100" w:afterAutospacing="1"/>
      <w:jc w:val="center"/>
      <w:textAlignment w:val="center"/>
    </w:pPr>
    <w:rPr>
      <w:rFonts w:ascii="Arial" w:hAnsi="Arial" w:cs="Arial"/>
      <w:b/>
      <w:bCs/>
      <w:sz w:val="22"/>
      <w:szCs w:val="22"/>
    </w:rPr>
  </w:style>
  <w:style w:type="paragraph" w:customStyle="1" w:styleId="xl83">
    <w:name w:val="xl83"/>
    <w:basedOn w:val="a0"/>
    <w:rsid w:val="00DC78D1"/>
    <w:pPr>
      <w:pBdr>
        <w:bottom w:val="single" w:sz="4" w:space="0" w:color="auto"/>
      </w:pBdr>
      <w:spacing w:before="100" w:beforeAutospacing="1" w:after="100" w:afterAutospacing="1"/>
      <w:jc w:val="center"/>
      <w:textAlignment w:val="center"/>
    </w:pPr>
    <w:rPr>
      <w:rFonts w:ascii="Arial" w:hAnsi="Arial" w:cs="Arial"/>
      <w:b/>
      <w:bCs/>
      <w:u w:val="single"/>
    </w:rPr>
  </w:style>
  <w:style w:type="paragraph" w:customStyle="1" w:styleId="xl84">
    <w:name w:val="xl84"/>
    <w:basedOn w:val="a0"/>
    <w:rsid w:val="00DC78D1"/>
    <w:pPr>
      <w:pBdr>
        <w:top w:val="single" w:sz="4" w:space="0" w:color="auto"/>
        <w:left w:val="single" w:sz="4" w:space="0" w:color="auto"/>
        <w:right w:val="single" w:sz="4" w:space="0" w:color="auto"/>
      </w:pBdr>
      <w:spacing w:before="100" w:beforeAutospacing="1" w:after="100" w:afterAutospacing="1"/>
    </w:pPr>
  </w:style>
  <w:style w:type="paragraph" w:customStyle="1" w:styleId="xl85">
    <w:name w:val="xl85"/>
    <w:basedOn w:val="a0"/>
    <w:rsid w:val="00DC78D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18"/>
      <w:szCs w:val="18"/>
    </w:rPr>
  </w:style>
  <w:style w:type="paragraph" w:customStyle="1" w:styleId="xl86">
    <w:name w:val="xl86"/>
    <w:basedOn w:val="a0"/>
    <w:rsid w:val="00DC78D1"/>
    <w:pPr>
      <w:spacing w:before="100" w:beforeAutospacing="1" w:after="100" w:afterAutospacing="1"/>
      <w:textAlignment w:val="center"/>
    </w:pPr>
    <w:rPr>
      <w:rFonts w:ascii="Arial" w:hAnsi="Arial" w:cs="Arial"/>
      <w:b/>
      <w:bCs/>
      <w:sz w:val="16"/>
      <w:szCs w:val="16"/>
    </w:rPr>
  </w:style>
  <w:style w:type="paragraph" w:customStyle="1" w:styleId="xl87">
    <w:name w:val="xl87"/>
    <w:basedOn w:val="a0"/>
    <w:rsid w:val="00DC78D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88">
    <w:name w:val="xl88"/>
    <w:basedOn w:val="a0"/>
    <w:rsid w:val="00DC78D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89">
    <w:name w:val="xl89"/>
    <w:basedOn w:val="a0"/>
    <w:rsid w:val="00DC78D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18"/>
      <w:szCs w:val="18"/>
    </w:rPr>
  </w:style>
  <w:style w:type="paragraph" w:customStyle="1" w:styleId="xl90">
    <w:name w:val="xl90"/>
    <w:basedOn w:val="a0"/>
    <w:rsid w:val="00DC78D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91">
    <w:name w:val="xl91"/>
    <w:basedOn w:val="a0"/>
    <w:rsid w:val="00DC78D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92">
    <w:name w:val="xl92"/>
    <w:basedOn w:val="a0"/>
    <w:rsid w:val="00DC78D1"/>
    <w:pPr>
      <w:spacing w:before="100" w:beforeAutospacing="1" w:after="100" w:afterAutospacing="1"/>
    </w:pPr>
  </w:style>
  <w:style w:type="paragraph" w:customStyle="1" w:styleId="xl93">
    <w:name w:val="xl93"/>
    <w:basedOn w:val="a0"/>
    <w:rsid w:val="00DC78D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4">
    <w:name w:val="xl94"/>
    <w:basedOn w:val="a0"/>
    <w:rsid w:val="00DC78D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95">
    <w:name w:val="xl95"/>
    <w:basedOn w:val="a0"/>
    <w:rsid w:val="00DC78D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b/>
      <w:bCs/>
      <w:sz w:val="18"/>
      <w:szCs w:val="18"/>
    </w:rPr>
  </w:style>
  <w:style w:type="paragraph" w:customStyle="1" w:styleId="xl96">
    <w:name w:val="xl96"/>
    <w:basedOn w:val="a0"/>
    <w:rsid w:val="00DC78D1"/>
    <w:pPr>
      <w:spacing w:before="100" w:beforeAutospacing="1" w:after="100" w:afterAutospacing="1"/>
      <w:jc w:val="right"/>
      <w:textAlignment w:val="center"/>
    </w:pPr>
    <w:rPr>
      <w:rFonts w:ascii="Arial" w:hAnsi="Arial" w:cs="Arial"/>
      <w:b/>
      <w:bCs/>
      <w:sz w:val="18"/>
      <w:szCs w:val="18"/>
    </w:rPr>
  </w:style>
  <w:style w:type="paragraph" w:customStyle="1" w:styleId="xl97">
    <w:name w:val="xl97"/>
    <w:basedOn w:val="a0"/>
    <w:rsid w:val="00DC78D1"/>
    <w:pPr>
      <w:spacing w:before="100" w:beforeAutospacing="1" w:after="100" w:afterAutospacing="1"/>
      <w:jc w:val="right"/>
      <w:textAlignment w:val="center"/>
    </w:pPr>
    <w:rPr>
      <w:rFonts w:ascii="Arial" w:hAnsi="Arial" w:cs="Arial"/>
      <w:b/>
      <w:bCs/>
      <w:sz w:val="18"/>
      <w:szCs w:val="18"/>
    </w:rPr>
  </w:style>
  <w:style w:type="paragraph" w:customStyle="1" w:styleId="xl98">
    <w:name w:val="xl98"/>
    <w:basedOn w:val="a0"/>
    <w:rsid w:val="00DC78D1"/>
    <w:pPr>
      <w:pBdr>
        <w:top w:val="single" w:sz="4" w:space="0" w:color="auto"/>
      </w:pBdr>
      <w:spacing w:before="100" w:beforeAutospacing="1" w:after="100" w:afterAutospacing="1"/>
    </w:pPr>
  </w:style>
  <w:style w:type="paragraph" w:customStyle="1" w:styleId="xl99">
    <w:name w:val="xl99"/>
    <w:basedOn w:val="a0"/>
    <w:rsid w:val="00DC78D1"/>
    <w:pPr>
      <w:pBdr>
        <w:top w:val="single" w:sz="4" w:space="0" w:color="auto"/>
      </w:pBdr>
      <w:spacing w:before="100" w:beforeAutospacing="1" w:after="100" w:afterAutospacing="1"/>
      <w:jc w:val="right"/>
      <w:textAlignment w:val="center"/>
    </w:pPr>
    <w:rPr>
      <w:rFonts w:ascii="Arial" w:hAnsi="Arial" w:cs="Arial"/>
      <w:b/>
      <w:bCs/>
      <w:sz w:val="18"/>
      <w:szCs w:val="18"/>
    </w:rPr>
  </w:style>
  <w:style w:type="paragraph" w:customStyle="1" w:styleId="xl100">
    <w:name w:val="xl100"/>
    <w:basedOn w:val="a0"/>
    <w:rsid w:val="00DC78D1"/>
    <w:pPr>
      <w:pBdr>
        <w:top w:val="single" w:sz="4" w:space="0" w:color="auto"/>
      </w:pBdr>
      <w:spacing w:before="100" w:beforeAutospacing="1" w:after="100" w:afterAutospacing="1"/>
      <w:jc w:val="right"/>
      <w:textAlignment w:val="center"/>
    </w:pPr>
    <w:rPr>
      <w:rFonts w:ascii="Arial" w:hAnsi="Arial" w:cs="Arial"/>
      <w:b/>
      <w:bCs/>
      <w:sz w:val="18"/>
      <w:szCs w:val="18"/>
    </w:rPr>
  </w:style>
  <w:style w:type="paragraph" w:customStyle="1" w:styleId="xl101">
    <w:name w:val="xl101"/>
    <w:basedOn w:val="a0"/>
    <w:rsid w:val="00DC78D1"/>
    <w:pPr>
      <w:spacing w:before="100" w:beforeAutospacing="1" w:after="100" w:afterAutospacing="1"/>
      <w:jc w:val="center"/>
      <w:textAlignment w:val="center"/>
    </w:pPr>
    <w:rPr>
      <w:rFonts w:ascii="Arial" w:hAnsi="Arial" w:cs="Arial"/>
      <w:b/>
      <w:bCs/>
      <w:sz w:val="22"/>
      <w:szCs w:val="22"/>
    </w:rPr>
  </w:style>
  <w:style w:type="paragraph" w:customStyle="1" w:styleId="xl102">
    <w:name w:val="xl102"/>
    <w:basedOn w:val="a0"/>
    <w:rsid w:val="00DC78D1"/>
    <w:pPr>
      <w:spacing w:before="100" w:beforeAutospacing="1" w:after="100" w:afterAutospacing="1"/>
      <w:jc w:val="center"/>
      <w:textAlignment w:val="center"/>
    </w:pPr>
    <w:rPr>
      <w:rFonts w:ascii="Arial" w:hAnsi="Arial" w:cs="Arial"/>
      <w:b/>
      <w:bCs/>
      <w:u w:val="single"/>
    </w:rPr>
  </w:style>
  <w:style w:type="paragraph" w:customStyle="1" w:styleId="xl103">
    <w:name w:val="xl103"/>
    <w:basedOn w:val="a0"/>
    <w:rsid w:val="00DC78D1"/>
    <w:pPr>
      <w:spacing w:before="100" w:beforeAutospacing="1" w:after="100" w:afterAutospacing="1"/>
      <w:jc w:val="center"/>
      <w:textAlignment w:val="center"/>
    </w:pPr>
    <w:rPr>
      <w:rFonts w:ascii="Arial" w:hAnsi="Arial" w:cs="Arial"/>
      <w:b/>
      <w:bCs/>
    </w:rPr>
  </w:style>
  <w:style w:type="paragraph" w:customStyle="1" w:styleId="xl104">
    <w:name w:val="xl104"/>
    <w:basedOn w:val="a0"/>
    <w:rsid w:val="00DC78D1"/>
    <w:pPr>
      <w:pBdr>
        <w:top w:val="single" w:sz="4" w:space="0" w:color="auto"/>
        <w:bottom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105">
    <w:name w:val="xl105"/>
    <w:basedOn w:val="a0"/>
    <w:rsid w:val="00DC78D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106">
    <w:name w:val="xl106"/>
    <w:basedOn w:val="a0"/>
    <w:rsid w:val="00DC78D1"/>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w:hAnsi="Arial" w:cs="Arial"/>
      <w:b/>
      <w:bCs/>
      <w:sz w:val="18"/>
      <w:szCs w:val="18"/>
    </w:rPr>
  </w:style>
  <w:style w:type="paragraph" w:customStyle="1" w:styleId="xl107">
    <w:name w:val="xl107"/>
    <w:basedOn w:val="a0"/>
    <w:rsid w:val="00DC78D1"/>
    <w:pPr>
      <w:pBdr>
        <w:top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18"/>
      <w:szCs w:val="18"/>
    </w:rPr>
  </w:style>
  <w:style w:type="paragraph" w:customStyle="1" w:styleId="xl108">
    <w:name w:val="xl108"/>
    <w:basedOn w:val="a0"/>
    <w:rsid w:val="00DC78D1"/>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w:hAnsi="Arial" w:cs="Arial"/>
      <w:b/>
      <w:bCs/>
      <w:sz w:val="18"/>
      <w:szCs w:val="18"/>
    </w:rPr>
  </w:style>
  <w:style w:type="paragraph" w:customStyle="1" w:styleId="xl109">
    <w:name w:val="xl109"/>
    <w:basedOn w:val="a0"/>
    <w:rsid w:val="00DC78D1"/>
    <w:pPr>
      <w:pBdr>
        <w:top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18"/>
      <w:szCs w:val="18"/>
    </w:rPr>
  </w:style>
  <w:style w:type="paragraph" w:customStyle="1" w:styleId="xl110">
    <w:name w:val="xl110"/>
    <w:basedOn w:val="a0"/>
    <w:rsid w:val="00DC78D1"/>
    <w:pPr>
      <w:pBdr>
        <w:top w:val="single" w:sz="4" w:space="0" w:color="auto"/>
        <w:bottom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111">
    <w:name w:val="xl111"/>
    <w:basedOn w:val="a0"/>
    <w:rsid w:val="00DC78D1"/>
    <w:pPr>
      <w:spacing w:before="100" w:beforeAutospacing="1" w:after="100" w:afterAutospacing="1"/>
      <w:textAlignment w:val="center"/>
    </w:pPr>
    <w:rPr>
      <w:rFonts w:ascii="Arial" w:hAnsi="Arial" w:cs="Arial"/>
      <w:b/>
      <w:bCs/>
      <w:sz w:val="18"/>
      <w:szCs w:val="18"/>
    </w:rPr>
  </w:style>
  <w:style w:type="paragraph" w:customStyle="1" w:styleId="xl112">
    <w:name w:val="xl112"/>
    <w:basedOn w:val="a0"/>
    <w:rsid w:val="00DC78D1"/>
    <w:pPr>
      <w:spacing w:before="100" w:beforeAutospacing="1" w:after="100" w:afterAutospacing="1"/>
      <w:jc w:val="right"/>
      <w:textAlignment w:val="center"/>
    </w:pPr>
    <w:rPr>
      <w:rFonts w:ascii="Arial" w:hAnsi="Arial" w:cs="Arial"/>
      <w:b/>
      <w:bCs/>
      <w:sz w:val="18"/>
      <w:szCs w:val="18"/>
    </w:rPr>
  </w:style>
  <w:style w:type="paragraph" w:customStyle="1" w:styleId="xl113">
    <w:name w:val="xl113"/>
    <w:basedOn w:val="a0"/>
    <w:rsid w:val="00DC78D1"/>
    <w:pPr>
      <w:spacing w:before="100" w:beforeAutospacing="1" w:after="100" w:afterAutospacing="1"/>
      <w:jc w:val="right"/>
      <w:textAlignment w:val="center"/>
    </w:pPr>
    <w:rPr>
      <w:rFonts w:ascii="Arial" w:hAnsi="Arial" w:cs="Arial"/>
      <w:sz w:val="18"/>
      <w:szCs w:val="18"/>
    </w:rPr>
  </w:style>
  <w:style w:type="paragraph" w:customStyle="1" w:styleId="xl114">
    <w:name w:val="xl114"/>
    <w:basedOn w:val="a0"/>
    <w:rsid w:val="00DC78D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115">
    <w:name w:val="xl115"/>
    <w:basedOn w:val="a0"/>
    <w:rsid w:val="00DC78D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116">
    <w:name w:val="xl116"/>
    <w:basedOn w:val="a0"/>
    <w:rsid w:val="00DC78D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18"/>
      <w:szCs w:val="18"/>
    </w:rPr>
  </w:style>
  <w:style w:type="paragraph" w:customStyle="1" w:styleId="xl117">
    <w:name w:val="xl117"/>
    <w:basedOn w:val="a0"/>
    <w:rsid w:val="00DC78D1"/>
    <w:pPr>
      <w:pBdr>
        <w:top w:val="single" w:sz="4" w:space="0" w:color="auto"/>
        <w:bottom w:val="single" w:sz="4" w:space="0" w:color="auto"/>
      </w:pBdr>
      <w:spacing w:before="100" w:beforeAutospacing="1" w:after="100" w:afterAutospacing="1"/>
      <w:textAlignment w:val="center"/>
    </w:pPr>
    <w:rPr>
      <w:rFonts w:ascii="Arial" w:hAnsi="Arial" w:cs="Arial"/>
      <w:sz w:val="18"/>
      <w:szCs w:val="18"/>
    </w:rPr>
  </w:style>
  <w:style w:type="paragraph" w:customStyle="1" w:styleId="xl118">
    <w:name w:val="xl118"/>
    <w:basedOn w:val="a0"/>
    <w:rsid w:val="00DC78D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119">
    <w:name w:val="xl119"/>
    <w:basedOn w:val="a0"/>
    <w:rsid w:val="00DC78D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120">
    <w:name w:val="xl120"/>
    <w:basedOn w:val="a0"/>
    <w:rsid w:val="00DC78D1"/>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121">
    <w:name w:val="xl121"/>
    <w:basedOn w:val="a0"/>
    <w:rsid w:val="00DC78D1"/>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22">
    <w:name w:val="xl122"/>
    <w:basedOn w:val="a0"/>
    <w:rsid w:val="00DC78D1"/>
    <w:pPr>
      <w:spacing w:before="100" w:beforeAutospacing="1" w:after="100" w:afterAutospacing="1"/>
      <w:jc w:val="center"/>
      <w:textAlignment w:val="center"/>
    </w:pPr>
    <w:rPr>
      <w:rFonts w:ascii="Arial" w:hAnsi="Arial" w:cs="Arial"/>
      <w:b/>
      <w:bCs/>
      <w:u w:val="single"/>
    </w:rPr>
  </w:style>
  <w:style w:type="paragraph" w:customStyle="1" w:styleId="xl123">
    <w:name w:val="xl123"/>
    <w:basedOn w:val="a0"/>
    <w:rsid w:val="00DC78D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124">
    <w:name w:val="xl124"/>
    <w:basedOn w:val="a0"/>
    <w:rsid w:val="00DC78D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125">
    <w:name w:val="xl125"/>
    <w:basedOn w:val="a0"/>
    <w:rsid w:val="00DC78D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126">
    <w:name w:val="xl126"/>
    <w:basedOn w:val="a0"/>
    <w:rsid w:val="00DC78D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127">
    <w:name w:val="xl127"/>
    <w:basedOn w:val="a0"/>
    <w:rsid w:val="00DC78D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14"/>
      <w:szCs w:val="14"/>
    </w:rPr>
  </w:style>
  <w:style w:type="paragraph" w:customStyle="1" w:styleId="xl128">
    <w:name w:val="xl128"/>
    <w:basedOn w:val="a0"/>
    <w:rsid w:val="00DC78D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4"/>
      <w:szCs w:val="14"/>
    </w:rPr>
  </w:style>
  <w:style w:type="paragraph" w:customStyle="1" w:styleId="xl129">
    <w:name w:val="xl129"/>
    <w:basedOn w:val="a0"/>
    <w:rsid w:val="00DC78D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14"/>
      <w:szCs w:val="14"/>
    </w:rPr>
  </w:style>
  <w:style w:type="paragraph" w:customStyle="1" w:styleId="xl130">
    <w:name w:val="xl130"/>
    <w:basedOn w:val="a0"/>
    <w:rsid w:val="00DC78D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4"/>
      <w:szCs w:val="14"/>
    </w:rPr>
  </w:style>
  <w:style w:type="paragraph" w:customStyle="1" w:styleId="xl131">
    <w:name w:val="xl131"/>
    <w:basedOn w:val="a0"/>
    <w:rsid w:val="00DC78D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132">
    <w:name w:val="xl132"/>
    <w:basedOn w:val="a0"/>
    <w:rsid w:val="00DC78D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133">
    <w:name w:val="xl133"/>
    <w:basedOn w:val="a0"/>
    <w:rsid w:val="00DC78D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63">
    <w:name w:val="xl63"/>
    <w:basedOn w:val="a0"/>
    <w:rsid w:val="00DC78D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64">
    <w:name w:val="xl64"/>
    <w:basedOn w:val="a0"/>
    <w:rsid w:val="00DC78D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numbering" w:customStyle="1" w:styleId="113">
    <w:name w:val="Χωρίς λίστα11"/>
    <w:next w:val="a3"/>
    <w:uiPriority w:val="99"/>
    <w:semiHidden/>
    <w:unhideWhenUsed/>
    <w:rsid w:val="00DC78D1"/>
  </w:style>
  <w:style w:type="paragraph" w:customStyle="1" w:styleId="font5">
    <w:name w:val="font5"/>
    <w:basedOn w:val="a0"/>
    <w:rsid w:val="00215F60"/>
    <w:pPr>
      <w:spacing w:before="100" w:beforeAutospacing="1" w:after="100" w:afterAutospacing="1"/>
    </w:pPr>
    <w:rPr>
      <w:rFonts w:ascii="Book Antiqua" w:hAnsi="Book Antiqua"/>
      <w:b/>
      <w:bCs/>
      <w:color w:val="000000"/>
      <w:sz w:val="18"/>
      <w:szCs w:val="18"/>
    </w:rPr>
  </w:style>
  <w:style w:type="paragraph" w:customStyle="1" w:styleId="xl134">
    <w:name w:val="xl134"/>
    <w:basedOn w:val="a0"/>
    <w:rsid w:val="00215F60"/>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Book Antiqua" w:hAnsi="Book Antiqua"/>
      <w:b/>
      <w:bCs/>
      <w:color w:val="000000"/>
      <w:sz w:val="16"/>
      <w:szCs w:val="16"/>
    </w:rPr>
  </w:style>
  <w:style w:type="paragraph" w:customStyle="1" w:styleId="xl135">
    <w:name w:val="xl135"/>
    <w:basedOn w:val="a0"/>
    <w:rsid w:val="00215F60"/>
    <w:pPr>
      <w:pBdr>
        <w:left w:val="single" w:sz="4" w:space="0" w:color="auto"/>
        <w:bottom w:val="single" w:sz="4" w:space="0" w:color="auto"/>
        <w:right w:val="single" w:sz="4" w:space="0" w:color="auto"/>
      </w:pBdr>
      <w:spacing w:before="100" w:beforeAutospacing="1" w:after="100" w:afterAutospacing="1"/>
      <w:textAlignment w:val="center"/>
    </w:pPr>
    <w:rPr>
      <w:rFonts w:ascii="Book Antiqua" w:hAnsi="Book Antiqua"/>
      <w:color w:val="000000"/>
      <w:sz w:val="16"/>
      <w:szCs w:val="16"/>
    </w:rPr>
  </w:style>
  <w:style w:type="paragraph" w:customStyle="1" w:styleId="xl136">
    <w:name w:val="xl136"/>
    <w:basedOn w:val="a0"/>
    <w:rsid w:val="00215F60"/>
    <w:pPr>
      <w:pBdr>
        <w:top w:val="single" w:sz="4" w:space="0" w:color="auto"/>
        <w:bottom w:val="single" w:sz="4" w:space="0" w:color="auto"/>
      </w:pBdr>
      <w:spacing w:before="100" w:beforeAutospacing="1" w:after="100" w:afterAutospacing="1"/>
      <w:jc w:val="center"/>
      <w:textAlignment w:val="center"/>
    </w:pPr>
    <w:rPr>
      <w:rFonts w:ascii="Book Antiqua" w:hAnsi="Book Antiqua"/>
      <w:color w:val="000000"/>
      <w:sz w:val="16"/>
      <w:szCs w:val="16"/>
    </w:rPr>
  </w:style>
  <w:style w:type="paragraph" w:customStyle="1" w:styleId="xl137">
    <w:name w:val="xl137"/>
    <w:basedOn w:val="a0"/>
    <w:rsid w:val="00215F60"/>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 Antiqua" w:hAnsi="Book Antiqua"/>
      <w:b/>
      <w:bCs/>
      <w:color w:val="000000"/>
      <w:sz w:val="16"/>
      <w:szCs w:val="16"/>
    </w:rPr>
  </w:style>
  <w:style w:type="paragraph" w:customStyle="1" w:styleId="xl138">
    <w:name w:val="xl138"/>
    <w:basedOn w:val="a0"/>
    <w:rsid w:val="00215F60"/>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 Antiqua" w:hAnsi="Book Antiqua"/>
      <w:b/>
      <w:bCs/>
      <w:color w:val="000000"/>
      <w:sz w:val="16"/>
      <w:szCs w:val="16"/>
    </w:rPr>
  </w:style>
  <w:style w:type="paragraph" w:customStyle="1" w:styleId="xl139">
    <w:name w:val="xl139"/>
    <w:basedOn w:val="a0"/>
    <w:rsid w:val="00215F6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 Antiqua" w:hAnsi="Book Antiqua"/>
      <w:b/>
      <w:bCs/>
      <w:color w:val="000000"/>
      <w:sz w:val="16"/>
      <w:szCs w:val="16"/>
    </w:rPr>
  </w:style>
  <w:style w:type="paragraph" w:customStyle="1" w:styleId="xl140">
    <w:name w:val="xl140"/>
    <w:basedOn w:val="a0"/>
    <w:rsid w:val="00215F60"/>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 Antiqua" w:hAnsi="Book Antiqua"/>
      <w:b/>
      <w:bCs/>
      <w:color w:val="000000"/>
      <w:sz w:val="18"/>
      <w:szCs w:val="18"/>
    </w:rPr>
  </w:style>
  <w:style w:type="paragraph" w:customStyle="1" w:styleId="xl141">
    <w:name w:val="xl141"/>
    <w:basedOn w:val="a0"/>
    <w:rsid w:val="00215F60"/>
    <w:pPr>
      <w:pBdr>
        <w:top w:val="single" w:sz="8" w:space="0" w:color="auto"/>
        <w:bottom w:val="single" w:sz="8" w:space="0" w:color="auto"/>
      </w:pBdr>
      <w:spacing w:before="100" w:beforeAutospacing="1" w:after="100" w:afterAutospacing="1"/>
      <w:jc w:val="center"/>
      <w:textAlignment w:val="center"/>
    </w:pPr>
    <w:rPr>
      <w:rFonts w:ascii="Book Antiqua" w:hAnsi="Book Antiqua"/>
      <w:b/>
      <w:bCs/>
      <w:color w:val="000000"/>
      <w:sz w:val="18"/>
      <w:szCs w:val="18"/>
    </w:rPr>
  </w:style>
  <w:style w:type="paragraph" w:customStyle="1" w:styleId="xl142">
    <w:name w:val="xl142"/>
    <w:basedOn w:val="a0"/>
    <w:rsid w:val="00215F60"/>
    <w:pPr>
      <w:spacing w:before="100" w:beforeAutospacing="1" w:after="100" w:afterAutospacing="1"/>
      <w:textAlignment w:val="top"/>
    </w:pPr>
    <w:rPr>
      <w:rFonts w:ascii="Book Antiqua" w:hAnsi="Book Antiqua"/>
      <w:b/>
      <w:bCs/>
      <w:color w:val="000000"/>
      <w:sz w:val="18"/>
      <w:szCs w:val="18"/>
      <w:u w:val="single"/>
    </w:rPr>
  </w:style>
  <w:style w:type="paragraph" w:customStyle="1" w:styleId="xl143">
    <w:name w:val="xl143"/>
    <w:basedOn w:val="a0"/>
    <w:rsid w:val="00215F60"/>
    <w:pPr>
      <w:spacing w:before="100" w:beforeAutospacing="1" w:after="100" w:afterAutospacing="1"/>
      <w:textAlignment w:val="top"/>
    </w:pPr>
    <w:rPr>
      <w:color w:val="000000"/>
      <w:u w:val="single"/>
    </w:rPr>
  </w:style>
  <w:style w:type="character" w:customStyle="1" w:styleId="Charf4">
    <w:name w:val="Âáóéêü Char"/>
    <w:link w:val="affff2"/>
    <w:locked/>
    <w:rsid w:val="00567374"/>
    <w:rPr>
      <w:rFonts w:ascii="Arial" w:hAnsi="Arial" w:cs="Arial"/>
      <w:lang w:val="el-GR" w:eastAsia="el-GR" w:bidi="ar-SA"/>
    </w:rPr>
  </w:style>
  <w:style w:type="paragraph" w:customStyle="1" w:styleId="affff2">
    <w:name w:val="Âáóéêü"/>
    <w:link w:val="Charf4"/>
    <w:rsid w:val="00567374"/>
    <w:pPr>
      <w:widowControl w:val="0"/>
      <w:overflowPunct w:val="0"/>
      <w:autoSpaceDE w:val="0"/>
      <w:autoSpaceDN w:val="0"/>
      <w:adjustRightInd w:val="0"/>
    </w:pPr>
    <w:rPr>
      <w:rFonts w:ascii="Arial" w:hAnsi="Arial" w:cs="Arial"/>
    </w:rPr>
  </w:style>
  <w:style w:type="character" w:customStyle="1" w:styleId="66">
    <w:name w:val="Σώμα κειμένου (6) + Χωρίς πλάγια γραφή"/>
    <w:basedOn w:val="62"/>
    <w:rsid w:val="009B185B"/>
    <w:rPr>
      <w:rFonts w:ascii="Times New Roman" w:eastAsia="Times New Roman" w:hAnsi="Times New Roman" w:cs="Times New Roman"/>
      <w:i/>
      <w:iCs/>
      <w:color w:val="000000"/>
      <w:spacing w:val="0"/>
      <w:w w:val="100"/>
      <w:position w:val="0"/>
      <w:sz w:val="23"/>
      <w:szCs w:val="23"/>
      <w:lang w:val="el-GR"/>
    </w:rPr>
  </w:style>
  <w:style w:type="character" w:customStyle="1" w:styleId="2f3">
    <w:name w:val="Επικεφαλίδα #2 + Χωρίς έντονη γραφή"/>
    <w:basedOn w:val="2c"/>
    <w:rsid w:val="008D6F13"/>
    <w:rPr>
      <w:rFonts w:ascii="Arial" w:eastAsia="Arial" w:hAnsi="Arial" w:cs="Arial"/>
      <w:color w:val="000000"/>
      <w:spacing w:val="0"/>
      <w:w w:val="100"/>
      <w:position w:val="0"/>
      <w:sz w:val="19"/>
      <w:szCs w:val="19"/>
      <w:lang w:val="el-GR" w:eastAsia="el-GR" w:bidi="el-GR"/>
    </w:rPr>
  </w:style>
  <w:style w:type="paragraph" w:customStyle="1" w:styleId="normal">
    <w:name w:val="normal"/>
    <w:rsid w:val="000B6A5F"/>
    <w:rPr>
      <w:rFonts w:ascii="Times New Roman" w:eastAsia="Times New Roman" w:hAnsi="Times New Roman"/>
    </w:rPr>
  </w:style>
  <w:style w:type="character" w:customStyle="1" w:styleId="Charf5">
    <w:name w:val=" Char"/>
    <w:semiHidden/>
    <w:rsid w:val="00336377"/>
    <w:rPr>
      <w:rFonts w:ascii="Tahoma" w:hAnsi="Tahoma" w:cs="Tahoma"/>
      <w:sz w:val="16"/>
      <w:szCs w:val="16"/>
    </w:rPr>
  </w:style>
  <w:style w:type="paragraph" w:customStyle="1" w:styleId="default0">
    <w:name w:val="default"/>
    <w:basedOn w:val="a0"/>
    <w:rsid w:val="00E501FD"/>
    <w:pPr>
      <w:spacing w:before="100" w:beforeAutospacing="1" w:after="100" w:afterAutospacing="1"/>
    </w:pPr>
  </w:style>
  <w:style w:type="paragraph" w:customStyle="1" w:styleId="Heading28">
    <w:name w:val="Heading 2"/>
    <w:basedOn w:val="a0"/>
    <w:uiPriority w:val="1"/>
    <w:qFormat/>
    <w:rsid w:val="0031227D"/>
    <w:pPr>
      <w:keepNext/>
      <w:outlineLvl w:val="1"/>
    </w:pPr>
    <w:rPr>
      <w:b/>
      <w:color w:val="00000A"/>
      <w:spacing w:val="82"/>
      <w:kern w:val="2"/>
      <w:sz w:val="20"/>
      <w:szCs w:val="20"/>
    </w:rPr>
  </w:style>
  <w:style w:type="character" w:customStyle="1" w:styleId="yiv1461279319">
    <w:name w:val="yiv1461279319"/>
    <w:basedOn w:val="a1"/>
    <w:rsid w:val="00F4546E"/>
    <w:rPr>
      <w:rFonts w:ascii="Arial" w:hAnsi="Arial"/>
      <w:sz w:val="24"/>
      <w:szCs w:val="24"/>
      <w:lang w:val="en-GB" w:eastAsia="en-US" w:bidi="ar-SA"/>
    </w:rPr>
  </w:style>
  <w:style w:type="character" w:customStyle="1" w:styleId="fontstyle31">
    <w:name w:val="fontstyle31"/>
    <w:basedOn w:val="a1"/>
    <w:rsid w:val="00105F5B"/>
    <w:rPr>
      <w:rFonts w:ascii="Times-Roman" w:hAnsi="Times-Roman" w:hint="default"/>
      <w:b w:val="0"/>
      <w:bCs w:val="0"/>
      <w:i w:val="0"/>
      <w:iCs w:val="0"/>
      <w:color w:val="000000"/>
      <w:sz w:val="24"/>
      <w:szCs w:val="24"/>
    </w:rPr>
  </w:style>
  <w:style w:type="character" w:customStyle="1" w:styleId="fontstyle41">
    <w:name w:val="fontstyle41"/>
    <w:basedOn w:val="a1"/>
    <w:rsid w:val="00105F5B"/>
    <w:rPr>
      <w:rFonts w:ascii="Helvetica-Bold" w:hAnsi="Helvetica-Bold" w:hint="default"/>
      <w:b/>
      <w:bCs/>
      <w:i w:val="0"/>
      <w:iCs w:val="0"/>
      <w:color w:val="000000"/>
      <w:sz w:val="20"/>
      <w:szCs w:val="20"/>
    </w:rPr>
  </w:style>
  <w:style w:type="character" w:customStyle="1" w:styleId="gmail-2">
    <w:name w:val="gmail-2"/>
    <w:basedOn w:val="a1"/>
    <w:rsid w:val="000E44D6"/>
    <w:rPr>
      <w:rFonts w:ascii="Arial" w:hAnsi="Arial"/>
      <w:sz w:val="24"/>
      <w:szCs w:val="24"/>
      <w:lang w:val="en-GB" w:eastAsia="en-US" w:bidi="ar-SA"/>
    </w:rPr>
  </w:style>
  <w:style w:type="paragraph" w:customStyle="1" w:styleId="draxmes">
    <w:name w:val="draxmes"/>
    <w:basedOn w:val="a0"/>
    <w:uiPriority w:val="99"/>
    <w:rsid w:val="000508C5"/>
    <w:pPr>
      <w:tabs>
        <w:tab w:val="left" w:pos="1701"/>
      </w:tabs>
      <w:suppressAutoHyphens/>
      <w:overflowPunct w:val="0"/>
      <w:autoSpaceDE w:val="0"/>
      <w:autoSpaceDN w:val="0"/>
      <w:adjustRightInd w:val="0"/>
      <w:ind w:left="284"/>
      <w:textAlignment w:val="baseline"/>
    </w:pPr>
    <w:rPr>
      <w:spacing w:val="-3"/>
      <w:sz w:val="22"/>
      <w:szCs w:val="20"/>
      <w:lang w:eastAsia="en-US"/>
    </w:rPr>
  </w:style>
  <w:style w:type="paragraph" w:customStyle="1" w:styleId="1BookAntiqua11pt">
    <w:name w:val="Στυλ Επικεφαλίδα 1 + Book Antiqua 11 pt Μαύρο Όχι Όλα κεφαλαία"/>
    <w:basedOn w:val="1"/>
    <w:rsid w:val="007026C8"/>
    <w:pPr>
      <w:numPr>
        <w:numId w:val="4"/>
      </w:numPr>
      <w:tabs>
        <w:tab w:val="clear" w:pos="1021"/>
        <w:tab w:val="clear" w:pos="1588"/>
      </w:tabs>
      <w:overflowPunct/>
      <w:autoSpaceDE/>
      <w:autoSpaceDN/>
      <w:adjustRightInd/>
      <w:spacing w:before="120" w:line="360" w:lineRule="auto"/>
      <w:jc w:val="left"/>
      <w:textAlignment w:val="auto"/>
    </w:pPr>
    <w:rPr>
      <w:rFonts w:ascii="Book Antiqua" w:eastAsia="Times New Roman" w:hAnsi="Book Antiqua" w:cs="Arial"/>
      <w:bCs/>
      <w:color w:val="000000"/>
      <w:kern w:val="32"/>
      <w:sz w:val="22"/>
      <w:szCs w:val="32"/>
    </w:rPr>
  </w:style>
  <w:style w:type="character" w:customStyle="1" w:styleId="x2">
    <w:name w:val="x2"/>
    <w:basedOn w:val="a1"/>
    <w:rsid w:val="000D3337"/>
  </w:style>
  <w:style w:type="character" w:customStyle="1" w:styleId="affff3">
    <w:name w:val="Αγκίστρωση σημειώσεων τέλους"/>
    <w:rsid w:val="00984916"/>
    <w:rPr>
      <w:vertAlign w:val="superscript"/>
    </w:rPr>
  </w:style>
  <w:style w:type="character" w:customStyle="1" w:styleId="affff4">
    <w:name w:val="Σύνδεσμος διαδικτύου"/>
    <w:uiPriority w:val="99"/>
    <w:rsid w:val="00984916"/>
    <w:rPr>
      <w:color w:val="0000FF"/>
      <w:u w:val="single"/>
    </w:rPr>
  </w:style>
  <w:style w:type="character" w:customStyle="1" w:styleId="affff5">
    <w:name w:val="Αγκίστρωση υποσημείωσης"/>
    <w:rsid w:val="00984916"/>
    <w:rPr>
      <w:vertAlign w:val="superscript"/>
    </w:rPr>
  </w:style>
  <w:style w:type="character" w:customStyle="1" w:styleId="FootnoteCharacters">
    <w:name w:val="Footnote Characters"/>
    <w:qFormat/>
    <w:rsid w:val="00984916"/>
    <w:rPr>
      <w:vertAlign w:val="superscript"/>
    </w:rPr>
  </w:style>
  <w:style w:type="character" w:customStyle="1" w:styleId="CommentReference2">
    <w:name w:val="Comment Reference2"/>
    <w:qFormat/>
    <w:rsid w:val="00984916"/>
    <w:rPr>
      <w:sz w:val="16"/>
      <w:szCs w:val="16"/>
    </w:rPr>
  </w:style>
  <w:style w:type="character" w:styleId="affff6">
    <w:name w:val="Intense Emphasis"/>
    <w:basedOn w:val="a1"/>
    <w:uiPriority w:val="21"/>
    <w:qFormat/>
    <w:rsid w:val="00984916"/>
    <w:rPr>
      <w:rFonts w:ascii="Calibri" w:hAnsi="Calibri"/>
      <w:bCs/>
      <w:iCs/>
      <w:color w:val="4F81BD"/>
    </w:rPr>
  </w:style>
  <w:style w:type="character" w:customStyle="1" w:styleId="UnresolvedMention">
    <w:name w:val="Unresolved Mention"/>
    <w:basedOn w:val="a1"/>
    <w:uiPriority w:val="99"/>
    <w:semiHidden/>
    <w:unhideWhenUsed/>
    <w:qFormat/>
    <w:rsid w:val="00984916"/>
    <w:rPr>
      <w:color w:val="605E5C"/>
      <w:shd w:val="clear" w:color="auto" w:fill="E1DFDD"/>
    </w:rPr>
  </w:style>
  <w:style w:type="paragraph" w:customStyle="1" w:styleId="affff7">
    <w:name w:val="Κεφαλίδα και υποσέλιδο"/>
    <w:basedOn w:val="a0"/>
    <w:qFormat/>
    <w:rsid w:val="00984916"/>
    <w:pPr>
      <w:suppressAutoHyphens/>
      <w:spacing w:before="60" w:after="60" w:line="280" w:lineRule="exact"/>
      <w:jc w:val="both"/>
    </w:pPr>
    <w:rPr>
      <w:rFonts w:ascii="Calibri" w:hAnsi="Calibri"/>
      <w:sz w:val="22"/>
      <w:lang w:eastAsia="zh-CN"/>
    </w:rPr>
  </w:style>
  <w:style w:type="paragraph" w:customStyle="1" w:styleId="CommentSubject2">
    <w:name w:val="Comment Subject2"/>
    <w:basedOn w:val="13"/>
    <w:next w:val="13"/>
    <w:qFormat/>
    <w:rsid w:val="00984916"/>
    <w:pPr>
      <w:widowControl/>
      <w:spacing w:before="60" w:after="60" w:line="280" w:lineRule="exact"/>
      <w:jc w:val="both"/>
    </w:pPr>
    <w:rPr>
      <w:rFonts w:ascii="Calibri" w:eastAsia="Times New Roman" w:hAnsi="Calibri"/>
      <w:b/>
      <w:bCs/>
      <w:kern w:val="0"/>
      <w:sz w:val="20"/>
      <w:szCs w:val="20"/>
      <w:lang w:val="el-GR" w:eastAsia="zh-CN"/>
    </w:rPr>
  </w:style>
  <w:style w:type="paragraph" w:customStyle="1" w:styleId="1f7">
    <w:name w:val="Χάρτης εγγράφου1"/>
    <w:basedOn w:val="a0"/>
    <w:qFormat/>
    <w:rsid w:val="00984916"/>
    <w:pPr>
      <w:suppressAutoHyphens/>
      <w:spacing w:before="60" w:after="60" w:line="280" w:lineRule="exact"/>
      <w:jc w:val="both"/>
    </w:pPr>
    <w:rPr>
      <w:rFonts w:ascii="Tahoma" w:hAnsi="Tahoma" w:cs="Tahoma"/>
      <w:sz w:val="16"/>
      <w:szCs w:val="16"/>
      <w:lang w:eastAsia="zh-CN"/>
    </w:rPr>
  </w:style>
  <w:style w:type="paragraph" w:customStyle="1" w:styleId="220">
    <w:name w:val="Σώμα κείμενου 22"/>
    <w:basedOn w:val="a0"/>
    <w:qFormat/>
    <w:rsid w:val="00984916"/>
    <w:pPr>
      <w:suppressAutoHyphens/>
      <w:spacing w:before="60" w:after="120" w:line="480" w:lineRule="auto"/>
      <w:jc w:val="both"/>
    </w:pPr>
    <w:rPr>
      <w:rFonts w:ascii="Calibri" w:hAnsi="Calibri"/>
      <w:sz w:val="22"/>
      <w:lang w:eastAsia="zh-CN"/>
    </w:rPr>
  </w:style>
  <w:style w:type="paragraph" w:customStyle="1" w:styleId="1f8">
    <w:name w:val="Επικεφαλίδα ΠΠ1"/>
    <w:basedOn w:val="1"/>
    <w:next w:val="a0"/>
    <w:qFormat/>
    <w:rsid w:val="00984916"/>
    <w:pPr>
      <w:keepLines/>
      <w:tabs>
        <w:tab w:val="clear" w:pos="1021"/>
        <w:tab w:val="clear" w:pos="1588"/>
      </w:tabs>
      <w:overflowPunct/>
      <w:autoSpaceDE/>
      <w:autoSpaceDN/>
      <w:adjustRightInd/>
      <w:spacing w:after="240" w:line="276" w:lineRule="auto"/>
      <w:ind w:left="0" w:firstLine="0"/>
      <w:jc w:val="left"/>
      <w:textAlignment w:val="auto"/>
    </w:pPr>
    <w:rPr>
      <w:rFonts w:ascii="Cambria" w:eastAsia="MS Gothic" w:hAnsi="Cambria"/>
      <w:bCs/>
      <w:color w:val="365F91"/>
      <w:sz w:val="28"/>
      <w:szCs w:val="28"/>
      <w:lang w:val="en-US" w:eastAsia="ja-JP"/>
    </w:rPr>
  </w:style>
  <w:style w:type="paragraph" w:customStyle="1" w:styleId="StyleTahoma10ptChar">
    <w:name w:val="Style Tahoma 10 pt Char"/>
    <w:basedOn w:val="a0"/>
    <w:semiHidden/>
    <w:qFormat/>
    <w:rsid w:val="00984916"/>
    <w:pPr>
      <w:spacing w:after="120" w:line="360" w:lineRule="auto"/>
      <w:jc w:val="both"/>
    </w:pPr>
    <w:rPr>
      <w:rFonts w:ascii="Tahoma" w:hAnsi="Tahoma" w:cs="Tahoma"/>
      <w:sz w:val="20"/>
      <w:szCs w:val="20"/>
      <w:lang w:eastAsia="en-US"/>
    </w:rPr>
  </w:style>
  <w:style w:type="table" w:customStyle="1" w:styleId="TableNormal1">
    <w:name w:val="Table Normal1"/>
    <w:uiPriority w:val="2"/>
    <w:semiHidden/>
    <w:unhideWhenUsed/>
    <w:qFormat/>
    <w:rsid w:val="00984916"/>
    <w:pPr>
      <w:suppressAutoHyphens/>
    </w:pPr>
    <w:rPr>
      <w:sz w:val="22"/>
      <w:szCs w:val="22"/>
      <w:lang w:val="en-US" w:eastAsia="en-US"/>
    </w:rPr>
    <w:tblPr>
      <w:tblCellMar>
        <w:top w:w="0" w:type="dxa"/>
        <w:left w:w="0" w:type="dxa"/>
        <w:bottom w:w="0" w:type="dxa"/>
        <w:right w:w="0" w:type="dxa"/>
      </w:tblCellMar>
    </w:tblPr>
  </w:style>
  <w:style w:type="character" w:customStyle="1" w:styleId="1f9">
    <w:name w:val="Επικεφαλίδα #1 + Χωρίς έντονη γραφή"/>
    <w:basedOn w:val="1f2"/>
    <w:rsid w:val="00884005"/>
    <w:rPr>
      <w:rFonts w:ascii="Times New Roman" w:eastAsia="Times New Roman" w:hAnsi="Times New Roman"/>
      <w:color w:val="000000"/>
      <w:spacing w:val="0"/>
      <w:w w:val="100"/>
      <w:position w:val="0"/>
      <w:sz w:val="19"/>
      <w:szCs w:val="19"/>
      <w:lang w:val="el-GR" w:eastAsia="el-GR" w:bidi="el-GR"/>
    </w:rPr>
  </w:style>
  <w:style w:type="character" w:customStyle="1" w:styleId="2f4">
    <w:name w:val="Σώμα κειμένου (2) + Πλάγια γραφή"/>
    <w:basedOn w:val="a1"/>
    <w:rsid w:val="00884005"/>
    <w:rPr>
      <w:rFonts w:ascii="Times New Roman" w:eastAsia="Times New Roman" w:hAnsi="Times New Roman" w:cs="Times New Roman"/>
      <w:b w:val="0"/>
      <w:bCs w:val="0"/>
      <w:i/>
      <w:iCs/>
      <w:smallCaps w:val="0"/>
      <w:strike w:val="0"/>
      <w:color w:val="000000"/>
      <w:spacing w:val="0"/>
      <w:w w:val="100"/>
      <w:position w:val="0"/>
      <w:sz w:val="19"/>
      <w:szCs w:val="19"/>
      <w:u w:val="none"/>
      <w:lang w:val="el-GR" w:eastAsia="el-GR" w:bidi="el-GR"/>
    </w:rPr>
  </w:style>
  <w:style w:type="table" w:customStyle="1" w:styleId="TableGrid">
    <w:name w:val="TableGrid"/>
    <w:rsid w:val="001B21D4"/>
    <w:rPr>
      <w:rFonts w:eastAsia="Times New Roman"/>
      <w:sz w:val="22"/>
      <w:szCs w:val="22"/>
    </w:rPr>
    <w:tblPr>
      <w:tblCellMar>
        <w:top w:w="0" w:type="dxa"/>
        <w:left w:w="0" w:type="dxa"/>
        <w:bottom w:w="0" w:type="dxa"/>
        <w:right w:w="0" w:type="dxa"/>
      </w:tblCellMar>
    </w:tblPr>
  </w:style>
  <w:style w:type="numbering" w:customStyle="1" w:styleId="Style1553112">
    <w:name w:val="Style1553112"/>
    <w:rsid w:val="001B21D4"/>
    <w:pPr>
      <w:numPr>
        <w:numId w:val="5"/>
      </w:numPr>
    </w:pPr>
  </w:style>
  <w:style w:type="character" w:customStyle="1" w:styleId="markedcontent">
    <w:name w:val="markedcontent"/>
    <w:basedOn w:val="a1"/>
    <w:rsid w:val="00234101"/>
    <w:rPr>
      <w:rFonts w:ascii="Arial" w:hAnsi="Arial"/>
      <w:sz w:val="24"/>
      <w:szCs w:val="24"/>
      <w:lang w:val="en-GB" w:eastAsia="en-US" w:bidi="ar-SA"/>
    </w:rPr>
  </w:style>
  <w:style w:type="paragraph" w:customStyle="1" w:styleId="Style11">
    <w:name w:val="Style11"/>
    <w:basedOn w:val="a0"/>
    <w:rsid w:val="00EF6599"/>
    <w:pPr>
      <w:widowControl w:val="0"/>
      <w:autoSpaceDE w:val="0"/>
      <w:autoSpaceDN w:val="0"/>
      <w:adjustRightInd w:val="0"/>
      <w:spacing w:line="274" w:lineRule="exact"/>
      <w:jc w:val="both"/>
    </w:pPr>
  </w:style>
  <w:style w:type="character" w:customStyle="1" w:styleId="FontStyle38">
    <w:name w:val="Font Style38"/>
    <w:rsid w:val="00EF6599"/>
    <w:rPr>
      <w:rFonts w:ascii="Times New Roman" w:hAnsi="Times New Roman" w:cs="Times New Roman"/>
      <w:color w:val="000000"/>
      <w:sz w:val="22"/>
      <w:szCs w:val="22"/>
    </w:rPr>
  </w:style>
  <w:style w:type="paragraph" w:customStyle="1" w:styleId="1fa">
    <w:name w:val="Απλό κείμενο1"/>
    <w:basedOn w:val="a0"/>
    <w:rsid w:val="009E3422"/>
    <w:pPr>
      <w:widowControl w:val="0"/>
      <w:suppressAutoHyphens/>
      <w:autoSpaceDE w:val="0"/>
    </w:pPr>
    <w:rPr>
      <w:rFonts w:ascii="Courier New" w:eastAsia="Courier New" w:hAnsi="Courier New" w:cs="Courier New"/>
      <w:sz w:val="20"/>
      <w:lang w:eastAsia="hi-IN" w:bidi="hi-IN"/>
    </w:rPr>
  </w:style>
  <w:style w:type="paragraph" w:customStyle="1" w:styleId="57">
    <w:name w:val="Σώμα κειμένου5"/>
    <w:basedOn w:val="a0"/>
    <w:rsid w:val="008C3644"/>
    <w:pPr>
      <w:widowControl w:val="0"/>
      <w:shd w:val="clear" w:color="auto" w:fill="FFFFFF"/>
      <w:spacing w:before="60" w:line="274" w:lineRule="exact"/>
      <w:ind w:hanging="600"/>
    </w:pPr>
    <w:rPr>
      <w:rFonts w:ascii="Calibri" w:eastAsia="Calibri" w:hAnsi="Calibri" w:cs="Calibri"/>
      <w:color w:val="000000"/>
      <w:sz w:val="21"/>
      <w:szCs w:val="21"/>
    </w:rPr>
  </w:style>
  <w:style w:type="paragraph" w:customStyle="1" w:styleId="Heading3a">
    <w:name w:val="Heading 3"/>
    <w:basedOn w:val="a0"/>
    <w:uiPriority w:val="1"/>
    <w:qFormat/>
    <w:rsid w:val="004F3CA2"/>
    <w:pPr>
      <w:widowControl w:val="0"/>
      <w:autoSpaceDE w:val="0"/>
      <w:autoSpaceDN w:val="0"/>
      <w:ind w:left="1039"/>
      <w:outlineLvl w:val="3"/>
    </w:pPr>
    <w:rPr>
      <w:rFonts w:ascii="Calibri" w:eastAsia="Calibri" w:hAnsi="Calibri" w:cs="Calibri"/>
      <w:b/>
      <w:bCs/>
      <w:sz w:val="22"/>
      <w:szCs w:val="22"/>
      <w:lang w:eastAsia="en-US"/>
    </w:rPr>
  </w:style>
  <w:style w:type="character" w:customStyle="1" w:styleId="0">
    <w:name w:val="Προεπιλεγμένη γραμματοσειρά_0"/>
    <w:rsid w:val="0081764D"/>
  </w:style>
  <w:style w:type="character" w:customStyle="1" w:styleId="00">
    <w:name w:val="Παραπομπή υποσημείωσης_0"/>
    <w:uiPriority w:val="99"/>
    <w:rsid w:val="0081764D"/>
    <w:rPr>
      <w:vertAlign w:val="superscript"/>
    </w:rPr>
  </w:style>
  <w:style w:type="character" w:customStyle="1" w:styleId="01">
    <w:name w:val="Παραπομπή σημείωσης τέλους_0"/>
    <w:rsid w:val="0081764D"/>
    <w:rPr>
      <w:vertAlign w:val="superscript"/>
    </w:rPr>
  </w:style>
  <w:style w:type="paragraph" w:customStyle="1" w:styleId="02">
    <w:name w:val="Λεζάντα_0"/>
    <w:basedOn w:val="a0"/>
    <w:qFormat/>
    <w:rsid w:val="0081764D"/>
    <w:pPr>
      <w:suppressLineNumbers/>
      <w:suppressAutoHyphens/>
      <w:spacing w:before="120" w:after="120"/>
      <w:jc w:val="both"/>
    </w:pPr>
    <w:rPr>
      <w:rFonts w:ascii="Calibri" w:hAnsi="Calibri" w:cs="Mangal"/>
      <w:i/>
      <w:iCs/>
      <w:lang w:val="en-GB" w:eastAsia="zh-CN"/>
    </w:rPr>
  </w:style>
  <w:style w:type="character" w:customStyle="1" w:styleId="WW-2">
    <w:name w:val="WW-Παραπομπή υποσημείωσης"/>
    <w:rsid w:val="0081764D"/>
    <w:rPr>
      <w:vertAlign w:val="superscript"/>
    </w:rPr>
  </w:style>
  <w:style w:type="paragraph" w:customStyle="1" w:styleId="-HTML2">
    <w:name w:val="Προ-διαμορφωμένο HTML2"/>
    <w:basedOn w:val="a0"/>
    <w:rsid w:val="008176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ar-SA"/>
    </w:rPr>
  </w:style>
  <w:style w:type="character" w:customStyle="1" w:styleId="114">
    <w:name w:val="Σώμα κειμένου + 11 στ."/>
    <w:basedOn w:val="aff3"/>
    <w:rsid w:val="0081764D"/>
    <w:rPr>
      <w:rFonts w:ascii="Calibri" w:eastAsia="Calibri" w:hAnsi="Calibri" w:cs="Calibri"/>
      <w:b w:val="0"/>
      <w:bCs w:val="0"/>
      <w:i w:val="0"/>
      <w:iCs w:val="0"/>
      <w:smallCaps w:val="0"/>
      <w:strike w:val="0"/>
      <w:color w:val="000000"/>
      <w:spacing w:val="0"/>
      <w:w w:val="100"/>
      <w:position w:val="0"/>
      <w:sz w:val="22"/>
      <w:szCs w:val="22"/>
      <w:u w:val="none"/>
      <w:lang w:val="el-GR"/>
    </w:rPr>
  </w:style>
  <w:style w:type="character" w:customStyle="1" w:styleId="4b">
    <w:name w:val="Σώμα κειμένου (4) + Χωρίς πλάγια γραφή"/>
    <w:basedOn w:val="47"/>
    <w:rsid w:val="0081764D"/>
    <w:rPr>
      <w:rFonts w:eastAsia="Calibri" w:cs="Calibri"/>
      <w:i/>
      <w:iCs/>
      <w:color w:val="000000"/>
      <w:spacing w:val="0"/>
      <w:w w:val="100"/>
      <w:position w:val="0"/>
      <w:sz w:val="21"/>
      <w:szCs w:val="21"/>
      <w:lang w:val="el-GR"/>
    </w:rPr>
  </w:style>
  <w:style w:type="character" w:customStyle="1" w:styleId="fontstyle0">
    <w:name w:val="fontstyle0"/>
    <w:basedOn w:val="a1"/>
    <w:rsid w:val="003F5622"/>
    <w:rPr>
      <w:rFonts w:ascii="Arial" w:hAnsi="Arial"/>
      <w:sz w:val="24"/>
      <w:szCs w:val="24"/>
      <w:lang w:val="en-GB" w:eastAsia="en-US" w:bidi="ar-SA"/>
    </w:rPr>
  </w:style>
  <w:style w:type="paragraph" w:customStyle="1" w:styleId="textbody0">
    <w:name w:val="textbody"/>
    <w:basedOn w:val="a0"/>
    <w:rsid w:val="004D1F71"/>
    <w:pPr>
      <w:spacing w:before="100" w:beforeAutospacing="1" w:after="100" w:afterAutospacing="1"/>
    </w:pPr>
  </w:style>
  <w:style w:type="paragraph" w:styleId="3e">
    <w:name w:val="List Continue 3"/>
    <w:basedOn w:val="a0"/>
    <w:rsid w:val="00EA0550"/>
    <w:pPr>
      <w:spacing w:after="120" w:line="276" w:lineRule="auto"/>
      <w:ind w:left="849"/>
      <w:jc w:val="both"/>
    </w:pPr>
    <w:rPr>
      <w:sz w:val="20"/>
      <w:szCs w:val="20"/>
    </w:rPr>
  </w:style>
  <w:style w:type="paragraph" w:customStyle="1" w:styleId="Aaoeeu">
    <w:name w:val="Aaoeeu"/>
    <w:rsid w:val="00EA0550"/>
    <w:pPr>
      <w:widowControl w:val="0"/>
    </w:pPr>
    <w:rPr>
      <w:rFonts w:ascii="Times New Roman" w:eastAsia="Times New Roman" w:hAnsi="Times New Roman"/>
    </w:rPr>
  </w:style>
  <w:style w:type="paragraph" w:customStyle="1" w:styleId="1fb">
    <w:name w:val="Κείμενο 1"/>
    <w:basedOn w:val="a0"/>
    <w:rsid w:val="00EA0550"/>
    <w:pPr>
      <w:spacing w:line="360" w:lineRule="auto"/>
      <w:jc w:val="both"/>
    </w:pPr>
    <w:rPr>
      <w:b/>
      <w:szCs w:val="20"/>
    </w:rPr>
  </w:style>
  <w:style w:type="paragraph" w:customStyle="1" w:styleId="BlockText1">
    <w:name w:val="Block Text1"/>
    <w:basedOn w:val="a0"/>
    <w:rsid w:val="00EA0550"/>
    <w:pPr>
      <w:spacing w:before="120" w:after="120" w:line="360" w:lineRule="auto"/>
      <w:ind w:left="864" w:right="-331"/>
      <w:jc w:val="both"/>
    </w:pPr>
    <w:rPr>
      <w:rFonts w:ascii="Calibri" w:hAnsi="Calibri"/>
      <w:b/>
      <w:szCs w:val="20"/>
    </w:rPr>
  </w:style>
  <w:style w:type="paragraph" w:customStyle="1" w:styleId="affff8">
    <w:name w:val="Κεφαλίδα μηνύματος πρώτη"/>
    <w:basedOn w:val="affff9"/>
    <w:next w:val="affff9"/>
    <w:rsid w:val="00EA0550"/>
    <w:pPr>
      <w:keepLines/>
      <w:pBdr>
        <w:top w:val="none" w:sz="0" w:space="0" w:color="auto"/>
        <w:left w:val="none" w:sz="0" w:space="0" w:color="auto"/>
        <w:bottom w:val="none" w:sz="0" w:space="0" w:color="auto"/>
        <w:right w:val="none" w:sz="0" w:space="0" w:color="auto"/>
      </w:pBdr>
      <w:shd w:val="clear" w:color="auto" w:fill="auto"/>
      <w:tabs>
        <w:tab w:val="left" w:pos="720"/>
        <w:tab w:val="left" w:pos="4320"/>
        <w:tab w:val="left" w:pos="5040"/>
        <w:tab w:val="right" w:pos="8640"/>
      </w:tabs>
      <w:spacing w:after="40" w:line="440" w:lineRule="atLeast"/>
      <w:ind w:left="720" w:hanging="720"/>
    </w:pPr>
    <w:rPr>
      <w:rFonts w:cs="Times New Roman"/>
      <w:spacing w:val="-5"/>
      <w:sz w:val="20"/>
      <w:szCs w:val="20"/>
      <w:lang w:eastAsia="en-US" w:bidi="he-IL"/>
    </w:rPr>
  </w:style>
  <w:style w:type="paragraph" w:styleId="affff9">
    <w:name w:val="Message Header"/>
    <w:basedOn w:val="a0"/>
    <w:link w:val="Charf6"/>
    <w:rsid w:val="00EA0550"/>
    <w:pPr>
      <w:pBdr>
        <w:top w:val="single" w:sz="6" w:space="1" w:color="auto"/>
        <w:left w:val="single" w:sz="6" w:space="1" w:color="auto"/>
        <w:bottom w:val="single" w:sz="6" w:space="1" w:color="auto"/>
        <w:right w:val="single" w:sz="6" w:space="1" w:color="auto"/>
      </w:pBdr>
      <w:shd w:val="pct20" w:color="auto" w:fill="auto"/>
      <w:spacing w:line="276" w:lineRule="auto"/>
      <w:ind w:left="1134" w:hanging="1134"/>
      <w:jc w:val="both"/>
    </w:pPr>
    <w:rPr>
      <w:rFonts w:ascii="Calibri" w:hAnsi="Calibri" w:cs="Arial"/>
    </w:rPr>
  </w:style>
  <w:style w:type="character" w:customStyle="1" w:styleId="Charf6">
    <w:name w:val="Κεφαλίδα μηνύματος Char"/>
    <w:basedOn w:val="a1"/>
    <w:link w:val="affff9"/>
    <w:rsid w:val="00EA0550"/>
    <w:rPr>
      <w:rFonts w:eastAsia="Times New Roman" w:cs="Arial"/>
      <w:sz w:val="24"/>
      <w:szCs w:val="24"/>
      <w:shd w:val="pct20" w:color="auto" w:fill="auto"/>
    </w:rPr>
  </w:style>
  <w:style w:type="paragraph" w:customStyle="1" w:styleId="CM8">
    <w:name w:val="CM8"/>
    <w:basedOn w:val="Default"/>
    <w:next w:val="Default"/>
    <w:uiPriority w:val="99"/>
    <w:rsid w:val="00EA0550"/>
    <w:pPr>
      <w:widowControl w:val="0"/>
      <w:spacing w:line="360" w:lineRule="atLeast"/>
    </w:pPr>
    <w:rPr>
      <w:color w:val="auto"/>
    </w:rPr>
  </w:style>
  <w:style w:type="paragraph" w:customStyle="1" w:styleId="CM32">
    <w:name w:val="CM32"/>
    <w:basedOn w:val="Default"/>
    <w:next w:val="Default"/>
    <w:uiPriority w:val="99"/>
    <w:rsid w:val="00EA0550"/>
    <w:pPr>
      <w:widowControl w:val="0"/>
      <w:spacing w:after="115"/>
    </w:pPr>
    <w:rPr>
      <w:color w:val="auto"/>
    </w:rPr>
  </w:style>
  <w:style w:type="paragraph" w:customStyle="1" w:styleId="CM9">
    <w:name w:val="CM9"/>
    <w:basedOn w:val="Default"/>
    <w:next w:val="Default"/>
    <w:uiPriority w:val="99"/>
    <w:rsid w:val="00EA0550"/>
    <w:pPr>
      <w:widowControl w:val="0"/>
    </w:pPr>
    <w:rPr>
      <w:color w:val="auto"/>
    </w:rPr>
  </w:style>
  <w:style w:type="table" w:customStyle="1" w:styleId="1fc">
    <w:name w:val="Πλέγμα πίνακα1"/>
    <w:basedOn w:val="a2"/>
    <w:next w:val="a5"/>
    <w:uiPriority w:val="59"/>
    <w:rsid w:val="00EA055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ydp3df55c2cmsonormal">
    <w:name w:val="ydp3df55c2cmsonormal"/>
    <w:basedOn w:val="a0"/>
    <w:rsid w:val="00BC41F9"/>
    <w:pPr>
      <w:spacing w:before="100" w:beforeAutospacing="1" w:after="100" w:afterAutospacing="1"/>
    </w:pPr>
  </w:style>
  <w:style w:type="paragraph" w:customStyle="1" w:styleId="CharCharCharCharChar1CharCharCharChar">
    <w:name w:val="Char Char Char Char Char1 Char Char Char Char"/>
    <w:basedOn w:val="a0"/>
    <w:rsid w:val="005C292A"/>
    <w:rPr>
      <w:rFonts w:ascii="Arial" w:hAnsi="Arial"/>
      <w:lang w:val="en-GB" w:eastAsia="en-US"/>
    </w:rPr>
  </w:style>
  <w:style w:type="numbering" w:customStyle="1" w:styleId="Style151111">
    <w:name w:val="Style151111"/>
    <w:rsid w:val="005C292A"/>
    <w:pPr>
      <w:numPr>
        <w:numId w:val="1"/>
      </w:numPr>
    </w:pPr>
  </w:style>
  <w:style w:type="numbering" w:customStyle="1" w:styleId="Style16311">
    <w:name w:val="Style16311"/>
    <w:rsid w:val="005C292A"/>
    <w:pPr>
      <w:numPr>
        <w:numId w:val="2"/>
      </w:numPr>
    </w:pPr>
  </w:style>
  <w:style w:type="numbering" w:customStyle="1" w:styleId="Style1511111">
    <w:name w:val="Style1511111"/>
    <w:rsid w:val="005C292A"/>
    <w:pPr>
      <w:numPr>
        <w:numId w:val="6"/>
      </w:numPr>
    </w:pPr>
  </w:style>
  <w:style w:type="numbering" w:customStyle="1" w:styleId="Style163111">
    <w:name w:val="Style163111"/>
    <w:rsid w:val="005C292A"/>
    <w:pPr>
      <w:numPr>
        <w:numId w:val="2"/>
      </w:numPr>
    </w:pPr>
  </w:style>
  <w:style w:type="numbering" w:customStyle="1" w:styleId="Style163112">
    <w:name w:val="Style163112"/>
    <w:rsid w:val="005C292A"/>
    <w:pPr>
      <w:numPr>
        <w:numId w:val="2"/>
      </w:numPr>
    </w:pPr>
  </w:style>
  <w:style w:type="numbering" w:customStyle="1" w:styleId="Style163113">
    <w:name w:val="Style163113"/>
    <w:rsid w:val="005C292A"/>
    <w:pPr>
      <w:numPr>
        <w:numId w:val="7"/>
      </w:numPr>
    </w:pPr>
  </w:style>
  <w:style w:type="numbering" w:customStyle="1" w:styleId="Style164">
    <w:name w:val="Style164"/>
    <w:rsid w:val="005C292A"/>
    <w:pPr>
      <w:numPr>
        <w:numId w:val="8"/>
      </w:numPr>
    </w:pPr>
  </w:style>
  <w:style w:type="numbering" w:customStyle="1" w:styleId="Style1721">
    <w:name w:val="Style1721"/>
    <w:rsid w:val="005C292A"/>
    <w:pPr>
      <w:numPr>
        <w:numId w:val="9"/>
      </w:numPr>
    </w:pPr>
  </w:style>
  <w:style w:type="paragraph" w:customStyle="1" w:styleId="headingP1">
    <w:name w:val="headingP1"/>
    <w:basedOn w:val="a0"/>
    <w:rsid w:val="00C2409A"/>
    <w:pPr>
      <w:tabs>
        <w:tab w:val="center" w:pos="1985"/>
        <w:tab w:val="left" w:pos="6237"/>
      </w:tabs>
      <w:spacing w:after="120" w:line="360" w:lineRule="atLeast"/>
      <w:jc w:val="both"/>
    </w:pPr>
    <w:rPr>
      <w:rFonts w:ascii="Arial" w:hAnsi="Arial"/>
      <w:b/>
      <w:sz w:val="30"/>
      <w:szCs w:val="20"/>
    </w:rPr>
  </w:style>
  <w:style w:type="paragraph" w:customStyle="1" w:styleId="headingP2">
    <w:name w:val="headingP2"/>
    <w:basedOn w:val="a0"/>
    <w:rsid w:val="00C2409A"/>
    <w:pPr>
      <w:tabs>
        <w:tab w:val="left" w:pos="1701"/>
        <w:tab w:val="left" w:pos="1985"/>
        <w:tab w:val="left" w:pos="5954"/>
        <w:tab w:val="left" w:pos="6805"/>
      </w:tabs>
      <w:spacing w:after="120" w:line="360" w:lineRule="atLeast"/>
      <w:jc w:val="both"/>
    </w:pPr>
    <w:rPr>
      <w:rFonts w:ascii="Arial" w:hAnsi="Arial"/>
      <w:b/>
      <w:szCs w:val="20"/>
    </w:rPr>
  </w:style>
  <w:style w:type="paragraph" w:customStyle="1" w:styleId="spyros">
    <w:name w:val="spyros"/>
    <w:basedOn w:val="a0"/>
    <w:uiPriority w:val="99"/>
    <w:rsid w:val="000A6B92"/>
    <w:pPr>
      <w:spacing w:after="240"/>
      <w:jc w:val="both"/>
    </w:pPr>
    <w:rPr>
      <w:rFonts w:ascii="MgHelvetica" w:hAnsi="MgHelvetica"/>
      <w:sz w:val="22"/>
      <w:szCs w:val="20"/>
      <w:lang w:eastAsia="en-US"/>
    </w:rPr>
  </w:style>
  <w:style w:type="paragraph" w:customStyle="1" w:styleId="StyleStyle2Before3pt">
    <w:name w:val="Style Style2 + Before:  3 pt"/>
    <w:basedOn w:val="a0"/>
    <w:uiPriority w:val="99"/>
    <w:rsid w:val="001605AF"/>
    <w:pPr>
      <w:spacing w:before="60" w:line="360" w:lineRule="auto"/>
    </w:pPr>
    <w:rPr>
      <w:rFonts w:ascii="Arial" w:hAnsi="Arial"/>
      <w:b/>
      <w:bCs/>
      <w:sz w:val="22"/>
      <w:szCs w:val="20"/>
    </w:rPr>
  </w:style>
  <w:style w:type="character" w:customStyle="1" w:styleId="ng-scope">
    <w:name w:val="ng-scope"/>
    <w:basedOn w:val="a1"/>
    <w:rsid w:val="00332100"/>
    <w:rPr>
      <w:rFonts w:ascii="Arial" w:hAnsi="Arial"/>
      <w:sz w:val="24"/>
      <w:szCs w:val="24"/>
      <w:lang w:val="en-GB" w:eastAsia="en-US" w:bidi="ar-SA"/>
    </w:rPr>
  </w:style>
  <w:style w:type="character" w:customStyle="1" w:styleId="gmaildefault">
    <w:name w:val="gmail_default"/>
    <w:basedOn w:val="a1"/>
    <w:rsid w:val="00AA6DD6"/>
  </w:style>
  <w:style w:type="paragraph" w:customStyle="1" w:styleId="v1msonormal">
    <w:name w:val="v1msonormal"/>
    <w:basedOn w:val="a0"/>
    <w:rsid w:val="008863FA"/>
    <w:pPr>
      <w:spacing w:before="100" w:beforeAutospacing="1" w:after="100" w:afterAutospacing="1"/>
    </w:pPr>
  </w:style>
  <w:style w:type="paragraph" w:customStyle="1" w:styleId="v1v1msonormal">
    <w:name w:val="v1v1msonormal"/>
    <w:basedOn w:val="a0"/>
    <w:rsid w:val="00852CF1"/>
    <w:pPr>
      <w:spacing w:before="100" w:beforeAutospacing="1" w:after="100" w:afterAutospacing="1"/>
    </w:pPr>
  </w:style>
  <w:style w:type="table" w:customStyle="1" w:styleId="GridTable2Accent5">
    <w:name w:val="Grid Table 2 Accent 5"/>
    <w:basedOn w:val="a2"/>
    <w:uiPriority w:val="47"/>
    <w:rsid w:val="00865265"/>
    <w:rPr>
      <w:kern w:val="2"/>
      <w:sz w:val="22"/>
      <w:szCs w:val="22"/>
      <w:lang w:eastAsia="en-US"/>
    </w:rPr>
    <w:tblPr>
      <w:tblStyleRowBandSize w:val="1"/>
      <w:tblStyleColBandSize w:val="1"/>
      <w:tblInd w:w="0" w:type="dxa"/>
      <w:tblBorders>
        <w:top w:val="single" w:sz="2" w:space="0" w:color="92CDDC"/>
        <w:bottom w:val="single" w:sz="2" w:space="0" w:color="92CDDC"/>
        <w:insideH w:val="single" w:sz="2" w:space="0" w:color="92CDDC"/>
        <w:insideV w:val="single" w:sz="2" w:space="0" w:color="92CDDC"/>
      </w:tblBorders>
      <w:tblCellMar>
        <w:top w:w="0" w:type="dxa"/>
        <w:left w:w="108" w:type="dxa"/>
        <w:bottom w:w="0" w:type="dxa"/>
        <w:right w:w="108" w:type="dxa"/>
      </w:tblCellMar>
    </w:tblPr>
    <w:tblStylePr w:type="firstRow">
      <w:rPr>
        <w:b/>
        <w:bCs/>
      </w:rPr>
      <w:tblPr/>
      <w:tcPr>
        <w:tcBorders>
          <w:top w:val="nil"/>
          <w:bottom w:val="single" w:sz="12" w:space="0" w:color="92CDDC"/>
          <w:insideH w:val="nil"/>
          <w:insideV w:val="nil"/>
        </w:tcBorders>
        <w:shd w:val="clear" w:color="auto" w:fill="FFFFFF"/>
      </w:tcPr>
    </w:tblStylePr>
    <w:tblStylePr w:type="lastRow">
      <w:rPr>
        <w:b/>
        <w:bCs/>
      </w:rPr>
      <w:tblPr/>
      <w:tcPr>
        <w:tcBorders>
          <w:top w:val="double" w:sz="2" w:space="0" w:color="92CDD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character" w:customStyle="1" w:styleId="285">
    <w:name w:val="Σώμα κειμένου (2) + 8;5 στ.;Έντονη γραφή"/>
    <w:basedOn w:val="2b"/>
    <w:rsid w:val="00865265"/>
    <w:rPr>
      <w:rFonts w:ascii="Calibri" w:eastAsia="Calibri" w:hAnsi="Calibri"/>
      <w:b/>
      <w:bCs/>
      <w:i w:val="0"/>
      <w:iCs w:val="0"/>
      <w:smallCaps w:val="0"/>
      <w:strike w:val="0"/>
      <w:color w:val="000000"/>
      <w:spacing w:val="0"/>
      <w:w w:val="100"/>
      <w:position w:val="0"/>
      <w:sz w:val="17"/>
      <w:szCs w:val="17"/>
      <w:u w:val="none"/>
      <w:lang w:val="el-GR" w:eastAsia="el-GR" w:bidi="el-GR"/>
    </w:rPr>
  </w:style>
  <w:style w:type="character" w:customStyle="1" w:styleId="2850">
    <w:name w:val="Σώμα κειμένου (2) + 8;5 στ."/>
    <w:basedOn w:val="2b"/>
    <w:rsid w:val="00865265"/>
    <w:rPr>
      <w:rFonts w:ascii="Calibri" w:eastAsia="Calibri" w:hAnsi="Calibri"/>
      <w:b w:val="0"/>
      <w:bCs w:val="0"/>
      <w:i w:val="0"/>
      <w:iCs w:val="0"/>
      <w:smallCaps w:val="0"/>
      <w:strike w:val="0"/>
      <w:color w:val="000000"/>
      <w:spacing w:val="0"/>
      <w:w w:val="100"/>
      <w:position w:val="0"/>
      <w:sz w:val="17"/>
      <w:szCs w:val="17"/>
      <w:u w:val="none"/>
      <w:lang w:val="el-GR" w:eastAsia="el-GR" w:bidi="el-GR"/>
    </w:rPr>
  </w:style>
  <w:style w:type="character" w:styleId="affffa">
    <w:name w:val="Intense Reference"/>
    <w:basedOn w:val="a1"/>
    <w:uiPriority w:val="32"/>
    <w:qFormat/>
    <w:rsid w:val="00865265"/>
    <w:rPr>
      <w:b/>
      <w:bCs/>
      <w:smallCaps/>
      <w:color w:val="4F81BD"/>
      <w:spacing w:val="5"/>
    </w:rPr>
  </w:style>
  <w:style w:type="character" w:customStyle="1" w:styleId="v1gmail-il">
    <w:name w:val="v1gmail-il"/>
    <w:basedOn w:val="a1"/>
    <w:rsid w:val="000275D5"/>
    <w:rPr>
      <w:rFonts w:ascii="Arial" w:hAnsi="Arial"/>
      <w:sz w:val="24"/>
      <w:szCs w:val="24"/>
      <w:lang w:val="en-GB" w:eastAsia="en-US" w:bidi="ar-SA"/>
    </w:rPr>
  </w:style>
</w:styles>
</file>

<file path=word/webSettings.xml><?xml version="1.0" encoding="utf-8"?>
<w:webSettings xmlns:r="http://schemas.openxmlformats.org/officeDocument/2006/relationships" xmlns:w="http://schemas.openxmlformats.org/wordprocessingml/2006/main">
  <w:divs>
    <w:div w:id="11761113">
      <w:bodyDiv w:val="1"/>
      <w:marLeft w:val="0"/>
      <w:marRight w:val="0"/>
      <w:marTop w:val="0"/>
      <w:marBottom w:val="0"/>
      <w:divBdr>
        <w:top w:val="none" w:sz="0" w:space="0" w:color="auto"/>
        <w:left w:val="none" w:sz="0" w:space="0" w:color="auto"/>
        <w:bottom w:val="none" w:sz="0" w:space="0" w:color="auto"/>
        <w:right w:val="none" w:sz="0" w:space="0" w:color="auto"/>
      </w:divBdr>
    </w:div>
    <w:div w:id="21053949">
      <w:bodyDiv w:val="1"/>
      <w:marLeft w:val="0"/>
      <w:marRight w:val="0"/>
      <w:marTop w:val="0"/>
      <w:marBottom w:val="0"/>
      <w:divBdr>
        <w:top w:val="none" w:sz="0" w:space="0" w:color="auto"/>
        <w:left w:val="none" w:sz="0" w:space="0" w:color="auto"/>
        <w:bottom w:val="none" w:sz="0" w:space="0" w:color="auto"/>
        <w:right w:val="none" w:sz="0" w:space="0" w:color="auto"/>
      </w:divBdr>
    </w:div>
    <w:div w:id="22823985">
      <w:bodyDiv w:val="1"/>
      <w:marLeft w:val="0"/>
      <w:marRight w:val="0"/>
      <w:marTop w:val="0"/>
      <w:marBottom w:val="0"/>
      <w:divBdr>
        <w:top w:val="none" w:sz="0" w:space="0" w:color="auto"/>
        <w:left w:val="none" w:sz="0" w:space="0" w:color="auto"/>
        <w:bottom w:val="none" w:sz="0" w:space="0" w:color="auto"/>
        <w:right w:val="none" w:sz="0" w:space="0" w:color="auto"/>
      </w:divBdr>
    </w:div>
    <w:div w:id="29956974">
      <w:bodyDiv w:val="1"/>
      <w:marLeft w:val="0"/>
      <w:marRight w:val="0"/>
      <w:marTop w:val="0"/>
      <w:marBottom w:val="0"/>
      <w:divBdr>
        <w:top w:val="none" w:sz="0" w:space="0" w:color="auto"/>
        <w:left w:val="none" w:sz="0" w:space="0" w:color="auto"/>
        <w:bottom w:val="none" w:sz="0" w:space="0" w:color="auto"/>
        <w:right w:val="none" w:sz="0" w:space="0" w:color="auto"/>
      </w:divBdr>
    </w:div>
    <w:div w:id="36438756">
      <w:bodyDiv w:val="1"/>
      <w:marLeft w:val="0"/>
      <w:marRight w:val="0"/>
      <w:marTop w:val="0"/>
      <w:marBottom w:val="0"/>
      <w:divBdr>
        <w:top w:val="none" w:sz="0" w:space="0" w:color="auto"/>
        <w:left w:val="none" w:sz="0" w:space="0" w:color="auto"/>
        <w:bottom w:val="none" w:sz="0" w:space="0" w:color="auto"/>
        <w:right w:val="none" w:sz="0" w:space="0" w:color="auto"/>
      </w:divBdr>
    </w:div>
    <w:div w:id="37123168">
      <w:bodyDiv w:val="1"/>
      <w:marLeft w:val="0"/>
      <w:marRight w:val="0"/>
      <w:marTop w:val="0"/>
      <w:marBottom w:val="0"/>
      <w:divBdr>
        <w:top w:val="none" w:sz="0" w:space="0" w:color="auto"/>
        <w:left w:val="none" w:sz="0" w:space="0" w:color="auto"/>
        <w:bottom w:val="none" w:sz="0" w:space="0" w:color="auto"/>
        <w:right w:val="none" w:sz="0" w:space="0" w:color="auto"/>
      </w:divBdr>
    </w:div>
    <w:div w:id="38172814">
      <w:bodyDiv w:val="1"/>
      <w:marLeft w:val="0"/>
      <w:marRight w:val="0"/>
      <w:marTop w:val="0"/>
      <w:marBottom w:val="0"/>
      <w:divBdr>
        <w:top w:val="none" w:sz="0" w:space="0" w:color="auto"/>
        <w:left w:val="none" w:sz="0" w:space="0" w:color="auto"/>
        <w:bottom w:val="none" w:sz="0" w:space="0" w:color="auto"/>
        <w:right w:val="none" w:sz="0" w:space="0" w:color="auto"/>
      </w:divBdr>
    </w:div>
    <w:div w:id="49620476">
      <w:bodyDiv w:val="1"/>
      <w:marLeft w:val="0"/>
      <w:marRight w:val="0"/>
      <w:marTop w:val="0"/>
      <w:marBottom w:val="0"/>
      <w:divBdr>
        <w:top w:val="none" w:sz="0" w:space="0" w:color="auto"/>
        <w:left w:val="none" w:sz="0" w:space="0" w:color="auto"/>
        <w:bottom w:val="none" w:sz="0" w:space="0" w:color="auto"/>
        <w:right w:val="none" w:sz="0" w:space="0" w:color="auto"/>
      </w:divBdr>
    </w:div>
    <w:div w:id="58527969">
      <w:bodyDiv w:val="1"/>
      <w:marLeft w:val="0"/>
      <w:marRight w:val="0"/>
      <w:marTop w:val="0"/>
      <w:marBottom w:val="0"/>
      <w:divBdr>
        <w:top w:val="none" w:sz="0" w:space="0" w:color="auto"/>
        <w:left w:val="none" w:sz="0" w:space="0" w:color="auto"/>
        <w:bottom w:val="none" w:sz="0" w:space="0" w:color="auto"/>
        <w:right w:val="none" w:sz="0" w:space="0" w:color="auto"/>
      </w:divBdr>
    </w:div>
    <w:div w:id="96145608">
      <w:bodyDiv w:val="1"/>
      <w:marLeft w:val="0"/>
      <w:marRight w:val="0"/>
      <w:marTop w:val="0"/>
      <w:marBottom w:val="0"/>
      <w:divBdr>
        <w:top w:val="none" w:sz="0" w:space="0" w:color="auto"/>
        <w:left w:val="none" w:sz="0" w:space="0" w:color="auto"/>
        <w:bottom w:val="none" w:sz="0" w:space="0" w:color="auto"/>
        <w:right w:val="none" w:sz="0" w:space="0" w:color="auto"/>
      </w:divBdr>
    </w:div>
    <w:div w:id="99959805">
      <w:bodyDiv w:val="1"/>
      <w:marLeft w:val="0"/>
      <w:marRight w:val="0"/>
      <w:marTop w:val="0"/>
      <w:marBottom w:val="0"/>
      <w:divBdr>
        <w:top w:val="none" w:sz="0" w:space="0" w:color="auto"/>
        <w:left w:val="none" w:sz="0" w:space="0" w:color="auto"/>
        <w:bottom w:val="none" w:sz="0" w:space="0" w:color="auto"/>
        <w:right w:val="none" w:sz="0" w:space="0" w:color="auto"/>
      </w:divBdr>
    </w:div>
    <w:div w:id="102388766">
      <w:bodyDiv w:val="1"/>
      <w:marLeft w:val="0"/>
      <w:marRight w:val="0"/>
      <w:marTop w:val="0"/>
      <w:marBottom w:val="0"/>
      <w:divBdr>
        <w:top w:val="none" w:sz="0" w:space="0" w:color="auto"/>
        <w:left w:val="none" w:sz="0" w:space="0" w:color="auto"/>
        <w:bottom w:val="none" w:sz="0" w:space="0" w:color="auto"/>
        <w:right w:val="none" w:sz="0" w:space="0" w:color="auto"/>
      </w:divBdr>
    </w:div>
    <w:div w:id="123042108">
      <w:bodyDiv w:val="1"/>
      <w:marLeft w:val="0"/>
      <w:marRight w:val="0"/>
      <w:marTop w:val="0"/>
      <w:marBottom w:val="0"/>
      <w:divBdr>
        <w:top w:val="none" w:sz="0" w:space="0" w:color="auto"/>
        <w:left w:val="none" w:sz="0" w:space="0" w:color="auto"/>
        <w:bottom w:val="none" w:sz="0" w:space="0" w:color="auto"/>
        <w:right w:val="none" w:sz="0" w:space="0" w:color="auto"/>
      </w:divBdr>
    </w:div>
    <w:div w:id="139344420">
      <w:bodyDiv w:val="1"/>
      <w:marLeft w:val="0"/>
      <w:marRight w:val="0"/>
      <w:marTop w:val="0"/>
      <w:marBottom w:val="0"/>
      <w:divBdr>
        <w:top w:val="none" w:sz="0" w:space="0" w:color="auto"/>
        <w:left w:val="none" w:sz="0" w:space="0" w:color="auto"/>
        <w:bottom w:val="none" w:sz="0" w:space="0" w:color="auto"/>
        <w:right w:val="none" w:sz="0" w:space="0" w:color="auto"/>
      </w:divBdr>
    </w:div>
    <w:div w:id="144444051">
      <w:bodyDiv w:val="1"/>
      <w:marLeft w:val="0"/>
      <w:marRight w:val="0"/>
      <w:marTop w:val="0"/>
      <w:marBottom w:val="0"/>
      <w:divBdr>
        <w:top w:val="none" w:sz="0" w:space="0" w:color="auto"/>
        <w:left w:val="none" w:sz="0" w:space="0" w:color="auto"/>
        <w:bottom w:val="none" w:sz="0" w:space="0" w:color="auto"/>
        <w:right w:val="none" w:sz="0" w:space="0" w:color="auto"/>
      </w:divBdr>
    </w:div>
    <w:div w:id="152648593">
      <w:bodyDiv w:val="1"/>
      <w:marLeft w:val="0"/>
      <w:marRight w:val="0"/>
      <w:marTop w:val="0"/>
      <w:marBottom w:val="0"/>
      <w:divBdr>
        <w:top w:val="none" w:sz="0" w:space="0" w:color="auto"/>
        <w:left w:val="none" w:sz="0" w:space="0" w:color="auto"/>
        <w:bottom w:val="none" w:sz="0" w:space="0" w:color="auto"/>
        <w:right w:val="none" w:sz="0" w:space="0" w:color="auto"/>
      </w:divBdr>
    </w:div>
    <w:div w:id="152839211">
      <w:bodyDiv w:val="1"/>
      <w:marLeft w:val="0"/>
      <w:marRight w:val="0"/>
      <w:marTop w:val="0"/>
      <w:marBottom w:val="0"/>
      <w:divBdr>
        <w:top w:val="none" w:sz="0" w:space="0" w:color="auto"/>
        <w:left w:val="none" w:sz="0" w:space="0" w:color="auto"/>
        <w:bottom w:val="none" w:sz="0" w:space="0" w:color="auto"/>
        <w:right w:val="none" w:sz="0" w:space="0" w:color="auto"/>
      </w:divBdr>
    </w:div>
    <w:div w:id="157120272">
      <w:bodyDiv w:val="1"/>
      <w:marLeft w:val="0"/>
      <w:marRight w:val="0"/>
      <w:marTop w:val="0"/>
      <w:marBottom w:val="0"/>
      <w:divBdr>
        <w:top w:val="none" w:sz="0" w:space="0" w:color="auto"/>
        <w:left w:val="none" w:sz="0" w:space="0" w:color="auto"/>
        <w:bottom w:val="none" w:sz="0" w:space="0" w:color="auto"/>
        <w:right w:val="none" w:sz="0" w:space="0" w:color="auto"/>
      </w:divBdr>
    </w:div>
    <w:div w:id="160779083">
      <w:bodyDiv w:val="1"/>
      <w:marLeft w:val="0"/>
      <w:marRight w:val="0"/>
      <w:marTop w:val="0"/>
      <w:marBottom w:val="0"/>
      <w:divBdr>
        <w:top w:val="none" w:sz="0" w:space="0" w:color="auto"/>
        <w:left w:val="none" w:sz="0" w:space="0" w:color="auto"/>
        <w:bottom w:val="none" w:sz="0" w:space="0" w:color="auto"/>
        <w:right w:val="none" w:sz="0" w:space="0" w:color="auto"/>
      </w:divBdr>
    </w:div>
    <w:div w:id="166949717">
      <w:bodyDiv w:val="1"/>
      <w:marLeft w:val="0"/>
      <w:marRight w:val="0"/>
      <w:marTop w:val="0"/>
      <w:marBottom w:val="0"/>
      <w:divBdr>
        <w:top w:val="none" w:sz="0" w:space="0" w:color="auto"/>
        <w:left w:val="none" w:sz="0" w:space="0" w:color="auto"/>
        <w:bottom w:val="none" w:sz="0" w:space="0" w:color="auto"/>
        <w:right w:val="none" w:sz="0" w:space="0" w:color="auto"/>
      </w:divBdr>
    </w:div>
    <w:div w:id="167406896">
      <w:bodyDiv w:val="1"/>
      <w:marLeft w:val="0"/>
      <w:marRight w:val="0"/>
      <w:marTop w:val="0"/>
      <w:marBottom w:val="0"/>
      <w:divBdr>
        <w:top w:val="none" w:sz="0" w:space="0" w:color="auto"/>
        <w:left w:val="none" w:sz="0" w:space="0" w:color="auto"/>
        <w:bottom w:val="none" w:sz="0" w:space="0" w:color="auto"/>
        <w:right w:val="none" w:sz="0" w:space="0" w:color="auto"/>
      </w:divBdr>
    </w:div>
    <w:div w:id="171187966">
      <w:bodyDiv w:val="1"/>
      <w:marLeft w:val="0"/>
      <w:marRight w:val="0"/>
      <w:marTop w:val="0"/>
      <w:marBottom w:val="0"/>
      <w:divBdr>
        <w:top w:val="none" w:sz="0" w:space="0" w:color="auto"/>
        <w:left w:val="none" w:sz="0" w:space="0" w:color="auto"/>
        <w:bottom w:val="none" w:sz="0" w:space="0" w:color="auto"/>
        <w:right w:val="none" w:sz="0" w:space="0" w:color="auto"/>
      </w:divBdr>
    </w:div>
    <w:div w:id="174852460">
      <w:bodyDiv w:val="1"/>
      <w:marLeft w:val="0"/>
      <w:marRight w:val="0"/>
      <w:marTop w:val="0"/>
      <w:marBottom w:val="0"/>
      <w:divBdr>
        <w:top w:val="none" w:sz="0" w:space="0" w:color="auto"/>
        <w:left w:val="none" w:sz="0" w:space="0" w:color="auto"/>
        <w:bottom w:val="none" w:sz="0" w:space="0" w:color="auto"/>
        <w:right w:val="none" w:sz="0" w:space="0" w:color="auto"/>
      </w:divBdr>
    </w:div>
    <w:div w:id="204953913">
      <w:bodyDiv w:val="1"/>
      <w:marLeft w:val="0"/>
      <w:marRight w:val="0"/>
      <w:marTop w:val="0"/>
      <w:marBottom w:val="0"/>
      <w:divBdr>
        <w:top w:val="none" w:sz="0" w:space="0" w:color="auto"/>
        <w:left w:val="none" w:sz="0" w:space="0" w:color="auto"/>
        <w:bottom w:val="none" w:sz="0" w:space="0" w:color="auto"/>
        <w:right w:val="none" w:sz="0" w:space="0" w:color="auto"/>
      </w:divBdr>
    </w:div>
    <w:div w:id="216747055">
      <w:bodyDiv w:val="1"/>
      <w:marLeft w:val="0"/>
      <w:marRight w:val="0"/>
      <w:marTop w:val="0"/>
      <w:marBottom w:val="0"/>
      <w:divBdr>
        <w:top w:val="none" w:sz="0" w:space="0" w:color="auto"/>
        <w:left w:val="none" w:sz="0" w:space="0" w:color="auto"/>
        <w:bottom w:val="none" w:sz="0" w:space="0" w:color="auto"/>
        <w:right w:val="none" w:sz="0" w:space="0" w:color="auto"/>
      </w:divBdr>
    </w:div>
    <w:div w:id="218126945">
      <w:bodyDiv w:val="1"/>
      <w:marLeft w:val="0"/>
      <w:marRight w:val="0"/>
      <w:marTop w:val="0"/>
      <w:marBottom w:val="0"/>
      <w:divBdr>
        <w:top w:val="none" w:sz="0" w:space="0" w:color="auto"/>
        <w:left w:val="none" w:sz="0" w:space="0" w:color="auto"/>
        <w:bottom w:val="none" w:sz="0" w:space="0" w:color="auto"/>
        <w:right w:val="none" w:sz="0" w:space="0" w:color="auto"/>
      </w:divBdr>
    </w:div>
    <w:div w:id="221406990">
      <w:bodyDiv w:val="1"/>
      <w:marLeft w:val="0"/>
      <w:marRight w:val="0"/>
      <w:marTop w:val="0"/>
      <w:marBottom w:val="0"/>
      <w:divBdr>
        <w:top w:val="none" w:sz="0" w:space="0" w:color="auto"/>
        <w:left w:val="none" w:sz="0" w:space="0" w:color="auto"/>
        <w:bottom w:val="none" w:sz="0" w:space="0" w:color="auto"/>
        <w:right w:val="none" w:sz="0" w:space="0" w:color="auto"/>
      </w:divBdr>
    </w:div>
    <w:div w:id="234242792">
      <w:bodyDiv w:val="1"/>
      <w:marLeft w:val="0"/>
      <w:marRight w:val="0"/>
      <w:marTop w:val="0"/>
      <w:marBottom w:val="0"/>
      <w:divBdr>
        <w:top w:val="none" w:sz="0" w:space="0" w:color="auto"/>
        <w:left w:val="none" w:sz="0" w:space="0" w:color="auto"/>
        <w:bottom w:val="none" w:sz="0" w:space="0" w:color="auto"/>
        <w:right w:val="none" w:sz="0" w:space="0" w:color="auto"/>
      </w:divBdr>
    </w:div>
    <w:div w:id="234820913">
      <w:bodyDiv w:val="1"/>
      <w:marLeft w:val="0"/>
      <w:marRight w:val="0"/>
      <w:marTop w:val="0"/>
      <w:marBottom w:val="0"/>
      <w:divBdr>
        <w:top w:val="none" w:sz="0" w:space="0" w:color="auto"/>
        <w:left w:val="none" w:sz="0" w:space="0" w:color="auto"/>
        <w:bottom w:val="none" w:sz="0" w:space="0" w:color="auto"/>
        <w:right w:val="none" w:sz="0" w:space="0" w:color="auto"/>
      </w:divBdr>
    </w:div>
    <w:div w:id="243416910">
      <w:bodyDiv w:val="1"/>
      <w:marLeft w:val="0"/>
      <w:marRight w:val="0"/>
      <w:marTop w:val="0"/>
      <w:marBottom w:val="0"/>
      <w:divBdr>
        <w:top w:val="none" w:sz="0" w:space="0" w:color="auto"/>
        <w:left w:val="none" w:sz="0" w:space="0" w:color="auto"/>
        <w:bottom w:val="none" w:sz="0" w:space="0" w:color="auto"/>
        <w:right w:val="none" w:sz="0" w:space="0" w:color="auto"/>
      </w:divBdr>
    </w:div>
    <w:div w:id="244800525">
      <w:bodyDiv w:val="1"/>
      <w:marLeft w:val="0"/>
      <w:marRight w:val="0"/>
      <w:marTop w:val="0"/>
      <w:marBottom w:val="0"/>
      <w:divBdr>
        <w:top w:val="none" w:sz="0" w:space="0" w:color="auto"/>
        <w:left w:val="none" w:sz="0" w:space="0" w:color="auto"/>
        <w:bottom w:val="none" w:sz="0" w:space="0" w:color="auto"/>
        <w:right w:val="none" w:sz="0" w:space="0" w:color="auto"/>
      </w:divBdr>
    </w:div>
    <w:div w:id="257295135">
      <w:bodyDiv w:val="1"/>
      <w:marLeft w:val="0"/>
      <w:marRight w:val="0"/>
      <w:marTop w:val="0"/>
      <w:marBottom w:val="0"/>
      <w:divBdr>
        <w:top w:val="none" w:sz="0" w:space="0" w:color="auto"/>
        <w:left w:val="none" w:sz="0" w:space="0" w:color="auto"/>
        <w:bottom w:val="none" w:sz="0" w:space="0" w:color="auto"/>
        <w:right w:val="none" w:sz="0" w:space="0" w:color="auto"/>
      </w:divBdr>
    </w:div>
    <w:div w:id="262350198">
      <w:bodyDiv w:val="1"/>
      <w:marLeft w:val="0"/>
      <w:marRight w:val="0"/>
      <w:marTop w:val="0"/>
      <w:marBottom w:val="0"/>
      <w:divBdr>
        <w:top w:val="none" w:sz="0" w:space="0" w:color="auto"/>
        <w:left w:val="none" w:sz="0" w:space="0" w:color="auto"/>
        <w:bottom w:val="none" w:sz="0" w:space="0" w:color="auto"/>
        <w:right w:val="none" w:sz="0" w:space="0" w:color="auto"/>
      </w:divBdr>
    </w:div>
    <w:div w:id="262735840">
      <w:bodyDiv w:val="1"/>
      <w:marLeft w:val="0"/>
      <w:marRight w:val="0"/>
      <w:marTop w:val="0"/>
      <w:marBottom w:val="0"/>
      <w:divBdr>
        <w:top w:val="none" w:sz="0" w:space="0" w:color="auto"/>
        <w:left w:val="none" w:sz="0" w:space="0" w:color="auto"/>
        <w:bottom w:val="none" w:sz="0" w:space="0" w:color="auto"/>
        <w:right w:val="none" w:sz="0" w:space="0" w:color="auto"/>
      </w:divBdr>
    </w:div>
    <w:div w:id="267128431">
      <w:bodyDiv w:val="1"/>
      <w:marLeft w:val="0"/>
      <w:marRight w:val="0"/>
      <w:marTop w:val="0"/>
      <w:marBottom w:val="0"/>
      <w:divBdr>
        <w:top w:val="none" w:sz="0" w:space="0" w:color="auto"/>
        <w:left w:val="none" w:sz="0" w:space="0" w:color="auto"/>
        <w:bottom w:val="none" w:sz="0" w:space="0" w:color="auto"/>
        <w:right w:val="none" w:sz="0" w:space="0" w:color="auto"/>
      </w:divBdr>
    </w:div>
    <w:div w:id="276260270">
      <w:bodyDiv w:val="1"/>
      <w:marLeft w:val="0"/>
      <w:marRight w:val="0"/>
      <w:marTop w:val="0"/>
      <w:marBottom w:val="0"/>
      <w:divBdr>
        <w:top w:val="none" w:sz="0" w:space="0" w:color="auto"/>
        <w:left w:val="none" w:sz="0" w:space="0" w:color="auto"/>
        <w:bottom w:val="none" w:sz="0" w:space="0" w:color="auto"/>
        <w:right w:val="none" w:sz="0" w:space="0" w:color="auto"/>
      </w:divBdr>
    </w:div>
    <w:div w:id="284238336">
      <w:bodyDiv w:val="1"/>
      <w:marLeft w:val="0"/>
      <w:marRight w:val="0"/>
      <w:marTop w:val="0"/>
      <w:marBottom w:val="0"/>
      <w:divBdr>
        <w:top w:val="none" w:sz="0" w:space="0" w:color="auto"/>
        <w:left w:val="none" w:sz="0" w:space="0" w:color="auto"/>
        <w:bottom w:val="none" w:sz="0" w:space="0" w:color="auto"/>
        <w:right w:val="none" w:sz="0" w:space="0" w:color="auto"/>
      </w:divBdr>
    </w:div>
    <w:div w:id="284579225">
      <w:bodyDiv w:val="1"/>
      <w:marLeft w:val="0"/>
      <w:marRight w:val="0"/>
      <w:marTop w:val="0"/>
      <w:marBottom w:val="0"/>
      <w:divBdr>
        <w:top w:val="none" w:sz="0" w:space="0" w:color="auto"/>
        <w:left w:val="none" w:sz="0" w:space="0" w:color="auto"/>
        <w:bottom w:val="none" w:sz="0" w:space="0" w:color="auto"/>
        <w:right w:val="none" w:sz="0" w:space="0" w:color="auto"/>
      </w:divBdr>
    </w:div>
    <w:div w:id="285042805">
      <w:bodyDiv w:val="1"/>
      <w:marLeft w:val="0"/>
      <w:marRight w:val="0"/>
      <w:marTop w:val="0"/>
      <w:marBottom w:val="0"/>
      <w:divBdr>
        <w:top w:val="none" w:sz="0" w:space="0" w:color="auto"/>
        <w:left w:val="none" w:sz="0" w:space="0" w:color="auto"/>
        <w:bottom w:val="none" w:sz="0" w:space="0" w:color="auto"/>
        <w:right w:val="none" w:sz="0" w:space="0" w:color="auto"/>
      </w:divBdr>
    </w:div>
    <w:div w:id="296835933">
      <w:bodyDiv w:val="1"/>
      <w:marLeft w:val="0"/>
      <w:marRight w:val="0"/>
      <w:marTop w:val="0"/>
      <w:marBottom w:val="0"/>
      <w:divBdr>
        <w:top w:val="none" w:sz="0" w:space="0" w:color="auto"/>
        <w:left w:val="none" w:sz="0" w:space="0" w:color="auto"/>
        <w:bottom w:val="none" w:sz="0" w:space="0" w:color="auto"/>
        <w:right w:val="none" w:sz="0" w:space="0" w:color="auto"/>
      </w:divBdr>
    </w:div>
    <w:div w:id="318460824">
      <w:bodyDiv w:val="1"/>
      <w:marLeft w:val="0"/>
      <w:marRight w:val="0"/>
      <w:marTop w:val="0"/>
      <w:marBottom w:val="0"/>
      <w:divBdr>
        <w:top w:val="none" w:sz="0" w:space="0" w:color="auto"/>
        <w:left w:val="none" w:sz="0" w:space="0" w:color="auto"/>
        <w:bottom w:val="none" w:sz="0" w:space="0" w:color="auto"/>
        <w:right w:val="none" w:sz="0" w:space="0" w:color="auto"/>
      </w:divBdr>
    </w:div>
    <w:div w:id="319118416">
      <w:bodyDiv w:val="1"/>
      <w:marLeft w:val="0"/>
      <w:marRight w:val="0"/>
      <w:marTop w:val="0"/>
      <w:marBottom w:val="0"/>
      <w:divBdr>
        <w:top w:val="none" w:sz="0" w:space="0" w:color="auto"/>
        <w:left w:val="none" w:sz="0" w:space="0" w:color="auto"/>
        <w:bottom w:val="none" w:sz="0" w:space="0" w:color="auto"/>
        <w:right w:val="none" w:sz="0" w:space="0" w:color="auto"/>
      </w:divBdr>
    </w:div>
    <w:div w:id="326371429">
      <w:bodyDiv w:val="1"/>
      <w:marLeft w:val="0"/>
      <w:marRight w:val="0"/>
      <w:marTop w:val="0"/>
      <w:marBottom w:val="0"/>
      <w:divBdr>
        <w:top w:val="none" w:sz="0" w:space="0" w:color="auto"/>
        <w:left w:val="none" w:sz="0" w:space="0" w:color="auto"/>
        <w:bottom w:val="none" w:sz="0" w:space="0" w:color="auto"/>
        <w:right w:val="none" w:sz="0" w:space="0" w:color="auto"/>
      </w:divBdr>
    </w:div>
    <w:div w:id="328679707">
      <w:bodyDiv w:val="1"/>
      <w:marLeft w:val="0"/>
      <w:marRight w:val="0"/>
      <w:marTop w:val="0"/>
      <w:marBottom w:val="0"/>
      <w:divBdr>
        <w:top w:val="none" w:sz="0" w:space="0" w:color="auto"/>
        <w:left w:val="none" w:sz="0" w:space="0" w:color="auto"/>
        <w:bottom w:val="none" w:sz="0" w:space="0" w:color="auto"/>
        <w:right w:val="none" w:sz="0" w:space="0" w:color="auto"/>
      </w:divBdr>
    </w:div>
    <w:div w:id="337582977">
      <w:bodyDiv w:val="1"/>
      <w:marLeft w:val="0"/>
      <w:marRight w:val="0"/>
      <w:marTop w:val="0"/>
      <w:marBottom w:val="0"/>
      <w:divBdr>
        <w:top w:val="none" w:sz="0" w:space="0" w:color="auto"/>
        <w:left w:val="none" w:sz="0" w:space="0" w:color="auto"/>
        <w:bottom w:val="none" w:sz="0" w:space="0" w:color="auto"/>
        <w:right w:val="none" w:sz="0" w:space="0" w:color="auto"/>
      </w:divBdr>
    </w:div>
    <w:div w:id="367293498">
      <w:bodyDiv w:val="1"/>
      <w:marLeft w:val="0"/>
      <w:marRight w:val="0"/>
      <w:marTop w:val="0"/>
      <w:marBottom w:val="0"/>
      <w:divBdr>
        <w:top w:val="none" w:sz="0" w:space="0" w:color="auto"/>
        <w:left w:val="none" w:sz="0" w:space="0" w:color="auto"/>
        <w:bottom w:val="none" w:sz="0" w:space="0" w:color="auto"/>
        <w:right w:val="none" w:sz="0" w:space="0" w:color="auto"/>
      </w:divBdr>
    </w:div>
    <w:div w:id="379402427">
      <w:bodyDiv w:val="1"/>
      <w:marLeft w:val="0"/>
      <w:marRight w:val="0"/>
      <w:marTop w:val="0"/>
      <w:marBottom w:val="0"/>
      <w:divBdr>
        <w:top w:val="none" w:sz="0" w:space="0" w:color="auto"/>
        <w:left w:val="none" w:sz="0" w:space="0" w:color="auto"/>
        <w:bottom w:val="none" w:sz="0" w:space="0" w:color="auto"/>
        <w:right w:val="none" w:sz="0" w:space="0" w:color="auto"/>
      </w:divBdr>
    </w:div>
    <w:div w:id="380057255">
      <w:bodyDiv w:val="1"/>
      <w:marLeft w:val="0"/>
      <w:marRight w:val="0"/>
      <w:marTop w:val="0"/>
      <w:marBottom w:val="0"/>
      <w:divBdr>
        <w:top w:val="none" w:sz="0" w:space="0" w:color="auto"/>
        <w:left w:val="none" w:sz="0" w:space="0" w:color="auto"/>
        <w:bottom w:val="none" w:sz="0" w:space="0" w:color="auto"/>
        <w:right w:val="none" w:sz="0" w:space="0" w:color="auto"/>
      </w:divBdr>
    </w:div>
    <w:div w:id="391539666">
      <w:bodyDiv w:val="1"/>
      <w:marLeft w:val="0"/>
      <w:marRight w:val="0"/>
      <w:marTop w:val="0"/>
      <w:marBottom w:val="0"/>
      <w:divBdr>
        <w:top w:val="none" w:sz="0" w:space="0" w:color="auto"/>
        <w:left w:val="none" w:sz="0" w:space="0" w:color="auto"/>
        <w:bottom w:val="none" w:sz="0" w:space="0" w:color="auto"/>
        <w:right w:val="none" w:sz="0" w:space="0" w:color="auto"/>
      </w:divBdr>
    </w:div>
    <w:div w:id="410278284">
      <w:bodyDiv w:val="1"/>
      <w:marLeft w:val="0"/>
      <w:marRight w:val="0"/>
      <w:marTop w:val="0"/>
      <w:marBottom w:val="0"/>
      <w:divBdr>
        <w:top w:val="none" w:sz="0" w:space="0" w:color="auto"/>
        <w:left w:val="none" w:sz="0" w:space="0" w:color="auto"/>
        <w:bottom w:val="none" w:sz="0" w:space="0" w:color="auto"/>
        <w:right w:val="none" w:sz="0" w:space="0" w:color="auto"/>
      </w:divBdr>
    </w:div>
    <w:div w:id="414743439">
      <w:bodyDiv w:val="1"/>
      <w:marLeft w:val="0"/>
      <w:marRight w:val="0"/>
      <w:marTop w:val="0"/>
      <w:marBottom w:val="0"/>
      <w:divBdr>
        <w:top w:val="none" w:sz="0" w:space="0" w:color="auto"/>
        <w:left w:val="none" w:sz="0" w:space="0" w:color="auto"/>
        <w:bottom w:val="none" w:sz="0" w:space="0" w:color="auto"/>
        <w:right w:val="none" w:sz="0" w:space="0" w:color="auto"/>
      </w:divBdr>
    </w:div>
    <w:div w:id="433280650">
      <w:bodyDiv w:val="1"/>
      <w:marLeft w:val="0"/>
      <w:marRight w:val="0"/>
      <w:marTop w:val="0"/>
      <w:marBottom w:val="0"/>
      <w:divBdr>
        <w:top w:val="none" w:sz="0" w:space="0" w:color="auto"/>
        <w:left w:val="none" w:sz="0" w:space="0" w:color="auto"/>
        <w:bottom w:val="none" w:sz="0" w:space="0" w:color="auto"/>
        <w:right w:val="none" w:sz="0" w:space="0" w:color="auto"/>
      </w:divBdr>
    </w:div>
    <w:div w:id="436487357">
      <w:bodyDiv w:val="1"/>
      <w:marLeft w:val="0"/>
      <w:marRight w:val="0"/>
      <w:marTop w:val="0"/>
      <w:marBottom w:val="0"/>
      <w:divBdr>
        <w:top w:val="none" w:sz="0" w:space="0" w:color="auto"/>
        <w:left w:val="none" w:sz="0" w:space="0" w:color="auto"/>
        <w:bottom w:val="none" w:sz="0" w:space="0" w:color="auto"/>
        <w:right w:val="none" w:sz="0" w:space="0" w:color="auto"/>
      </w:divBdr>
    </w:div>
    <w:div w:id="463279653">
      <w:bodyDiv w:val="1"/>
      <w:marLeft w:val="0"/>
      <w:marRight w:val="0"/>
      <w:marTop w:val="0"/>
      <w:marBottom w:val="0"/>
      <w:divBdr>
        <w:top w:val="none" w:sz="0" w:space="0" w:color="auto"/>
        <w:left w:val="none" w:sz="0" w:space="0" w:color="auto"/>
        <w:bottom w:val="none" w:sz="0" w:space="0" w:color="auto"/>
        <w:right w:val="none" w:sz="0" w:space="0" w:color="auto"/>
      </w:divBdr>
    </w:div>
    <w:div w:id="466510754">
      <w:bodyDiv w:val="1"/>
      <w:marLeft w:val="0"/>
      <w:marRight w:val="0"/>
      <w:marTop w:val="0"/>
      <w:marBottom w:val="0"/>
      <w:divBdr>
        <w:top w:val="none" w:sz="0" w:space="0" w:color="auto"/>
        <w:left w:val="none" w:sz="0" w:space="0" w:color="auto"/>
        <w:bottom w:val="none" w:sz="0" w:space="0" w:color="auto"/>
        <w:right w:val="none" w:sz="0" w:space="0" w:color="auto"/>
      </w:divBdr>
    </w:div>
    <w:div w:id="471941603">
      <w:bodyDiv w:val="1"/>
      <w:marLeft w:val="0"/>
      <w:marRight w:val="0"/>
      <w:marTop w:val="0"/>
      <w:marBottom w:val="0"/>
      <w:divBdr>
        <w:top w:val="none" w:sz="0" w:space="0" w:color="auto"/>
        <w:left w:val="none" w:sz="0" w:space="0" w:color="auto"/>
        <w:bottom w:val="none" w:sz="0" w:space="0" w:color="auto"/>
        <w:right w:val="none" w:sz="0" w:space="0" w:color="auto"/>
      </w:divBdr>
    </w:div>
    <w:div w:id="473253421">
      <w:bodyDiv w:val="1"/>
      <w:marLeft w:val="0"/>
      <w:marRight w:val="0"/>
      <w:marTop w:val="0"/>
      <w:marBottom w:val="0"/>
      <w:divBdr>
        <w:top w:val="none" w:sz="0" w:space="0" w:color="auto"/>
        <w:left w:val="none" w:sz="0" w:space="0" w:color="auto"/>
        <w:bottom w:val="none" w:sz="0" w:space="0" w:color="auto"/>
        <w:right w:val="none" w:sz="0" w:space="0" w:color="auto"/>
      </w:divBdr>
    </w:div>
    <w:div w:id="475221618">
      <w:bodyDiv w:val="1"/>
      <w:marLeft w:val="0"/>
      <w:marRight w:val="0"/>
      <w:marTop w:val="0"/>
      <w:marBottom w:val="0"/>
      <w:divBdr>
        <w:top w:val="none" w:sz="0" w:space="0" w:color="auto"/>
        <w:left w:val="none" w:sz="0" w:space="0" w:color="auto"/>
        <w:bottom w:val="none" w:sz="0" w:space="0" w:color="auto"/>
        <w:right w:val="none" w:sz="0" w:space="0" w:color="auto"/>
      </w:divBdr>
    </w:div>
    <w:div w:id="479807999">
      <w:bodyDiv w:val="1"/>
      <w:marLeft w:val="0"/>
      <w:marRight w:val="0"/>
      <w:marTop w:val="0"/>
      <w:marBottom w:val="0"/>
      <w:divBdr>
        <w:top w:val="none" w:sz="0" w:space="0" w:color="auto"/>
        <w:left w:val="none" w:sz="0" w:space="0" w:color="auto"/>
        <w:bottom w:val="none" w:sz="0" w:space="0" w:color="auto"/>
        <w:right w:val="none" w:sz="0" w:space="0" w:color="auto"/>
      </w:divBdr>
    </w:div>
    <w:div w:id="482356670">
      <w:bodyDiv w:val="1"/>
      <w:marLeft w:val="0"/>
      <w:marRight w:val="0"/>
      <w:marTop w:val="0"/>
      <w:marBottom w:val="0"/>
      <w:divBdr>
        <w:top w:val="none" w:sz="0" w:space="0" w:color="auto"/>
        <w:left w:val="none" w:sz="0" w:space="0" w:color="auto"/>
        <w:bottom w:val="none" w:sz="0" w:space="0" w:color="auto"/>
        <w:right w:val="none" w:sz="0" w:space="0" w:color="auto"/>
      </w:divBdr>
    </w:div>
    <w:div w:id="488641115">
      <w:bodyDiv w:val="1"/>
      <w:marLeft w:val="0"/>
      <w:marRight w:val="0"/>
      <w:marTop w:val="0"/>
      <w:marBottom w:val="0"/>
      <w:divBdr>
        <w:top w:val="none" w:sz="0" w:space="0" w:color="auto"/>
        <w:left w:val="none" w:sz="0" w:space="0" w:color="auto"/>
        <w:bottom w:val="none" w:sz="0" w:space="0" w:color="auto"/>
        <w:right w:val="none" w:sz="0" w:space="0" w:color="auto"/>
      </w:divBdr>
    </w:div>
    <w:div w:id="499584079">
      <w:bodyDiv w:val="1"/>
      <w:marLeft w:val="0"/>
      <w:marRight w:val="0"/>
      <w:marTop w:val="0"/>
      <w:marBottom w:val="0"/>
      <w:divBdr>
        <w:top w:val="none" w:sz="0" w:space="0" w:color="auto"/>
        <w:left w:val="none" w:sz="0" w:space="0" w:color="auto"/>
        <w:bottom w:val="none" w:sz="0" w:space="0" w:color="auto"/>
        <w:right w:val="none" w:sz="0" w:space="0" w:color="auto"/>
      </w:divBdr>
    </w:div>
    <w:div w:id="515507312">
      <w:bodyDiv w:val="1"/>
      <w:marLeft w:val="0"/>
      <w:marRight w:val="0"/>
      <w:marTop w:val="0"/>
      <w:marBottom w:val="0"/>
      <w:divBdr>
        <w:top w:val="none" w:sz="0" w:space="0" w:color="auto"/>
        <w:left w:val="none" w:sz="0" w:space="0" w:color="auto"/>
        <w:bottom w:val="none" w:sz="0" w:space="0" w:color="auto"/>
        <w:right w:val="none" w:sz="0" w:space="0" w:color="auto"/>
      </w:divBdr>
    </w:div>
    <w:div w:id="520122414">
      <w:bodyDiv w:val="1"/>
      <w:marLeft w:val="0"/>
      <w:marRight w:val="0"/>
      <w:marTop w:val="0"/>
      <w:marBottom w:val="0"/>
      <w:divBdr>
        <w:top w:val="none" w:sz="0" w:space="0" w:color="auto"/>
        <w:left w:val="none" w:sz="0" w:space="0" w:color="auto"/>
        <w:bottom w:val="none" w:sz="0" w:space="0" w:color="auto"/>
        <w:right w:val="none" w:sz="0" w:space="0" w:color="auto"/>
      </w:divBdr>
    </w:div>
    <w:div w:id="522088307">
      <w:bodyDiv w:val="1"/>
      <w:marLeft w:val="0"/>
      <w:marRight w:val="0"/>
      <w:marTop w:val="0"/>
      <w:marBottom w:val="0"/>
      <w:divBdr>
        <w:top w:val="none" w:sz="0" w:space="0" w:color="auto"/>
        <w:left w:val="none" w:sz="0" w:space="0" w:color="auto"/>
        <w:bottom w:val="none" w:sz="0" w:space="0" w:color="auto"/>
        <w:right w:val="none" w:sz="0" w:space="0" w:color="auto"/>
      </w:divBdr>
    </w:div>
    <w:div w:id="525481753">
      <w:bodyDiv w:val="1"/>
      <w:marLeft w:val="0"/>
      <w:marRight w:val="0"/>
      <w:marTop w:val="0"/>
      <w:marBottom w:val="0"/>
      <w:divBdr>
        <w:top w:val="none" w:sz="0" w:space="0" w:color="auto"/>
        <w:left w:val="none" w:sz="0" w:space="0" w:color="auto"/>
        <w:bottom w:val="none" w:sz="0" w:space="0" w:color="auto"/>
        <w:right w:val="none" w:sz="0" w:space="0" w:color="auto"/>
      </w:divBdr>
    </w:div>
    <w:div w:id="542837782">
      <w:bodyDiv w:val="1"/>
      <w:marLeft w:val="0"/>
      <w:marRight w:val="0"/>
      <w:marTop w:val="0"/>
      <w:marBottom w:val="0"/>
      <w:divBdr>
        <w:top w:val="none" w:sz="0" w:space="0" w:color="auto"/>
        <w:left w:val="none" w:sz="0" w:space="0" w:color="auto"/>
        <w:bottom w:val="none" w:sz="0" w:space="0" w:color="auto"/>
        <w:right w:val="none" w:sz="0" w:space="0" w:color="auto"/>
      </w:divBdr>
    </w:div>
    <w:div w:id="569777265">
      <w:bodyDiv w:val="1"/>
      <w:marLeft w:val="0"/>
      <w:marRight w:val="0"/>
      <w:marTop w:val="0"/>
      <w:marBottom w:val="0"/>
      <w:divBdr>
        <w:top w:val="none" w:sz="0" w:space="0" w:color="auto"/>
        <w:left w:val="none" w:sz="0" w:space="0" w:color="auto"/>
        <w:bottom w:val="none" w:sz="0" w:space="0" w:color="auto"/>
        <w:right w:val="none" w:sz="0" w:space="0" w:color="auto"/>
      </w:divBdr>
    </w:div>
    <w:div w:id="578291467">
      <w:bodyDiv w:val="1"/>
      <w:marLeft w:val="0"/>
      <w:marRight w:val="0"/>
      <w:marTop w:val="0"/>
      <w:marBottom w:val="0"/>
      <w:divBdr>
        <w:top w:val="none" w:sz="0" w:space="0" w:color="auto"/>
        <w:left w:val="none" w:sz="0" w:space="0" w:color="auto"/>
        <w:bottom w:val="none" w:sz="0" w:space="0" w:color="auto"/>
        <w:right w:val="none" w:sz="0" w:space="0" w:color="auto"/>
      </w:divBdr>
    </w:div>
    <w:div w:id="586496230">
      <w:bodyDiv w:val="1"/>
      <w:marLeft w:val="0"/>
      <w:marRight w:val="0"/>
      <w:marTop w:val="0"/>
      <w:marBottom w:val="0"/>
      <w:divBdr>
        <w:top w:val="none" w:sz="0" w:space="0" w:color="auto"/>
        <w:left w:val="none" w:sz="0" w:space="0" w:color="auto"/>
        <w:bottom w:val="none" w:sz="0" w:space="0" w:color="auto"/>
        <w:right w:val="none" w:sz="0" w:space="0" w:color="auto"/>
      </w:divBdr>
    </w:div>
    <w:div w:id="587007188">
      <w:bodyDiv w:val="1"/>
      <w:marLeft w:val="0"/>
      <w:marRight w:val="0"/>
      <w:marTop w:val="0"/>
      <w:marBottom w:val="0"/>
      <w:divBdr>
        <w:top w:val="none" w:sz="0" w:space="0" w:color="auto"/>
        <w:left w:val="none" w:sz="0" w:space="0" w:color="auto"/>
        <w:bottom w:val="none" w:sz="0" w:space="0" w:color="auto"/>
        <w:right w:val="none" w:sz="0" w:space="0" w:color="auto"/>
      </w:divBdr>
    </w:div>
    <w:div w:id="608708138">
      <w:bodyDiv w:val="1"/>
      <w:marLeft w:val="0"/>
      <w:marRight w:val="0"/>
      <w:marTop w:val="0"/>
      <w:marBottom w:val="0"/>
      <w:divBdr>
        <w:top w:val="none" w:sz="0" w:space="0" w:color="auto"/>
        <w:left w:val="none" w:sz="0" w:space="0" w:color="auto"/>
        <w:bottom w:val="none" w:sz="0" w:space="0" w:color="auto"/>
        <w:right w:val="none" w:sz="0" w:space="0" w:color="auto"/>
      </w:divBdr>
    </w:div>
    <w:div w:id="633022137">
      <w:bodyDiv w:val="1"/>
      <w:marLeft w:val="0"/>
      <w:marRight w:val="0"/>
      <w:marTop w:val="0"/>
      <w:marBottom w:val="0"/>
      <w:divBdr>
        <w:top w:val="none" w:sz="0" w:space="0" w:color="auto"/>
        <w:left w:val="none" w:sz="0" w:space="0" w:color="auto"/>
        <w:bottom w:val="none" w:sz="0" w:space="0" w:color="auto"/>
        <w:right w:val="none" w:sz="0" w:space="0" w:color="auto"/>
      </w:divBdr>
    </w:div>
    <w:div w:id="635523716">
      <w:bodyDiv w:val="1"/>
      <w:marLeft w:val="0"/>
      <w:marRight w:val="0"/>
      <w:marTop w:val="0"/>
      <w:marBottom w:val="0"/>
      <w:divBdr>
        <w:top w:val="none" w:sz="0" w:space="0" w:color="auto"/>
        <w:left w:val="none" w:sz="0" w:space="0" w:color="auto"/>
        <w:bottom w:val="none" w:sz="0" w:space="0" w:color="auto"/>
        <w:right w:val="none" w:sz="0" w:space="0" w:color="auto"/>
      </w:divBdr>
    </w:div>
    <w:div w:id="641933314">
      <w:bodyDiv w:val="1"/>
      <w:marLeft w:val="0"/>
      <w:marRight w:val="0"/>
      <w:marTop w:val="0"/>
      <w:marBottom w:val="0"/>
      <w:divBdr>
        <w:top w:val="none" w:sz="0" w:space="0" w:color="auto"/>
        <w:left w:val="none" w:sz="0" w:space="0" w:color="auto"/>
        <w:bottom w:val="none" w:sz="0" w:space="0" w:color="auto"/>
        <w:right w:val="none" w:sz="0" w:space="0" w:color="auto"/>
      </w:divBdr>
    </w:div>
    <w:div w:id="666251499">
      <w:bodyDiv w:val="1"/>
      <w:marLeft w:val="0"/>
      <w:marRight w:val="0"/>
      <w:marTop w:val="0"/>
      <w:marBottom w:val="0"/>
      <w:divBdr>
        <w:top w:val="none" w:sz="0" w:space="0" w:color="auto"/>
        <w:left w:val="none" w:sz="0" w:space="0" w:color="auto"/>
        <w:bottom w:val="none" w:sz="0" w:space="0" w:color="auto"/>
        <w:right w:val="none" w:sz="0" w:space="0" w:color="auto"/>
      </w:divBdr>
    </w:div>
    <w:div w:id="675888244">
      <w:bodyDiv w:val="1"/>
      <w:marLeft w:val="0"/>
      <w:marRight w:val="0"/>
      <w:marTop w:val="0"/>
      <w:marBottom w:val="0"/>
      <w:divBdr>
        <w:top w:val="none" w:sz="0" w:space="0" w:color="auto"/>
        <w:left w:val="none" w:sz="0" w:space="0" w:color="auto"/>
        <w:bottom w:val="none" w:sz="0" w:space="0" w:color="auto"/>
        <w:right w:val="none" w:sz="0" w:space="0" w:color="auto"/>
      </w:divBdr>
    </w:div>
    <w:div w:id="688682961">
      <w:bodyDiv w:val="1"/>
      <w:marLeft w:val="0"/>
      <w:marRight w:val="0"/>
      <w:marTop w:val="0"/>
      <w:marBottom w:val="0"/>
      <w:divBdr>
        <w:top w:val="none" w:sz="0" w:space="0" w:color="auto"/>
        <w:left w:val="none" w:sz="0" w:space="0" w:color="auto"/>
        <w:bottom w:val="none" w:sz="0" w:space="0" w:color="auto"/>
        <w:right w:val="none" w:sz="0" w:space="0" w:color="auto"/>
      </w:divBdr>
    </w:div>
    <w:div w:id="688870254">
      <w:bodyDiv w:val="1"/>
      <w:marLeft w:val="0"/>
      <w:marRight w:val="0"/>
      <w:marTop w:val="0"/>
      <w:marBottom w:val="0"/>
      <w:divBdr>
        <w:top w:val="none" w:sz="0" w:space="0" w:color="auto"/>
        <w:left w:val="none" w:sz="0" w:space="0" w:color="auto"/>
        <w:bottom w:val="none" w:sz="0" w:space="0" w:color="auto"/>
        <w:right w:val="none" w:sz="0" w:space="0" w:color="auto"/>
      </w:divBdr>
    </w:div>
    <w:div w:id="689721089">
      <w:bodyDiv w:val="1"/>
      <w:marLeft w:val="0"/>
      <w:marRight w:val="0"/>
      <w:marTop w:val="0"/>
      <w:marBottom w:val="0"/>
      <w:divBdr>
        <w:top w:val="none" w:sz="0" w:space="0" w:color="auto"/>
        <w:left w:val="none" w:sz="0" w:space="0" w:color="auto"/>
        <w:bottom w:val="none" w:sz="0" w:space="0" w:color="auto"/>
        <w:right w:val="none" w:sz="0" w:space="0" w:color="auto"/>
      </w:divBdr>
    </w:div>
    <w:div w:id="701786992">
      <w:bodyDiv w:val="1"/>
      <w:marLeft w:val="0"/>
      <w:marRight w:val="0"/>
      <w:marTop w:val="0"/>
      <w:marBottom w:val="0"/>
      <w:divBdr>
        <w:top w:val="none" w:sz="0" w:space="0" w:color="auto"/>
        <w:left w:val="none" w:sz="0" w:space="0" w:color="auto"/>
        <w:bottom w:val="none" w:sz="0" w:space="0" w:color="auto"/>
        <w:right w:val="none" w:sz="0" w:space="0" w:color="auto"/>
      </w:divBdr>
    </w:div>
    <w:div w:id="707343202">
      <w:bodyDiv w:val="1"/>
      <w:marLeft w:val="0"/>
      <w:marRight w:val="0"/>
      <w:marTop w:val="0"/>
      <w:marBottom w:val="0"/>
      <w:divBdr>
        <w:top w:val="none" w:sz="0" w:space="0" w:color="auto"/>
        <w:left w:val="none" w:sz="0" w:space="0" w:color="auto"/>
        <w:bottom w:val="none" w:sz="0" w:space="0" w:color="auto"/>
        <w:right w:val="none" w:sz="0" w:space="0" w:color="auto"/>
      </w:divBdr>
    </w:div>
    <w:div w:id="717437500">
      <w:bodyDiv w:val="1"/>
      <w:marLeft w:val="0"/>
      <w:marRight w:val="0"/>
      <w:marTop w:val="0"/>
      <w:marBottom w:val="0"/>
      <w:divBdr>
        <w:top w:val="none" w:sz="0" w:space="0" w:color="auto"/>
        <w:left w:val="none" w:sz="0" w:space="0" w:color="auto"/>
        <w:bottom w:val="none" w:sz="0" w:space="0" w:color="auto"/>
        <w:right w:val="none" w:sz="0" w:space="0" w:color="auto"/>
      </w:divBdr>
    </w:div>
    <w:div w:id="719859922">
      <w:bodyDiv w:val="1"/>
      <w:marLeft w:val="0"/>
      <w:marRight w:val="0"/>
      <w:marTop w:val="0"/>
      <w:marBottom w:val="0"/>
      <w:divBdr>
        <w:top w:val="none" w:sz="0" w:space="0" w:color="auto"/>
        <w:left w:val="none" w:sz="0" w:space="0" w:color="auto"/>
        <w:bottom w:val="none" w:sz="0" w:space="0" w:color="auto"/>
        <w:right w:val="none" w:sz="0" w:space="0" w:color="auto"/>
      </w:divBdr>
    </w:div>
    <w:div w:id="751244561">
      <w:bodyDiv w:val="1"/>
      <w:marLeft w:val="0"/>
      <w:marRight w:val="0"/>
      <w:marTop w:val="0"/>
      <w:marBottom w:val="0"/>
      <w:divBdr>
        <w:top w:val="none" w:sz="0" w:space="0" w:color="auto"/>
        <w:left w:val="none" w:sz="0" w:space="0" w:color="auto"/>
        <w:bottom w:val="none" w:sz="0" w:space="0" w:color="auto"/>
        <w:right w:val="none" w:sz="0" w:space="0" w:color="auto"/>
      </w:divBdr>
    </w:div>
    <w:div w:id="766123600">
      <w:bodyDiv w:val="1"/>
      <w:marLeft w:val="0"/>
      <w:marRight w:val="0"/>
      <w:marTop w:val="0"/>
      <w:marBottom w:val="0"/>
      <w:divBdr>
        <w:top w:val="none" w:sz="0" w:space="0" w:color="auto"/>
        <w:left w:val="none" w:sz="0" w:space="0" w:color="auto"/>
        <w:bottom w:val="none" w:sz="0" w:space="0" w:color="auto"/>
        <w:right w:val="none" w:sz="0" w:space="0" w:color="auto"/>
      </w:divBdr>
    </w:div>
    <w:div w:id="769466522">
      <w:bodyDiv w:val="1"/>
      <w:marLeft w:val="0"/>
      <w:marRight w:val="0"/>
      <w:marTop w:val="0"/>
      <w:marBottom w:val="0"/>
      <w:divBdr>
        <w:top w:val="none" w:sz="0" w:space="0" w:color="auto"/>
        <w:left w:val="none" w:sz="0" w:space="0" w:color="auto"/>
        <w:bottom w:val="none" w:sz="0" w:space="0" w:color="auto"/>
        <w:right w:val="none" w:sz="0" w:space="0" w:color="auto"/>
      </w:divBdr>
    </w:div>
    <w:div w:id="783504793">
      <w:bodyDiv w:val="1"/>
      <w:marLeft w:val="0"/>
      <w:marRight w:val="0"/>
      <w:marTop w:val="0"/>
      <w:marBottom w:val="0"/>
      <w:divBdr>
        <w:top w:val="none" w:sz="0" w:space="0" w:color="auto"/>
        <w:left w:val="none" w:sz="0" w:space="0" w:color="auto"/>
        <w:bottom w:val="none" w:sz="0" w:space="0" w:color="auto"/>
        <w:right w:val="none" w:sz="0" w:space="0" w:color="auto"/>
      </w:divBdr>
    </w:div>
    <w:div w:id="802192727">
      <w:bodyDiv w:val="1"/>
      <w:marLeft w:val="0"/>
      <w:marRight w:val="0"/>
      <w:marTop w:val="0"/>
      <w:marBottom w:val="0"/>
      <w:divBdr>
        <w:top w:val="none" w:sz="0" w:space="0" w:color="auto"/>
        <w:left w:val="none" w:sz="0" w:space="0" w:color="auto"/>
        <w:bottom w:val="none" w:sz="0" w:space="0" w:color="auto"/>
        <w:right w:val="none" w:sz="0" w:space="0" w:color="auto"/>
      </w:divBdr>
    </w:div>
    <w:div w:id="807863285">
      <w:bodyDiv w:val="1"/>
      <w:marLeft w:val="0"/>
      <w:marRight w:val="0"/>
      <w:marTop w:val="0"/>
      <w:marBottom w:val="0"/>
      <w:divBdr>
        <w:top w:val="none" w:sz="0" w:space="0" w:color="auto"/>
        <w:left w:val="none" w:sz="0" w:space="0" w:color="auto"/>
        <w:bottom w:val="none" w:sz="0" w:space="0" w:color="auto"/>
        <w:right w:val="none" w:sz="0" w:space="0" w:color="auto"/>
      </w:divBdr>
    </w:div>
    <w:div w:id="814295777">
      <w:bodyDiv w:val="1"/>
      <w:marLeft w:val="0"/>
      <w:marRight w:val="0"/>
      <w:marTop w:val="0"/>
      <w:marBottom w:val="0"/>
      <w:divBdr>
        <w:top w:val="none" w:sz="0" w:space="0" w:color="auto"/>
        <w:left w:val="none" w:sz="0" w:space="0" w:color="auto"/>
        <w:bottom w:val="none" w:sz="0" w:space="0" w:color="auto"/>
        <w:right w:val="none" w:sz="0" w:space="0" w:color="auto"/>
      </w:divBdr>
    </w:div>
    <w:div w:id="820389394">
      <w:bodyDiv w:val="1"/>
      <w:marLeft w:val="0"/>
      <w:marRight w:val="0"/>
      <w:marTop w:val="0"/>
      <w:marBottom w:val="0"/>
      <w:divBdr>
        <w:top w:val="none" w:sz="0" w:space="0" w:color="auto"/>
        <w:left w:val="none" w:sz="0" w:space="0" w:color="auto"/>
        <w:bottom w:val="none" w:sz="0" w:space="0" w:color="auto"/>
        <w:right w:val="none" w:sz="0" w:space="0" w:color="auto"/>
      </w:divBdr>
    </w:div>
    <w:div w:id="828249609">
      <w:bodyDiv w:val="1"/>
      <w:marLeft w:val="0"/>
      <w:marRight w:val="0"/>
      <w:marTop w:val="0"/>
      <w:marBottom w:val="0"/>
      <w:divBdr>
        <w:top w:val="none" w:sz="0" w:space="0" w:color="auto"/>
        <w:left w:val="none" w:sz="0" w:space="0" w:color="auto"/>
        <w:bottom w:val="none" w:sz="0" w:space="0" w:color="auto"/>
        <w:right w:val="none" w:sz="0" w:space="0" w:color="auto"/>
      </w:divBdr>
    </w:div>
    <w:div w:id="828251435">
      <w:bodyDiv w:val="1"/>
      <w:marLeft w:val="0"/>
      <w:marRight w:val="0"/>
      <w:marTop w:val="0"/>
      <w:marBottom w:val="0"/>
      <w:divBdr>
        <w:top w:val="none" w:sz="0" w:space="0" w:color="auto"/>
        <w:left w:val="none" w:sz="0" w:space="0" w:color="auto"/>
        <w:bottom w:val="none" w:sz="0" w:space="0" w:color="auto"/>
        <w:right w:val="none" w:sz="0" w:space="0" w:color="auto"/>
      </w:divBdr>
    </w:div>
    <w:div w:id="847450198">
      <w:bodyDiv w:val="1"/>
      <w:marLeft w:val="0"/>
      <w:marRight w:val="0"/>
      <w:marTop w:val="0"/>
      <w:marBottom w:val="0"/>
      <w:divBdr>
        <w:top w:val="none" w:sz="0" w:space="0" w:color="auto"/>
        <w:left w:val="none" w:sz="0" w:space="0" w:color="auto"/>
        <w:bottom w:val="none" w:sz="0" w:space="0" w:color="auto"/>
        <w:right w:val="none" w:sz="0" w:space="0" w:color="auto"/>
      </w:divBdr>
    </w:div>
    <w:div w:id="850264443">
      <w:bodyDiv w:val="1"/>
      <w:marLeft w:val="0"/>
      <w:marRight w:val="0"/>
      <w:marTop w:val="0"/>
      <w:marBottom w:val="0"/>
      <w:divBdr>
        <w:top w:val="none" w:sz="0" w:space="0" w:color="auto"/>
        <w:left w:val="none" w:sz="0" w:space="0" w:color="auto"/>
        <w:bottom w:val="none" w:sz="0" w:space="0" w:color="auto"/>
        <w:right w:val="none" w:sz="0" w:space="0" w:color="auto"/>
      </w:divBdr>
    </w:div>
    <w:div w:id="857619258">
      <w:bodyDiv w:val="1"/>
      <w:marLeft w:val="0"/>
      <w:marRight w:val="0"/>
      <w:marTop w:val="0"/>
      <w:marBottom w:val="0"/>
      <w:divBdr>
        <w:top w:val="none" w:sz="0" w:space="0" w:color="auto"/>
        <w:left w:val="none" w:sz="0" w:space="0" w:color="auto"/>
        <w:bottom w:val="none" w:sz="0" w:space="0" w:color="auto"/>
        <w:right w:val="none" w:sz="0" w:space="0" w:color="auto"/>
      </w:divBdr>
    </w:div>
    <w:div w:id="872813268">
      <w:bodyDiv w:val="1"/>
      <w:marLeft w:val="0"/>
      <w:marRight w:val="0"/>
      <w:marTop w:val="0"/>
      <w:marBottom w:val="0"/>
      <w:divBdr>
        <w:top w:val="none" w:sz="0" w:space="0" w:color="auto"/>
        <w:left w:val="none" w:sz="0" w:space="0" w:color="auto"/>
        <w:bottom w:val="none" w:sz="0" w:space="0" w:color="auto"/>
        <w:right w:val="none" w:sz="0" w:space="0" w:color="auto"/>
      </w:divBdr>
    </w:div>
    <w:div w:id="889344509">
      <w:bodyDiv w:val="1"/>
      <w:marLeft w:val="0"/>
      <w:marRight w:val="0"/>
      <w:marTop w:val="0"/>
      <w:marBottom w:val="0"/>
      <w:divBdr>
        <w:top w:val="none" w:sz="0" w:space="0" w:color="auto"/>
        <w:left w:val="none" w:sz="0" w:space="0" w:color="auto"/>
        <w:bottom w:val="none" w:sz="0" w:space="0" w:color="auto"/>
        <w:right w:val="none" w:sz="0" w:space="0" w:color="auto"/>
      </w:divBdr>
    </w:div>
    <w:div w:id="895362000">
      <w:bodyDiv w:val="1"/>
      <w:marLeft w:val="0"/>
      <w:marRight w:val="0"/>
      <w:marTop w:val="0"/>
      <w:marBottom w:val="0"/>
      <w:divBdr>
        <w:top w:val="none" w:sz="0" w:space="0" w:color="auto"/>
        <w:left w:val="none" w:sz="0" w:space="0" w:color="auto"/>
        <w:bottom w:val="none" w:sz="0" w:space="0" w:color="auto"/>
        <w:right w:val="none" w:sz="0" w:space="0" w:color="auto"/>
      </w:divBdr>
    </w:div>
    <w:div w:id="896628298">
      <w:bodyDiv w:val="1"/>
      <w:marLeft w:val="0"/>
      <w:marRight w:val="0"/>
      <w:marTop w:val="0"/>
      <w:marBottom w:val="0"/>
      <w:divBdr>
        <w:top w:val="none" w:sz="0" w:space="0" w:color="auto"/>
        <w:left w:val="none" w:sz="0" w:space="0" w:color="auto"/>
        <w:bottom w:val="none" w:sz="0" w:space="0" w:color="auto"/>
        <w:right w:val="none" w:sz="0" w:space="0" w:color="auto"/>
      </w:divBdr>
    </w:div>
    <w:div w:id="904337334">
      <w:bodyDiv w:val="1"/>
      <w:marLeft w:val="0"/>
      <w:marRight w:val="0"/>
      <w:marTop w:val="0"/>
      <w:marBottom w:val="0"/>
      <w:divBdr>
        <w:top w:val="none" w:sz="0" w:space="0" w:color="auto"/>
        <w:left w:val="none" w:sz="0" w:space="0" w:color="auto"/>
        <w:bottom w:val="none" w:sz="0" w:space="0" w:color="auto"/>
        <w:right w:val="none" w:sz="0" w:space="0" w:color="auto"/>
      </w:divBdr>
    </w:div>
    <w:div w:id="921450783">
      <w:bodyDiv w:val="1"/>
      <w:marLeft w:val="0"/>
      <w:marRight w:val="0"/>
      <w:marTop w:val="0"/>
      <w:marBottom w:val="0"/>
      <w:divBdr>
        <w:top w:val="none" w:sz="0" w:space="0" w:color="auto"/>
        <w:left w:val="none" w:sz="0" w:space="0" w:color="auto"/>
        <w:bottom w:val="none" w:sz="0" w:space="0" w:color="auto"/>
        <w:right w:val="none" w:sz="0" w:space="0" w:color="auto"/>
      </w:divBdr>
    </w:div>
    <w:div w:id="926500597">
      <w:bodyDiv w:val="1"/>
      <w:marLeft w:val="0"/>
      <w:marRight w:val="0"/>
      <w:marTop w:val="0"/>
      <w:marBottom w:val="0"/>
      <w:divBdr>
        <w:top w:val="none" w:sz="0" w:space="0" w:color="auto"/>
        <w:left w:val="none" w:sz="0" w:space="0" w:color="auto"/>
        <w:bottom w:val="none" w:sz="0" w:space="0" w:color="auto"/>
        <w:right w:val="none" w:sz="0" w:space="0" w:color="auto"/>
      </w:divBdr>
    </w:div>
    <w:div w:id="930699470">
      <w:bodyDiv w:val="1"/>
      <w:marLeft w:val="0"/>
      <w:marRight w:val="0"/>
      <w:marTop w:val="0"/>
      <w:marBottom w:val="0"/>
      <w:divBdr>
        <w:top w:val="none" w:sz="0" w:space="0" w:color="auto"/>
        <w:left w:val="none" w:sz="0" w:space="0" w:color="auto"/>
        <w:bottom w:val="none" w:sz="0" w:space="0" w:color="auto"/>
        <w:right w:val="none" w:sz="0" w:space="0" w:color="auto"/>
      </w:divBdr>
    </w:div>
    <w:div w:id="944769618">
      <w:bodyDiv w:val="1"/>
      <w:marLeft w:val="0"/>
      <w:marRight w:val="0"/>
      <w:marTop w:val="0"/>
      <w:marBottom w:val="0"/>
      <w:divBdr>
        <w:top w:val="none" w:sz="0" w:space="0" w:color="auto"/>
        <w:left w:val="none" w:sz="0" w:space="0" w:color="auto"/>
        <w:bottom w:val="none" w:sz="0" w:space="0" w:color="auto"/>
        <w:right w:val="none" w:sz="0" w:space="0" w:color="auto"/>
      </w:divBdr>
    </w:div>
    <w:div w:id="960839748">
      <w:bodyDiv w:val="1"/>
      <w:marLeft w:val="0"/>
      <w:marRight w:val="0"/>
      <w:marTop w:val="0"/>
      <w:marBottom w:val="0"/>
      <w:divBdr>
        <w:top w:val="none" w:sz="0" w:space="0" w:color="auto"/>
        <w:left w:val="none" w:sz="0" w:space="0" w:color="auto"/>
        <w:bottom w:val="none" w:sz="0" w:space="0" w:color="auto"/>
        <w:right w:val="none" w:sz="0" w:space="0" w:color="auto"/>
      </w:divBdr>
    </w:div>
    <w:div w:id="962855623">
      <w:bodyDiv w:val="1"/>
      <w:marLeft w:val="0"/>
      <w:marRight w:val="0"/>
      <w:marTop w:val="0"/>
      <w:marBottom w:val="0"/>
      <w:divBdr>
        <w:top w:val="none" w:sz="0" w:space="0" w:color="auto"/>
        <w:left w:val="none" w:sz="0" w:space="0" w:color="auto"/>
        <w:bottom w:val="none" w:sz="0" w:space="0" w:color="auto"/>
        <w:right w:val="none" w:sz="0" w:space="0" w:color="auto"/>
      </w:divBdr>
    </w:div>
    <w:div w:id="965311857">
      <w:bodyDiv w:val="1"/>
      <w:marLeft w:val="0"/>
      <w:marRight w:val="0"/>
      <w:marTop w:val="0"/>
      <w:marBottom w:val="0"/>
      <w:divBdr>
        <w:top w:val="none" w:sz="0" w:space="0" w:color="auto"/>
        <w:left w:val="none" w:sz="0" w:space="0" w:color="auto"/>
        <w:bottom w:val="none" w:sz="0" w:space="0" w:color="auto"/>
        <w:right w:val="none" w:sz="0" w:space="0" w:color="auto"/>
      </w:divBdr>
    </w:div>
    <w:div w:id="965698204">
      <w:bodyDiv w:val="1"/>
      <w:marLeft w:val="0"/>
      <w:marRight w:val="0"/>
      <w:marTop w:val="0"/>
      <w:marBottom w:val="0"/>
      <w:divBdr>
        <w:top w:val="none" w:sz="0" w:space="0" w:color="auto"/>
        <w:left w:val="none" w:sz="0" w:space="0" w:color="auto"/>
        <w:bottom w:val="none" w:sz="0" w:space="0" w:color="auto"/>
        <w:right w:val="none" w:sz="0" w:space="0" w:color="auto"/>
      </w:divBdr>
    </w:div>
    <w:div w:id="975527712">
      <w:bodyDiv w:val="1"/>
      <w:marLeft w:val="0"/>
      <w:marRight w:val="0"/>
      <w:marTop w:val="0"/>
      <w:marBottom w:val="0"/>
      <w:divBdr>
        <w:top w:val="none" w:sz="0" w:space="0" w:color="auto"/>
        <w:left w:val="none" w:sz="0" w:space="0" w:color="auto"/>
        <w:bottom w:val="none" w:sz="0" w:space="0" w:color="auto"/>
        <w:right w:val="none" w:sz="0" w:space="0" w:color="auto"/>
      </w:divBdr>
    </w:div>
    <w:div w:id="990014500">
      <w:bodyDiv w:val="1"/>
      <w:marLeft w:val="0"/>
      <w:marRight w:val="0"/>
      <w:marTop w:val="0"/>
      <w:marBottom w:val="0"/>
      <w:divBdr>
        <w:top w:val="none" w:sz="0" w:space="0" w:color="auto"/>
        <w:left w:val="none" w:sz="0" w:space="0" w:color="auto"/>
        <w:bottom w:val="none" w:sz="0" w:space="0" w:color="auto"/>
        <w:right w:val="none" w:sz="0" w:space="0" w:color="auto"/>
      </w:divBdr>
    </w:div>
    <w:div w:id="1002388888">
      <w:bodyDiv w:val="1"/>
      <w:marLeft w:val="0"/>
      <w:marRight w:val="0"/>
      <w:marTop w:val="0"/>
      <w:marBottom w:val="0"/>
      <w:divBdr>
        <w:top w:val="none" w:sz="0" w:space="0" w:color="auto"/>
        <w:left w:val="none" w:sz="0" w:space="0" w:color="auto"/>
        <w:bottom w:val="none" w:sz="0" w:space="0" w:color="auto"/>
        <w:right w:val="none" w:sz="0" w:space="0" w:color="auto"/>
      </w:divBdr>
    </w:div>
    <w:div w:id="1010445126">
      <w:bodyDiv w:val="1"/>
      <w:marLeft w:val="0"/>
      <w:marRight w:val="0"/>
      <w:marTop w:val="0"/>
      <w:marBottom w:val="0"/>
      <w:divBdr>
        <w:top w:val="none" w:sz="0" w:space="0" w:color="auto"/>
        <w:left w:val="none" w:sz="0" w:space="0" w:color="auto"/>
        <w:bottom w:val="none" w:sz="0" w:space="0" w:color="auto"/>
        <w:right w:val="none" w:sz="0" w:space="0" w:color="auto"/>
      </w:divBdr>
    </w:div>
    <w:div w:id="1011642621">
      <w:bodyDiv w:val="1"/>
      <w:marLeft w:val="0"/>
      <w:marRight w:val="0"/>
      <w:marTop w:val="0"/>
      <w:marBottom w:val="0"/>
      <w:divBdr>
        <w:top w:val="none" w:sz="0" w:space="0" w:color="auto"/>
        <w:left w:val="none" w:sz="0" w:space="0" w:color="auto"/>
        <w:bottom w:val="none" w:sz="0" w:space="0" w:color="auto"/>
        <w:right w:val="none" w:sz="0" w:space="0" w:color="auto"/>
      </w:divBdr>
    </w:div>
    <w:div w:id="1014694837">
      <w:bodyDiv w:val="1"/>
      <w:marLeft w:val="0"/>
      <w:marRight w:val="0"/>
      <w:marTop w:val="0"/>
      <w:marBottom w:val="0"/>
      <w:divBdr>
        <w:top w:val="none" w:sz="0" w:space="0" w:color="auto"/>
        <w:left w:val="none" w:sz="0" w:space="0" w:color="auto"/>
        <w:bottom w:val="none" w:sz="0" w:space="0" w:color="auto"/>
        <w:right w:val="none" w:sz="0" w:space="0" w:color="auto"/>
      </w:divBdr>
    </w:div>
    <w:div w:id="1015964267">
      <w:bodyDiv w:val="1"/>
      <w:marLeft w:val="0"/>
      <w:marRight w:val="0"/>
      <w:marTop w:val="0"/>
      <w:marBottom w:val="0"/>
      <w:divBdr>
        <w:top w:val="none" w:sz="0" w:space="0" w:color="auto"/>
        <w:left w:val="none" w:sz="0" w:space="0" w:color="auto"/>
        <w:bottom w:val="none" w:sz="0" w:space="0" w:color="auto"/>
        <w:right w:val="none" w:sz="0" w:space="0" w:color="auto"/>
      </w:divBdr>
    </w:div>
    <w:div w:id="1026902524">
      <w:bodyDiv w:val="1"/>
      <w:marLeft w:val="0"/>
      <w:marRight w:val="0"/>
      <w:marTop w:val="0"/>
      <w:marBottom w:val="0"/>
      <w:divBdr>
        <w:top w:val="none" w:sz="0" w:space="0" w:color="auto"/>
        <w:left w:val="none" w:sz="0" w:space="0" w:color="auto"/>
        <w:bottom w:val="none" w:sz="0" w:space="0" w:color="auto"/>
        <w:right w:val="none" w:sz="0" w:space="0" w:color="auto"/>
      </w:divBdr>
    </w:div>
    <w:div w:id="1029526356">
      <w:bodyDiv w:val="1"/>
      <w:marLeft w:val="0"/>
      <w:marRight w:val="0"/>
      <w:marTop w:val="0"/>
      <w:marBottom w:val="0"/>
      <w:divBdr>
        <w:top w:val="none" w:sz="0" w:space="0" w:color="auto"/>
        <w:left w:val="none" w:sz="0" w:space="0" w:color="auto"/>
        <w:bottom w:val="none" w:sz="0" w:space="0" w:color="auto"/>
        <w:right w:val="none" w:sz="0" w:space="0" w:color="auto"/>
      </w:divBdr>
    </w:div>
    <w:div w:id="1037467298">
      <w:bodyDiv w:val="1"/>
      <w:marLeft w:val="0"/>
      <w:marRight w:val="0"/>
      <w:marTop w:val="0"/>
      <w:marBottom w:val="0"/>
      <w:divBdr>
        <w:top w:val="none" w:sz="0" w:space="0" w:color="auto"/>
        <w:left w:val="none" w:sz="0" w:space="0" w:color="auto"/>
        <w:bottom w:val="none" w:sz="0" w:space="0" w:color="auto"/>
        <w:right w:val="none" w:sz="0" w:space="0" w:color="auto"/>
      </w:divBdr>
    </w:div>
    <w:div w:id="1037899645">
      <w:bodyDiv w:val="1"/>
      <w:marLeft w:val="0"/>
      <w:marRight w:val="0"/>
      <w:marTop w:val="0"/>
      <w:marBottom w:val="0"/>
      <w:divBdr>
        <w:top w:val="none" w:sz="0" w:space="0" w:color="auto"/>
        <w:left w:val="none" w:sz="0" w:space="0" w:color="auto"/>
        <w:bottom w:val="none" w:sz="0" w:space="0" w:color="auto"/>
        <w:right w:val="none" w:sz="0" w:space="0" w:color="auto"/>
      </w:divBdr>
    </w:div>
    <w:div w:id="1051926129">
      <w:bodyDiv w:val="1"/>
      <w:marLeft w:val="0"/>
      <w:marRight w:val="0"/>
      <w:marTop w:val="0"/>
      <w:marBottom w:val="0"/>
      <w:divBdr>
        <w:top w:val="none" w:sz="0" w:space="0" w:color="auto"/>
        <w:left w:val="none" w:sz="0" w:space="0" w:color="auto"/>
        <w:bottom w:val="none" w:sz="0" w:space="0" w:color="auto"/>
        <w:right w:val="none" w:sz="0" w:space="0" w:color="auto"/>
      </w:divBdr>
    </w:div>
    <w:div w:id="1080129992">
      <w:bodyDiv w:val="1"/>
      <w:marLeft w:val="0"/>
      <w:marRight w:val="0"/>
      <w:marTop w:val="0"/>
      <w:marBottom w:val="0"/>
      <w:divBdr>
        <w:top w:val="none" w:sz="0" w:space="0" w:color="auto"/>
        <w:left w:val="none" w:sz="0" w:space="0" w:color="auto"/>
        <w:bottom w:val="none" w:sz="0" w:space="0" w:color="auto"/>
        <w:right w:val="none" w:sz="0" w:space="0" w:color="auto"/>
      </w:divBdr>
    </w:div>
    <w:div w:id="1082873601">
      <w:bodyDiv w:val="1"/>
      <w:marLeft w:val="0"/>
      <w:marRight w:val="0"/>
      <w:marTop w:val="0"/>
      <w:marBottom w:val="0"/>
      <w:divBdr>
        <w:top w:val="none" w:sz="0" w:space="0" w:color="auto"/>
        <w:left w:val="none" w:sz="0" w:space="0" w:color="auto"/>
        <w:bottom w:val="none" w:sz="0" w:space="0" w:color="auto"/>
        <w:right w:val="none" w:sz="0" w:space="0" w:color="auto"/>
      </w:divBdr>
    </w:div>
    <w:div w:id="1088236405">
      <w:bodyDiv w:val="1"/>
      <w:marLeft w:val="0"/>
      <w:marRight w:val="0"/>
      <w:marTop w:val="0"/>
      <w:marBottom w:val="0"/>
      <w:divBdr>
        <w:top w:val="none" w:sz="0" w:space="0" w:color="auto"/>
        <w:left w:val="none" w:sz="0" w:space="0" w:color="auto"/>
        <w:bottom w:val="none" w:sz="0" w:space="0" w:color="auto"/>
        <w:right w:val="none" w:sz="0" w:space="0" w:color="auto"/>
      </w:divBdr>
    </w:div>
    <w:div w:id="1090739109">
      <w:bodyDiv w:val="1"/>
      <w:marLeft w:val="0"/>
      <w:marRight w:val="0"/>
      <w:marTop w:val="0"/>
      <w:marBottom w:val="0"/>
      <w:divBdr>
        <w:top w:val="none" w:sz="0" w:space="0" w:color="auto"/>
        <w:left w:val="none" w:sz="0" w:space="0" w:color="auto"/>
        <w:bottom w:val="none" w:sz="0" w:space="0" w:color="auto"/>
        <w:right w:val="none" w:sz="0" w:space="0" w:color="auto"/>
      </w:divBdr>
    </w:div>
    <w:div w:id="1105811158">
      <w:bodyDiv w:val="1"/>
      <w:marLeft w:val="0"/>
      <w:marRight w:val="0"/>
      <w:marTop w:val="0"/>
      <w:marBottom w:val="0"/>
      <w:divBdr>
        <w:top w:val="none" w:sz="0" w:space="0" w:color="auto"/>
        <w:left w:val="none" w:sz="0" w:space="0" w:color="auto"/>
        <w:bottom w:val="none" w:sz="0" w:space="0" w:color="auto"/>
        <w:right w:val="none" w:sz="0" w:space="0" w:color="auto"/>
      </w:divBdr>
    </w:div>
    <w:div w:id="1122066779">
      <w:bodyDiv w:val="1"/>
      <w:marLeft w:val="0"/>
      <w:marRight w:val="0"/>
      <w:marTop w:val="0"/>
      <w:marBottom w:val="0"/>
      <w:divBdr>
        <w:top w:val="none" w:sz="0" w:space="0" w:color="auto"/>
        <w:left w:val="none" w:sz="0" w:space="0" w:color="auto"/>
        <w:bottom w:val="none" w:sz="0" w:space="0" w:color="auto"/>
        <w:right w:val="none" w:sz="0" w:space="0" w:color="auto"/>
      </w:divBdr>
    </w:div>
    <w:div w:id="1131171908">
      <w:bodyDiv w:val="1"/>
      <w:marLeft w:val="0"/>
      <w:marRight w:val="0"/>
      <w:marTop w:val="0"/>
      <w:marBottom w:val="0"/>
      <w:divBdr>
        <w:top w:val="none" w:sz="0" w:space="0" w:color="auto"/>
        <w:left w:val="none" w:sz="0" w:space="0" w:color="auto"/>
        <w:bottom w:val="none" w:sz="0" w:space="0" w:color="auto"/>
        <w:right w:val="none" w:sz="0" w:space="0" w:color="auto"/>
      </w:divBdr>
    </w:div>
    <w:div w:id="1150098336">
      <w:bodyDiv w:val="1"/>
      <w:marLeft w:val="0"/>
      <w:marRight w:val="0"/>
      <w:marTop w:val="0"/>
      <w:marBottom w:val="0"/>
      <w:divBdr>
        <w:top w:val="none" w:sz="0" w:space="0" w:color="auto"/>
        <w:left w:val="none" w:sz="0" w:space="0" w:color="auto"/>
        <w:bottom w:val="none" w:sz="0" w:space="0" w:color="auto"/>
        <w:right w:val="none" w:sz="0" w:space="0" w:color="auto"/>
      </w:divBdr>
    </w:div>
    <w:div w:id="1150754296">
      <w:bodyDiv w:val="1"/>
      <w:marLeft w:val="0"/>
      <w:marRight w:val="0"/>
      <w:marTop w:val="0"/>
      <w:marBottom w:val="0"/>
      <w:divBdr>
        <w:top w:val="none" w:sz="0" w:space="0" w:color="auto"/>
        <w:left w:val="none" w:sz="0" w:space="0" w:color="auto"/>
        <w:bottom w:val="none" w:sz="0" w:space="0" w:color="auto"/>
        <w:right w:val="none" w:sz="0" w:space="0" w:color="auto"/>
      </w:divBdr>
    </w:div>
    <w:div w:id="1153718783">
      <w:bodyDiv w:val="1"/>
      <w:marLeft w:val="0"/>
      <w:marRight w:val="0"/>
      <w:marTop w:val="0"/>
      <w:marBottom w:val="0"/>
      <w:divBdr>
        <w:top w:val="none" w:sz="0" w:space="0" w:color="auto"/>
        <w:left w:val="none" w:sz="0" w:space="0" w:color="auto"/>
        <w:bottom w:val="none" w:sz="0" w:space="0" w:color="auto"/>
        <w:right w:val="none" w:sz="0" w:space="0" w:color="auto"/>
      </w:divBdr>
    </w:div>
    <w:div w:id="1157575778">
      <w:bodyDiv w:val="1"/>
      <w:marLeft w:val="0"/>
      <w:marRight w:val="0"/>
      <w:marTop w:val="0"/>
      <w:marBottom w:val="0"/>
      <w:divBdr>
        <w:top w:val="none" w:sz="0" w:space="0" w:color="auto"/>
        <w:left w:val="none" w:sz="0" w:space="0" w:color="auto"/>
        <w:bottom w:val="none" w:sz="0" w:space="0" w:color="auto"/>
        <w:right w:val="none" w:sz="0" w:space="0" w:color="auto"/>
      </w:divBdr>
    </w:div>
    <w:div w:id="1178739157">
      <w:bodyDiv w:val="1"/>
      <w:marLeft w:val="0"/>
      <w:marRight w:val="0"/>
      <w:marTop w:val="0"/>
      <w:marBottom w:val="0"/>
      <w:divBdr>
        <w:top w:val="none" w:sz="0" w:space="0" w:color="auto"/>
        <w:left w:val="none" w:sz="0" w:space="0" w:color="auto"/>
        <w:bottom w:val="none" w:sz="0" w:space="0" w:color="auto"/>
        <w:right w:val="none" w:sz="0" w:space="0" w:color="auto"/>
      </w:divBdr>
    </w:div>
    <w:div w:id="1187211916">
      <w:bodyDiv w:val="1"/>
      <w:marLeft w:val="0"/>
      <w:marRight w:val="0"/>
      <w:marTop w:val="0"/>
      <w:marBottom w:val="0"/>
      <w:divBdr>
        <w:top w:val="none" w:sz="0" w:space="0" w:color="auto"/>
        <w:left w:val="none" w:sz="0" w:space="0" w:color="auto"/>
        <w:bottom w:val="none" w:sz="0" w:space="0" w:color="auto"/>
        <w:right w:val="none" w:sz="0" w:space="0" w:color="auto"/>
      </w:divBdr>
    </w:div>
    <w:div w:id="1200358764">
      <w:bodyDiv w:val="1"/>
      <w:marLeft w:val="0"/>
      <w:marRight w:val="0"/>
      <w:marTop w:val="0"/>
      <w:marBottom w:val="0"/>
      <w:divBdr>
        <w:top w:val="none" w:sz="0" w:space="0" w:color="auto"/>
        <w:left w:val="none" w:sz="0" w:space="0" w:color="auto"/>
        <w:bottom w:val="none" w:sz="0" w:space="0" w:color="auto"/>
        <w:right w:val="none" w:sz="0" w:space="0" w:color="auto"/>
      </w:divBdr>
    </w:div>
    <w:div w:id="1201209985">
      <w:bodyDiv w:val="1"/>
      <w:marLeft w:val="0"/>
      <w:marRight w:val="0"/>
      <w:marTop w:val="0"/>
      <w:marBottom w:val="0"/>
      <w:divBdr>
        <w:top w:val="none" w:sz="0" w:space="0" w:color="auto"/>
        <w:left w:val="none" w:sz="0" w:space="0" w:color="auto"/>
        <w:bottom w:val="none" w:sz="0" w:space="0" w:color="auto"/>
        <w:right w:val="none" w:sz="0" w:space="0" w:color="auto"/>
      </w:divBdr>
    </w:div>
    <w:div w:id="1203902940">
      <w:bodyDiv w:val="1"/>
      <w:marLeft w:val="0"/>
      <w:marRight w:val="0"/>
      <w:marTop w:val="0"/>
      <w:marBottom w:val="0"/>
      <w:divBdr>
        <w:top w:val="none" w:sz="0" w:space="0" w:color="auto"/>
        <w:left w:val="none" w:sz="0" w:space="0" w:color="auto"/>
        <w:bottom w:val="none" w:sz="0" w:space="0" w:color="auto"/>
        <w:right w:val="none" w:sz="0" w:space="0" w:color="auto"/>
      </w:divBdr>
    </w:div>
    <w:div w:id="1206286675">
      <w:bodyDiv w:val="1"/>
      <w:marLeft w:val="0"/>
      <w:marRight w:val="0"/>
      <w:marTop w:val="0"/>
      <w:marBottom w:val="0"/>
      <w:divBdr>
        <w:top w:val="none" w:sz="0" w:space="0" w:color="auto"/>
        <w:left w:val="none" w:sz="0" w:space="0" w:color="auto"/>
        <w:bottom w:val="none" w:sz="0" w:space="0" w:color="auto"/>
        <w:right w:val="none" w:sz="0" w:space="0" w:color="auto"/>
      </w:divBdr>
    </w:div>
    <w:div w:id="1208882833">
      <w:bodyDiv w:val="1"/>
      <w:marLeft w:val="0"/>
      <w:marRight w:val="0"/>
      <w:marTop w:val="0"/>
      <w:marBottom w:val="0"/>
      <w:divBdr>
        <w:top w:val="none" w:sz="0" w:space="0" w:color="auto"/>
        <w:left w:val="none" w:sz="0" w:space="0" w:color="auto"/>
        <w:bottom w:val="none" w:sz="0" w:space="0" w:color="auto"/>
        <w:right w:val="none" w:sz="0" w:space="0" w:color="auto"/>
      </w:divBdr>
    </w:div>
    <w:div w:id="1216044291">
      <w:bodyDiv w:val="1"/>
      <w:marLeft w:val="0"/>
      <w:marRight w:val="0"/>
      <w:marTop w:val="0"/>
      <w:marBottom w:val="0"/>
      <w:divBdr>
        <w:top w:val="none" w:sz="0" w:space="0" w:color="auto"/>
        <w:left w:val="none" w:sz="0" w:space="0" w:color="auto"/>
        <w:bottom w:val="none" w:sz="0" w:space="0" w:color="auto"/>
        <w:right w:val="none" w:sz="0" w:space="0" w:color="auto"/>
      </w:divBdr>
    </w:div>
    <w:div w:id="1221788975">
      <w:bodyDiv w:val="1"/>
      <w:marLeft w:val="0"/>
      <w:marRight w:val="0"/>
      <w:marTop w:val="0"/>
      <w:marBottom w:val="0"/>
      <w:divBdr>
        <w:top w:val="none" w:sz="0" w:space="0" w:color="auto"/>
        <w:left w:val="none" w:sz="0" w:space="0" w:color="auto"/>
        <w:bottom w:val="none" w:sz="0" w:space="0" w:color="auto"/>
        <w:right w:val="none" w:sz="0" w:space="0" w:color="auto"/>
      </w:divBdr>
    </w:div>
    <w:div w:id="1222255689">
      <w:bodyDiv w:val="1"/>
      <w:marLeft w:val="0"/>
      <w:marRight w:val="0"/>
      <w:marTop w:val="0"/>
      <w:marBottom w:val="0"/>
      <w:divBdr>
        <w:top w:val="none" w:sz="0" w:space="0" w:color="auto"/>
        <w:left w:val="none" w:sz="0" w:space="0" w:color="auto"/>
        <w:bottom w:val="none" w:sz="0" w:space="0" w:color="auto"/>
        <w:right w:val="none" w:sz="0" w:space="0" w:color="auto"/>
      </w:divBdr>
    </w:div>
    <w:div w:id="1224758136">
      <w:bodyDiv w:val="1"/>
      <w:marLeft w:val="0"/>
      <w:marRight w:val="0"/>
      <w:marTop w:val="0"/>
      <w:marBottom w:val="0"/>
      <w:divBdr>
        <w:top w:val="none" w:sz="0" w:space="0" w:color="auto"/>
        <w:left w:val="none" w:sz="0" w:space="0" w:color="auto"/>
        <w:bottom w:val="none" w:sz="0" w:space="0" w:color="auto"/>
        <w:right w:val="none" w:sz="0" w:space="0" w:color="auto"/>
      </w:divBdr>
    </w:div>
    <w:div w:id="1231233309">
      <w:bodyDiv w:val="1"/>
      <w:marLeft w:val="0"/>
      <w:marRight w:val="0"/>
      <w:marTop w:val="0"/>
      <w:marBottom w:val="0"/>
      <w:divBdr>
        <w:top w:val="none" w:sz="0" w:space="0" w:color="auto"/>
        <w:left w:val="none" w:sz="0" w:space="0" w:color="auto"/>
        <w:bottom w:val="none" w:sz="0" w:space="0" w:color="auto"/>
        <w:right w:val="none" w:sz="0" w:space="0" w:color="auto"/>
      </w:divBdr>
    </w:div>
    <w:div w:id="1235704758">
      <w:bodyDiv w:val="1"/>
      <w:marLeft w:val="0"/>
      <w:marRight w:val="0"/>
      <w:marTop w:val="0"/>
      <w:marBottom w:val="0"/>
      <w:divBdr>
        <w:top w:val="none" w:sz="0" w:space="0" w:color="auto"/>
        <w:left w:val="none" w:sz="0" w:space="0" w:color="auto"/>
        <w:bottom w:val="none" w:sz="0" w:space="0" w:color="auto"/>
        <w:right w:val="none" w:sz="0" w:space="0" w:color="auto"/>
      </w:divBdr>
    </w:div>
    <w:div w:id="1237548824">
      <w:bodyDiv w:val="1"/>
      <w:marLeft w:val="0"/>
      <w:marRight w:val="0"/>
      <w:marTop w:val="0"/>
      <w:marBottom w:val="0"/>
      <w:divBdr>
        <w:top w:val="none" w:sz="0" w:space="0" w:color="auto"/>
        <w:left w:val="none" w:sz="0" w:space="0" w:color="auto"/>
        <w:bottom w:val="none" w:sz="0" w:space="0" w:color="auto"/>
        <w:right w:val="none" w:sz="0" w:space="0" w:color="auto"/>
      </w:divBdr>
    </w:div>
    <w:div w:id="1262493066">
      <w:bodyDiv w:val="1"/>
      <w:marLeft w:val="0"/>
      <w:marRight w:val="0"/>
      <w:marTop w:val="0"/>
      <w:marBottom w:val="0"/>
      <w:divBdr>
        <w:top w:val="none" w:sz="0" w:space="0" w:color="auto"/>
        <w:left w:val="none" w:sz="0" w:space="0" w:color="auto"/>
        <w:bottom w:val="none" w:sz="0" w:space="0" w:color="auto"/>
        <w:right w:val="none" w:sz="0" w:space="0" w:color="auto"/>
      </w:divBdr>
    </w:div>
    <w:div w:id="1267233192">
      <w:bodyDiv w:val="1"/>
      <w:marLeft w:val="0"/>
      <w:marRight w:val="0"/>
      <w:marTop w:val="0"/>
      <w:marBottom w:val="0"/>
      <w:divBdr>
        <w:top w:val="none" w:sz="0" w:space="0" w:color="auto"/>
        <w:left w:val="none" w:sz="0" w:space="0" w:color="auto"/>
        <w:bottom w:val="none" w:sz="0" w:space="0" w:color="auto"/>
        <w:right w:val="none" w:sz="0" w:space="0" w:color="auto"/>
      </w:divBdr>
    </w:div>
    <w:div w:id="1283267518">
      <w:bodyDiv w:val="1"/>
      <w:marLeft w:val="0"/>
      <w:marRight w:val="0"/>
      <w:marTop w:val="0"/>
      <w:marBottom w:val="0"/>
      <w:divBdr>
        <w:top w:val="none" w:sz="0" w:space="0" w:color="auto"/>
        <w:left w:val="none" w:sz="0" w:space="0" w:color="auto"/>
        <w:bottom w:val="none" w:sz="0" w:space="0" w:color="auto"/>
        <w:right w:val="none" w:sz="0" w:space="0" w:color="auto"/>
      </w:divBdr>
    </w:div>
    <w:div w:id="1285887616">
      <w:bodyDiv w:val="1"/>
      <w:marLeft w:val="0"/>
      <w:marRight w:val="0"/>
      <w:marTop w:val="0"/>
      <w:marBottom w:val="0"/>
      <w:divBdr>
        <w:top w:val="none" w:sz="0" w:space="0" w:color="auto"/>
        <w:left w:val="none" w:sz="0" w:space="0" w:color="auto"/>
        <w:bottom w:val="none" w:sz="0" w:space="0" w:color="auto"/>
        <w:right w:val="none" w:sz="0" w:space="0" w:color="auto"/>
      </w:divBdr>
    </w:div>
    <w:div w:id="1292638119">
      <w:bodyDiv w:val="1"/>
      <w:marLeft w:val="0"/>
      <w:marRight w:val="0"/>
      <w:marTop w:val="0"/>
      <w:marBottom w:val="0"/>
      <w:divBdr>
        <w:top w:val="none" w:sz="0" w:space="0" w:color="auto"/>
        <w:left w:val="none" w:sz="0" w:space="0" w:color="auto"/>
        <w:bottom w:val="none" w:sz="0" w:space="0" w:color="auto"/>
        <w:right w:val="none" w:sz="0" w:space="0" w:color="auto"/>
      </w:divBdr>
    </w:div>
    <w:div w:id="1298414233">
      <w:bodyDiv w:val="1"/>
      <w:marLeft w:val="0"/>
      <w:marRight w:val="0"/>
      <w:marTop w:val="0"/>
      <w:marBottom w:val="0"/>
      <w:divBdr>
        <w:top w:val="none" w:sz="0" w:space="0" w:color="auto"/>
        <w:left w:val="none" w:sz="0" w:space="0" w:color="auto"/>
        <w:bottom w:val="none" w:sz="0" w:space="0" w:color="auto"/>
        <w:right w:val="none" w:sz="0" w:space="0" w:color="auto"/>
      </w:divBdr>
    </w:div>
    <w:div w:id="1300917425">
      <w:bodyDiv w:val="1"/>
      <w:marLeft w:val="0"/>
      <w:marRight w:val="0"/>
      <w:marTop w:val="0"/>
      <w:marBottom w:val="0"/>
      <w:divBdr>
        <w:top w:val="none" w:sz="0" w:space="0" w:color="auto"/>
        <w:left w:val="none" w:sz="0" w:space="0" w:color="auto"/>
        <w:bottom w:val="none" w:sz="0" w:space="0" w:color="auto"/>
        <w:right w:val="none" w:sz="0" w:space="0" w:color="auto"/>
      </w:divBdr>
    </w:div>
    <w:div w:id="1312828556">
      <w:bodyDiv w:val="1"/>
      <w:marLeft w:val="0"/>
      <w:marRight w:val="0"/>
      <w:marTop w:val="0"/>
      <w:marBottom w:val="0"/>
      <w:divBdr>
        <w:top w:val="none" w:sz="0" w:space="0" w:color="auto"/>
        <w:left w:val="none" w:sz="0" w:space="0" w:color="auto"/>
        <w:bottom w:val="none" w:sz="0" w:space="0" w:color="auto"/>
        <w:right w:val="none" w:sz="0" w:space="0" w:color="auto"/>
      </w:divBdr>
    </w:div>
    <w:div w:id="1322350264">
      <w:bodyDiv w:val="1"/>
      <w:marLeft w:val="0"/>
      <w:marRight w:val="0"/>
      <w:marTop w:val="0"/>
      <w:marBottom w:val="0"/>
      <w:divBdr>
        <w:top w:val="none" w:sz="0" w:space="0" w:color="auto"/>
        <w:left w:val="none" w:sz="0" w:space="0" w:color="auto"/>
        <w:bottom w:val="none" w:sz="0" w:space="0" w:color="auto"/>
        <w:right w:val="none" w:sz="0" w:space="0" w:color="auto"/>
      </w:divBdr>
    </w:div>
    <w:div w:id="1326057370">
      <w:bodyDiv w:val="1"/>
      <w:marLeft w:val="0"/>
      <w:marRight w:val="0"/>
      <w:marTop w:val="0"/>
      <w:marBottom w:val="0"/>
      <w:divBdr>
        <w:top w:val="none" w:sz="0" w:space="0" w:color="auto"/>
        <w:left w:val="none" w:sz="0" w:space="0" w:color="auto"/>
        <w:bottom w:val="none" w:sz="0" w:space="0" w:color="auto"/>
        <w:right w:val="none" w:sz="0" w:space="0" w:color="auto"/>
      </w:divBdr>
    </w:div>
    <w:div w:id="1326593582">
      <w:bodyDiv w:val="1"/>
      <w:marLeft w:val="0"/>
      <w:marRight w:val="0"/>
      <w:marTop w:val="0"/>
      <w:marBottom w:val="0"/>
      <w:divBdr>
        <w:top w:val="none" w:sz="0" w:space="0" w:color="auto"/>
        <w:left w:val="none" w:sz="0" w:space="0" w:color="auto"/>
        <w:bottom w:val="none" w:sz="0" w:space="0" w:color="auto"/>
        <w:right w:val="none" w:sz="0" w:space="0" w:color="auto"/>
      </w:divBdr>
    </w:div>
    <w:div w:id="1335955845">
      <w:bodyDiv w:val="1"/>
      <w:marLeft w:val="0"/>
      <w:marRight w:val="0"/>
      <w:marTop w:val="0"/>
      <w:marBottom w:val="0"/>
      <w:divBdr>
        <w:top w:val="none" w:sz="0" w:space="0" w:color="auto"/>
        <w:left w:val="none" w:sz="0" w:space="0" w:color="auto"/>
        <w:bottom w:val="none" w:sz="0" w:space="0" w:color="auto"/>
        <w:right w:val="none" w:sz="0" w:space="0" w:color="auto"/>
      </w:divBdr>
    </w:div>
    <w:div w:id="1359619878">
      <w:bodyDiv w:val="1"/>
      <w:marLeft w:val="0"/>
      <w:marRight w:val="0"/>
      <w:marTop w:val="0"/>
      <w:marBottom w:val="0"/>
      <w:divBdr>
        <w:top w:val="none" w:sz="0" w:space="0" w:color="auto"/>
        <w:left w:val="none" w:sz="0" w:space="0" w:color="auto"/>
        <w:bottom w:val="none" w:sz="0" w:space="0" w:color="auto"/>
        <w:right w:val="none" w:sz="0" w:space="0" w:color="auto"/>
      </w:divBdr>
    </w:div>
    <w:div w:id="1376740191">
      <w:bodyDiv w:val="1"/>
      <w:marLeft w:val="0"/>
      <w:marRight w:val="0"/>
      <w:marTop w:val="0"/>
      <w:marBottom w:val="0"/>
      <w:divBdr>
        <w:top w:val="none" w:sz="0" w:space="0" w:color="auto"/>
        <w:left w:val="none" w:sz="0" w:space="0" w:color="auto"/>
        <w:bottom w:val="none" w:sz="0" w:space="0" w:color="auto"/>
        <w:right w:val="none" w:sz="0" w:space="0" w:color="auto"/>
      </w:divBdr>
    </w:div>
    <w:div w:id="1389450436">
      <w:bodyDiv w:val="1"/>
      <w:marLeft w:val="0"/>
      <w:marRight w:val="0"/>
      <w:marTop w:val="0"/>
      <w:marBottom w:val="0"/>
      <w:divBdr>
        <w:top w:val="none" w:sz="0" w:space="0" w:color="auto"/>
        <w:left w:val="none" w:sz="0" w:space="0" w:color="auto"/>
        <w:bottom w:val="none" w:sz="0" w:space="0" w:color="auto"/>
        <w:right w:val="none" w:sz="0" w:space="0" w:color="auto"/>
      </w:divBdr>
    </w:div>
    <w:div w:id="1390491432">
      <w:bodyDiv w:val="1"/>
      <w:marLeft w:val="0"/>
      <w:marRight w:val="0"/>
      <w:marTop w:val="0"/>
      <w:marBottom w:val="0"/>
      <w:divBdr>
        <w:top w:val="none" w:sz="0" w:space="0" w:color="auto"/>
        <w:left w:val="none" w:sz="0" w:space="0" w:color="auto"/>
        <w:bottom w:val="none" w:sz="0" w:space="0" w:color="auto"/>
        <w:right w:val="none" w:sz="0" w:space="0" w:color="auto"/>
      </w:divBdr>
    </w:div>
    <w:div w:id="1393230734">
      <w:bodyDiv w:val="1"/>
      <w:marLeft w:val="0"/>
      <w:marRight w:val="0"/>
      <w:marTop w:val="0"/>
      <w:marBottom w:val="0"/>
      <w:divBdr>
        <w:top w:val="none" w:sz="0" w:space="0" w:color="auto"/>
        <w:left w:val="none" w:sz="0" w:space="0" w:color="auto"/>
        <w:bottom w:val="none" w:sz="0" w:space="0" w:color="auto"/>
        <w:right w:val="none" w:sz="0" w:space="0" w:color="auto"/>
      </w:divBdr>
    </w:div>
    <w:div w:id="1399211853">
      <w:bodyDiv w:val="1"/>
      <w:marLeft w:val="0"/>
      <w:marRight w:val="0"/>
      <w:marTop w:val="0"/>
      <w:marBottom w:val="0"/>
      <w:divBdr>
        <w:top w:val="none" w:sz="0" w:space="0" w:color="auto"/>
        <w:left w:val="none" w:sz="0" w:space="0" w:color="auto"/>
        <w:bottom w:val="none" w:sz="0" w:space="0" w:color="auto"/>
        <w:right w:val="none" w:sz="0" w:space="0" w:color="auto"/>
      </w:divBdr>
    </w:div>
    <w:div w:id="1399744353">
      <w:bodyDiv w:val="1"/>
      <w:marLeft w:val="0"/>
      <w:marRight w:val="0"/>
      <w:marTop w:val="0"/>
      <w:marBottom w:val="0"/>
      <w:divBdr>
        <w:top w:val="none" w:sz="0" w:space="0" w:color="auto"/>
        <w:left w:val="none" w:sz="0" w:space="0" w:color="auto"/>
        <w:bottom w:val="none" w:sz="0" w:space="0" w:color="auto"/>
        <w:right w:val="none" w:sz="0" w:space="0" w:color="auto"/>
      </w:divBdr>
    </w:div>
    <w:div w:id="1409578065">
      <w:bodyDiv w:val="1"/>
      <w:marLeft w:val="0"/>
      <w:marRight w:val="0"/>
      <w:marTop w:val="0"/>
      <w:marBottom w:val="0"/>
      <w:divBdr>
        <w:top w:val="none" w:sz="0" w:space="0" w:color="auto"/>
        <w:left w:val="none" w:sz="0" w:space="0" w:color="auto"/>
        <w:bottom w:val="none" w:sz="0" w:space="0" w:color="auto"/>
        <w:right w:val="none" w:sz="0" w:space="0" w:color="auto"/>
      </w:divBdr>
    </w:div>
    <w:div w:id="1410619454">
      <w:bodyDiv w:val="1"/>
      <w:marLeft w:val="0"/>
      <w:marRight w:val="0"/>
      <w:marTop w:val="0"/>
      <w:marBottom w:val="0"/>
      <w:divBdr>
        <w:top w:val="none" w:sz="0" w:space="0" w:color="auto"/>
        <w:left w:val="none" w:sz="0" w:space="0" w:color="auto"/>
        <w:bottom w:val="none" w:sz="0" w:space="0" w:color="auto"/>
        <w:right w:val="none" w:sz="0" w:space="0" w:color="auto"/>
      </w:divBdr>
    </w:div>
    <w:div w:id="1424448138">
      <w:bodyDiv w:val="1"/>
      <w:marLeft w:val="0"/>
      <w:marRight w:val="0"/>
      <w:marTop w:val="0"/>
      <w:marBottom w:val="0"/>
      <w:divBdr>
        <w:top w:val="none" w:sz="0" w:space="0" w:color="auto"/>
        <w:left w:val="none" w:sz="0" w:space="0" w:color="auto"/>
        <w:bottom w:val="none" w:sz="0" w:space="0" w:color="auto"/>
        <w:right w:val="none" w:sz="0" w:space="0" w:color="auto"/>
      </w:divBdr>
    </w:div>
    <w:div w:id="1435248843">
      <w:bodyDiv w:val="1"/>
      <w:marLeft w:val="0"/>
      <w:marRight w:val="0"/>
      <w:marTop w:val="0"/>
      <w:marBottom w:val="0"/>
      <w:divBdr>
        <w:top w:val="none" w:sz="0" w:space="0" w:color="auto"/>
        <w:left w:val="none" w:sz="0" w:space="0" w:color="auto"/>
        <w:bottom w:val="none" w:sz="0" w:space="0" w:color="auto"/>
        <w:right w:val="none" w:sz="0" w:space="0" w:color="auto"/>
      </w:divBdr>
    </w:div>
    <w:div w:id="1436906670">
      <w:bodyDiv w:val="1"/>
      <w:marLeft w:val="0"/>
      <w:marRight w:val="0"/>
      <w:marTop w:val="0"/>
      <w:marBottom w:val="0"/>
      <w:divBdr>
        <w:top w:val="none" w:sz="0" w:space="0" w:color="auto"/>
        <w:left w:val="none" w:sz="0" w:space="0" w:color="auto"/>
        <w:bottom w:val="none" w:sz="0" w:space="0" w:color="auto"/>
        <w:right w:val="none" w:sz="0" w:space="0" w:color="auto"/>
      </w:divBdr>
    </w:div>
    <w:div w:id="1458452469">
      <w:bodyDiv w:val="1"/>
      <w:marLeft w:val="0"/>
      <w:marRight w:val="0"/>
      <w:marTop w:val="0"/>
      <w:marBottom w:val="0"/>
      <w:divBdr>
        <w:top w:val="none" w:sz="0" w:space="0" w:color="auto"/>
        <w:left w:val="none" w:sz="0" w:space="0" w:color="auto"/>
        <w:bottom w:val="none" w:sz="0" w:space="0" w:color="auto"/>
        <w:right w:val="none" w:sz="0" w:space="0" w:color="auto"/>
      </w:divBdr>
    </w:div>
    <w:div w:id="1459107095">
      <w:bodyDiv w:val="1"/>
      <w:marLeft w:val="0"/>
      <w:marRight w:val="0"/>
      <w:marTop w:val="0"/>
      <w:marBottom w:val="0"/>
      <w:divBdr>
        <w:top w:val="none" w:sz="0" w:space="0" w:color="auto"/>
        <w:left w:val="none" w:sz="0" w:space="0" w:color="auto"/>
        <w:bottom w:val="none" w:sz="0" w:space="0" w:color="auto"/>
        <w:right w:val="none" w:sz="0" w:space="0" w:color="auto"/>
      </w:divBdr>
    </w:div>
    <w:div w:id="1468937696">
      <w:bodyDiv w:val="1"/>
      <w:marLeft w:val="0"/>
      <w:marRight w:val="0"/>
      <w:marTop w:val="0"/>
      <w:marBottom w:val="0"/>
      <w:divBdr>
        <w:top w:val="none" w:sz="0" w:space="0" w:color="auto"/>
        <w:left w:val="none" w:sz="0" w:space="0" w:color="auto"/>
        <w:bottom w:val="none" w:sz="0" w:space="0" w:color="auto"/>
        <w:right w:val="none" w:sz="0" w:space="0" w:color="auto"/>
      </w:divBdr>
    </w:div>
    <w:div w:id="1473910634">
      <w:bodyDiv w:val="1"/>
      <w:marLeft w:val="0"/>
      <w:marRight w:val="0"/>
      <w:marTop w:val="0"/>
      <w:marBottom w:val="0"/>
      <w:divBdr>
        <w:top w:val="none" w:sz="0" w:space="0" w:color="auto"/>
        <w:left w:val="none" w:sz="0" w:space="0" w:color="auto"/>
        <w:bottom w:val="none" w:sz="0" w:space="0" w:color="auto"/>
        <w:right w:val="none" w:sz="0" w:space="0" w:color="auto"/>
      </w:divBdr>
    </w:div>
    <w:div w:id="1477600119">
      <w:bodyDiv w:val="1"/>
      <w:marLeft w:val="0"/>
      <w:marRight w:val="0"/>
      <w:marTop w:val="0"/>
      <w:marBottom w:val="0"/>
      <w:divBdr>
        <w:top w:val="none" w:sz="0" w:space="0" w:color="auto"/>
        <w:left w:val="none" w:sz="0" w:space="0" w:color="auto"/>
        <w:bottom w:val="none" w:sz="0" w:space="0" w:color="auto"/>
        <w:right w:val="none" w:sz="0" w:space="0" w:color="auto"/>
      </w:divBdr>
    </w:div>
    <w:div w:id="1481263223">
      <w:bodyDiv w:val="1"/>
      <w:marLeft w:val="0"/>
      <w:marRight w:val="0"/>
      <w:marTop w:val="0"/>
      <w:marBottom w:val="0"/>
      <w:divBdr>
        <w:top w:val="none" w:sz="0" w:space="0" w:color="auto"/>
        <w:left w:val="none" w:sz="0" w:space="0" w:color="auto"/>
        <w:bottom w:val="none" w:sz="0" w:space="0" w:color="auto"/>
        <w:right w:val="none" w:sz="0" w:space="0" w:color="auto"/>
      </w:divBdr>
    </w:div>
    <w:div w:id="1483698494">
      <w:bodyDiv w:val="1"/>
      <w:marLeft w:val="0"/>
      <w:marRight w:val="0"/>
      <w:marTop w:val="0"/>
      <w:marBottom w:val="0"/>
      <w:divBdr>
        <w:top w:val="none" w:sz="0" w:space="0" w:color="auto"/>
        <w:left w:val="none" w:sz="0" w:space="0" w:color="auto"/>
        <w:bottom w:val="none" w:sz="0" w:space="0" w:color="auto"/>
        <w:right w:val="none" w:sz="0" w:space="0" w:color="auto"/>
      </w:divBdr>
    </w:div>
    <w:div w:id="1498616903">
      <w:bodyDiv w:val="1"/>
      <w:marLeft w:val="0"/>
      <w:marRight w:val="0"/>
      <w:marTop w:val="0"/>
      <w:marBottom w:val="0"/>
      <w:divBdr>
        <w:top w:val="none" w:sz="0" w:space="0" w:color="auto"/>
        <w:left w:val="none" w:sz="0" w:space="0" w:color="auto"/>
        <w:bottom w:val="none" w:sz="0" w:space="0" w:color="auto"/>
        <w:right w:val="none" w:sz="0" w:space="0" w:color="auto"/>
      </w:divBdr>
    </w:div>
    <w:div w:id="1521235740">
      <w:bodyDiv w:val="1"/>
      <w:marLeft w:val="0"/>
      <w:marRight w:val="0"/>
      <w:marTop w:val="0"/>
      <w:marBottom w:val="0"/>
      <w:divBdr>
        <w:top w:val="none" w:sz="0" w:space="0" w:color="auto"/>
        <w:left w:val="none" w:sz="0" w:space="0" w:color="auto"/>
        <w:bottom w:val="none" w:sz="0" w:space="0" w:color="auto"/>
        <w:right w:val="none" w:sz="0" w:space="0" w:color="auto"/>
      </w:divBdr>
    </w:div>
    <w:div w:id="1526746518">
      <w:bodyDiv w:val="1"/>
      <w:marLeft w:val="0"/>
      <w:marRight w:val="0"/>
      <w:marTop w:val="0"/>
      <w:marBottom w:val="0"/>
      <w:divBdr>
        <w:top w:val="none" w:sz="0" w:space="0" w:color="auto"/>
        <w:left w:val="none" w:sz="0" w:space="0" w:color="auto"/>
        <w:bottom w:val="none" w:sz="0" w:space="0" w:color="auto"/>
        <w:right w:val="none" w:sz="0" w:space="0" w:color="auto"/>
      </w:divBdr>
    </w:div>
    <w:div w:id="1532844128">
      <w:bodyDiv w:val="1"/>
      <w:marLeft w:val="0"/>
      <w:marRight w:val="0"/>
      <w:marTop w:val="0"/>
      <w:marBottom w:val="0"/>
      <w:divBdr>
        <w:top w:val="none" w:sz="0" w:space="0" w:color="auto"/>
        <w:left w:val="none" w:sz="0" w:space="0" w:color="auto"/>
        <w:bottom w:val="none" w:sz="0" w:space="0" w:color="auto"/>
        <w:right w:val="none" w:sz="0" w:space="0" w:color="auto"/>
      </w:divBdr>
    </w:div>
    <w:div w:id="1565262165">
      <w:bodyDiv w:val="1"/>
      <w:marLeft w:val="0"/>
      <w:marRight w:val="0"/>
      <w:marTop w:val="0"/>
      <w:marBottom w:val="0"/>
      <w:divBdr>
        <w:top w:val="none" w:sz="0" w:space="0" w:color="auto"/>
        <w:left w:val="none" w:sz="0" w:space="0" w:color="auto"/>
        <w:bottom w:val="none" w:sz="0" w:space="0" w:color="auto"/>
        <w:right w:val="none" w:sz="0" w:space="0" w:color="auto"/>
      </w:divBdr>
    </w:div>
    <w:div w:id="1572235825">
      <w:bodyDiv w:val="1"/>
      <w:marLeft w:val="0"/>
      <w:marRight w:val="0"/>
      <w:marTop w:val="0"/>
      <w:marBottom w:val="0"/>
      <w:divBdr>
        <w:top w:val="none" w:sz="0" w:space="0" w:color="auto"/>
        <w:left w:val="none" w:sz="0" w:space="0" w:color="auto"/>
        <w:bottom w:val="none" w:sz="0" w:space="0" w:color="auto"/>
        <w:right w:val="none" w:sz="0" w:space="0" w:color="auto"/>
      </w:divBdr>
    </w:div>
    <w:div w:id="1589122073">
      <w:bodyDiv w:val="1"/>
      <w:marLeft w:val="0"/>
      <w:marRight w:val="0"/>
      <w:marTop w:val="0"/>
      <w:marBottom w:val="0"/>
      <w:divBdr>
        <w:top w:val="none" w:sz="0" w:space="0" w:color="auto"/>
        <w:left w:val="none" w:sz="0" w:space="0" w:color="auto"/>
        <w:bottom w:val="none" w:sz="0" w:space="0" w:color="auto"/>
        <w:right w:val="none" w:sz="0" w:space="0" w:color="auto"/>
      </w:divBdr>
    </w:div>
    <w:div w:id="1589726231">
      <w:bodyDiv w:val="1"/>
      <w:marLeft w:val="0"/>
      <w:marRight w:val="0"/>
      <w:marTop w:val="0"/>
      <w:marBottom w:val="0"/>
      <w:divBdr>
        <w:top w:val="none" w:sz="0" w:space="0" w:color="auto"/>
        <w:left w:val="none" w:sz="0" w:space="0" w:color="auto"/>
        <w:bottom w:val="none" w:sz="0" w:space="0" w:color="auto"/>
        <w:right w:val="none" w:sz="0" w:space="0" w:color="auto"/>
      </w:divBdr>
    </w:div>
    <w:div w:id="1591624338">
      <w:bodyDiv w:val="1"/>
      <w:marLeft w:val="0"/>
      <w:marRight w:val="0"/>
      <w:marTop w:val="0"/>
      <w:marBottom w:val="0"/>
      <w:divBdr>
        <w:top w:val="none" w:sz="0" w:space="0" w:color="auto"/>
        <w:left w:val="none" w:sz="0" w:space="0" w:color="auto"/>
        <w:bottom w:val="none" w:sz="0" w:space="0" w:color="auto"/>
        <w:right w:val="none" w:sz="0" w:space="0" w:color="auto"/>
      </w:divBdr>
    </w:div>
    <w:div w:id="1595938630">
      <w:bodyDiv w:val="1"/>
      <w:marLeft w:val="0"/>
      <w:marRight w:val="0"/>
      <w:marTop w:val="0"/>
      <w:marBottom w:val="0"/>
      <w:divBdr>
        <w:top w:val="none" w:sz="0" w:space="0" w:color="auto"/>
        <w:left w:val="none" w:sz="0" w:space="0" w:color="auto"/>
        <w:bottom w:val="none" w:sz="0" w:space="0" w:color="auto"/>
        <w:right w:val="none" w:sz="0" w:space="0" w:color="auto"/>
      </w:divBdr>
    </w:div>
    <w:div w:id="1600062412">
      <w:bodyDiv w:val="1"/>
      <w:marLeft w:val="0"/>
      <w:marRight w:val="0"/>
      <w:marTop w:val="0"/>
      <w:marBottom w:val="0"/>
      <w:divBdr>
        <w:top w:val="none" w:sz="0" w:space="0" w:color="auto"/>
        <w:left w:val="none" w:sz="0" w:space="0" w:color="auto"/>
        <w:bottom w:val="none" w:sz="0" w:space="0" w:color="auto"/>
        <w:right w:val="none" w:sz="0" w:space="0" w:color="auto"/>
      </w:divBdr>
    </w:div>
    <w:div w:id="1623808964">
      <w:bodyDiv w:val="1"/>
      <w:marLeft w:val="0"/>
      <w:marRight w:val="0"/>
      <w:marTop w:val="0"/>
      <w:marBottom w:val="0"/>
      <w:divBdr>
        <w:top w:val="none" w:sz="0" w:space="0" w:color="auto"/>
        <w:left w:val="none" w:sz="0" w:space="0" w:color="auto"/>
        <w:bottom w:val="none" w:sz="0" w:space="0" w:color="auto"/>
        <w:right w:val="none" w:sz="0" w:space="0" w:color="auto"/>
      </w:divBdr>
    </w:div>
    <w:div w:id="1627808049">
      <w:bodyDiv w:val="1"/>
      <w:marLeft w:val="0"/>
      <w:marRight w:val="0"/>
      <w:marTop w:val="0"/>
      <w:marBottom w:val="0"/>
      <w:divBdr>
        <w:top w:val="none" w:sz="0" w:space="0" w:color="auto"/>
        <w:left w:val="none" w:sz="0" w:space="0" w:color="auto"/>
        <w:bottom w:val="none" w:sz="0" w:space="0" w:color="auto"/>
        <w:right w:val="none" w:sz="0" w:space="0" w:color="auto"/>
      </w:divBdr>
    </w:div>
    <w:div w:id="1634023226">
      <w:bodyDiv w:val="1"/>
      <w:marLeft w:val="0"/>
      <w:marRight w:val="0"/>
      <w:marTop w:val="0"/>
      <w:marBottom w:val="0"/>
      <w:divBdr>
        <w:top w:val="none" w:sz="0" w:space="0" w:color="auto"/>
        <w:left w:val="none" w:sz="0" w:space="0" w:color="auto"/>
        <w:bottom w:val="none" w:sz="0" w:space="0" w:color="auto"/>
        <w:right w:val="none" w:sz="0" w:space="0" w:color="auto"/>
      </w:divBdr>
    </w:div>
    <w:div w:id="1635594752">
      <w:bodyDiv w:val="1"/>
      <w:marLeft w:val="0"/>
      <w:marRight w:val="0"/>
      <w:marTop w:val="0"/>
      <w:marBottom w:val="0"/>
      <w:divBdr>
        <w:top w:val="none" w:sz="0" w:space="0" w:color="auto"/>
        <w:left w:val="none" w:sz="0" w:space="0" w:color="auto"/>
        <w:bottom w:val="none" w:sz="0" w:space="0" w:color="auto"/>
        <w:right w:val="none" w:sz="0" w:space="0" w:color="auto"/>
      </w:divBdr>
    </w:div>
    <w:div w:id="1642268982">
      <w:bodyDiv w:val="1"/>
      <w:marLeft w:val="0"/>
      <w:marRight w:val="0"/>
      <w:marTop w:val="0"/>
      <w:marBottom w:val="0"/>
      <w:divBdr>
        <w:top w:val="none" w:sz="0" w:space="0" w:color="auto"/>
        <w:left w:val="none" w:sz="0" w:space="0" w:color="auto"/>
        <w:bottom w:val="none" w:sz="0" w:space="0" w:color="auto"/>
        <w:right w:val="none" w:sz="0" w:space="0" w:color="auto"/>
      </w:divBdr>
    </w:div>
    <w:div w:id="1653824932">
      <w:bodyDiv w:val="1"/>
      <w:marLeft w:val="0"/>
      <w:marRight w:val="0"/>
      <w:marTop w:val="0"/>
      <w:marBottom w:val="0"/>
      <w:divBdr>
        <w:top w:val="none" w:sz="0" w:space="0" w:color="auto"/>
        <w:left w:val="none" w:sz="0" w:space="0" w:color="auto"/>
        <w:bottom w:val="none" w:sz="0" w:space="0" w:color="auto"/>
        <w:right w:val="none" w:sz="0" w:space="0" w:color="auto"/>
      </w:divBdr>
    </w:div>
    <w:div w:id="1671833854">
      <w:bodyDiv w:val="1"/>
      <w:marLeft w:val="0"/>
      <w:marRight w:val="0"/>
      <w:marTop w:val="0"/>
      <w:marBottom w:val="0"/>
      <w:divBdr>
        <w:top w:val="none" w:sz="0" w:space="0" w:color="auto"/>
        <w:left w:val="none" w:sz="0" w:space="0" w:color="auto"/>
        <w:bottom w:val="none" w:sz="0" w:space="0" w:color="auto"/>
        <w:right w:val="none" w:sz="0" w:space="0" w:color="auto"/>
      </w:divBdr>
    </w:div>
    <w:div w:id="1677684676">
      <w:bodyDiv w:val="1"/>
      <w:marLeft w:val="0"/>
      <w:marRight w:val="0"/>
      <w:marTop w:val="0"/>
      <w:marBottom w:val="0"/>
      <w:divBdr>
        <w:top w:val="none" w:sz="0" w:space="0" w:color="auto"/>
        <w:left w:val="none" w:sz="0" w:space="0" w:color="auto"/>
        <w:bottom w:val="none" w:sz="0" w:space="0" w:color="auto"/>
        <w:right w:val="none" w:sz="0" w:space="0" w:color="auto"/>
      </w:divBdr>
    </w:div>
    <w:div w:id="1680231010">
      <w:bodyDiv w:val="1"/>
      <w:marLeft w:val="0"/>
      <w:marRight w:val="0"/>
      <w:marTop w:val="0"/>
      <w:marBottom w:val="0"/>
      <w:divBdr>
        <w:top w:val="none" w:sz="0" w:space="0" w:color="auto"/>
        <w:left w:val="none" w:sz="0" w:space="0" w:color="auto"/>
        <w:bottom w:val="none" w:sz="0" w:space="0" w:color="auto"/>
        <w:right w:val="none" w:sz="0" w:space="0" w:color="auto"/>
      </w:divBdr>
    </w:div>
    <w:div w:id="1687320088">
      <w:bodyDiv w:val="1"/>
      <w:marLeft w:val="0"/>
      <w:marRight w:val="0"/>
      <w:marTop w:val="0"/>
      <w:marBottom w:val="0"/>
      <w:divBdr>
        <w:top w:val="none" w:sz="0" w:space="0" w:color="auto"/>
        <w:left w:val="none" w:sz="0" w:space="0" w:color="auto"/>
        <w:bottom w:val="none" w:sz="0" w:space="0" w:color="auto"/>
        <w:right w:val="none" w:sz="0" w:space="0" w:color="auto"/>
      </w:divBdr>
    </w:div>
    <w:div w:id="1692417223">
      <w:bodyDiv w:val="1"/>
      <w:marLeft w:val="0"/>
      <w:marRight w:val="0"/>
      <w:marTop w:val="0"/>
      <w:marBottom w:val="0"/>
      <w:divBdr>
        <w:top w:val="none" w:sz="0" w:space="0" w:color="auto"/>
        <w:left w:val="none" w:sz="0" w:space="0" w:color="auto"/>
        <w:bottom w:val="none" w:sz="0" w:space="0" w:color="auto"/>
        <w:right w:val="none" w:sz="0" w:space="0" w:color="auto"/>
      </w:divBdr>
    </w:div>
    <w:div w:id="1714426918">
      <w:bodyDiv w:val="1"/>
      <w:marLeft w:val="0"/>
      <w:marRight w:val="0"/>
      <w:marTop w:val="0"/>
      <w:marBottom w:val="0"/>
      <w:divBdr>
        <w:top w:val="none" w:sz="0" w:space="0" w:color="auto"/>
        <w:left w:val="none" w:sz="0" w:space="0" w:color="auto"/>
        <w:bottom w:val="none" w:sz="0" w:space="0" w:color="auto"/>
        <w:right w:val="none" w:sz="0" w:space="0" w:color="auto"/>
      </w:divBdr>
    </w:div>
    <w:div w:id="1714429281">
      <w:bodyDiv w:val="1"/>
      <w:marLeft w:val="0"/>
      <w:marRight w:val="0"/>
      <w:marTop w:val="0"/>
      <w:marBottom w:val="0"/>
      <w:divBdr>
        <w:top w:val="none" w:sz="0" w:space="0" w:color="auto"/>
        <w:left w:val="none" w:sz="0" w:space="0" w:color="auto"/>
        <w:bottom w:val="none" w:sz="0" w:space="0" w:color="auto"/>
        <w:right w:val="none" w:sz="0" w:space="0" w:color="auto"/>
      </w:divBdr>
    </w:div>
    <w:div w:id="1723404871">
      <w:bodyDiv w:val="1"/>
      <w:marLeft w:val="0"/>
      <w:marRight w:val="0"/>
      <w:marTop w:val="0"/>
      <w:marBottom w:val="0"/>
      <w:divBdr>
        <w:top w:val="none" w:sz="0" w:space="0" w:color="auto"/>
        <w:left w:val="none" w:sz="0" w:space="0" w:color="auto"/>
        <w:bottom w:val="none" w:sz="0" w:space="0" w:color="auto"/>
        <w:right w:val="none" w:sz="0" w:space="0" w:color="auto"/>
      </w:divBdr>
    </w:div>
    <w:div w:id="1727417000">
      <w:bodyDiv w:val="1"/>
      <w:marLeft w:val="0"/>
      <w:marRight w:val="0"/>
      <w:marTop w:val="0"/>
      <w:marBottom w:val="0"/>
      <w:divBdr>
        <w:top w:val="none" w:sz="0" w:space="0" w:color="auto"/>
        <w:left w:val="none" w:sz="0" w:space="0" w:color="auto"/>
        <w:bottom w:val="none" w:sz="0" w:space="0" w:color="auto"/>
        <w:right w:val="none" w:sz="0" w:space="0" w:color="auto"/>
      </w:divBdr>
    </w:div>
    <w:div w:id="1728609030">
      <w:bodyDiv w:val="1"/>
      <w:marLeft w:val="0"/>
      <w:marRight w:val="0"/>
      <w:marTop w:val="0"/>
      <w:marBottom w:val="0"/>
      <w:divBdr>
        <w:top w:val="none" w:sz="0" w:space="0" w:color="auto"/>
        <w:left w:val="none" w:sz="0" w:space="0" w:color="auto"/>
        <w:bottom w:val="none" w:sz="0" w:space="0" w:color="auto"/>
        <w:right w:val="none" w:sz="0" w:space="0" w:color="auto"/>
      </w:divBdr>
    </w:div>
    <w:div w:id="1729453475">
      <w:bodyDiv w:val="1"/>
      <w:marLeft w:val="0"/>
      <w:marRight w:val="0"/>
      <w:marTop w:val="0"/>
      <w:marBottom w:val="0"/>
      <w:divBdr>
        <w:top w:val="none" w:sz="0" w:space="0" w:color="auto"/>
        <w:left w:val="none" w:sz="0" w:space="0" w:color="auto"/>
        <w:bottom w:val="none" w:sz="0" w:space="0" w:color="auto"/>
        <w:right w:val="none" w:sz="0" w:space="0" w:color="auto"/>
      </w:divBdr>
    </w:div>
    <w:div w:id="1733845561">
      <w:bodyDiv w:val="1"/>
      <w:marLeft w:val="0"/>
      <w:marRight w:val="0"/>
      <w:marTop w:val="0"/>
      <w:marBottom w:val="0"/>
      <w:divBdr>
        <w:top w:val="none" w:sz="0" w:space="0" w:color="auto"/>
        <w:left w:val="none" w:sz="0" w:space="0" w:color="auto"/>
        <w:bottom w:val="none" w:sz="0" w:space="0" w:color="auto"/>
        <w:right w:val="none" w:sz="0" w:space="0" w:color="auto"/>
      </w:divBdr>
    </w:div>
    <w:div w:id="1733965235">
      <w:bodyDiv w:val="1"/>
      <w:marLeft w:val="0"/>
      <w:marRight w:val="0"/>
      <w:marTop w:val="0"/>
      <w:marBottom w:val="0"/>
      <w:divBdr>
        <w:top w:val="none" w:sz="0" w:space="0" w:color="auto"/>
        <w:left w:val="none" w:sz="0" w:space="0" w:color="auto"/>
        <w:bottom w:val="none" w:sz="0" w:space="0" w:color="auto"/>
        <w:right w:val="none" w:sz="0" w:space="0" w:color="auto"/>
      </w:divBdr>
    </w:div>
    <w:div w:id="1762480794">
      <w:bodyDiv w:val="1"/>
      <w:marLeft w:val="0"/>
      <w:marRight w:val="0"/>
      <w:marTop w:val="0"/>
      <w:marBottom w:val="0"/>
      <w:divBdr>
        <w:top w:val="none" w:sz="0" w:space="0" w:color="auto"/>
        <w:left w:val="none" w:sz="0" w:space="0" w:color="auto"/>
        <w:bottom w:val="none" w:sz="0" w:space="0" w:color="auto"/>
        <w:right w:val="none" w:sz="0" w:space="0" w:color="auto"/>
      </w:divBdr>
    </w:div>
    <w:div w:id="1782871604">
      <w:bodyDiv w:val="1"/>
      <w:marLeft w:val="0"/>
      <w:marRight w:val="0"/>
      <w:marTop w:val="0"/>
      <w:marBottom w:val="0"/>
      <w:divBdr>
        <w:top w:val="none" w:sz="0" w:space="0" w:color="auto"/>
        <w:left w:val="none" w:sz="0" w:space="0" w:color="auto"/>
        <w:bottom w:val="none" w:sz="0" w:space="0" w:color="auto"/>
        <w:right w:val="none" w:sz="0" w:space="0" w:color="auto"/>
      </w:divBdr>
    </w:div>
    <w:div w:id="1791246120">
      <w:bodyDiv w:val="1"/>
      <w:marLeft w:val="0"/>
      <w:marRight w:val="0"/>
      <w:marTop w:val="0"/>
      <w:marBottom w:val="0"/>
      <w:divBdr>
        <w:top w:val="none" w:sz="0" w:space="0" w:color="auto"/>
        <w:left w:val="none" w:sz="0" w:space="0" w:color="auto"/>
        <w:bottom w:val="none" w:sz="0" w:space="0" w:color="auto"/>
        <w:right w:val="none" w:sz="0" w:space="0" w:color="auto"/>
      </w:divBdr>
    </w:div>
    <w:div w:id="1797676674">
      <w:bodyDiv w:val="1"/>
      <w:marLeft w:val="0"/>
      <w:marRight w:val="0"/>
      <w:marTop w:val="0"/>
      <w:marBottom w:val="0"/>
      <w:divBdr>
        <w:top w:val="none" w:sz="0" w:space="0" w:color="auto"/>
        <w:left w:val="none" w:sz="0" w:space="0" w:color="auto"/>
        <w:bottom w:val="none" w:sz="0" w:space="0" w:color="auto"/>
        <w:right w:val="none" w:sz="0" w:space="0" w:color="auto"/>
      </w:divBdr>
    </w:div>
    <w:div w:id="1797724159">
      <w:bodyDiv w:val="1"/>
      <w:marLeft w:val="0"/>
      <w:marRight w:val="0"/>
      <w:marTop w:val="0"/>
      <w:marBottom w:val="0"/>
      <w:divBdr>
        <w:top w:val="none" w:sz="0" w:space="0" w:color="auto"/>
        <w:left w:val="none" w:sz="0" w:space="0" w:color="auto"/>
        <w:bottom w:val="none" w:sz="0" w:space="0" w:color="auto"/>
        <w:right w:val="none" w:sz="0" w:space="0" w:color="auto"/>
      </w:divBdr>
    </w:div>
    <w:div w:id="1809279785">
      <w:bodyDiv w:val="1"/>
      <w:marLeft w:val="0"/>
      <w:marRight w:val="0"/>
      <w:marTop w:val="0"/>
      <w:marBottom w:val="0"/>
      <w:divBdr>
        <w:top w:val="none" w:sz="0" w:space="0" w:color="auto"/>
        <w:left w:val="none" w:sz="0" w:space="0" w:color="auto"/>
        <w:bottom w:val="none" w:sz="0" w:space="0" w:color="auto"/>
        <w:right w:val="none" w:sz="0" w:space="0" w:color="auto"/>
      </w:divBdr>
    </w:div>
    <w:div w:id="1852259604">
      <w:bodyDiv w:val="1"/>
      <w:marLeft w:val="0"/>
      <w:marRight w:val="0"/>
      <w:marTop w:val="0"/>
      <w:marBottom w:val="0"/>
      <w:divBdr>
        <w:top w:val="none" w:sz="0" w:space="0" w:color="auto"/>
        <w:left w:val="none" w:sz="0" w:space="0" w:color="auto"/>
        <w:bottom w:val="none" w:sz="0" w:space="0" w:color="auto"/>
        <w:right w:val="none" w:sz="0" w:space="0" w:color="auto"/>
      </w:divBdr>
    </w:div>
    <w:div w:id="1857571180">
      <w:bodyDiv w:val="1"/>
      <w:marLeft w:val="0"/>
      <w:marRight w:val="0"/>
      <w:marTop w:val="0"/>
      <w:marBottom w:val="0"/>
      <w:divBdr>
        <w:top w:val="none" w:sz="0" w:space="0" w:color="auto"/>
        <w:left w:val="none" w:sz="0" w:space="0" w:color="auto"/>
        <w:bottom w:val="none" w:sz="0" w:space="0" w:color="auto"/>
        <w:right w:val="none" w:sz="0" w:space="0" w:color="auto"/>
      </w:divBdr>
    </w:div>
    <w:div w:id="1892302405">
      <w:bodyDiv w:val="1"/>
      <w:marLeft w:val="0"/>
      <w:marRight w:val="0"/>
      <w:marTop w:val="0"/>
      <w:marBottom w:val="0"/>
      <w:divBdr>
        <w:top w:val="none" w:sz="0" w:space="0" w:color="auto"/>
        <w:left w:val="none" w:sz="0" w:space="0" w:color="auto"/>
        <w:bottom w:val="none" w:sz="0" w:space="0" w:color="auto"/>
        <w:right w:val="none" w:sz="0" w:space="0" w:color="auto"/>
      </w:divBdr>
    </w:div>
    <w:div w:id="1894194457">
      <w:bodyDiv w:val="1"/>
      <w:marLeft w:val="0"/>
      <w:marRight w:val="0"/>
      <w:marTop w:val="0"/>
      <w:marBottom w:val="0"/>
      <w:divBdr>
        <w:top w:val="none" w:sz="0" w:space="0" w:color="auto"/>
        <w:left w:val="none" w:sz="0" w:space="0" w:color="auto"/>
        <w:bottom w:val="none" w:sz="0" w:space="0" w:color="auto"/>
        <w:right w:val="none" w:sz="0" w:space="0" w:color="auto"/>
      </w:divBdr>
    </w:div>
    <w:div w:id="1898272383">
      <w:bodyDiv w:val="1"/>
      <w:marLeft w:val="0"/>
      <w:marRight w:val="0"/>
      <w:marTop w:val="0"/>
      <w:marBottom w:val="0"/>
      <w:divBdr>
        <w:top w:val="none" w:sz="0" w:space="0" w:color="auto"/>
        <w:left w:val="none" w:sz="0" w:space="0" w:color="auto"/>
        <w:bottom w:val="none" w:sz="0" w:space="0" w:color="auto"/>
        <w:right w:val="none" w:sz="0" w:space="0" w:color="auto"/>
      </w:divBdr>
    </w:div>
    <w:div w:id="1908107656">
      <w:bodyDiv w:val="1"/>
      <w:marLeft w:val="0"/>
      <w:marRight w:val="0"/>
      <w:marTop w:val="0"/>
      <w:marBottom w:val="0"/>
      <w:divBdr>
        <w:top w:val="none" w:sz="0" w:space="0" w:color="auto"/>
        <w:left w:val="none" w:sz="0" w:space="0" w:color="auto"/>
        <w:bottom w:val="none" w:sz="0" w:space="0" w:color="auto"/>
        <w:right w:val="none" w:sz="0" w:space="0" w:color="auto"/>
      </w:divBdr>
    </w:div>
    <w:div w:id="1924219724">
      <w:bodyDiv w:val="1"/>
      <w:marLeft w:val="0"/>
      <w:marRight w:val="0"/>
      <w:marTop w:val="0"/>
      <w:marBottom w:val="0"/>
      <w:divBdr>
        <w:top w:val="none" w:sz="0" w:space="0" w:color="auto"/>
        <w:left w:val="none" w:sz="0" w:space="0" w:color="auto"/>
        <w:bottom w:val="none" w:sz="0" w:space="0" w:color="auto"/>
        <w:right w:val="none" w:sz="0" w:space="0" w:color="auto"/>
      </w:divBdr>
    </w:div>
    <w:div w:id="1932083875">
      <w:bodyDiv w:val="1"/>
      <w:marLeft w:val="0"/>
      <w:marRight w:val="0"/>
      <w:marTop w:val="0"/>
      <w:marBottom w:val="0"/>
      <w:divBdr>
        <w:top w:val="none" w:sz="0" w:space="0" w:color="auto"/>
        <w:left w:val="none" w:sz="0" w:space="0" w:color="auto"/>
        <w:bottom w:val="none" w:sz="0" w:space="0" w:color="auto"/>
        <w:right w:val="none" w:sz="0" w:space="0" w:color="auto"/>
      </w:divBdr>
    </w:div>
    <w:div w:id="1935431345">
      <w:bodyDiv w:val="1"/>
      <w:marLeft w:val="0"/>
      <w:marRight w:val="0"/>
      <w:marTop w:val="0"/>
      <w:marBottom w:val="0"/>
      <w:divBdr>
        <w:top w:val="none" w:sz="0" w:space="0" w:color="auto"/>
        <w:left w:val="none" w:sz="0" w:space="0" w:color="auto"/>
        <w:bottom w:val="none" w:sz="0" w:space="0" w:color="auto"/>
        <w:right w:val="none" w:sz="0" w:space="0" w:color="auto"/>
      </w:divBdr>
    </w:div>
    <w:div w:id="1953628635">
      <w:bodyDiv w:val="1"/>
      <w:marLeft w:val="0"/>
      <w:marRight w:val="0"/>
      <w:marTop w:val="0"/>
      <w:marBottom w:val="0"/>
      <w:divBdr>
        <w:top w:val="none" w:sz="0" w:space="0" w:color="auto"/>
        <w:left w:val="none" w:sz="0" w:space="0" w:color="auto"/>
        <w:bottom w:val="none" w:sz="0" w:space="0" w:color="auto"/>
        <w:right w:val="none" w:sz="0" w:space="0" w:color="auto"/>
      </w:divBdr>
    </w:div>
    <w:div w:id="1975594713">
      <w:bodyDiv w:val="1"/>
      <w:marLeft w:val="0"/>
      <w:marRight w:val="0"/>
      <w:marTop w:val="0"/>
      <w:marBottom w:val="0"/>
      <w:divBdr>
        <w:top w:val="none" w:sz="0" w:space="0" w:color="auto"/>
        <w:left w:val="none" w:sz="0" w:space="0" w:color="auto"/>
        <w:bottom w:val="none" w:sz="0" w:space="0" w:color="auto"/>
        <w:right w:val="none" w:sz="0" w:space="0" w:color="auto"/>
      </w:divBdr>
    </w:div>
    <w:div w:id="1978801866">
      <w:bodyDiv w:val="1"/>
      <w:marLeft w:val="0"/>
      <w:marRight w:val="0"/>
      <w:marTop w:val="0"/>
      <w:marBottom w:val="0"/>
      <w:divBdr>
        <w:top w:val="none" w:sz="0" w:space="0" w:color="auto"/>
        <w:left w:val="none" w:sz="0" w:space="0" w:color="auto"/>
        <w:bottom w:val="none" w:sz="0" w:space="0" w:color="auto"/>
        <w:right w:val="none" w:sz="0" w:space="0" w:color="auto"/>
      </w:divBdr>
    </w:div>
    <w:div w:id="1990136545">
      <w:bodyDiv w:val="1"/>
      <w:marLeft w:val="0"/>
      <w:marRight w:val="0"/>
      <w:marTop w:val="0"/>
      <w:marBottom w:val="0"/>
      <w:divBdr>
        <w:top w:val="none" w:sz="0" w:space="0" w:color="auto"/>
        <w:left w:val="none" w:sz="0" w:space="0" w:color="auto"/>
        <w:bottom w:val="none" w:sz="0" w:space="0" w:color="auto"/>
        <w:right w:val="none" w:sz="0" w:space="0" w:color="auto"/>
      </w:divBdr>
    </w:div>
    <w:div w:id="1997493733">
      <w:bodyDiv w:val="1"/>
      <w:marLeft w:val="0"/>
      <w:marRight w:val="0"/>
      <w:marTop w:val="0"/>
      <w:marBottom w:val="0"/>
      <w:divBdr>
        <w:top w:val="none" w:sz="0" w:space="0" w:color="auto"/>
        <w:left w:val="none" w:sz="0" w:space="0" w:color="auto"/>
        <w:bottom w:val="none" w:sz="0" w:space="0" w:color="auto"/>
        <w:right w:val="none" w:sz="0" w:space="0" w:color="auto"/>
      </w:divBdr>
    </w:div>
    <w:div w:id="2014648364">
      <w:bodyDiv w:val="1"/>
      <w:marLeft w:val="0"/>
      <w:marRight w:val="0"/>
      <w:marTop w:val="0"/>
      <w:marBottom w:val="0"/>
      <w:divBdr>
        <w:top w:val="none" w:sz="0" w:space="0" w:color="auto"/>
        <w:left w:val="none" w:sz="0" w:space="0" w:color="auto"/>
        <w:bottom w:val="none" w:sz="0" w:space="0" w:color="auto"/>
        <w:right w:val="none" w:sz="0" w:space="0" w:color="auto"/>
      </w:divBdr>
    </w:div>
    <w:div w:id="2017031235">
      <w:bodyDiv w:val="1"/>
      <w:marLeft w:val="0"/>
      <w:marRight w:val="0"/>
      <w:marTop w:val="0"/>
      <w:marBottom w:val="0"/>
      <w:divBdr>
        <w:top w:val="none" w:sz="0" w:space="0" w:color="auto"/>
        <w:left w:val="none" w:sz="0" w:space="0" w:color="auto"/>
        <w:bottom w:val="none" w:sz="0" w:space="0" w:color="auto"/>
        <w:right w:val="none" w:sz="0" w:space="0" w:color="auto"/>
      </w:divBdr>
    </w:div>
    <w:div w:id="2024548912">
      <w:bodyDiv w:val="1"/>
      <w:marLeft w:val="0"/>
      <w:marRight w:val="0"/>
      <w:marTop w:val="0"/>
      <w:marBottom w:val="0"/>
      <w:divBdr>
        <w:top w:val="none" w:sz="0" w:space="0" w:color="auto"/>
        <w:left w:val="none" w:sz="0" w:space="0" w:color="auto"/>
        <w:bottom w:val="none" w:sz="0" w:space="0" w:color="auto"/>
        <w:right w:val="none" w:sz="0" w:space="0" w:color="auto"/>
      </w:divBdr>
    </w:div>
    <w:div w:id="2029283877">
      <w:bodyDiv w:val="1"/>
      <w:marLeft w:val="0"/>
      <w:marRight w:val="0"/>
      <w:marTop w:val="0"/>
      <w:marBottom w:val="0"/>
      <w:divBdr>
        <w:top w:val="none" w:sz="0" w:space="0" w:color="auto"/>
        <w:left w:val="none" w:sz="0" w:space="0" w:color="auto"/>
        <w:bottom w:val="none" w:sz="0" w:space="0" w:color="auto"/>
        <w:right w:val="none" w:sz="0" w:space="0" w:color="auto"/>
      </w:divBdr>
    </w:div>
    <w:div w:id="2038653139">
      <w:bodyDiv w:val="1"/>
      <w:marLeft w:val="0"/>
      <w:marRight w:val="0"/>
      <w:marTop w:val="0"/>
      <w:marBottom w:val="0"/>
      <w:divBdr>
        <w:top w:val="none" w:sz="0" w:space="0" w:color="auto"/>
        <w:left w:val="none" w:sz="0" w:space="0" w:color="auto"/>
        <w:bottom w:val="none" w:sz="0" w:space="0" w:color="auto"/>
        <w:right w:val="none" w:sz="0" w:space="0" w:color="auto"/>
      </w:divBdr>
    </w:div>
    <w:div w:id="2061467494">
      <w:bodyDiv w:val="1"/>
      <w:marLeft w:val="0"/>
      <w:marRight w:val="0"/>
      <w:marTop w:val="0"/>
      <w:marBottom w:val="0"/>
      <w:divBdr>
        <w:top w:val="none" w:sz="0" w:space="0" w:color="auto"/>
        <w:left w:val="none" w:sz="0" w:space="0" w:color="auto"/>
        <w:bottom w:val="none" w:sz="0" w:space="0" w:color="auto"/>
        <w:right w:val="none" w:sz="0" w:space="0" w:color="auto"/>
      </w:divBdr>
    </w:div>
    <w:div w:id="2081753305">
      <w:bodyDiv w:val="1"/>
      <w:marLeft w:val="0"/>
      <w:marRight w:val="0"/>
      <w:marTop w:val="0"/>
      <w:marBottom w:val="0"/>
      <w:divBdr>
        <w:top w:val="none" w:sz="0" w:space="0" w:color="auto"/>
        <w:left w:val="none" w:sz="0" w:space="0" w:color="auto"/>
        <w:bottom w:val="none" w:sz="0" w:space="0" w:color="auto"/>
        <w:right w:val="none" w:sz="0" w:space="0" w:color="auto"/>
      </w:divBdr>
    </w:div>
    <w:div w:id="2091997040">
      <w:bodyDiv w:val="1"/>
      <w:marLeft w:val="0"/>
      <w:marRight w:val="0"/>
      <w:marTop w:val="0"/>
      <w:marBottom w:val="0"/>
      <w:divBdr>
        <w:top w:val="none" w:sz="0" w:space="0" w:color="auto"/>
        <w:left w:val="none" w:sz="0" w:space="0" w:color="auto"/>
        <w:bottom w:val="none" w:sz="0" w:space="0" w:color="auto"/>
        <w:right w:val="none" w:sz="0" w:space="0" w:color="auto"/>
      </w:divBdr>
    </w:div>
    <w:div w:id="2098287808">
      <w:bodyDiv w:val="1"/>
      <w:marLeft w:val="0"/>
      <w:marRight w:val="0"/>
      <w:marTop w:val="0"/>
      <w:marBottom w:val="0"/>
      <w:divBdr>
        <w:top w:val="none" w:sz="0" w:space="0" w:color="auto"/>
        <w:left w:val="none" w:sz="0" w:space="0" w:color="auto"/>
        <w:bottom w:val="none" w:sz="0" w:space="0" w:color="auto"/>
        <w:right w:val="none" w:sz="0" w:space="0" w:color="auto"/>
      </w:divBdr>
    </w:div>
    <w:div w:id="2102991769">
      <w:bodyDiv w:val="1"/>
      <w:marLeft w:val="0"/>
      <w:marRight w:val="0"/>
      <w:marTop w:val="0"/>
      <w:marBottom w:val="0"/>
      <w:divBdr>
        <w:top w:val="none" w:sz="0" w:space="0" w:color="auto"/>
        <w:left w:val="none" w:sz="0" w:space="0" w:color="auto"/>
        <w:bottom w:val="none" w:sz="0" w:space="0" w:color="auto"/>
        <w:right w:val="none" w:sz="0" w:space="0" w:color="auto"/>
      </w:divBdr>
    </w:div>
    <w:div w:id="2111507020">
      <w:bodyDiv w:val="1"/>
      <w:marLeft w:val="0"/>
      <w:marRight w:val="0"/>
      <w:marTop w:val="0"/>
      <w:marBottom w:val="0"/>
      <w:divBdr>
        <w:top w:val="none" w:sz="0" w:space="0" w:color="auto"/>
        <w:left w:val="none" w:sz="0" w:space="0" w:color="auto"/>
        <w:bottom w:val="none" w:sz="0" w:space="0" w:color="auto"/>
        <w:right w:val="none" w:sz="0" w:space="0" w:color="auto"/>
      </w:divBdr>
    </w:div>
    <w:div w:id="2118058673">
      <w:bodyDiv w:val="1"/>
      <w:marLeft w:val="0"/>
      <w:marRight w:val="0"/>
      <w:marTop w:val="0"/>
      <w:marBottom w:val="0"/>
      <w:divBdr>
        <w:top w:val="none" w:sz="0" w:space="0" w:color="auto"/>
        <w:left w:val="none" w:sz="0" w:space="0" w:color="auto"/>
        <w:bottom w:val="none" w:sz="0" w:space="0" w:color="auto"/>
        <w:right w:val="none" w:sz="0" w:space="0" w:color="auto"/>
      </w:divBdr>
    </w:div>
    <w:div w:id="2122525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E69482-18EA-486E-9500-B803F8B7F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1870</Words>
  <Characters>10101</Characters>
  <Application>Microsoft Office Word</Application>
  <DocSecurity>0</DocSecurity>
  <Lines>84</Lines>
  <Paragraphs>23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mega_user</dc:creator>
  <cp:lastModifiedBy>User</cp:lastModifiedBy>
  <cp:revision>2</cp:revision>
  <cp:lastPrinted>2025-06-18T09:37:00Z</cp:lastPrinted>
  <dcterms:created xsi:type="dcterms:W3CDTF">2025-11-21T08:19:00Z</dcterms:created>
  <dcterms:modified xsi:type="dcterms:W3CDTF">2025-11-21T08:19:00Z</dcterms:modified>
</cp:coreProperties>
</file>