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02" w:rsidRPr="00FF593A" w:rsidRDefault="00343678" w:rsidP="004878B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-175260</wp:posOffset>
            </wp:positionV>
            <wp:extent cx="513715" cy="504825"/>
            <wp:effectExtent l="19050" t="0" r="635" b="0"/>
            <wp:wrapSquare wrapText="bothSides"/>
            <wp:docPr id="108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FDB" w:rsidRPr="00FF593A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</w:p>
    <w:p w:rsidR="001F0637" w:rsidRPr="00FF593A" w:rsidRDefault="001F0637" w:rsidP="004878B5">
      <w:pPr>
        <w:rPr>
          <w:rFonts w:ascii="Arial" w:hAnsi="Arial" w:cs="Arial"/>
          <w:b/>
          <w:bCs/>
          <w:sz w:val="22"/>
          <w:szCs w:val="22"/>
        </w:rPr>
      </w:pPr>
    </w:p>
    <w:p w:rsidR="00611E45" w:rsidRPr="00FF593A" w:rsidRDefault="00611E45" w:rsidP="004878B5">
      <w:pPr>
        <w:rPr>
          <w:rFonts w:ascii="Arial" w:hAnsi="Arial" w:cs="Arial"/>
          <w:b/>
          <w:bCs/>
          <w:sz w:val="22"/>
          <w:szCs w:val="22"/>
        </w:rPr>
      </w:pPr>
    </w:p>
    <w:p w:rsidR="00735C5C" w:rsidRPr="00FF593A" w:rsidRDefault="00735C5C" w:rsidP="004878B5">
      <w:pPr>
        <w:rPr>
          <w:rStyle w:val="a00"/>
          <w:rFonts w:ascii="Arial" w:hAnsi="Arial" w:cs="Arial"/>
          <w:b/>
          <w:sz w:val="20"/>
          <w:szCs w:val="20"/>
        </w:rPr>
      </w:pPr>
      <w:r w:rsidRPr="00FF593A">
        <w:rPr>
          <w:rStyle w:val="a00"/>
          <w:rFonts w:ascii="Arial" w:hAnsi="Arial" w:cs="Arial"/>
          <w:b/>
          <w:sz w:val="20"/>
          <w:szCs w:val="20"/>
        </w:rPr>
        <w:t>ΕΛΛΗΝΙΚΗ ΔΗΜΟΚΡΑΤΙΑ</w:t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211E52" w:rsidRPr="00FF593A">
        <w:rPr>
          <w:rStyle w:val="a00"/>
          <w:rFonts w:ascii="Arial" w:hAnsi="Arial" w:cs="Arial"/>
          <w:b/>
          <w:sz w:val="20"/>
          <w:szCs w:val="20"/>
        </w:rPr>
        <w:t xml:space="preserve"> </w:t>
      </w:r>
      <w:r w:rsidR="00F83727" w:rsidRPr="00FF593A">
        <w:rPr>
          <w:rStyle w:val="a00"/>
          <w:rFonts w:ascii="Arial" w:hAnsi="Arial" w:cs="Arial"/>
          <w:b/>
          <w:sz w:val="20"/>
          <w:szCs w:val="20"/>
        </w:rPr>
        <w:t xml:space="preserve">  </w:t>
      </w:r>
    </w:p>
    <w:p w:rsidR="00735C5C" w:rsidRPr="00FF593A" w:rsidRDefault="00735C5C" w:rsidP="004878B5">
      <w:pPr>
        <w:rPr>
          <w:rStyle w:val="a00"/>
          <w:rFonts w:ascii="Arial" w:hAnsi="Arial" w:cs="Arial"/>
          <w:b/>
          <w:sz w:val="20"/>
          <w:szCs w:val="20"/>
        </w:rPr>
      </w:pPr>
      <w:r w:rsidRPr="00FF593A">
        <w:rPr>
          <w:rStyle w:val="a00"/>
          <w:rFonts w:ascii="Arial" w:hAnsi="Arial" w:cs="Arial"/>
          <w:b/>
          <w:sz w:val="20"/>
          <w:szCs w:val="20"/>
        </w:rPr>
        <w:t>ΝΟΜΟΣ ΛΕΥΚΑΔΑΣ</w:t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  <w:t xml:space="preserve"> </w:t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7F1D7B" w:rsidRPr="00FF593A">
        <w:rPr>
          <w:rStyle w:val="a00"/>
          <w:rFonts w:ascii="Arial" w:hAnsi="Arial" w:cs="Arial"/>
          <w:b/>
          <w:sz w:val="20"/>
          <w:szCs w:val="20"/>
        </w:rPr>
        <w:t xml:space="preserve">    </w:t>
      </w:r>
      <w:r w:rsidR="007F1D7B"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331CC2" w:rsidRPr="00FF593A">
        <w:rPr>
          <w:rStyle w:val="a00"/>
          <w:rFonts w:ascii="Arial" w:hAnsi="Arial" w:cs="Arial"/>
          <w:b/>
          <w:sz w:val="20"/>
          <w:szCs w:val="20"/>
        </w:rPr>
        <w:t xml:space="preserve">   ΑΝΑΡΤΗΤΕΑ ΣΤΟ ΔΙΑΔΙΚΤΥΟ</w:t>
      </w:r>
    </w:p>
    <w:p w:rsidR="00DC69D6" w:rsidRPr="00FF593A" w:rsidRDefault="00735C5C" w:rsidP="004878B5">
      <w:pPr>
        <w:rPr>
          <w:rStyle w:val="a00"/>
          <w:rFonts w:ascii="Arial" w:hAnsi="Arial" w:cs="Arial"/>
          <w:b/>
          <w:sz w:val="20"/>
          <w:szCs w:val="20"/>
        </w:rPr>
      </w:pPr>
      <w:r w:rsidRPr="00FF593A">
        <w:rPr>
          <w:rStyle w:val="a00"/>
          <w:rFonts w:ascii="Arial" w:hAnsi="Arial" w:cs="Arial"/>
          <w:b/>
          <w:sz w:val="20"/>
          <w:szCs w:val="20"/>
        </w:rPr>
        <w:t>ΔΗΜΟΣ ΛΕΥΚΑΔΑΣ</w:t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3302E4"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3302E4"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3302E4"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3302E4"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="003302E4" w:rsidRPr="00FF593A">
        <w:rPr>
          <w:rStyle w:val="a00"/>
          <w:rFonts w:ascii="Arial" w:hAnsi="Arial" w:cs="Arial"/>
          <w:b/>
          <w:sz w:val="20"/>
          <w:szCs w:val="20"/>
        </w:rPr>
        <w:tab/>
      </w:r>
    </w:p>
    <w:p w:rsidR="00735C5C" w:rsidRPr="00FF593A" w:rsidRDefault="00735C5C" w:rsidP="004878B5">
      <w:pPr>
        <w:rPr>
          <w:rStyle w:val="a00"/>
          <w:rFonts w:ascii="Arial" w:hAnsi="Arial" w:cs="Arial"/>
          <w:b/>
          <w:sz w:val="20"/>
          <w:szCs w:val="20"/>
        </w:rPr>
      </w:pP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  <w:t xml:space="preserve">            </w:t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ab/>
        <w:t xml:space="preserve"> </w:t>
      </w:r>
    </w:p>
    <w:p w:rsidR="00735C5C" w:rsidRPr="00FF593A" w:rsidRDefault="00735C5C" w:rsidP="004878B5">
      <w:pPr>
        <w:autoSpaceDE w:val="0"/>
        <w:autoSpaceDN w:val="0"/>
        <w:adjustRightInd w:val="0"/>
        <w:jc w:val="center"/>
        <w:rPr>
          <w:rStyle w:val="a00"/>
          <w:rFonts w:ascii="Arial" w:hAnsi="Arial" w:cs="Arial"/>
          <w:b/>
          <w:sz w:val="20"/>
          <w:szCs w:val="20"/>
        </w:rPr>
      </w:pPr>
      <w:r w:rsidRPr="00FF593A">
        <w:rPr>
          <w:rStyle w:val="a00"/>
          <w:rFonts w:ascii="Arial" w:hAnsi="Arial" w:cs="Arial"/>
          <w:b/>
          <w:sz w:val="20"/>
          <w:szCs w:val="20"/>
        </w:rPr>
        <w:t xml:space="preserve">ΑΠΟΣΠΑΣΜΑ                        </w:t>
      </w:r>
    </w:p>
    <w:p w:rsidR="00735C5C" w:rsidRPr="00FF593A" w:rsidRDefault="00F04825" w:rsidP="004878B5">
      <w:pPr>
        <w:pStyle w:val="ad"/>
        <w:rPr>
          <w:rStyle w:val="a00"/>
          <w:i w:val="0"/>
          <w:sz w:val="20"/>
          <w:szCs w:val="20"/>
        </w:rPr>
      </w:pPr>
      <w:r w:rsidRPr="00FF593A">
        <w:rPr>
          <w:rStyle w:val="a00"/>
          <w:i w:val="0"/>
          <w:sz w:val="20"/>
          <w:szCs w:val="20"/>
        </w:rPr>
        <w:t xml:space="preserve">Από το πρακτικό της με αριθ. </w:t>
      </w:r>
      <w:r w:rsidR="00DF31F6" w:rsidRPr="00FF593A">
        <w:rPr>
          <w:rStyle w:val="a00"/>
          <w:i w:val="0"/>
          <w:sz w:val="20"/>
          <w:szCs w:val="20"/>
        </w:rPr>
        <w:t>40</w:t>
      </w:r>
      <w:r w:rsidR="00735C5C" w:rsidRPr="00FF593A">
        <w:rPr>
          <w:rStyle w:val="a00"/>
          <w:i w:val="0"/>
          <w:sz w:val="20"/>
          <w:szCs w:val="20"/>
        </w:rPr>
        <w:t>ης/2025 Συνεδρίασης</w:t>
      </w:r>
    </w:p>
    <w:p w:rsidR="00735C5C" w:rsidRPr="00FF593A" w:rsidRDefault="00735C5C" w:rsidP="004878B5">
      <w:pPr>
        <w:pStyle w:val="ad"/>
        <w:rPr>
          <w:rStyle w:val="a00"/>
          <w:i w:val="0"/>
          <w:sz w:val="20"/>
          <w:szCs w:val="20"/>
        </w:rPr>
      </w:pPr>
      <w:r w:rsidRPr="00FF593A">
        <w:rPr>
          <w:rStyle w:val="a00"/>
          <w:i w:val="0"/>
          <w:sz w:val="20"/>
          <w:szCs w:val="20"/>
        </w:rPr>
        <w:t>της Δημοτικής Επιτροπής</w:t>
      </w:r>
    </w:p>
    <w:p w:rsidR="00735C5C" w:rsidRPr="00FF593A" w:rsidRDefault="00735C5C" w:rsidP="004878B5">
      <w:pPr>
        <w:pStyle w:val="ad"/>
        <w:rPr>
          <w:rStyle w:val="a00"/>
          <w:i w:val="0"/>
          <w:sz w:val="20"/>
          <w:szCs w:val="20"/>
        </w:rPr>
      </w:pPr>
      <w:r w:rsidRPr="00FF593A">
        <w:rPr>
          <w:rStyle w:val="a00"/>
          <w:i w:val="0"/>
          <w:sz w:val="20"/>
          <w:szCs w:val="20"/>
        </w:rPr>
        <w:t>του Δήμου Λευκάδας</w:t>
      </w:r>
    </w:p>
    <w:p w:rsidR="00735C5C" w:rsidRPr="00FF593A" w:rsidRDefault="00735C5C" w:rsidP="004878B5">
      <w:pPr>
        <w:pStyle w:val="ad"/>
        <w:rPr>
          <w:rStyle w:val="a00"/>
          <w:i w:val="0"/>
          <w:sz w:val="20"/>
          <w:szCs w:val="20"/>
        </w:rPr>
      </w:pPr>
      <w:r w:rsidRPr="00FF593A">
        <w:rPr>
          <w:rStyle w:val="a00"/>
          <w:i w:val="0"/>
          <w:sz w:val="20"/>
          <w:szCs w:val="20"/>
        </w:rPr>
        <w:t xml:space="preserve">Αριθ. Απόφ. </w:t>
      </w:r>
      <w:r w:rsidR="00E41A2D" w:rsidRPr="00FF593A">
        <w:rPr>
          <w:rStyle w:val="a00"/>
          <w:i w:val="0"/>
          <w:sz w:val="20"/>
          <w:szCs w:val="20"/>
        </w:rPr>
        <w:t>4</w:t>
      </w:r>
      <w:r w:rsidR="00FF593A" w:rsidRPr="00FF593A">
        <w:rPr>
          <w:rStyle w:val="a00"/>
          <w:i w:val="0"/>
          <w:sz w:val="20"/>
          <w:szCs w:val="20"/>
        </w:rPr>
        <w:t>88</w:t>
      </w:r>
      <w:r w:rsidRPr="00FF593A">
        <w:rPr>
          <w:rStyle w:val="a00"/>
          <w:i w:val="0"/>
          <w:sz w:val="20"/>
          <w:szCs w:val="20"/>
        </w:rPr>
        <w:t>/2025</w:t>
      </w:r>
    </w:p>
    <w:p w:rsidR="004E1266" w:rsidRPr="00FF593A" w:rsidRDefault="004E1266" w:rsidP="004878B5">
      <w:pPr>
        <w:pStyle w:val="af"/>
        <w:widowControl w:val="0"/>
        <w:suppressAutoHyphens/>
        <w:spacing w:after="0" w:line="240" w:lineRule="auto"/>
        <w:ind w:left="0" w:firstLine="720"/>
        <w:jc w:val="both"/>
        <w:rPr>
          <w:rStyle w:val="a00"/>
          <w:rFonts w:ascii="Arial" w:hAnsi="Arial" w:cs="Arial"/>
          <w:sz w:val="20"/>
          <w:szCs w:val="20"/>
          <w:lang w:val="el-GR"/>
        </w:rPr>
      </w:pPr>
      <w:r w:rsidRPr="00FF593A">
        <w:rPr>
          <w:rStyle w:val="a00"/>
          <w:rFonts w:ascii="Arial" w:hAnsi="Arial" w:cs="Arial"/>
          <w:sz w:val="20"/>
          <w:szCs w:val="20"/>
        </w:rPr>
        <w:t xml:space="preserve">Στην Λευκάδα σήμερα  </w:t>
      </w:r>
      <w:r w:rsidR="00515DB5" w:rsidRPr="00FF593A">
        <w:rPr>
          <w:rStyle w:val="a00"/>
          <w:rFonts w:ascii="Arial" w:hAnsi="Arial" w:cs="Arial"/>
          <w:sz w:val="20"/>
          <w:szCs w:val="20"/>
        </w:rPr>
        <w:t>στις</w:t>
      </w:r>
      <w:r w:rsidR="00515DB5" w:rsidRPr="00FF593A">
        <w:rPr>
          <w:rStyle w:val="a00"/>
          <w:rFonts w:ascii="Arial" w:hAnsi="Arial" w:cs="Arial"/>
          <w:sz w:val="20"/>
          <w:szCs w:val="20"/>
          <w:lang w:val="el-GR"/>
        </w:rPr>
        <w:t xml:space="preserve"> </w:t>
      </w:r>
      <w:r w:rsidR="00DF31F6" w:rsidRPr="00FF593A">
        <w:rPr>
          <w:rStyle w:val="a00"/>
          <w:rFonts w:ascii="Arial" w:hAnsi="Arial" w:cs="Arial"/>
          <w:sz w:val="20"/>
          <w:szCs w:val="20"/>
          <w:lang w:val="el-GR"/>
        </w:rPr>
        <w:t>19</w:t>
      </w:r>
      <w:r w:rsidR="002D3886" w:rsidRPr="00FF593A">
        <w:rPr>
          <w:rStyle w:val="a00"/>
          <w:rFonts w:ascii="Arial" w:hAnsi="Arial" w:cs="Arial"/>
          <w:sz w:val="20"/>
          <w:szCs w:val="20"/>
          <w:lang w:val="el-GR"/>
        </w:rPr>
        <w:t xml:space="preserve"> </w:t>
      </w:r>
      <w:r w:rsidRPr="00FF593A">
        <w:rPr>
          <w:rStyle w:val="a00"/>
          <w:rFonts w:ascii="Arial" w:hAnsi="Arial" w:cs="Arial"/>
          <w:sz w:val="20"/>
          <w:szCs w:val="20"/>
        </w:rPr>
        <w:t>του μηνός</w:t>
      </w:r>
      <w:r w:rsidR="002D3886" w:rsidRPr="00FF593A">
        <w:rPr>
          <w:rStyle w:val="a00"/>
          <w:rFonts w:ascii="Arial" w:hAnsi="Arial" w:cs="Arial"/>
          <w:sz w:val="20"/>
          <w:szCs w:val="20"/>
          <w:lang w:val="el-GR"/>
        </w:rPr>
        <w:t xml:space="preserve"> </w:t>
      </w:r>
      <w:r w:rsidR="009105D4" w:rsidRPr="00FF593A">
        <w:rPr>
          <w:rStyle w:val="a00"/>
          <w:rFonts w:ascii="Arial" w:hAnsi="Arial" w:cs="Arial"/>
          <w:sz w:val="20"/>
          <w:szCs w:val="20"/>
          <w:lang w:val="el-GR"/>
        </w:rPr>
        <w:t>Νοεμβρί</w:t>
      </w:r>
      <w:r w:rsidR="00307BA0" w:rsidRPr="00FF593A">
        <w:rPr>
          <w:rStyle w:val="a00"/>
          <w:rFonts w:ascii="Arial" w:hAnsi="Arial" w:cs="Arial"/>
          <w:sz w:val="20"/>
          <w:szCs w:val="20"/>
          <w:lang w:val="el-GR"/>
        </w:rPr>
        <w:t>ου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  του έτους  202</w:t>
      </w:r>
      <w:r w:rsidRPr="00FF593A">
        <w:rPr>
          <w:rStyle w:val="a00"/>
          <w:rFonts w:ascii="Arial" w:hAnsi="Arial" w:cs="Arial"/>
          <w:sz w:val="20"/>
          <w:szCs w:val="20"/>
          <w:lang w:val="el-GR"/>
        </w:rPr>
        <w:t>5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,  ημέρα </w:t>
      </w:r>
      <w:r w:rsidR="009105D4" w:rsidRPr="00FF593A">
        <w:rPr>
          <w:rStyle w:val="a00"/>
          <w:rFonts w:ascii="Arial" w:hAnsi="Arial" w:cs="Arial"/>
          <w:sz w:val="20"/>
          <w:szCs w:val="20"/>
          <w:lang w:val="el-GR"/>
        </w:rPr>
        <w:t>Τ</w:t>
      </w:r>
      <w:r w:rsidR="00DF31F6" w:rsidRPr="00FF593A">
        <w:rPr>
          <w:rStyle w:val="a00"/>
          <w:rFonts w:ascii="Arial" w:hAnsi="Arial" w:cs="Arial"/>
          <w:sz w:val="20"/>
          <w:szCs w:val="20"/>
          <w:lang w:val="el-GR"/>
        </w:rPr>
        <w:t>ετάρτη</w:t>
      </w:r>
      <w:r w:rsidR="003F2747" w:rsidRPr="00FF593A">
        <w:rPr>
          <w:rStyle w:val="a00"/>
          <w:rFonts w:ascii="Arial" w:hAnsi="Arial" w:cs="Arial"/>
          <w:sz w:val="20"/>
          <w:szCs w:val="20"/>
          <w:lang w:val="el-GR"/>
        </w:rPr>
        <w:t xml:space="preserve"> 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 και  ώρα  </w:t>
      </w:r>
      <w:r w:rsidR="00DF31F6" w:rsidRPr="00FF593A">
        <w:rPr>
          <w:rStyle w:val="a00"/>
          <w:rFonts w:ascii="Arial" w:hAnsi="Arial" w:cs="Arial"/>
          <w:sz w:val="20"/>
          <w:szCs w:val="20"/>
          <w:lang w:val="el-GR"/>
        </w:rPr>
        <w:t>11</w:t>
      </w:r>
      <w:r w:rsidRPr="00FF593A">
        <w:rPr>
          <w:rStyle w:val="a00"/>
          <w:rFonts w:ascii="Arial" w:hAnsi="Arial" w:cs="Arial"/>
          <w:sz w:val="20"/>
          <w:szCs w:val="20"/>
          <w:lang w:val="el-GR"/>
        </w:rPr>
        <w:t>:00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,  ήλθε σε τακτική συνεδρίαση η Δημοτική Επιτροπή του Δήμου, σύμφωνα με τις δ/ξεις του άρθρου 75 του Ν.3852/2010, όπως αντικαταστάθηκε από το άρθρο 77 του Ν. 4555/18, των άρθρων 8, 9 &amp; 26 του Ν. 5056/2023, την υπ΄ </w:t>
      </w:r>
      <w:r w:rsidRPr="00FF593A">
        <w:rPr>
          <w:rStyle w:val="a00"/>
          <w:rFonts w:ascii="Arial" w:hAnsi="Arial" w:cs="Arial"/>
          <w:sz w:val="20"/>
          <w:szCs w:val="20"/>
          <w:lang w:val="el-GR"/>
        </w:rPr>
        <w:t>α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ριθ. 1328/110575/2023/23-12-2023 εγκ. Υπ. Εσωτερικών και τις δ/ξεις του άρθρου 55 του Ν.5083/2024, και </w:t>
      </w:r>
      <w:r w:rsidR="00E27A5D" w:rsidRPr="00FF593A">
        <w:rPr>
          <w:rStyle w:val="a00"/>
          <w:rFonts w:ascii="Arial" w:hAnsi="Arial" w:cs="Arial"/>
          <w:sz w:val="20"/>
          <w:szCs w:val="20"/>
          <w:lang w:val="el-GR"/>
        </w:rPr>
        <w:t xml:space="preserve">την </w:t>
      </w:r>
      <w:r w:rsidRPr="00FF593A">
        <w:rPr>
          <w:rStyle w:val="a00"/>
          <w:rFonts w:ascii="Arial" w:hAnsi="Arial" w:cs="Arial"/>
          <w:sz w:val="20"/>
          <w:szCs w:val="20"/>
        </w:rPr>
        <w:t>αρ.303/30971/2-4-24 εγκ. ΥΠ.ΕΣ</w:t>
      </w:r>
      <w:r w:rsidRPr="00FF593A">
        <w:rPr>
          <w:rStyle w:val="a00"/>
          <w:rFonts w:ascii="Arial" w:hAnsi="Arial" w:cs="Arial"/>
          <w:sz w:val="20"/>
          <w:szCs w:val="20"/>
          <w:lang w:val="el-GR"/>
        </w:rPr>
        <w:t>.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 ύστερα από την αριθ. </w:t>
      </w:r>
      <w:r w:rsidR="00DF31F6" w:rsidRPr="00FF593A">
        <w:rPr>
          <w:rFonts w:ascii="Arial" w:hAnsi="Arial" w:cs="Arial"/>
          <w:iCs/>
          <w:sz w:val="20"/>
          <w:szCs w:val="20"/>
          <w:lang w:val="el-GR"/>
        </w:rPr>
        <w:t>30936/14.11.</w:t>
      </w:r>
      <w:r w:rsidRPr="00FF593A">
        <w:rPr>
          <w:rFonts w:ascii="Arial" w:hAnsi="Arial" w:cs="Arial"/>
          <w:iCs/>
          <w:sz w:val="20"/>
          <w:szCs w:val="20"/>
          <w:lang w:val="el-GR"/>
        </w:rPr>
        <w:t>2025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 πρόσκληση του Προέδρου της, η οποία επιδόθηκε  νόμιμα στα μέλη της.</w:t>
      </w:r>
    </w:p>
    <w:p w:rsidR="005B2F90" w:rsidRPr="00FF593A" w:rsidRDefault="005B2F90" w:rsidP="005B2F90">
      <w:pPr>
        <w:pStyle w:val="af"/>
        <w:widowControl w:val="0"/>
        <w:spacing w:after="0" w:line="240" w:lineRule="auto"/>
        <w:ind w:left="0" w:firstLine="720"/>
        <w:jc w:val="both"/>
        <w:rPr>
          <w:rStyle w:val="a00"/>
          <w:rFonts w:ascii="Arial" w:hAnsi="Arial" w:cs="Arial"/>
          <w:sz w:val="20"/>
          <w:szCs w:val="20"/>
          <w:lang w:val="el-GR"/>
        </w:rPr>
      </w:pPr>
      <w:r w:rsidRPr="00FF593A">
        <w:rPr>
          <w:rStyle w:val="a00"/>
          <w:rFonts w:ascii="Arial" w:hAnsi="Arial" w:cs="Arial"/>
          <w:sz w:val="20"/>
          <w:szCs w:val="20"/>
        </w:rPr>
        <w:t xml:space="preserve">Αφού διαπιστώθηκε νόμιμη απαρτία, δηλαδή σε σύνολο επτά (7) μελών βρέθηκαν παρόντα τα παρακάτω </w:t>
      </w:r>
      <w:r w:rsidRPr="00FF593A">
        <w:rPr>
          <w:rStyle w:val="a00"/>
          <w:rFonts w:ascii="Arial" w:hAnsi="Arial" w:cs="Arial"/>
          <w:sz w:val="20"/>
          <w:szCs w:val="20"/>
          <w:lang w:val="el-GR"/>
        </w:rPr>
        <w:t>τέσσερα (4)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 μέλη, άρχισε η Συνεδρίαση.</w:t>
      </w:r>
    </w:p>
    <w:p w:rsidR="005B2F90" w:rsidRPr="00FF593A" w:rsidRDefault="005B2F90" w:rsidP="005B2F90">
      <w:pPr>
        <w:pStyle w:val="af"/>
        <w:widowControl w:val="0"/>
        <w:spacing w:after="0" w:line="240" w:lineRule="auto"/>
        <w:ind w:left="0"/>
        <w:jc w:val="both"/>
        <w:rPr>
          <w:rStyle w:val="a00"/>
          <w:rFonts w:ascii="Arial" w:hAnsi="Arial" w:cs="Arial"/>
          <w:sz w:val="20"/>
          <w:szCs w:val="20"/>
        </w:rPr>
      </w:pPr>
      <w:r w:rsidRPr="00FF593A">
        <w:rPr>
          <w:rStyle w:val="a00"/>
          <w:rFonts w:ascii="Arial" w:hAnsi="Arial" w:cs="Arial"/>
          <w:sz w:val="20"/>
          <w:szCs w:val="20"/>
        </w:rPr>
        <w:t xml:space="preserve">        </w:t>
      </w:r>
      <w:r w:rsidRPr="00FF593A">
        <w:rPr>
          <w:rStyle w:val="a00"/>
          <w:rFonts w:ascii="Arial" w:hAnsi="Arial" w:cs="Arial"/>
          <w:sz w:val="20"/>
          <w:szCs w:val="20"/>
        </w:rPr>
        <w:tab/>
      </w:r>
      <w:r w:rsidRPr="00FF593A">
        <w:rPr>
          <w:rStyle w:val="a00"/>
          <w:rFonts w:ascii="Arial" w:hAnsi="Arial" w:cs="Arial"/>
          <w:b/>
          <w:sz w:val="20"/>
          <w:szCs w:val="20"/>
        </w:rPr>
        <w:t xml:space="preserve">       </w:t>
      </w:r>
      <w:r w:rsidRPr="00FF593A">
        <w:rPr>
          <w:rStyle w:val="a00"/>
          <w:rFonts w:ascii="Arial" w:hAnsi="Arial" w:cs="Arial"/>
          <w:b/>
          <w:sz w:val="20"/>
          <w:szCs w:val="20"/>
          <w:lang w:val="el-GR"/>
        </w:rPr>
        <w:t xml:space="preserve">        </w:t>
      </w:r>
      <w:r w:rsidRPr="00FF593A">
        <w:rPr>
          <w:rStyle w:val="a00"/>
          <w:rFonts w:ascii="Arial" w:hAnsi="Arial" w:cs="Arial"/>
          <w:b/>
          <w:sz w:val="20"/>
          <w:szCs w:val="20"/>
        </w:rPr>
        <w:t xml:space="preserve">ΠΑΡΟΝΤΕΣ                                                               ΑΠΟΝΤΕΣ     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352"/>
        <w:gridCol w:w="4326"/>
        <w:gridCol w:w="364"/>
        <w:gridCol w:w="4030"/>
      </w:tblGrid>
      <w:tr w:rsidR="005B2F90" w:rsidRPr="00FF593A" w:rsidTr="005B2F9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Fonts w:ascii="Arial" w:hAnsi="Arial" w:cs="Arial"/>
                <w:sz w:val="20"/>
                <w:szCs w:val="20"/>
              </w:rPr>
              <w:t xml:space="preserve">Βεργίνης </w:t>
            </w:r>
            <w:r w:rsidRPr="00FF593A">
              <w:rPr>
                <w:rFonts w:ascii="Arial" w:hAnsi="Arial" w:cs="Arial"/>
                <w:sz w:val="20"/>
                <w:szCs w:val="20"/>
                <w:lang w:val="el-GR"/>
              </w:rPr>
              <w:t>Σπυρίδων (Αντιπρόεδρος)</w:t>
            </w:r>
            <w:r w:rsidRPr="00FF59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Καραγιάννης Αθανάσιος</w:t>
            </w:r>
          </w:p>
        </w:tc>
      </w:tr>
      <w:tr w:rsidR="005B2F90" w:rsidRPr="00FF593A" w:rsidTr="005B2F90">
        <w:trPr>
          <w:trHeight w:val="54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90" w:rsidRPr="00FF593A" w:rsidRDefault="005B2F90">
            <w:pPr>
              <w:rPr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Κωνσταντινίδη Σεβαστή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Καλός Χαράλαμπος</w:t>
            </w:r>
          </w:p>
        </w:tc>
      </w:tr>
      <w:tr w:rsidR="005B2F90" w:rsidRPr="00FF593A" w:rsidTr="005B2F9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  <w:lang w:val="el-GR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Αρματάς Γεράσιμος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Δρακονταειδής Κων/νος</w:t>
            </w:r>
          </w:p>
        </w:tc>
      </w:tr>
      <w:tr w:rsidR="005B2F90" w:rsidRPr="00FF593A" w:rsidTr="005B2F9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90" w:rsidRPr="00FF593A" w:rsidRDefault="005B2F90">
            <w:pPr>
              <w:rPr>
                <w:rFonts w:ascii="Arial" w:hAnsi="Arial" w:cs="Arial"/>
                <w:sz w:val="20"/>
                <w:szCs w:val="20"/>
              </w:rPr>
            </w:pPr>
            <w:r w:rsidRPr="00FF593A">
              <w:rPr>
                <w:rFonts w:ascii="Arial" w:hAnsi="Arial" w:cs="Arial"/>
                <w:sz w:val="20"/>
                <w:szCs w:val="20"/>
              </w:rPr>
              <w:t>Σκληρός Φίλιππος (αναπληρ.)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2F90" w:rsidRPr="00FF593A" w:rsidTr="005B2F9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90" w:rsidRPr="00FF593A" w:rsidRDefault="005B2F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0" w:rsidRPr="00FF593A" w:rsidRDefault="005B2F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F90" w:rsidRPr="00FF593A" w:rsidTr="005B2F9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90" w:rsidRPr="00FF593A" w:rsidRDefault="005B2F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0" w:rsidRPr="00FF593A" w:rsidRDefault="005B2F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F90" w:rsidRPr="00FF593A" w:rsidTr="005B2F9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F90" w:rsidRPr="00FF593A" w:rsidRDefault="005B2F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90" w:rsidRPr="00FF593A" w:rsidRDefault="005B2F90">
            <w:pPr>
              <w:pStyle w:val="af"/>
              <w:widowControl w:val="0"/>
              <w:spacing w:after="0" w:line="240" w:lineRule="auto"/>
              <w:ind w:left="0"/>
              <w:jc w:val="both"/>
              <w:rPr>
                <w:rStyle w:val="a00"/>
                <w:rFonts w:ascii="Arial" w:hAnsi="Arial" w:cs="Arial"/>
                <w:sz w:val="20"/>
                <w:szCs w:val="20"/>
              </w:rPr>
            </w:pPr>
            <w:r w:rsidRPr="00FF593A">
              <w:rPr>
                <w:rStyle w:val="a0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0" w:rsidRPr="00FF593A" w:rsidRDefault="005B2F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2F90" w:rsidRPr="00FF593A" w:rsidRDefault="005B2F90" w:rsidP="005B2F90">
      <w:pPr>
        <w:ind w:firstLine="720"/>
        <w:jc w:val="both"/>
        <w:rPr>
          <w:rStyle w:val="a00"/>
          <w:rFonts w:ascii="Arial" w:hAnsi="Arial" w:cs="Arial"/>
          <w:sz w:val="20"/>
          <w:szCs w:val="20"/>
        </w:rPr>
      </w:pPr>
      <w:r w:rsidRPr="00FF593A">
        <w:rPr>
          <w:rStyle w:val="a00"/>
          <w:rFonts w:ascii="Arial" w:hAnsi="Arial" w:cs="Arial"/>
          <w:sz w:val="20"/>
          <w:szCs w:val="20"/>
        </w:rPr>
        <w:t>Τα ανωτέρω απόντα μέλη απουσίαζαν, αν και κλήθηκαν νόμιμα.</w:t>
      </w:r>
    </w:p>
    <w:p w:rsidR="005B2F90" w:rsidRPr="00FF593A" w:rsidRDefault="005B2F90" w:rsidP="005B2F90">
      <w:pPr>
        <w:ind w:firstLine="720"/>
        <w:jc w:val="both"/>
        <w:rPr>
          <w:rStyle w:val="a00"/>
          <w:rFonts w:ascii="Arial" w:hAnsi="Arial" w:cs="Arial"/>
          <w:sz w:val="20"/>
          <w:szCs w:val="20"/>
        </w:rPr>
      </w:pPr>
      <w:r w:rsidRPr="00FF593A">
        <w:rPr>
          <w:rStyle w:val="a00"/>
          <w:rFonts w:ascii="Arial" w:hAnsi="Arial" w:cs="Arial"/>
          <w:sz w:val="20"/>
          <w:szCs w:val="20"/>
        </w:rPr>
        <w:t>Τα πρακτικά τηρήθηκαν από την γραμματέα της Δημοτικής Επιτροπής, Αιμιλία Χαλκιοπούλου, υπάλληλο  του  Δήμου Λευκάδας.</w:t>
      </w:r>
    </w:p>
    <w:p w:rsidR="005B2F90" w:rsidRPr="00FF593A" w:rsidRDefault="005B2F90" w:rsidP="005B2F90">
      <w:pPr>
        <w:ind w:firstLine="720"/>
        <w:jc w:val="both"/>
        <w:rPr>
          <w:rStyle w:val="a00"/>
          <w:rFonts w:ascii="Arial" w:hAnsi="Arial" w:cs="Arial"/>
          <w:sz w:val="20"/>
          <w:szCs w:val="20"/>
        </w:rPr>
      </w:pPr>
      <w:r w:rsidRPr="00FF593A">
        <w:rPr>
          <w:rStyle w:val="a00"/>
          <w:rFonts w:ascii="Arial" w:hAnsi="Arial" w:cs="Arial"/>
          <w:sz w:val="20"/>
          <w:szCs w:val="20"/>
        </w:rPr>
        <w:t>Τα θέματα της Η.Δ. συζητήθηκαν με την εξής σειρά: 1, 2, 3, 4, 5, 6, 7, 16, 14, 15, 17, 18, 19, 20, 21, 22, 23, 24, 25, 8, 9, 10,11,12 και 13.</w:t>
      </w:r>
    </w:p>
    <w:p w:rsidR="005B2F90" w:rsidRPr="00FF593A" w:rsidRDefault="005B2F90" w:rsidP="005B2F90">
      <w:pPr>
        <w:ind w:firstLine="720"/>
        <w:jc w:val="both"/>
        <w:rPr>
          <w:rStyle w:val="a00"/>
          <w:rFonts w:ascii="Arial" w:hAnsi="Arial" w:cs="Arial"/>
          <w:sz w:val="20"/>
          <w:szCs w:val="20"/>
        </w:rPr>
      </w:pPr>
      <w:r w:rsidRPr="00FF593A">
        <w:rPr>
          <w:rStyle w:val="a00"/>
          <w:rFonts w:ascii="Arial" w:hAnsi="Arial" w:cs="Arial"/>
          <w:sz w:val="20"/>
          <w:szCs w:val="20"/>
        </w:rPr>
        <w:t>Προεδρεύει ο Αντιπρόεδρος κ. Σπυρίδων Π. Βεργίνης, μέχρι και το 25</w:t>
      </w:r>
      <w:r w:rsidRPr="00FF593A">
        <w:rPr>
          <w:rStyle w:val="a00"/>
          <w:rFonts w:ascii="Arial" w:hAnsi="Arial" w:cs="Arial"/>
          <w:sz w:val="20"/>
          <w:szCs w:val="20"/>
          <w:vertAlign w:val="superscript"/>
        </w:rPr>
        <w:t>ο</w:t>
      </w:r>
      <w:r w:rsidRPr="00FF593A">
        <w:rPr>
          <w:rStyle w:val="a00"/>
          <w:rFonts w:ascii="Arial" w:hAnsi="Arial" w:cs="Arial"/>
          <w:sz w:val="20"/>
          <w:szCs w:val="20"/>
        </w:rPr>
        <w:t xml:space="preserve"> θέμα της Η.Δ.</w:t>
      </w:r>
    </w:p>
    <w:p w:rsidR="005B2F90" w:rsidRPr="00FF593A" w:rsidRDefault="005B2F90" w:rsidP="005B2F90">
      <w:pPr>
        <w:ind w:firstLine="720"/>
        <w:jc w:val="both"/>
        <w:rPr>
          <w:rStyle w:val="a00"/>
          <w:rFonts w:ascii="Arial" w:hAnsi="Arial" w:cs="Arial"/>
          <w:sz w:val="20"/>
          <w:szCs w:val="20"/>
        </w:rPr>
      </w:pPr>
      <w:r w:rsidRPr="00FF593A">
        <w:rPr>
          <w:rStyle w:val="a00"/>
          <w:rFonts w:ascii="Arial" w:hAnsi="Arial" w:cs="Arial"/>
          <w:sz w:val="20"/>
          <w:szCs w:val="20"/>
        </w:rPr>
        <w:t xml:space="preserve">Ο κ. Σκληρός Φίλιππος, αναπληρωματικό μέλος της Δ.Ε., αναπληρώνει,  </w:t>
      </w:r>
      <w:r w:rsidRPr="00FF593A">
        <w:rPr>
          <w:rFonts w:ascii="Arial" w:hAnsi="Arial" w:cs="Arial"/>
          <w:sz w:val="20"/>
          <w:szCs w:val="20"/>
        </w:rPr>
        <w:t xml:space="preserve">ως προς τη συμμετοχή του, </w:t>
      </w:r>
      <w:r w:rsidRPr="00FF593A">
        <w:rPr>
          <w:rStyle w:val="a00"/>
          <w:rFonts w:ascii="Arial" w:hAnsi="Arial" w:cs="Arial"/>
          <w:sz w:val="20"/>
          <w:szCs w:val="20"/>
        </w:rPr>
        <w:t>τον Πρόεδρο της Δ.Ε. Δρ. Ξενοφώντα Ν. Βεργίνη, Δήμαρχο, ο οποίος προσήλθε στην συζήτηση των θεμάτων 8, 9, 10, 11, 12, και 13 της Η.Δ.</w:t>
      </w:r>
    </w:p>
    <w:p w:rsidR="005B2F90" w:rsidRPr="00FF593A" w:rsidRDefault="005B2F90" w:rsidP="005B2F90">
      <w:pPr>
        <w:jc w:val="both"/>
      </w:pPr>
      <w:r w:rsidRPr="00FF593A">
        <w:rPr>
          <w:rFonts w:ascii="Arial" w:hAnsi="Arial" w:cs="Arial"/>
          <w:sz w:val="20"/>
          <w:szCs w:val="20"/>
        </w:rPr>
        <w:tab/>
      </w:r>
      <w:r w:rsidRPr="00FF593A">
        <w:rPr>
          <w:rStyle w:val="a00"/>
          <w:rFonts w:ascii="Arial" w:hAnsi="Arial" w:cs="Arial"/>
          <w:sz w:val="20"/>
          <w:szCs w:val="20"/>
        </w:rPr>
        <w:t xml:space="preserve">Η κα Μαργέλη Μαρία, αναπληρωματικό μέλος της Δ.Ε., </w:t>
      </w:r>
      <w:r w:rsidRPr="00FF593A">
        <w:rPr>
          <w:rFonts w:ascii="Arial" w:hAnsi="Arial" w:cs="Arial"/>
          <w:sz w:val="20"/>
          <w:szCs w:val="20"/>
        </w:rPr>
        <w:t xml:space="preserve"> που αναπληρώνει το τακτικό μέλος κ. Καραγιάννη Αθανάσιο, προσήλθε μετά την συζήτηση του 16</w:t>
      </w:r>
      <w:r w:rsidRPr="00FF593A">
        <w:rPr>
          <w:rFonts w:ascii="Arial" w:hAnsi="Arial" w:cs="Arial"/>
          <w:sz w:val="20"/>
          <w:szCs w:val="20"/>
          <w:vertAlign w:val="superscript"/>
        </w:rPr>
        <w:t>ου</w:t>
      </w:r>
      <w:r w:rsidRPr="00FF593A">
        <w:rPr>
          <w:rFonts w:ascii="Arial" w:hAnsi="Arial" w:cs="Arial"/>
          <w:sz w:val="20"/>
          <w:szCs w:val="20"/>
        </w:rPr>
        <w:t xml:space="preserve"> θέματος της Η.Δ., το οποίο προτάχθηκε και συζητήθηκε μετά το 7</w:t>
      </w:r>
      <w:r w:rsidRPr="00FF593A">
        <w:rPr>
          <w:rFonts w:ascii="Arial" w:hAnsi="Arial" w:cs="Arial"/>
          <w:sz w:val="20"/>
          <w:szCs w:val="20"/>
          <w:vertAlign w:val="superscript"/>
        </w:rPr>
        <w:t>ο</w:t>
      </w:r>
      <w:r w:rsidRPr="00FF593A">
        <w:rPr>
          <w:rFonts w:ascii="Arial" w:hAnsi="Arial" w:cs="Arial"/>
          <w:sz w:val="20"/>
          <w:szCs w:val="20"/>
        </w:rPr>
        <w:t xml:space="preserve"> θέμα της Η.Δ.</w:t>
      </w:r>
    </w:p>
    <w:p w:rsidR="005B2F90" w:rsidRPr="00FF593A" w:rsidRDefault="005B2F90" w:rsidP="005B2F90">
      <w:pPr>
        <w:ind w:firstLine="720"/>
        <w:jc w:val="both"/>
        <w:rPr>
          <w:rStyle w:val="a00"/>
        </w:rPr>
      </w:pPr>
      <w:r w:rsidRPr="00FF593A">
        <w:rPr>
          <w:rStyle w:val="a00"/>
          <w:rFonts w:ascii="Arial" w:hAnsi="Arial" w:cs="Arial"/>
          <w:sz w:val="20"/>
          <w:szCs w:val="20"/>
        </w:rPr>
        <w:t>Κατά την διάρκεια συμμετοχής του κ. Δημάρχου και Προέδρου της Δ.Ε. στη συνεδρίαση, ο κ. Σκληρός Φίλιππος, δεν ψηφίζει.</w:t>
      </w:r>
    </w:p>
    <w:p w:rsidR="00E27A5D" w:rsidRPr="00FF593A" w:rsidRDefault="00E27A5D" w:rsidP="004878B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533D5" w:rsidRPr="00FF593A" w:rsidRDefault="00F533D5" w:rsidP="004878B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27A5D" w:rsidRPr="00FF593A" w:rsidRDefault="00E27A5D" w:rsidP="004878B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D5A09" w:rsidRPr="00FF593A" w:rsidRDefault="00FD5A09" w:rsidP="00FD5A09">
      <w:pPr>
        <w:jc w:val="both"/>
        <w:rPr>
          <w:rFonts w:ascii="Arial" w:hAnsi="Arial" w:cs="Arial"/>
          <w:sz w:val="20"/>
          <w:szCs w:val="20"/>
        </w:rPr>
      </w:pPr>
      <w:r w:rsidRPr="00FF593A">
        <w:rPr>
          <w:rFonts w:ascii="Arial" w:hAnsi="Arial" w:cs="Arial"/>
          <w:b/>
          <w:sz w:val="20"/>
          <w:szCs w:val="20"/>
        </w:rPr>
        <w:t>ΘΕΜΑ 11</w:t>
      </w:r>
      <w:r w:rsidRPr="00FF593A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FF593A">
        <w:rPr>
          <w:rFonts w:ascii="Arial" w:hAnsi="Arial" w:cs="Arial"/>
          <w:b/>
          <w:sz w:val="20"/>
          <w:szCs w:val="20"/>
        </w:rPr>
        <w:t xml:space="preserve">: </w:t>
      </w:r>
      <w:r w:rsidRPr="00FF593A">
        <w:rPr>
          <w:rFonts w:ascii="Arial" w:hAnsi="Arial" w:cs="Arial"/>
          <w:sz w:val="20"/>
          <w:szCs w:val="20"/>
        </w:rPr>
        <w:t xml:space="preserve">Απόφαση Δ.Ε. για έγκριση 2ου </w:t>
      </w:r>
      <w:bookmarkStart w:id="0" w:name="_Hlk213315956"/>
      <w:r w:rsidRPr="00FF593A">
        <w:rPr>
          <w:rFonts w:ascii="Arial" w:hAnsi="Arial" w:cs="Arial"/>
          <w:sz w:val="20"/>
          <w:szCs w:val="20"/>
        </w:rPr>
        <w:t xml:space="preserve"> ΑΠΕ  </w:t>
      </w:r>
      <w:bookmarkEnd w:id="0"/>
      <w:r w:rsidRPr="00FF593A">
        <w:rPr>
          <w:rFonts w:ascii="Arial" w:hAnsi="Arial" w:cs="Arial"/>
          <w:sz w:val="20"/>
          <w:szCs w:val="20"/>
        </w:rPr>
        <w:t>του έργου: «ΑΠΟΚΑΤΑΣΤΑΣΕΙΣ ΚΟΙΝΟΧΡΗΣΤΩΝ ΧΩΡΩΝ ΔΗΜΟΥ ΛΕΥΚΑΔΑΣ» αναδόχου Λεωνίδα-Στέφανου Δρακάτου.</w:t>
      </w:r>
    </w:p>
    <w:p w:rsidR="00331CC2" w:rsidRPr="00FF593A" w:rsidRDefault="00331CC2" w:rsidP="00331CC2">
      <w:pPr>
        <w:pStyle w:val="ac"/>
        <w:ind w:left="2880" w:firstLine="720"/>
        <w:rPr>
          <w:rStyle w:val="aff5"/>
          <w:rFonts w:cs="Arial"/>
          <w:i w:val="0"/>
          <w:sz w:val="20"/>
          <w:lang w:val="el-GR"/>
        </w:rPr>
      </w:pPr>
      <w:r w:rsidRPr="00FF593A">
        <w:rPr>
          <w:rFonts w:cs="Arial"/>
          <w:b/>
          <w:sz w:val="20"/>
          <w:lang w:val="el-GR"/>
        </w:rPr>
        <w:t>Εισηγητής:</w:t>
      </w:r>
      <w:r w:rsidRPr="00FF593A">
        <w:rPr>
          <w:rFonts w:cs="Arial"/>
          <w:sz w:val="20"/>
          <w:lang w:val="el-GR"/>
        </w:rPr>
        <w:t xml:space="preserve"> </w:t>
      </w:r>
      <w:r w:rsidRPr="00FF593A">
        <w:rPr>
          <w:rStyle w:val="aff5"/>
          <w:rFonts w:cs="Arial"/>
          <w:i w:val="0"/>
          <w:sz w:val="20"/>
          <w:lang w:val="el-GR"/>
        </w:rPr>
        <w:t xml:space="preserve">Δρ. Ξενοφών Ν. Βεργίνης, Δήμαρχος, Πρόεδρος Δ.Ε. </w:t>
      </w:r>
    </w:p>
    <w:p w:rsidR="00E62AE4" w:rsidRPr="00FF593A" w:rsidRDefault="00ED09D4" w:rsidP="00BF29DE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FF593A">
        <w:rPr>
          <w:rFonts w:ascii="Arial" w:hAnsi="Arial" w:cs="Arial"/>
          <w:b/>
          <w:sz w:val="20"/>
          <w:szCs w:val="20"/>
        </w:rPr>
        <w:tab/>
      </w:r>
    </w:p>
    <w:p w:rsidR="00C43681" w:rsidRPr="00FF593A" w:rsidRDefault="00C43681" w:rsidP="00F533D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432E5C" w:rsidRPr="00FF593A" w:rsidRDefault="000D0AF5" w:rsidP="00432E5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F593A">
        <w:rPr>
          <w:rFonts w:ascii="Arial" w:hAnsi="Arial" w:cs="Arial"/>
          <w:sz w:val="20"/>
          <w:szCs w:val="20"/>
        </w:rPr>
        <w:t xml:space="preserve">Ο </w:t>
      </w:r>
      <w:r w:rsidR="009116DB" w:rsidRPr="00FF593A">
        <w:rPr>
          <w:rFonts w:ascii="Arial" w:hAnsi="Arial" w:cs="Arial"/>
          <w:sz w:val="20"/>
          <w:szCs w:val="20"/>
        </w:rPr>
        <w:t xml:space="preserve">Πρόεδρος </w:t>
      </w:r>
      <w:r w:rsidRPr="00FF593A">
        <w:rPr>
          <w:rFonts w:ascii="Arial" w:hAnsi="Arial" w:cs="Arial"/>
          <w:sz w:val="20"/>
          <w:szCs w:val="20"/>
        </w:rPr>
        <w:t xml:space="preserve">της Δ.Ε. </w:t>
      </w:r>
      <w:r w:rsidR="009116DB" w:rsidRPr="00FF593A">
        <w:rPr>
          <w:rFonts w:ascii="Arial" w:hAnsi="Arial" w:cs="Arial"/>
          <w:sz w:val="20"/>
          <w:szCs w:val="20"/>
        </w:rPr>
        <w:t xml:space="preserve">Δρ. Ξενοφών Ν. Βεργίνης, Δήμαρχος, </w:t>
      </w:r>
      <w:r w:rsidR="008F057B" w:rsidRPr="00FF593A">
        <w:rPr>
          <w:rFonts w:ascii="Arial" w:hAnsi="Arial" w:cs="Arial"/>
          <w:sz w:val="20"/>
          <w:szCs w:val="20"/>
        </w:rPr>
        <w:t xml:space="preserve"> </w:t>
      </w:r>
      <w:r w:rsidR="009E4E7E" w:rsidRPr="00FF593A">
        <w:rPr>
          <w:rFonts w:ascii="Arial" w:hAnsi="Arial" w:cs="Arial"/>
          <w:sz w:val="20"/>
          <w:szCs w:val="20"/>
        </w:rPr>
        <w:t>εισηγούμενος το θέμα,</w:t>
      </w:r>
      <w:r w:rsidR="002043DC" w:rsidRPr="00FF593A">
        <w:rPr>
          <w:rFonts w:ascii="Arial" w:hAnsi="Arial" w:cs="Arial"/>
          <w:sz w:val="20"/>
          <w:szCs w:val="20"/>
        </w:rPr>
        <w:t xml:space="preserve"> </w:t>
      </w:r>
      <w:r w:rsidR="00432E5C" w:rsidRPr="00FF593A">
        <w:rPr>
          <w:rFonts w:ascii="Arial" w:hAnsi="Arial" w:cs="Arial"/>
          <w:sz w:val="20"/>
          <w:szCs w:val="20"/>
        </w:rPr>
        <w:t xml:space="preserve">έθεσε </w:t>
      </w:r>
      <w:r w:rsidR="0033520F" w:rsidRPr="00FF593A">
        <w:rPr>
          <w:rFonts w:ascii="Arial" w:hAnsi="Arial" w:cs="Arial"/>
          <w:sz w:val="20"/>
          <w:szCs w:val="20"/>
        </w:rPr>
        <w:t>υπόψη των μελών της Επιτροπής τ</w:t>
      </w:r>
      <w:r w:rsidR="009E4E7E" w:rsidRPr="00FF593A">
        <w:rPr>
          <w:rFonts w:ascii="Arial" w:hAnsi="Arial" w:cs="Arial"/>
          <w:sz w:val="20"/>
          <w:szCs w:val="20"/>
        </w:rPr>
        <w:t>α</w:t>
      </w:r>
      <w:r w:rsidR="0033520F" w:rsidRPr="00FF593A">
        <w:rPr>
          <w:rFonts w:ascii="Arial" w:hAnsi="Arial" w:cs="Arial"/>
          <w:sz w:val="20"/>
          <w:szCs w:val="20"/>
        </w:rPr>
        <w:t xml:space="preserve"> εξής:</w:t>
      </w:r>
    </w:p>
    <w:p w:rsidR="009116DB" w:rsidRPr="00FF593A" w:rsidRDefault="009116DB" w:rsidP="008F057B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8575F4" w:rsidRPr="00FF593A" w:rsidRDefault="008575F4" w:rsidP="00FF593A">
      <w:pPr>
        <w:pStyle w:val="ac"/>
        <w:ind w:left="0" w:firstLine="0"/>
        <w:rPr>
          <w:rFonts w:cs="Arial"/>
          <w:bCs/>
          <w:sz w:val="20"/>
          <w:lang w:val="el-GR"/>
        </w:rPr>
      </w:pPr>
      <w:r w:rsidRPr="00FF593A">
        <w:rPr>
          <w:rFonts w:cs="Arial"/>
          <w:bCs/>
          <w:sz w:val="20"/>
          <w:u w:val="single"/>
          <w:lang w:val="el-GR"/>
        </w:rPr>
        <w:t>ΓΕΝΙΚΑ</w:t>
      </w:r>
      <w:r w:rsidRPr="00FF593A">
        <w:rPr>
          <w:rFonts w:cs="Arial"/>
          <w:bCs/>
          <w:sz w:val="20"/>
          <w:lang w:val="el-GR"/>
        </w:rPr>
        <w:t>:   Αντικείμενο του παρόντος έργου είναι οι εργασίες αποκατάστασης υπαρχόντων και μελλοντικών φθορών οδοστρώματος σε οδούς και λοιπούς χώρους που βρίσκονται στον Δήμο Λευκάδας.</w:t>
      </w:r>
    </w:p>
    <w:p w:rsidR="008575F4" w:rsidRPr="00FF593A" w:rsidRDefault="008575F4" w:rsidP="00FF593A">
      <w:pPr>
        <w:pStyle w:val="ac"/>
        <w:ind w:left="0" w:firstLine="0"/>
        <w:rPr>
          <w:rFonts w:cs="Arial"/>
          <w:bCs/>
          <w:sz w:val="20"/>
          <w:lang w:val="el-GR"/>
        </w:rPr>
      </w:pPr>
      <w:r w:rsidRPr="00FF593A">
        <w:rPr>
          <w:rFonts w:cs="Arial"/>
          <w:bCs/>
          <w:sz w:val="20"/>
          <w:u w:val="single"/>
          <w:lang w:val="el-GR"/>
        </w:rPr>
        <w:t>ΧΡΗΜΑΤΟΔΟΤΗΣΗ</w:t>
      </w:r>
      <w:r w:rsidRPr="00FF593A">
        <w:rPr>
          <w:rFonts w:cs="Arial"/>
          <w:bCs/>
          <w:sz w:val="20"/>
          <w:lang w:val="el-GR"/>
        </w:rPr>
        <w:t>: Το έργο χρηματοδοτείται από πιστώσεις ΣΑΤΑ ΠΟΕ Κ.Α.: 30-7336.063.. Ο αρχικός προϋπολογισμός της μελέτης 74.000,00 €</w:t>
      </w:r>
    </w:p>
    <w:p w:rsidR="008575F4" w:rsidRPr="00FF593A" w:rsidRDefault="008575F4" w:rsidP="00FF593A">
      <w:pPr>
        <w:pStyle w:val="ac"/>
        <w:ind w:left="0" w:firstLine="0"/>
        <w:rPr>
          <w:rFonts w:cs="Arial"/>
          <w:bCs/>
          <w:sz w:val="20"/>
          <w:lang w:val="el-GR"/>
        </w:rPr>
      </w:pPr>
      <w:r w:rsidRPr="00FF593A">
        <w:rPr>
          <w:rFonts w:cs="Arial"/>
          <w:bCs/>
          <w:sz w:val="20"/>
          <w:u w:val="single"/>
          <w:lang w:val="el-GR"/>
        </w:rPr>
        <w:t>ΣΥΜΦΩΝΗΤΙΚΟ:</w:t>
      </w:r>
      <w:r w:rsidRPr="00FF593A">
        <w:rPr>
          <w:rFonts w:cs="Arial"/>
          <w:bCs/>
          <w:sz w:val="20"/>
          <w:lang w:val="el-GR"/>
        </w:rPr>
        <w:t xml:space="preserve"> Το εργολαβικό συμφωνητικό με αρ. 22</w:t>
      </w:r>
      <w:r w:rsidRPr="00FF593A">
        <w:rPr>
          <w:rFonts w:cs="Arial"/>
          <w:bCs/>
          <w:sz w:val="20"/>
          <w:lang w:val="en-US"/>
        </w:rPr>
        <w:t>SYMV</w:t>
      </w:r>
      <w:r w:rsidRPr="00FF593A">
        <w:rPr>
          <w:rFonts w:cs="Arial"/>
          <w:bCs/>
          <w:sz w:val="20"/>
          <w:lang w:val="el-GR"/>
        </w:rPr>
        <w:t>011748678 2022-12-07 υπογράφθηκε στις 05/12/2022 μεταξύ του Δήμου Λευκάδας και του Αναδόχου με συνολικό πόσο έργου 73.260,00 € συμπεριλαμβανομένου του ΦΠΑ 24%.</w:t>
      </w:r>
    </w:p>
    <w:p w:rsidR="008575F4" w:rsidRPr="00FF593A" w:rsidRDefault="008575F4" w:rsidP="00FF593A">
      <w:pPr>
        <w:pStyle w:val="ac"/>
        <w:ind w:left="0" w:firstLine="0"/>
        <w:rPr>
          <w:rFonts w:cs="Arial"/>
          <w:bCs/>
          <w:sz w:val="20"/>
          <w:lang w:val="el-GR"/>
        </w:rPr>
      </w:pPr>
      <w:r w:rsidRPr="00FF593A">
        <w:rPr>
          <w:rFonts w:cs="Arial"/>
          <w:bCs/>
          <w:sz w:val="20"/>
          <w:u w:val="single"/>
          <w:lang w:val="el-GR"/>
        </w:rPr>
        <w:t>2ος ΑΝΑΚΕΦΑΛΑΙΩΤΙΚΟΣ ΠΙΝΑΚΑΣ ΕΡΓΑΣΙΩΝ (2ος Α.Π.Ε.)</w:t>
      </w:r>
      <w:r w:rsidRPr="00FF593A">
        <w:rPr>
          <w:rFonts w:cs="Arial"/>
          <w:bCs/>
          <w:sz w:val="20"/>
          <w:lang w:val="el-GR"/>
        </w:rPr>
        <w:t xml:space="preserve">: Συντάχθηκε ο παρών 2ος  Α.Π.Ε. συνολικής δαπάνης 83.318,84 ευρώ, μαζί με το ΦΠΑ, υπερβατικός κατά 10.058,83 ευρώ από το προηγούμενο συμβατικό </w:t>
      </w:r>
      <w:r w:rsidRPr="00FF593A">
        <w:rPr>
          <w:rFonts w:cs="Arial"/>
          <w:bCs/>
          <w:sz w:val="20"/>
          <w:lang w:val="el-GR"/>
        </w:rPr>
        <w:lastRenderedPageBreak/>
        <w:t xml:space="preserve">ποσό (1ο Α.Π.Ε.), λόγω αναθεωρήσεων των τιμών των εργασιών του έργου. Ο εν λόγω ΑΠΕ είναι και τελικός. Με τον παρόντα ΑΠΕ δεν τροποποιείται το φυσικό αντικείμενο του έργου </w:t>
      </w:r>
    </w:p>
    <w:p w:rsidR="008575F4" w:rsidRPr="00FF593A" w:rsidRDefault="008575F4" w:rsidP="00FF593A">
      <w:pPr>
        <w:rPr>
          <w:rFonts w:ascii="Arial" w:hAnsi="Arial" w:cs="Arial"/>
          <w:bCs/>
          <w:sz w:val="20"/>
          <w:szCs w:val="20"/>
        </w:rPr>
      </w:pPr>
    </w:p>
    <w:p w:rsidR="008575F4" w:rsidRPr="00FF593A" w:rsidRDefault="008575F4" w:rsidP="00FF593A">
      <w:pPr>
        <w:rPr>
          <w:rFonts w:ascii="Arial" w:hAnsi="Arial" w:cs="Arial"/>
          <w:bCs/>
          <w:sz w:val="20"/>
          <w:szCs w:val="20"/>
        </w:rPr>
      </w:pPr>
      <w:r w:rsidRPr="00FF593A">
        <w:rPr>
          <w:rFonts w:ascii="Arial" w:hAnsi="Arial" w:cs="Arial"/>
          <w:bCs/>
          <w:sz w:val="20"/>
          <w:szCs w:val="20"/>
        </w:rPr>
        <w:t xml:space="preserve">ΕΙΣΗΓΟΥΜΑΙ </w:t>
      </w:r>
    </w:p>
    <w:p w:rsidR="00C43681" w:rsidRPr="00FF593A" w:rsidRDefault="008575F4" w:rsidP="00FF593A">
      <w:pPr>
        <w:rPr>
          <w:rFonts w:ascii="Arial" w:hAnsi="Arial" w:cs="Arial"/>
          <w:sz w:val="20"/>
          <w:szCs w:val="20"/>
        </w:rPr>
      </w:pPr>
      <w:r w:rsidRPr="00FF593A">
        <w:rPr>
          <w:rFonts w:ascii="Arial" w:hAnsi="Arial" w:cs="Arial"/>
          <w:bCs/>
          <w:sz w:val="20"/>
          <w:szCs w:val="20"/>
        </w:rPr>
        <w:t>Την έγκριση του 2</w:t>
      </w:r>
      <w:r w:rsidRPr="00FF593A">
        <w:rPr>
          <w:rFonts w:ascii="Arial" w:hAnsi="Arial" w:cs="Arial"/>
          <w:bCs/>
          <w:sz w:val="20"/>
          <w:szCs w:val="20"/>
          <w:vertAlign w:val="superscript"/>
        </w:rPr>
        <w:t>ου</w:t>
      </w:r>
      <w:r w:rsidRPr="00FF593A">
        <w:rPr>
          <w:rFonts w:ascii="Arial" w:hAnsi="Arial" w:cs="Arial"/>
          <w:bCs/>
          <w:sz w:val="20"/>
          <w:szCs w:val="20"/>
        </w:rPr>
        <w:t xml:space="preserve"> Ανακεφαλαιωτικού πίνακα των εργασιών όπως αυτές περιγράφονται στη αιτιολογική του έκθεση.</w:t>
      </w:r>
      <w:r w:rsidR="00FF593A" w:rsidRPr="00FF593A">
        <w:rPr>
          <w:rFonts w:ascii="Arial" w:hAnsi="Arial" w:cs="Arial"/>
          <w:bCs/>
          <w:sz w:val="20"/>
          <w:szCs w:val="20"/>
        </w:rPr>
        <w:t>»</w:t>
      </w:r>
    </w:p>
    <w:p w:rsidR="00C43681" w:rsidRPr="00FF593A" w:rsidRDefault="00C43681" w:rsidP="00C43681">
      <w:pPr>
        <w:ind w:left="20" w:hanging="20"/>
        <w:jc w:val="both"/>
        <w:rPr>
          <w:rFonts w:ascii="Arial" w:hAnsi="Arial" w:cs="Arial"/>
          <w:sz w:val="20"/>
          <w:szCs w:val="20"/>
        </w:rPr>
      </w:pPr>
    </w:p>
    <w:p w:rsidR="00D8135F" w:rsidRPr="00FF593A" w:rsidRDefault="00D8135F" w:rsidP="00C43681">
      <w:pPr>
        <w:pStyle w:val="aff2"/>
        <w:jc w:val="center"/>
        <w:rPr>
          <w:rFonts w:ascii="Arial" w:hAnsi="Arial" w:cs="Arial"/>
          <w:b/>
        </w:rPr>
      </w:pPr>
      <w:r w:rsidRPr="00FF593A">
        <w:rPr>
          <w:rFonts w:ascii="Arial" w:hAnsi="Arial" w:cs="Arial"/>
          <w:b/>
        </w:rPr>
        <w:t>Μετά από διαλογική συζήτηση, η Δ.Ε.  αφού  έλαβε υπόψη της:</w:t>
      </w:r>
    </w:p>
    <w:p w:rsidR="00D8135F" w:rsidRPr="00FF593A" w:rsidRDefault="00D8135F" w:rsidP="00C43681">
      <w:pPr>
        <w:numPr>
          <w:ilvl w:val="0"/>
          <w:numId w:val="10"/>
        </w:numPr>
        <w:ind w:left="1276" w:firstLine="0"/>
        <w:rPr>
          <w:rFonts w:ascii="Arial" w:hAnsi="Arial" w:cs="Arial"/>
          <w:sz w:val="20"/>
          <w:szCs w:val="20"/>
        </w:rPr>
      </w:pPr>
      <w:r w:rsidRPr="00FF593A">
        <w:rPr>
          <w:rFonts w:ascii="Arial" w:hAnsi="Arial" w:cs="Arial"/>
          <w:sz w:val="20"/>
          <w:szCs w:val="20"/>
        </w:rPr>
        <w:t>την ανωτέρω εισήγηση.</w:t>
      </w:r>
    </w:p>
    <w:p w:rsidR="00D8135F" w:rsidRPr="00FF593A" w:rsidRDefault="00D8135F" w:rsidP="00C43681">
      <w:pPr>
        <w:numPr>
          <w:ilvl w:val="0"/>
          <w:numId w:val="10"/>
        </w:numPr>
        <w:ind w:left="1276" w:firstLine="0"/>
        <w:rPr>
          <w:rFonts w:ascii="Arial" w:hAnsi="Arial" w:cs="Arial"/>
          <w:sz w:val="20"/>
          <w:szCs w:val="20"/>
        </w:rPr>
      </w:pPr>
      <w:r w:rsidRPr="00FF593A">
        <w:rPr>
          <w:rFonts w:ascii="Arial" w:hAnsi="Arial" w:cs="Arial"/>
          <w:sz w:val="20"/>
          <w:szCs w:val="20"/>
        </w:rPr>
        <w:t xml:space="preserve">τις δ/ξεις  του άρθρου </w:t>
      </w:r>
      <w:r w:rsidRPr="00FF593A">
        <w:rPr>
          <w:rFonts w:ascii="Arial" w:hAnsi="Arial" w:cs="Arial"/>
          <w:iCs/>
          <w:sz w:val="20"/>
          <w:szCs w:val="20"/>
        </w:rPr>
        <w:t>75 του Ν.3852/2010</w:t>
      </w:r>
      <w:r w:rsidRPr="00FF593A">
        <w:rPr>
          <w:rFonts w:ascii="Arial" w:hAnsi="Arial" w:cs="Arial"/>
          <w:sz w:val="20"/>
          <w:szCs w:val="20"/>
        </w:rPr>
        <w:t xml:space="preserve">, όπως αντικαταστάθηκε από το </w:t>
      </w:r>
      <w:r w:rsidR="00D03454" w:rsidRPr="00FF593A">
        <w:rPr>
          <w:rFonts w:ascii="Arial" w:hAnsi="Arial" w:cs="Arial"/>
          <w:sz w:val="20"/>
          <w:szCs w:val="20"/>
        </w:rPr>
        <w:t xml:space="preserve"> </w:t>
      </w:r>
      <w:r w:rsidRPr="00FF593A">
        <w:rPr>
          <w:rFonts w:ascii="Arial" w:hAnsi="Arial" w:cs="Arial"/>
          <w:sz w:val="20"/>
          <w:szCs w:val="20"/>
        </w:rPr>
        <w:t>άρθρο   77 του Ν. 4555/18.</w:t>
      </w:r>
    </w:p>
    <w:p w:rsidR="00D8135F" w:rsidRPr="00FF593A" w:rsidRDefault="00D8135F" w:rsidP="00C43681">
      <w:pPr>
        <w:numPr>
          <w:ilvl w:val="0"/>
          <w:numId w:val="10"/>
        </w:numPr>
        <w:ind w:left="1276" w:firstLine="0"/>
        <w:rPr>
          <w:rFonts w:ascii="Arial" w:hAnsi="Arial" w:cs="Arial"/>
          <w:b/>
          <w:sz w:val="20"/>
          <w:szCs w:val="20"/>
        </w:rPr>
      </w:pPr>
      <w:r w:rsidRPr="00FF593A">
        <w:rPr>
          <w:rFonts w:ascii="Arial" w:hAnsi="Arial" w:cs="Arial"/>
          <w:sz w:val="20"/>
          <w:szCs w:val="20"/>
        </w:rPr>
        <w:t xml:space="preserve">τις </w:t>
      </w:r>
      <w:r w:rsidRPr="00FF593A">
        <w:rPr>
          <w:rFonts w:ascii="Arial" w:hAnsi="Arial" w:cs="Arial"/>
          <w:iCs/>
          <w:sz w:val="20"/>
          <w:szCs w:val="20"/>
        </w:rPr>
        <w:t>δ/ξεις των άρθρων 8, 9 &amp; 26 του Ν. 5056/2023.</w:t>
      </w:r>
    </w:p>
    <w:p w:rsidR="00D8135F" w:rsidRPr="00FF593A" w:rsidRDefault="00D8135F" w:rsidP="00C43681">
      <w:pPr>
        <w:numPr>
          <w:ilvl w:val="0"/>
          <w:numId w:val="10"/>
        </w:numPr>
        <w:ind w:left="1276" w:firstLine="0"/>
        <w:rPr>
          <w:rFonts w:ascii="Arial" w:hAnsi="Arial" w:cs="Arial"/>
          <w:b/>
          <w:sz w:val="20"/>
          <w:szCs w:val="20"/>
        </w:rPr>
      </w:pPr>
      <w:r w:rsidRPr="00FF593A">
        <w:rPr>
          <w:rFonts w:ascii="Arial" w:hAnsi="Arial" w:cs="Arial"/>
          <w:iCs/>
          <w:sz w:val="20"/>
          <w:szCs w:val="20"/>
        </w:rPr>
        <w:t>τις δ/ξεις του άρθρου 55 του Ν.5083/2024.</w:t>
      </w:r>
    </w:p>
    <w:p w:rsidR="00D8135F" w:rsidRPr="00FF593A" w:rsidRDefault="00D8135F" w:rsidP="00C43681">
      <w:pPr>
        <w:numPr>
          <w:ilvl w:val="0"/>
          <w:numId w:val="10"/>
        </w:numPr>
        <w:ind w:left="1276" w:firstLine="0"/>
        <w:rPr>
          <w:rFonts w:ascii="Arial" w:hAnsi="Arial" w:cs="Arial"/>
          <w:b/>
          <w:sz w:val="20"/>
          <w:szCs w:val="20"/>
        </w:rPr>
      </w:pPr>
      <w:r w:rsidRPr="00FF593A">
        <w:rPr>
          <w:rFonts w:ascii="Arial" w:hAnsi="Arial" w:cs="Arial"/>
          <w:iCs/>
          <w:sz w:val="20"/>
          <w:szCs w:val="20"/>
        </w:rPr>
        <w:t>την υπ΄αριθ. 1328/110575/2023/23-12-2023 εγκ. Υπ. Εσωτερικών.</w:t>
      </w:r>
    </w:p>
    <w:p w:rsidR="00D8135F" w:rsidRPr="00FF593A" w:rsidRDefault="00D8135F" w:rsidP="00C43681">
      <w:pPr>
        <w:numPr>
          <w:ilvl w:val="0"/>
          <w:numId w:val="10"/>
        </w:numPr>
        <w:ind w:left="1276" w:firstLine="0"/>
        <w:rPr>
          <w:rFonts w:ascii="Arial" w:hAnsi="Arial" w:cs="Arial"/>
          <w:b/>
          <w:sz w:val="20"/>
          <w:szCs w:val="20"/>
        </w:rPr>
      </w:pPr>
      <w:r w:rsidRPr="00FF593A">
        <w:rPr>
          <w:rFonts w:ascii="Arial" w:hAnsi="Arial" w:cs="Arial"/>
          <w:iCs/>
          <w:sz w:val="20"/>
          <w:szCs w:val="20"/>
        </w:rPr>
        <w:t>την υπ΄αριθ. 303/30971/2-4-24 εγκ. Υπ. Εσωτερικών.</w:t>
      </w:r>
    </w:p>
    <w:p w:rsidR="009E4E7E" w:rsidRPr="00FF593A" w:rsidRDefault="009E4E7E" w:rsidP="00C43681">
      <w:pPr>
        <w:numPr>
          <w:ilvl w:val="0"/>
          <w:numId w:val="10"/>
        </w:numPr>
        <w:ind w:left="1276" w:firstLine="0"/>
        <w:rPr>
          <w:rFonts w:ascii="Arial" w:hAnsi="Arial" w:cs="Arial"/>
          <w:b/>
          <w:sz w:val="20"/>
          <w:szCs w:val="20"/>
        </w:rPr>
      </w:pPr>
      <w:r w:rsidRPr="00FF593A">
        <w:rPr>
          <w:rFonts w:ascii="Arial" w:hAnsi="Arial" w:cs="Arial"/>
          <w:iCs/>
          <w:sz w:val="20"/>
          <w:szCs w:val="20"/>
        </w:rPr>
        <w:t>Τις δ/ξεις του Ν.4412/16, όπως τροποποιήθηκε με τις δ/ξεις του Ν.4782/21.</w:t>
      </w:r>
    </w:p>
    <w:p w:rsidR="00D8135F" w:rsidRPr="00FF593A" w:rsidRDefault="00D8135F" w:rsidP="00C43681">
      <w:pPr>
        <w:jc w:val="center"/>
        <w:rPr>
          <w:rFonts w:ascii="Arial" w:hAnsi="Arial" w:cs="Arial"/>
          <w:b/>
          <w:sz w:val="20"/>
          <w:szCs w:val="20"/>
        </w:rPr>
      </w:pPr>
      <w:r w:rsidRPr="00FF593A">
        <w:rPr>
          <w:rFonts w:ascii="Arial" w:hAnsi="Arial" w:cs="Arial"/>
          <w:b/>
          <w:sz w:val="20"/>
          <w:szCs w:val="20"/>
        </w:rPr>
        <w:t>ΑΠΟΦΑΣΙΖΕΙ ΟΜΟΦΩΝΑ</w:t>
      </w:r>
    </w:p>
    <w:p w:rsidR="004878B5" w:rsidRPr="00FF593A" w:rsidRDefault="004878B5" w:rsidP="00C4368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8575F4" w:rsidRPr="00FF593A" w:rsidRDefault="008575F4" w:rsidP="00FF593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F593A">
        <w:rPr>
          <w:rFonts w:ascii="Arial" w:hAnsi="Arial" w:cs="Arial"/>
          <w:bCs/>
          <w:sz w:val="20"/>
          <w:szCs w:val="20"/>
        </w:rPr>
        <w:t>Την έγκριση του 2</w:t>
      </w:r>
      <w:r w:rsidRPr="00FF593A">
        <w:rPr>
          <w:rFonts w:ascii="Arial" w:hAnsi="Arial" w:cs="Arial"/>
          <w:bCs/>
          <w:sz w:val="20"/>
          <w:szCs w:val="20"/>
          <w:vertAlign w:val="superscript"/>
        </w:rPr>
        <w:t>ου</w:t>
      </w:r>
      <w:r w:rsidRPr="00FF593A">
        <w:rPr>
          <w:rFonts w:ascii="Arial" w:hAnsi="Arial" w:cs="Arial"/>
          <w:bCs/>
          <w:sz w:val="20"/>
          <w:szCs w:val="20"/>
        </w:rPr>
        <w:t xml:space="preserve"> Ανακεφαλαιωτικού πίνακα των εργασιών όπως αυτές περιγράφονται στη αιτιολογική του έκθεση </w:t>
      </w:r>
      <w:r w:rsidRPr="00FF593A">
        <w:rPr>
          <w:rFonts w:ascii="Arial" w:hAnsi="Arial" w:cs="Arial"/>
          <w:sz w:val="20"/>
          <w:szCs w:val="20"/>
        </w:rPr>
        <w:t>του έργου: «ΑΠΟΚΑΤΑΣΤΑΣΕΙΣ ΚΟΙΝΟΧΡΗΣΤΩΝ ΧΩΡΩΝ ΔΗΜΟΥ ΛΕΥΚΑΔΑΣ» αναδόχου Λεωνίδα-Στέφανου Δρακάτου.</w:t>
      </w:r>
    </w:p>
    <w:p w:rsidR="0091033B" w:rsidRPr="00FF593A" w:rsidRDefault="0091033B" w:rsidP="00C43681">
      <w:pPr>
        <w:ind w:firstLine="720"/>
        <w:rPr>
          <w:rFonts w:ascii="Arial" w:hAnsi="Arial" w:cs="Arial"/>
          <w:b/>
          <w:sz w:val="20"/>
          <w:szCs w:val="20"/>
        </w:rPr>
      </w:pPr>
    </w:p>
    <w:p w:rsidR="00992B11" w:rsidRPr="00FF593A" w:rsidRDefault="004B4D58" w:rsidP="004878B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593A">
        <w:rPr>
          <w:rFonts w:ascii="Arial" w:hAnsi="Arial" w:cs="Arial"/>
          <w:sz w:val="20"/>
          <w:szCs w:val="20"/>
        </w:rPr>
        <w:tab/>
      </w:r>
      <w:r w:rsidR="00C0095D" w:rsidRPr="00FF593A">
        <w:rPr>
          <w:rFonts w:ascii="Arial" w:hAnsi="Arial" w:cs="Arial"/>
          <w:b/>
          <w:bCs/>
          <w:sz w:val="20"/>
          <w:szCs w:val="20"/>
        </w:rPr>
        <w:t xml:space="preserve">Η απόφαση αυτή πήρε αύξοντα αριθμό: </w:t>
      </w:r>
      <w:r w:rsidR="00F533D5" w:rsidRPr="00FF593A">
        <w:rPr>
          <w:rFonts w:ascii="Arial" w:hAnsi="Arial" w:cs="Arial"/>
          <w:b/>
          <w:bCs/>
          <w:sz w:val="20"/>
          <w:szCs w:val="20"/>
        </w:rPr>
        <w:t>4</w:t>
      </w:r>
      <w:r w:rsidR="00FF593A" w:rsidRPr="00FF593A">
        <w:rPr>
          <w:rFonts w:ascii="Arial" w:hAnsi="Arial" w:cs="Arial"/>
          <w:b/>
          <w:bCs/>
          <w:sz w:val="20"/>
          <w:szCs w:val="20"/>
        </w:rPr>
        <w:t>88</w:t>
      </w:r>
      <w:r w:rsidR="00735C5C" w:rsidRPr="00FF593A">
        <w:rPr>
          <w:rFonts w:ascii="Arial" w:hAnsi="Arial" w:cs="Arial"/>
          <w:b/>
          <w:bCs/>
          <w:sz w:val="20"/>
          <w:szCs w:val="20"/>
        </w:rPr>
        <w:t>/2025</w:t>
      </w:r>
      <w:r w:rsidR="00C0095D" w:rsidRPr="00FF593A">
        <w:rPr>
          <w:rFonts w:ascii="Arial" w:hAnsi="Arial" w:cs="Arial"/>
          <w:b/>
          <w:bCs/>
          <w:sz w:val="20"/>
          <w:szCs w:val="20"/>
        </w:rPr>
        <w:t xml:space="preserve">.              </w:t>
      </w:r>
    </w:p>
    <w:p w:rsidR="00BC0A86" w:rsidRPr="00FF593A" w:rsidRDefault="00BC0A86" w:rsidP="004878B5">
      <w:pPr>
        <w:pStyle w:val="ac"/>
        <w:ind w:left="0" w:firstLine="0"/>
        <w:rPr>
          <w:rFonts w:cs="Arial"/>
          <w:b/>
          <w:sz w:val="20"/>
          <w:lang w:val="el-GR"/>
        </w:rPr>
      </w:pPr>
    </w:p>
    <w:p w:rsidR="003D4A04" w:rsidRPr="00FF593A" w:rsidRDefault="003D4A04" w:rsidP="004878B5">
      <w:pPr>
        <w:pStyle w:val="ac"/>
        <w:ind w:left="0" w:firstLine="0"/>
        <w:rPr>
          <w:rFonts w:cs="Arial"/>
          <w:b/>
          <w:sz w:val="20"/>
          <w:lang w:val="el-GR"/>
        </w:rPr>
      </w:pPr>
    </w:p>
    <w:p w:rsidR="009116DB" w:rsidRPr="00FF593A" w:rsidRDefault="009116DB" w:rsidP="004878B5">
      <w:pPr>
        <w:pStyle w:val="ac"/>
        <w:ind w:left="0" w:firstLine="0"/>
        <w:rPr>
          <w:rFonts w:cs="Arial"/>
          <w:b/>
          <w:sz w:val="20"/>
          <w:lang w:val="el-GR"/>
        </w:rPr>
      </w:pPr>
    </w:p>
    <w:p w:rsidR="00B76801" w:rsidRPr="00FF593A" w:rsidRDefault="00B76801" w:rsidP="00B76801">
      <w:pPr>
        <w:pStyle w:val="ac"/>
        <w:ind w:left="0" w:firstLine="0"/>
        <w:rPr>
          <w:rFonts w:cs="Arial"/>
          <w:b/>
          <w:bCs/>
          <w:sz w:val="20"/>
          <w:lang w:val="el-GR"/>
        </w:rPr>
      </w:pPr>
      <w:r w:rsidRPr="00FF593A">
        <w:rPr>
          <w:rFonts w:cs="Arial"/>
          <w:b/>
          <w:bCs/>
          <w:sz w:val="20"/>
          <w:lang w:val="el-GR"/>
        </w:rPr>
        <w:t xml:space="preserve">                                Ο Πρόεδρος </w:t>
      </w:r>
      <w:r w:rsidRPr="00FF593A">
        <w:rPr>
          <w:rFonts w:cs="Arial"/>
          <w:b/>
          <w:bCs/>
          <w:sz w:val="20"/>
          <w:lang w:val="el-GR"/>
        </w:rPr>
        <w:tab/>
      </w:r>
      <w:r w:rsidRPr="00FF593A">
        <w:rPr>
          <w:rFonts w:cs="Arial"/>
          <w:b/>
          <w:bCs/>
          <w:sz w:val="20"/>
          <w:lang w:val="el-GR"/>
        </w:rPr>
        <w:tab/>
        <w:t xml:space="preserve">                          </w:t>
      </w:r>
      <w:r w:rsidRPr="00FF593A">
        <w:rPr>
          <w:rFonts w:cs="Arial"/>
          <w:b/>
          <w:bCs/>
          <w:sz w:val="20"/>
          <w:lang w:val="el-GR"/>
        </w:rPr>
        <w:tab/>
      </w:r>
      <w:r w:rsidRPr="00FF593A">
        <w:rPr>
          <w:rFonts w:cs="Arial"/>
          <w:b/>
          <w:bCs/>
          <w:sz w:val="20"/>
          <w:lang w:val="el-GR"/>
        </w:rPr>
        <w:tab/>
        <w:t xml:space="preserve"> Τα Μέλη</w:t>
      </w:r>
    </w:p>
    <w:p w:rsidR="00B76801" w:rsidRPr="00FF593A" w:rsidRDefault="00B76801" w:rsidP="00B76801">
      <w:pPr>
        <w:pStyle w:val="ac"/>
        <w:ind w:left="0" w:firstLine="0"/>
        <w:rPr>
          <w:rFonts w:cs="Arial"/>
          <w:b/>
          <w:bCs/>
          <w:sz w:val="20"/>
          <w:lang w:val="el-GR"/>
        </w:rPr>
      </w:pPr>
    </w:p>
    <w:p w:rsidR="00B76801" w:rsidRPr="00FF593A" w:rsidRDefault="00B76801" w:rsidP="00B76801">
      <w:pPr>
        <w:pStyle w:val="ac"/>
        <w:ind w:left="0" w:firstLine="0"/>
        <w:rPr>
          <w:rFonts w:cs="Arial"/>
          <w:b/>
          <w:bCs/>
          <w:sz w:val="20"/>
          <w:lang w:val="el-GR"/>
        </w:rPr>
      </w:pPr>
    </w:p>
    <w:p w:rsidR="00B76801" w:rsidRPr="00FF593A" w:rsidRDefault="00B76801" w:rsidP="00B76801">
      <w:pPr>
        <w:pStyle w:val="aff2"/>
        <w:jc w:val="both"/>
        <w:rPr>
          <w:rFonts w:ascii="Arial" w:hAnsi="Arial" w:cs="Arial"/>
          <w:b/>
        </w:rPr>
      </w:pPr>
      <w:r w:rsidRPr="00FF593A">
        <w:rPr>
          <w:rFonts w:ascii="Arial" w:hAnsi="Arial" w:cs="Arial"/>
          <w:b/>
          <w:bCs/>
        </w:rPr>
        <w:t xml:space="preserve">    </w:t>
      </w:r>
      <w:r w:rsidRPr="00FF593A">
        <w:rPr>
          <w:rFonts w:ascii="Arial" w:hAnsi="Arial" w:cs="Arial"/>
          <w:b/>
          <w:bCs/>
        </w:rPr>
        <w:tab/>
        <w:t xml:space="preserve">       </w:t>
      </w:r>
      <w:r w:rsidRPr="00FF593A">
        <w:rPr>
          <w:rFonts w:ascii="Arial" w:hAnsi="Arial" w:cs="Arial"/>
          <w:b/>
        </w:rPr>
        <w:t>Δρ. ΞΕΝΟΦΩΝ Ν. ΒΕΡΓΙΝΗΣ</w:t>
      </w:r>
    </w:p>
    <w:p w:rsidR="00B76801" w:rsidRPr="00FF593A" w:rsidRDefault="00B76801" w:rsidP="00B76801">
      <w:pPr>
        <w:pStyle w:val="ac"/>
        <w:ind w:left="0" w:firstLine="0"/>
        <w:rPr>
          <w:rFonts w:cs="Arial"/>
          <w:b/>
          <w:sz w:val="20"/>
          <w:lang w:val="el-GR"/>
        </w:rPr>
      </w:pPr>
      <w:r w:rsidRPr="00FF593A">
        <w:rPr>
          <w:rFonts w:cs="Arial"/>
          <w:b/>
          <w:sz w:val="20"/>
          <w:lang w:val="el-GR"/>
        </w:rPr>
        <w:t xml:space="preserve">                                ΔΗΜΑΡΧΟΣ</w:t>
      </w:r>
    </w:p>
    <w:p w:rsidR="00F533D5" w:rsidRPr="00FF593A" w:rsidRDefault="00F533D5" w:rsidP="004878B5">
      <w:pPr>
        <w:pStyle w:val="ac"/>
        <w:ind w:left="0" w:firstLine="0"/>
        <w:rPr>
          <w:rFonts w:cs="Arial"/>
          <w:b/>
          <w:sz w:val="20"/>
          <w:lang w:val="el-GR"/>
        </w:rPr>
      </w:pPr>
    </w:p>
    <w:p w:rsidR="00B76801" w:rsidRPr="00FF593A" w:rsidRDefault="00B76801" w:rsidP="004878B5">
      <w:pPr>
        <w:pStyle w:val="ac"/>
        <w:ind w:left="0" w:firstLine="0"/>
        <w:rPr>
          <w:rFonts w:cs="Arial"/>
          <w:b/>
          <w:sz w:val="20"/>
          <w:lang w:val="el-GR"/>
        </w:rPr>
      </w:pPr>
    </w:p>
    <w:sectPr w:rsidR="00B76801" w:rsidRPr="00FF593A" w:rsidSect="00DC69D6">
      <w:footerReference w:type="default" r:id="rId9"/>
      <w:footerReference w:type="first" r:id="rId10"/>
      <w:pgSz w:w="11906" w:h="16838"/>
      <w:pgMar w:top="851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86E" w:rsidRDefault="0062086E" w:rsidP="00B54A60">
      <w:pPr>
        <w:pStyle w:val="Bodytext21"/>
      </w:pPr>
      <w:r>
        <w:separator/>
      </w:r>
    </w:p>
  </w:endnote>
  <w:endnote w:type="continuationSeparator" w:id="1">
    <w:p w:rsidR="0062086E" w:rsidRDefault="0062086E" w:rsidP="00B54A60">
      <w:pPr>
        <w:pStyle w:val="Bodytext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A1"/>
    <w:family w:val="modern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B-Souvenir-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TE4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gHelve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65" w:rsidRDefault="00865265">
    <w:pPr>
      <w:pStyle w:val="a7"/>
      <w:jc w:val="center"/>
    </w:pPr>
    <w:fldSimple w:instr=" PAGE   \* MERGEFORMAT ">
      <w:r w:rsidR="00343678">
        <w:rPr>
          <w:noProof/>
        </w:rPr>
        <w:t>2</w:t>
      </w:r>
    </w:fldSimple>
  </w:p>
  <w:p w:rsidR="00865265" w:rsidRPr="00F720AA" w:rsidRDefault="00865265" w:rsidP="00F720A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65" w:rsidRDefault="00865265">
    <w:pPr>
      <w:pStyle w:val="Headerorfooter0"/>
      <w:framePr w:w="12257" w:h="125" w:wrap="none" w:vAnchor="text" w:hAnchor="page" w:x="1" w:y="-1151"/>
      <w:shd w:val="clear" w:color="auto" w:fill="auto"/>
      <w:ind w:left="5746"/>
    </w:pPr>
    <w:r>
      <w:rPr>
        <w:rStyle w:val="HeaderorfooterCalibri"/>
      </w:rPr>
      <w:t xml:space="preserve">σελ. </w:t>
    </w:r>
    <w:fldSimple w:instr=" PAGE \* MERGEFORMAT ">
      <w:r w:rsidRPr="00B54B83">
        <w:rPr>
          <w:rStyle w:val="HeaderorfooterCalibri"/>
          <w:noProof/>
        </w:rPr>
        <w:t>26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86E" w:rsidRDefault="0062086E" w:rsidP="00B54A60">
      <w:pPr>
        <w:pStyle w:val="Bodytext21"/>
      </w:pPr>
      <w:r>
        <w:separator/>
      </w:r>
    </w:p>
  </w:footnote>
  <w:footnote w:type="continuationSeparator" w:id="1">
    <w:p w:rsidR="0062086E" w:rsidRDefault="0062086E" w:rsidP="00B54A60">
      <w:pPr>
        <w:pStyle w:val="Bodytext2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8.35pt" o:bullet="t">
        <v:imagedata r:id="rId1" o:title="clip_image001"/>
      </v:shape>
    </w:pict>
  </w:numPicBullet>
  <w:abstractNum w:abstractNumId="0">
    <w:nsid w:val="FFFFFF89"/>
    <w:multiLevelType w:val="singleLevel"/>
    <w:tmpl w:val="7E04EA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456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3024"/>
        </w:tabs>
        <w:ind w:left="3600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3024"/>
        </w:tabs>
        <w:ind w:left="37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24"/>
        </w:tabs>
        <w:ind w:left="3888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3024"/>
        </w:tabs>
        <w:ind w:left="40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24"/>
        </w:tabs>
        <w:ind w:left="41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24"/>
        </w:tabs>
        <w:ind w:left="43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24"/>
        </w:tabs>
        <w:ind w:left="4464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3024"/>
        </w:tabs>
        <w:ind w:left="4608" w:hanging="1584"/>
      </w:p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6">
    <w:nsid w:val="00000005"/>
    <w:multiLevelType w:val="multilevel"/>
    <w:tmpl w:val="4E5478DA"/>
    <w:name w:val="WW8Num5"/>
    <w:lvl w:ilvl="0">
      <w:start w:val="1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ascii="Arial" w:hAnsi="Arial" w:cs="Times New Roman"/>
        <w:b/>
        <w:sz w:val="22"/>
        <w:szCs w:val="22"/>
        <w:lang w:val="el-GR"/>
      </w:rPr>
    </w:lvl>
    <w:lvl w:ilvl="1">
      <w:start w:val="1"/>
      <w:numFmt w:val="decimal"/>
      <w:lvlText w:val="%1.%2"/>
      <w:lvlJc w:val="left"/>
      <w:pPr>
        <w:tabs>
          <w:tab w:val="num" w:pos="1246"/>
        </w:tabs>
        <w:ind w:left="1246" w:hanging="1104"/>
      </w:pPr>
      <w:rPr>
        <w:rFonts w:ascii="Cambria" w:hAnsi="Cambria" w:cs="Times New Roman"/>
        <w:b/>
        <w:bCs/>
        <w:sz w:val="22"/>
        <w:szCs w:val="22"/>
        <w:lang w:val="el-GR"/>
      </w:rPr>
    </w:lvl>
    <w:lvl w:ilvl="2">
      <w:start w:val="1"/>
      <w:numFmt w:val="decimal"/>
      <w:lvlText w:val="%1.%2.%3"/>
      <w:lvlJc w:val="left"/>
      <w:pPr>
        <w:tabs>
          <w:tab w:val="num" w:pos="1104"/>
        </w:tabs>
        <w:ind w:left="1104" w:hanging="1104"/>
      </w:pPr>
      <w:rPr>
        <w:rFonts w:ascii="Arial" w:hAnsi="Arial" w:cs="Times New Roman"/>
        <w:b/>
        <w:sz w:val="22"/>
        <w:szCs w:val="22"/>
        <w:lang w:val="el-GR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1104"/>
      </w:pPr>
      <w:rPr>
        <w:rFonts w:ascii="Arial" w:hAnsi="Arial" w:cs="Times New Roman"/>
        <w:b/>
        <w:sz w:val="22"/>
        <w:szCs w:val="22"/>
        <w:lang w:val="el-GR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104"/>
      </w:pPr>
      <w:rPr>
        <w:rFonts w:ascii="Arial" w:hAnsi="Arial" w:cs="Times New Roman"/>
        <w:b/>
        <w:sz w:val="22"/>
        <w:szCs w:val="22"/>
        <w:lang w:val="el-GR"/>
      </w:rPr>
    </w:lvl>
    <w:lvl w:ilvl="5">
      <w:start w:val="1"/>
      <w:numFmt w:val="decimal"/>
      <w:lvlText w:val="%1.%2.%3.%4.%5.%6"/>
      <w:lvlJc w:val="left"/>
      <w:pPr>
        <w:tabs>
          <w:tab w:val="num" w:pos="1104"/>
        </w:tabs>
        <w:ind w:left="1104" w:hanging="1104"/>
      </w:pPr>
      <w:rPr>
        <w:rFonts w:ascii="Arial" w:hAnsi="Arial" w:cs="Times New Roman"/>
        <w:b/>
        <w:sz w:val="22"/>
        <w:szCs w:val="22"/>
        <w:lang w:val="el-GR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104"/>
      </w:pPr>
      <w:rPr>
        <w:rFonts w:ascii="Arial" w:hAnsi="Arial" w:cs="Times New Roman"/>
        <w:b/>
        <w:sz w:val="22"/>
        <w:szCs w:val="22"/>
        <w:lang w:val="el-GR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/>
        <w:sz w:val="22"/>
        <w:szCs w:val="22"/>
        <w:lang w:val="el-GR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/>
        <w:sz w:val="22"/>
        <w:szCs w:val="22"/>
        <w:lang w:val="el-GR"/>
      </w:rPr>
    </w:lvl>
  </w:abstractNum>
  <w:abstractNum w:abstractNumId="7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8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3"/>
        </w:tabs>
        <w:ind w:left="1419" w:hanging="284"/>
      </w:pPr>
      <w:rPr>
        <w:rFonts w:ascii="Cambria" w:hAnsi="Cambria" w:cs="Cambria"/>
        <w:b/>
        <w:spacing w:val="0"/>
        <w:sz w:val="20"/>
        <w:szCs w:val="20"/>
      </w:rPr>
    </w:lvl>
  </w:abstractNum>
  <w:abstractNum w:abstractNumId="9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9"/>
    <w:multiLevelType w:val="multilevel"/>
    <w:tmpl w:val="1B90B136"/>
    <w:name w:val="WW8Num9"/>
    <w:lvl w:ilvl="0">
      <w:start w:val="7"/>
      <w:numFmt w:val="decimal"/>
      <w:lvlText w:val="%1"/>
      <w:lvlJc w:val="left"/>
      <w:pPr>
        <w:tabs>
          <w:tab w:val="num" w:pos="1095"/>
        </w:tabs>
        <w:ind w:left="1095" w:hanging="1095"/>
      </w:pPr>
      <w:rPr>
        <w:b/>
        <w:color w:val="auto"/>
        <w:sz w:val="20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ascii="Cambria" w:hAnsi="Cambria" w:cs="Cambria"/>
        <w:b/>
        <w:color w:val="000000"/>
        <w:sz w:val="20"/>
        <w:szCs w:val="22"/>
        <w:lang w:val="el-GR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color w:val="FF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color w:val="FF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color w:val="FF0000"/>
        <w:sz w:val="20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bullet"/>
      <w:lvlText w:val="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D"/>
    <w:multiLevelType w:val="multilevel"/>
    <w:tmpl w:val="0000000D"/>
    <w:name w:val="WW8Num13"/>
    <w:lvl w:ilvl="0">
      <w:start w:val="1"/>
      <w:numFmt w:val="bullet"/>
      <w:lvlText w:val="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mbria" w:hAnsi="Cambria" w:cs="Cambria"/>
        <w:sz w:val="18"/>
        <w:szCs w:val="18"/>
        <w:lang w:val="el-G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0F"/>
    <w:multiLevelType w:val="single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820" w:hanging="360"/>
      </w:pPr>
      <w:rPr>
        <w:rFonts w:ascii="Calibri" w:hAnsi="Calibri" w:cs="Arial"/>
        <w:b/>
        <w:spacing w:val="5"/>
        <w:sz w:val="22"/>
        <w:szCs w:val="22"/>
      </w:rPr>
    </w:lvl>
  </w:abstractNum>
  <w:abstractNum w:abstractNumId="1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227" w:hanging="227"/>
      </w:pPr>
      <w:rPr>
        <w:rFonts w:ascii="Symbol" w:hAnsi="Symbol" w:cs="Symbol"/>
        <w:sz w:val="18"/>
        <w:szCs w:val="18"/>
        <w:lang w:val="el-GR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  <w:sz w:val="18"/>
        <w:szCs w:val="18"/>
        <w:lang w:val="el-GR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  <w:sz w:val="18"/>
        <w:szCs w:val="18"/>
        <w:lang w:val="el-GR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  <w:sz w:val="18"/>
        <w:szCs w:val="18"/>
        <w:lang w:val="el-GR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  <w:sz w:val="18"/>
        <w:szCs w:val="18"/>
        <w:lang w:val="el-GR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  <w:sz w:val="18"/>
        <w:szCs w:val="18"/>
        <w:lang w:val="el-GR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  <w:sz w:val="18"/>
        <w:szCs w:val="18"/>
        <w:lang w:val="el-GR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  <w:sz w:val="18"/>
        <w:szCs w:val="18"/>
        <w:lang w:val="el-GR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  <w:sz w:val="18"/>
        <w:szCs w:val="18"/>
        <w:lang w:val="el-GR"/>
      </w:rPr>
    </w:lvl>
  </w:abstractNum>
  <w:abstractNum w:abstractNumId="19">
    <w:nsid w:val="00000015"/>
    <w:multiLevelType w:val="multi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B"/>
    <w:multiLevelType w:val="single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/>
        <w:sz w:val="20"/>
      </w:rPr>
    </w:lvl>
  </w:abstractNum>
  <w:abstractNum w:abstractNumId="21">
    <w:nsid w:val="0000001C"/>
    <w:multiLevelType w:val="singleLevel"/>
    <w:tmpl w:val="0000001C"/>
    <w:name w:val="WW8Num30"/>
    <w:lvl w:ilvl="0">
      <w:start w:val="1"/>
      <w:numFmt w:val="bullet"/>
      <w:lvlText w:val="÷"/>
      <w:lvlJc w:val="left"/>
      <w:pPr>
        <w:tabs>
          <w:tab w:val="num" w:pos="0"/>
        </w:tabs>
        <w:ind w:left="1211" w:hanging="360"/>
      </w:pPr>
      <w:rPr>
        <w:rFonts w:ascii="Verdana" w:hAnsi="Verdana" w:cs="Symbol"/>
        <w:sz w:val="20"/>
      </w:rPr>
    </w:lvl>
  </w:abstractNum>
  <w:abstractNum w:abstractNumId="22">
    <w:nsid w:val="0000001E"/>
    <w:multiLevelType w:val="singleLevel"/>
    <w:tmpl w:val="0000001E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0"/>
        <w:szCs w:val="20"/>
      </w:rPr>
    </w:lvl>
  </w:abstractNum>
  <w:abstractNum w:abstractNumId="23">
    <w:nsid w:val="03532874"/>
    <w:multiLevelType w:val="singleLevel"/>
    <w:tmpl w:val="9FAE7AA0"/>
    <w:styleLink w:val="Style151111"/>
    <w:lvl w:ilvl="0">
      <w:start w:val="1"/>
      <w:numFmt w:val="bullet"/>
      <w:pStyle w:val="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4">
    <w:nsid w:val="042C47D1"/>
    <w:multiLevelType w:val="hybridMultilevel"/>
    <w:tmpl w:val="5A026588"/>
    <w:lvl w:ilvl="0" w:tplc="0408000F">
      <w:start w:val="1"/>
      <w:numFmt w:val="decimal"/>
      <w:lvlText w:val="%1."/>
      <w:lvlJc w:val="left"/>
      <w:pPr>
        <w:ind w:left="1128" w:hanging="360"/>
      </w:pPr>
    </w:lvl>
    <w:lvl w:ilvl="1" w:tplc="04080019" w:tentative="1">
      <w:start w:val="1"/>
      <w:numFmt w:val="lowerLetter"/>
      <w:lvlText w:val="%2."/>
      <w:lvlJc w:val="left"/>
      <w:pPr>
        <w:ind w:left="1848" w:hanging="360"/>
      </w:pPr>
    </w:lvl>
    <w:lvl w:ilvl="2" w:tplc="0408001B" w:tentative="1">
      <w:start w:val="1"/>
      <w:numFmt w:val="lowerRoman"/>
      <w:lvlText w:val="%3."/>
      <w:lvlJc w:val="right"/>
      <w:pPr>
        <w:ind w:left="2568" w:hanging="180"/>
      </w:pPr>
    </w:lvl>
    <w:lvl w:ilvl="3" w:tplc="0408000F" w:tentative="1">
      <w:start w:val="1"/>
      <w:numFmt w:val="decimal"/>
      <w:lvlText w:val="%4."/>
      <w:lvlJc w:val="left"/>
      <w:pPr>
        <w:ind w:left="3288" w:hanging="360"/>
      </w:pPr>
    </w:lvl>
    <w:lvl w:ilvl="4" w:tplc="04080019" w:tentative="1">
      <w:start w:val="1"/>
      <w:numFmt w:val="lowerLetter"/>
      <w:lvlText w:val="%5."/>
      <w:lvlJc w:val="left"/>
      <w:pPr>
        <w:ind w:left="4008" w:hanging="360"/>
      </w:pPr>
    </w:lvl>
    <w:lvl w:ilvl="5" w:tplc="0408001B" w:tentative="1">
      <w:start w:val="1"/>
      <w:numFmt w:val="lowerRoman"/>
      <w:lvlText w:val="%6."/>
      <w:lvlJc w:val="right"/>
      <w:pPr>
        <w:ind w:left="4728" w:hanging="180"/>
      </w:pPr>
    </w:lvl>
    <w:lvl w:ilvl="6" w:tplc="0408000F" w:tentative="1">
      <w:start w:val="1"/>
      <w:numFmt w:val="decimal"/>
      <w:lvlText w:val="%7."/>
      <w:lvlJc w:val="left"/>
      <w:pPr>
        <w:ind w:left="5448" w:hanging="360"/>
      </w:pPr>
    </w:lvl>
    <w:lvl w:ilvl="7" w:tplc="04080019" w:tentative="1">
      <w:start w:val="1"/>
      <w:numFmt w:val="lowerLetter"/>
      <w:lvlText w:val="%8."/>
      <w:lvlJc w:val="left"/>
      <w:pPr>
        <w:ind w:left="6168" w:hanging="360"/>
      </w:pPr>
    </w:lvl>
    <w:lvl w:ilvl="8" w:tplc="040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>
    <w:nsid w:val="0D5E7DA7"/>
    <w:multiLevelType w:val="hybridMultilevel"/>
    <w:tmpl w:val="8D3CC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651565"/>
    <w:multiLevelType w:val="hybridMultilevel"/>
    <w:tmpl w:val="800E1F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D351B6"/>
    <w:multiLevelType w:val="hybridMultilevel"/>
    <w:tmpl w:val="0E4CD672"/>
    <w:styleLink w:val="Style1511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E76249"/>
    <w:multiLevelType w:val="hybridMultilevel"/>
    <w:tmpl w:val="CF545C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8A36CF"/>
    <w:multiLevelType w:val="multilevel"/>
    <w:tmpl w:val="C6681CA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l-G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142F142F"/>
    <w:multiLevelType w:val="hybridMultilevel"/>
    <w:tmpl w:val="1444D3BA"/>
    <w:lvl w:ilvl="0" w:tplc="014C21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D3208D"/>
    <w:multiLevelType w:val="hybridMultilevel"/>
    <w:tmpl w:val="2092E9C0"/>
    <w:lvl w:ilvl="0" w:tplc="6B3AEF5C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17F0183D"/>
    <w:multiLevelType w:val="hybridMultilevel"/>
    <w:tmpl w:val="2B2A4D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B012B87"/>
    <w:multiLevelType w:val="hybridMultilevel"/>
    <w:tmpl w:val="1642471A"/>
    <w:styleLink w:val="Style163112"/>
    <w:lvl w:ilvl="0" w:tplc="04080001">
      <w:start w:val="1"/>
      <w:numFmt w:val="bullet"/>
      <w:pStyle w:val="CSF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D60213C"/>
    <w:multiLevelType w:val="hybridMultilevel"/>
    <w:tmpl w:val="6FEC16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6D6D1C"/>
    <w:multiLevelType w:val="hybridMultilevel"/>
    <w:tmpl w:val="56383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55279D8"/>
    <w:multiLevelType w:val="hybridMultilevel"/>
    <w:tmpl w:val="A18851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2A485920"/>
    <w:multiLevelType w:val="hybridMultilevel"/>
    <w:tmpl w:val="CA8AB918"/>
    <w:lvl w:ilvl="0" w:tplc="0408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5E52E8"/>
    <w:multiLevelType w:val="hybridMultilevel"/>
    <w:tmpl w:val="0F00D85C"/>
    <w:lvl w:ilvl="0" w:tplc="D0CCD1FA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C07676"/>
    <w:multiLevelType w:val="hybridMultilevel"/>
    <w:tmpl w:val="C23278A2"/>
    <w:lvl w:ilvl="0" w:tplc="04080013">
      <w:start w:val="1"/>
      <w:numFmt w:val="upperRoman"/>
      <w:lvlText w:val="%1."/>
      <w:lvlJc w:val="right"/>
      <w:pPr>
        <w:tabs>
          <w:tab w:val="num" w:pos="1571"/>
        </w:tabs>
        <w:ind w:left="1571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0">
    <w:nsid w:val="4A5601CC"/>
    <w:multiLevelType w:val="hybridMultilevel"/>
    <w:tmpl w:val="5BF88DCE"/>
    <w:lvl w:ilvl="0" w:tplc="A2CE568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1">
    <w:nsid w:val="4B5377B5"/>
    <w:multiLevelType w:val="hybridMultilevel"/>
    <w:tmpl w:val="5A026588"/>
    <w:lvl w:ilvl="0" w:tplc="0408000F">
      <w:start w:val="1"/>
      <w:numFmt w:val="decimal"/>
      <w:lvlText w:val="%1."/>
      <w:lvlJc w:val="left"/>
      <w:pPr>
        <w:ind w:left="1128" w:hanging="360"/>
      </w:pPr>
    </w:lvl>
    <w:lvl w:ilvl="1" w:tplc="04080019" w:tentative="1">
      <w:start w:val="1"/>
      <w:numFmt w:val="lowerLetter"/>
      <w:lvlText w:val="%2."/>
      <w:lvlJc w:val="left"/>
      <w:pPr>
        <w:ind w:left="1848" w:hanging="360"/>
      </w:pPr>
    </w:lvl>
    <w:lvl w:ilvl="2" w:tplc="0408001B" w:tentative="1">
      <w:start w:val="1"/>
      <w:numFmt w:val="lowerRoman"/>
      <w:lvlText w:val="%3."/>
      <w:lvlJc w:val="right"/>
      <w:pPr>
        <w:ind w:left="2568" w:hanging="180"/>
      </w:pPr>
    </w:lvl>
    <w:lvl w:ilvl="3" w:tplc="0408000F" w:tentative="1">
      <w:start w:val="1"/>
      <w:numFmt w:val="decimal"/>
      <w:lvlText w:val="%4."/>
      <w:lvlJc w:val="left"/>
      <w:pPr>
        <w:ind w:left="3288" w:hanging="360"/>
      </w:pPr>
    </w:lvl>
    <w:lvl w:ilvl="4" w:tplc="04080019" w:tentative="1">
      <w:start w:val="1"/>
      <w:numFmt w:val="lowerLetter"/>
      <w:lvlText w:val="%5."/>
      <w:lvlJc w:val="left"/>
      <w:pPr>
        <w:ind w:left="4008" w:hanging="360"/>
      </w:pPr>
    </w:lvl>
    <w:lvl w:ilvl="5" w:tplc="0408001B" w:tentative="1">
      <w:start w:val="1"/>
      <w:numFmt w:val="lowerRoman"/>
      <w:lvlText w:val="%6."/>
      <w:lvlJc w:val="right"/>
      <w:pPr>
        <w:ind w:left="4728" w:hanging="180"/>
      </w:pPr>
    </w:lvl>
    <w:lvl w:ilvl="6" w:tplc="0408000F" w:tentative="1">
      <w:start w:val="1"/>
      <w:numFmt w:val="decimal"/>
      <w:lvlText w:val="%7."/>
      <w:lvlJc w:val="left"/>
      <w:pPr>
        <w:ind w:left="5448" w:hanging="360"/>
      </w:pPr>
    </w:lvl>
    <w:lvl w:ilvl="7" w:tplc="04080019" w:tentative="1">
      <w:start w:val="1"/>
      <w:numFmt w:val="lowerLetter"/>
      <w:lvlText w:val="%8."/>
      <w:lvlJc w:val="left"/>
      <w:pPr>
        <w:ind w:left="6168" w:hanging="360"/>
      </w:pPr>
    </w:lvl>
    <w:lvl w:ilvl="8" w:tplc="040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2">
    <w:nsid w:val="50DF362D"/>
    <w:multiLevelType w:val="hybridMultilevel"/>
    <w:tmpl w:val="479464B6"/>
    <w:styleLink w:val="Style164"/>
    <w:lvl w:ilvl="0" w:tplc="46664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F229CA"/>
    <w:multiLevelType w:val="hybridMultilevel"/>
    <w:tmpl w:val="624EE4BC"/>
    <w:lvl w:ilvl="0" w:tplc="C2A4AD8E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9AC5594"/>
    <w:multiLevelType w:val="hybridMultilevel"/>
    <w:tmpl w:val="5A026588"/>
    <w:lvl w:ilvl="0" w:tplc="0408000F">
      <w:start w:val="1"/>
      <w:numFmt w:val="decimal"/>
      <w:lvlText w:val="%1."/>
      <w:lvlJc w:val="left"/>
      <w:pPr>
        <w:ind w:left="1128" w:hanging="360"/>
      </w:pPr>
    </w:lvl>
    <w:lvl w:ilvl="1" w:tplc="04080019" w:tentative="1">
      <w:start w:val="1"/>
      <w:numFmt w:val="lowerLetter"/>
      <w:lvlText w:val="%2."/>
      <w:lvlJc w:val="left"/>
      <w:pPr>
        <w:ind w:left="1848" w:hanging="360"/>
      </w:pPr>
    </w:lvl>
    <w:lvl w:ilvl="2" w:tplc="0408001B" w:tentative="1">
      <w:start w:val="1"/>
      <w:numFmt w:val="lowerRoman"/>
      <w:lvlText w:val="%3."/>
      <w:lvlJc w:val="right"/>
      <w:pPr>
        <w:ind w:left="2568" w:hanging="180"/>
      </w:pPr>
    </w:lvl>
    <w:lvl w:ilvl="3" w:tplc="0408000F" w:tentative="1">
      <w:start w:val="1"/>
      <w:numFmt w:val="decimal"/>
      <w:lvlText w:val="%4."/>
      <w:lvlJc w:val="left"/>
      <w:pPr>
        <w:ind w:left="3288" w:hanging="360"/>
      </w:pPr>
    </w:lvl>
    <w:lvl w:ilvl="4" w:tplc="04080019" w:tentative="1">
      <w:start w:val="1"/>
      <w:numFmt w:val="lowerLetter"/>
      <w:lvlText w:val="%5."/>
      <w:lvlJc w:val="left"/>
      <w:pPr>
        <w:ind w:left="4008" w:hanging="360"/>
      </w:pPr>
    </w:lvl>
    <w:lvl w:ilvl="5" w:tplc="0408001B" w:tentative="1">
      <w:start w:val="1"/>
      <w:numFmt w:val="lowerRoman"/>
      <w:lvlText w:val="%6."/>
      <w:lvlJc w:val="right"/>
      <w:pPr>
        <w:ind w:left="4728" w:hanging="180"/>
      </w:pPr>
    </w:lvl>
    <w:lvl w:ilvl="6" w:tplc="0408000F" w:tentative="1">
      <w:start w:val="1"/>
      <w:numFmt w:val="decimal"/>
      <w:lvlText w:val="%7."/>
      <w:lvlJc w:val="left"/>
      <w:pPr>
        <w:ind w:left="5448" w:hanging="360"/>
      </w:pPr>
    </w:lvl>
    <w:lvl w:ilvl="7" w:tplc="04080019" w:tentative="1">
      <w:start w:val="1"/>
      <w:numFmt w:val="lowerLetter"/>
      <w:lvlText w:val="%8."/>
      <w:lvlJc w:val="left"/>
      <w:pPr>
        <w:ind w:left="6168" w:hanging="360"/>
      </w:pPr>
    </w:lvl>
    <w:lvl w:ilvl="8" w:tplc="040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5">
    <w:nsid w:val="5D22236F"/>
    <w:multiLevelType w:val="multilevel"/>
    <w:tmpl w:val="B568C476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</w:lvl>
  </w:abstractNum>
  <w:abstractNum w:abstractNumId="46">
    <w:nsid w:val="64584CED"/>
    <w:multiLevelType w:val="hybridMultilevel"/>
    <w:tmpl w:val="DE9C8C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A396023"/>
    <w:multiLevelType w:val="hybridMultilevel"/>
    <w:tmpl w:val="871EEFB0"/>
    <w:styleLink w:val="Style155311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7C6B94"/>
    <w:multiLevelType w:val="hybridMultilevel"/>
    <w:tmpl w:val="9D46F3C6"/>
    <w:styleLink w:val="Style1721"/>
    <w:lvl w:ilvl="0" w:tplc="23D63FB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C373EDF"/>
    <w:multiLevelType w:val="hybridMultilevel"/>
    <w:tmpl w:val="84E260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B0786B"/>
    <w:multiLevelType w:val="hybridMultilevel"/>
    <w:tmpl w:val="F3B2B510"/>
    <w:lvl w:ilvl="0" w:tplc="0408000F">
      <w:start w:val="1"/>
      <w:numFmt w:val="decimal"/>
      <w:lvlText w:val="%1."/>
      <w:lvlJc w:val="left"/>
      <w:pPr>
        <w:ind w:left="864" w:hanging="360"/>
      </w:pPr>
    </w:lvl>
    <w:lvl w:ilvl="1" w:tplc="04080019" w:tentative="1">
      <w:start w:val="1"/>
      <w:numFmt w:val="lowerLetter"/>
      <w:lvlText w:val="%2."/>
      <w:lvlJc w:val="left"/>
      <w:pPr>
        <w:ind w:left="1584" w:hanging="360"/>
      </w:pPr>
    </w:lvl>
    <w:lvl w:ilvl="2" w:tplc="0408001B" w:tentative="1">
      <w:start w:val="1"/>
      <w:numFmt w:val="lowerRoman"/>
      <w:lvlText w:val="%3."/>
      <w:lvlJc w:val="right"/>
      <w:pPr>
        <w:ind w:left="2304" w:hanging="180"/>
      </w:pPr>
    </w:lvl>
    <w:lvl w:ilvl="3" w:tplc="0408000F" w:tentative="1">
      <w:start w:val="1"/>
      <w:numFmt w:val="decimal"/>
      <w:lvlText w:val="%4."/>
      <w:lvlJc w:val="left"/>
      <w:pPr>
        <w:ind w:left="3024" w:hanging="360"/>
      </w:pPr>
    </w:lvl>
    <w:lvl w:ilvl="4" w:tplc="04080019" w:tentative="1">
      <w:start w:val="1"/>
      <w:numFmt w:val="lowerLetter"/>
      <w:lvlText w:val="%5."/>
      <w:lvlJc w:val="left"/>
      <w:pPr>
        <w:ind w:left="3744" w:hanging="360"/>
      </w:pPr>
    </w:lvl>
    <w:lvl w:ilvl="5" w:tplc="0408001B" w:tentative="1">
      <w:start w:val="1"/>
      <w:numFmt w:val="lowerRoman"/>
      <w:lvlText w:val="%6."/>
      <w:lvlJc w:val="right"/>
      <w:pPr>
        <w:ind w:left="4464" w:hanging="180"/>
      </w:pPr>
    </w:lvl>
    <w:lvl w:ilvl="6" w:tplc="0408000F" w:tentative="1">
      <w:start w:val="1"/>
      <w:numFmt w:val="decimal"/>
      <w:lvlText w:val="%7."/>
      <w:lvlJc w:val="left"/>
      <w:pPr>
        <w:ind w:left="5184" w:hanging="360"/>
      </w:pPr>
    </w:lvl>
    <w:lvl w:ilvl="7" w:tplc="04080019" w:tentative="1">
      <w:start w:val="1"/>
      <w:numFmt w:val="lowerLetter"/>
      <w:lvlText w:val="%8."/>
      <w:lvlJc w:val="left"/>
      <w:pPr>
        <w:ind w:left="5904" w:hanging="360"/>
      </w:pPr>
    </w:lvl>
    <w:lvl w:ilvl="8" w:tplc="0408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1">
    <w:nsid w:val="74F773BB"/>
    <w:multiLevelType w:val="multilevel"/>
    <w:tmpl w:val="B9240B04"/>
    <w:lvl w:ilvl="0">
      <w:start w:val="1"/>
      <w:numFmt w:val="decimal"/>
      <w:pStyle w:val="1BookAntiqua11pt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>
    <w:nsid w:val="77B70752"/>
    <w:multiLevelType w:val="hybridMultilevel"/>
    <w:tmpl w:val="28E6574C"/>
    <w:lvl w:ilvl="0" w:tplc="04080001">
      <w:start w:val="1"/>
      <w:numFmt w:val="bullet"/>
      <w:lvlText w:val=""/>
      <w:lvlJc w:val="left"/>
      <w:pPr>
        <w:tabs>
          <w:tab w:val="num" w:pos="2111"/>
        </w:tabs>
        <w:ind w:left="21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31"/>
        </w:tabs>
        <w:ind w:left="283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551"/>
        </w:tabs>
        <w:ind w:left="35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71"/>
        </w:tabs>
        <w:ind w:left="42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91"/>
        </w:tabs>
        <w:ind w:left="499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11"/>
        </w:tabs>
        <w:ind w:left="57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31"/>
        </w:tabs>
        <w:ind w:left="64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151"/>
        </w:tabs>
        <w:ind w:left="715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71"/>
        </w:tabs>
        <w:ind w:left="7871" w:hanging="360"/>
      </w:pPr>
      <w:rPr>
        <w:rFonts w:ascii="Wingdings" w:hAnsi="Wingdings" w:hint="default"/>
      </w:rPr>
    </w:lvl>
  </w:abstractNum>
  <w:abstractNum w:abstractNumId="53">
    <w:nsid w:val="7E100EFF"/>
    <w:multiLevelType w:val="hybridMultilevel"/>
    <w:tmpl w:val="F57C5DFC"/>
    <w:styleLink w:val="Style16311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0"/>
  </w:num>
  <w:num w:numId="4">
    <w:abstractNumId w:val="51"/>
  </w:num>
  <w:num w:numId="5">
    <w:abstractNumId w:val="47"/>
  </w:num>
  <w:num w:numId="6">
    <w:abstractNumId w:val="27"/>
  </w:num>
  <w:num w:numId="7">
    <w:abstractNumId w:val="53"/>
  </w:num>
  <w:num w:numId="8">
    <w:abstractNumId w:val="42"/>
  </w:num>
  <w:num w:numId="9">
    <w:abstractNumId w:val="48"/>
  </w:num>
  <w:num w:numId="1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</w:num>
  <w:num w:numId="14">
    <w:abstractNumId w:val="31"/>
  </w:num>
  <w:num w:numId="15">
    <w:abstractNumId w:val="29"/>
  </w:num>
  <w:num w:numId="16">
    <w:abstractNumId w:val="45"/>
  </w:num>
  <w:num w:numId="17">
    <w:abstractNumId w:val="2"/>
  </w:num>
  <w:num w:numId="18">
    <w:abstractNumId w:val="2"/>
    <w:lvlOverride w:ilvl="0">
      <w:startOverride w:val="1"/>
    </w:lvlOverride>
  </w:num>
  <w:num w:numId="19">
    <w:abstractNumId w:val="39"/>
  </w:num>
  <w:num w:numId="20">
    <w:abstractNumId w:val="3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30"/>
  </w:num>
  <w:num w:numId="25">
    <w:abstractNumId w:val="40"/>
  </w:num>
  <w:num w:numId="26">
    <w:abstractNumId w:val="3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0"/>
  </w:num>
  <w:num w:numId="31">
    <w:abstractNumId w:val="41"/>
  </w:num>
  <w:num w:numId="32">
    <w:abstractNumId w:val="26"/>
  </w:num>
  <w:num w:numId="33">
    <w:abstractNumId w:val="44"/>
  </w:num>
  <w:num w:numId="34">
    <w:abstractNumId w:val="24"/>
  </w:num>
  <w:num w:numId="35">
    <w:abstractNumId w:val="43"/>
  </w:num>
  <w:num w:numId="36">
    <w:abstractNumId w:val="1"/>
    <w:lvlOverride w:ilvl="0">
      <w:lvl w:ilvl="0">
        <w:numFmt w:val="bullet"/>
        <w:lvlText w:val="·"/>
        <w:legacy w:legacy="1" w:legacySpace="0" w:legacyIndent="0"/>
        <w:lvlJc w:val="left"/>
        <w:rPr>
          <w:rFonts w:ascii="Courier New" w:hAnsi="Courier New" w:hint="default"/>
        </w:rPr>
      </w:lvl>
    </w:lvlOverride>
  </w:num>
  <w:num w:numId="37">
    <w:abstractNumId w:val="49"/>
  </w:num>
  <w:num w:numId="38">
    <w:abstractNumId w:val="34"/>
  </w:num>
  <w:num w:numId="3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LcwsjQ0sDCxMDA3NzNT0lEKTi0uzszPAykwrAUAlLkdNiwAAAA="/>
  </w:docVars>
  <w:rsids>
    <w:rsidRoot w:val="0032561B"/>
    <w:rsid w:val="0000011B"/>
    <w:rsid w:val="00000738"/>
    <w:rsid w:val="00000844"/>
    <w:rsid w:val="00000DEF"/>
    <w:rsid w:val="00000FF8"/>
    <w:rsid w:val="00001550"/>
    <w:rsid w:val="0000156B"/>
    <w:rsid w:val="000015A0"/>
    <w:rsid w:val="0000170A"/>
    <w:rsid w:val="00001AC4"/>
    <w:rsid w:val="00001B5D"/>
    <w:rsid w:val="00001CD3"/>
    <w:rsid w:val="00002080"/>
    <w:rsid w:val="00002196"/>
    <w:rsid w:val="000028B9"/>
    <w:rsid w:val="00002942"/>
    <w:rsid w:val="00002957"/>
    <w:rsid w:val="00002B70"/>
    <w:rsid w:val="00002BEB"/>
    <w:rsid w:val="00002DEA"/>
    <w:rsid w:val="000030A4"/>
    <w:rsid w:val="000032D7"/>
    <w:rsid w:val="00003F29"/>
    <w:rsid w:val="000047E2"/>
    <w:rsid w:val="00004C7B"/>
    <w:rsid w:val="00004CF6"/>
    <w:rsid w:val="00004EDB"/>
    <w:rsid w:val="00005173"/>
    <w:rsid w:val="000052BA"/>
    <w:rsid w:val="0000530A"/>
    <w:rsid w:val="00005616"/>
    <w:rsid w:val="000059FE"/>
    <w:rsid w:val="000062D5"/>
    <w:rsid w:val="000067DE"/>
    <w:rsid w:val="00006803"/>
    <w:rsid w:val="00006A23"/>
    <w:rsid w:val="00006A6B"/>
    <w:rsid w:val="000076B9"/>
    <w:rsid w:val="00007A3B"/>
    <w:rsid w:val="00007A9D"/>
    <w:rsid w:val="00007BAB"/>
    <w:rsid w:val="000100BA"/>
    <w:rsid w:val="00010600"/>
    <w:rsid w:val="0001091B"/>
    <w:rsid w:val="00010D2A"/>
    <w:rsid w:val="00010D87"/>
    <w:rsid w:val="00010F78"/>
    <w:rsid w:val="00011051"/>
    <w:rsid w:val="000110F8"/>
    <w:rsid w:val="0001139C"/>
    <w:rsid w:val="00011449"/>
    <w:rsid w:val="0001179D"/>
    <w:rsid w:val="0001189C"/>
    <w:rsid w:val="0001194C"/>
    <w:rsid w:val="0001219D"/>
    <w:rsid w:val="0001232C"/>
    <w:rsid w:val="0001247D"/>
    <w:rsid w:val="00012577"/>
    <w:rsid w:val="0001280B"/>
    <w:rsid w:val="0001282A"/>
    <w:rsid w:val="00012A48"/>
    <w:rsid w:val="00012BB3"/>
    <w:rsid w:val="00012CDE"/>
    <w:rsid w:val="00012D13"/>
    <w:rsid w:val="00013C56"/>
    <w:rsid w:val="00013C98"/>
    <w:rsid w:val="00014093"/>
    <w:rsid w:val="0001417F"/>
    <w:rsid w:val="0001424A"/>
    <w:rsid w:val="0001440C"/>
    <w:rsid w:val="00014503"/>
    <w:rsid w:val="000147ED"/>
    <w:rsid w:val="00014A9E"/>
    <w:rsid w:val="000152AB"/>
    <w:rsid w:val="00015473"/>
    <w:rsid w:val="000157A1"/>
    <w:rsid w:val="000158A5"/>
    <w:rsid w:val="000158B3"/>
    <w:rsid w:val="00015D00"/>
    <w:rsid w:val="000160D9"/>
    <w:rsid w:val="0001646A"/>
    <w:rsid w:val="00016629"/>
    <w:rsid w:val="00016631"/>
    <w:rsid w:val="00016A4A"/>
    <w:rsid w:val="00016AF7"/>
    <w:rsid w:val="00016B61"/>
    <w:rsid w:val="00016D3A"/>
    <w:rsid w:val="00016E21"/>
    <w:rsid w:val="00016F1C"/>
    <w:rsid w:val="0001752E"/>
    <w:rsid w:val="000176DC"/>
    <w:rsid w:val="00017765"/>
    <w:rsid w:val="00017856"/>
    <w:rsid w:val="0001789B"/>
    <w:rsid w:val="00017938"/>
    <w:rsid w:val="00017C10"/>
    <w:rsid w:val="00017F7D"/>
    <w:rsid w:val="000201DC"/>
    <w:rsid w:val="000206EE"/>
    <w:rsid w:val="0002078E"/>
    <w:rsid w:val="000207D8"/>
    <w:rsid w:val="000207DF"/>
    <w:rsid w:val="00020AD7"/>
    <w:rsid w:val="00020B4F"/>
    <w:rsid w:val="00020FFC"/>
    <w:rsid w:val="00021402"/>
    <w:rsid w:val="000219E7"/>
    <w:rsid w:val="000220B2"/>
    <w:rsid w:val="0002214A"/>
    <w:rsid w:val="00022578"/>
    <w:rsid w:val="0002257B"/>
    <w:rsid w:val="00022789"/>
    <w:rsid w:val="00022976"/>
    <w:rsid w:val="00022A88"/>
    <w:rsid w:val="00022DAC"/>
    <w:rsid w:val="0002308F"/>
    <w:rsid w:val="00023114"/>
    <w:rsid w:val="000232FB"/>
    <w:rsid w:val="0002330F"/>
    <w:rsid w:val="00023B02"/>
    <w:rsid w:val="00023F7B"/>
    <w:rsid w:val="00023FD2"/>
    <w:rsid w:val="000243B8"/>
    <w:rsid w:val="000246A1"/>
    <w:rsid w:val="00024B31"/>
    <w:rsid w:val="00024C06"/>
    <w:rsid w:val="0002506B"/>
    <w:rsid w:val="000251BB"/>
    <w:rsid w:val="000251CB"/>
    <w:rsid w:val="000258A5"/>
    <w:rsid w:val="00025B93"/>
    <w:rsid w:val="000261CC"/>
    <w:rsid w:val="000261E1"/>
    <w:rsid w:val="00027128"/>
    <w:rsid w:val="0002719E"/>
    <w:rsid w:val="000274C1"/>
    <w:rsid w:val="00027503"/>
    <w:rsid w:val="000275D5"/>
    <w:rsid w:val="00027679"/>
    <w:rsid w:val="0003021E"/>
    <w:rsid w:val="00030254"/>
    <w:rsid w:val="00030495"/>
    <w:rsid w:val="0003053C"/>
    <w:rsid w:val="000306F6"/>
    <w:rsid w:val="000309E9"/>
    <w:rsid w:val="00030E5C"/>
    <w:rsid w:val="00030F35"/>
    <w:rsid w:val="000313E8"/>
    <w:rsid w:val="000315B3"/>
    <w:rsid w:val="000317EC"/>
    <w:rsid w:val="00031A8F"/>
    <w:rsid w:val="00031BC6"/>
    <w:rsid w:val="00031EBD"/>
    <w:rsid w:val="0003230F"/>
    <w:rsid w:val="0003237A"/>
    <w:rsid w:val="00032B59"/>
    <w:rsid w:val="00032E8E"/>
    <w:rsid w:val="00032EBC"/>
    <w:rsid w:val="00032FB9"/>
    <w:rsid w:val="00033081"/>
    <w:rsid w:val="000330B1"/>
    <w:rsid w:val="00033314"/>
    <w:rsid w:val="0003338F"/>
    <w:rsid w:val="00033973"/>
    <w:rsid w:val="00033A27"/>
    <w:rsid w:val="00033EE3"/>
    <w:rsid w:val="000344AC"/>
    <w:rsid w:val="0003453C"/>
    <w:rsid w:val="00034663"/>
    <w:rsid w:val="000347C8"/>
    <w:rsid w:val="00034CEB"/>
    <w:rsid w:val="00035387"/>
    <w:rsid w:val="000356EC"/>
    <w:rsid w:val="00035B13"/>
    <w:rsid w:val="00035C32"/>
    <w:rsid w:val="000360F2"/>
    <w:rsid w:val="000362C2"/>
    <w:rsid w:val="0003641A"/>
    <w:rsid w:val="00036659"/>
    <w:rsid w:val="00036819"/>
    <w:rsid w:val="000368E1"/>
    <w:rsid w:val="00036929"/>
    <w:rsid w:val="00036953"/>
    <w:rsid w:val="00036B57"/>
    <w:rsid w:val="00036B88"/>
    <w:rsid w:val="00036CF7"/>
    <w:rsid w:val="00036EF9"/>
    <w:rsid w:val="000372BE"/>
    <w:rsid w:val="000372C8"/>
    <w:rsid w:val="00037531"/>
    <w:rsid w:val="000375F8"/>
    <w:rsid w:val="0003767F"/>
    <w:rsid w:val="0003771C"/>
    <w:rsid w:val="000377E1"/>
    <w:rsid w:val="0004007D"/>
    <w:rsid w:val="000400A3"/>
    <w:rsid w:val="000401DF"/>
    <w:rsid w:val="00040495"/>
    <w:rsid w:val="00040B6A"/>
    <w:rsid w:val="00040D05"/>
    <w:rsid w:val="00040E87"/>
    <w:rsid w:val="00040FFB"/>
    <w:rsid w:val="0004120A"/>
    <w:rsid w:val="000413ED"/>
    <w:rsid w:val="00041613"/>
    <w:rsid w:val="00041858"/>
    <w:rsid w:val="00041A95"/>
    <w:rsid w:val="00041C8F"/>
    <w:rsid w:val="00041FED"/>
    <w:rsid w:val="0004230A"/>
    <w:rsid w:val="000426E1"/>
    <w:rsid w:val="000426F0"/>
    <w:rsid w:val="00042C69"/>
    <w:rsid w:val="00042FCA"/>
    <w:rsid w:val="0004319B"/>
    <w:rsid w:val="0004342E"/>
    <w:rsid w:val="00043518"/>
    <w:rsid w:val="0004395F"/>
    <w:rsid w:val="00043D8F"/>
    <w:rsid w:val="0004404E"/>
    <w:rsid w:val="000441F8"/>
    <w:rsid w:val="00044513"/>
    <w:rsid w:val="000445DC"/>
    <w:rsid w:val="000446DD"/>
    <w:rsid w:val="00044BF9"/>
    <w:rsid w:val="00044DD6"/>
    <w:rsid w:val="00045013"/>
    <w:rsid w:val="00045015"/>
    <w:rsid w:val="00045251"/>
    <w:rsid w:val="00045289"/>
    <w:rsid w:val="00045417"/>
    <w:rsid w:val="00045694"/>
    <w:rsid w:val="00045D39"/>
    <w:rsid w:val="000462C8"/>
    <w:rsid w:val="00046449"/>
    <w:rsid w:val="000464EA"/>
    <w:rsid w:val="00046B2E"/>
    <w:rsid w:val="00046E59"/>
    <w:rsid w:val="00047072"/>
    <w:rsid w:val="000471E5"/>
    <w:rsid w:val="000476B6"/>
    <w:rsid w:val="000477F9"/>
    <w:rsid w:val="000478F0"/>
    <w:rsid w:val="00047A3E"/>
    <w:rsid w:val="00047C33"/>
    <w:rsid w:val="00047D3E"/>
    <w:rsid w:val="00047F01"/>
    <w:rsid w:val="0005014E"/>
    <w:rsid w:val="000508C5"/>
    <w:rsid w:val="00050A79"/>
    <w:rsid w:val="00050E93"/>
    <w:rsid w:val="00050F0B"/>
    <w:rsid w:val="00050FF1"/>
    <w:rsid w:val="0005106F"/>
    <w:rsid w:val="00051438"/>
    <w:rsid w:val="0005172C"/>
    <w:rsid w:val="0005176D"/>
    <w:rsid w:val="00051B58"/>
    <w:rsid w:val="00052571"/>
    <w:rsid w:val="00052C32"/>
    <w:rsid w:val="00052EBB"/>
    <w:rsid w:val="000531C1"/>
    <w:rsid w:val="000533C5"/>
    <w:rsid w:val="0005375B"/>
    <w:rsid w:val="00053B79"/>
    <w:rsid w:val="00054205"/>
    <w:rsid w:val="000542C0"/>
    <w:rsid w:val="00054378"/>
    <w:rsid w:val="00054AC4"/>
    <w:rsid w:val="00054E56"/>
    <w:rsid w:val="00054F16"/>
    <w:rsid w:val="000554C4"/>
    <w:rsid w:val="00055625"/>
    <w:rsid w:val="000557AB"/>
    <w:rsid w:val="0005588C"/>
    <w:rsid w:val="000559A6"/>
    <w:rsid w:val="00055BDC"/>
    <w:rsid w:val="00055D70"/>
    <w:rsid w:val="00055DF4"/>
    <w:rsid w:val="000560F1"/>
    <w:rsid w:val="000561BB"/>
    <w:rsid w:val="0005634D"/>
    <w:rsid w:val="00056567"/>
    <w:rsid w:val="00056809"/>
    <w:rsid w:val="00056870"/>
    <w:rsid w:val="00056B7F"/>
    <w:rsid w:val="000573B9"/>
    <w:rsid w:val="00057750"/>
    <w:rsid w:val="00057F2B"/>
    <w:rsid w:val="00060007"/>
    <w:rsid w:val="000605E5"/>
    <w:rsid w:val="0006096D"/>
    <w:rsid w:val="000609E8"/>
    <w:rsid w:val="00060DA4"/>
    <w:rsid w:val="00060FC4"/>
    <w:rsid w:val="00061450"/>
    <w:rsid w:val="0006146A"/>
    <w:rsid w:val="0006198A"/>
    <w:rsid w:val="00061C99"/>
    <w:rsid w:val="00061DDC"/>
    <w:rsid w:val="0006206E"/>
    <w:rsid w:val="000622A3"/>
    <w:rsid w:val="00062375"/>
    <w:rsid w:val="00062715"/>
    <w:rsid w:val="00062D98"/>
    <w:rsid w:val="00062E8C"/>
    <w:rsid w:val="00062F02"/>
    <w:rsid w:val="00063850"/>
    <w:rsid w:val="00063DB6"/>
    <w:rsid w:val="000641D8"/>
    <w:rsid w:val="0006448F"/>
    <w:rsid w:val="000646EB"/>
    <w:rsid w:val="000646F9"/>
    <w:rsid w:val="000647C1"/>
    <w:rsid w:val="00064843"/>
    <w:rsid w:val="00064ABE"/>
    <w:rsid w:val="00064B8B"/>
    <w:rsid w:val="00064D2E"/>
    <w:rsid w:val="00064E0C"/>
    <w:rsid w:val="00064E25"/>
    <w:rsid w:val="00064EC0"/>
    <w:rsid w:val="00065158"/>
    <w:rsid w:val="0006541D"/>
    <w:rsid w:val="00065849"/>
    <w:rsid w:val="00065BB5"/>
    <w:rsid w:val="000664C0"/>
    <w:rsid w:val="000669BC"/>
    <w:rsid w:val="00066A8D"/>
    <w:rsid w:val="00066B41"/>
    <w:rsid w:val="0006731B"/>
    <w:rsid w:val="00067523"/>
    <w:rsid w:val="000675A1"/>
    <w:rsid w:val="00067A34"/>
    <w:rsid w:val="00067C0D"/>
    <w:rsid w:val="0007033E"/>
    <w:rsid w:val="000708B5"/>
    <w:rsid w:val="00070AF3"/>
    <w:rsid w:val="00071023"/>
    <w:rsid w:val="00071118"/>
    <w:rsid w:val="000716DA"/>
    <w:rsid w:val="00071732"/>
    <w:rsid w:val="00071A6D"/>
    <w:rsid w:val="00071DB9"/>
    <w:rsid w:val="00071F24"/>
    <w:rsid w:val="00071FCA"/>
    <w:rsid w:val="00072056"/>
    <w:rsid w:val="000720AF"/>
    <w:rsid w:val="0007237D"/>
    <w:rsid w:val="0007273B"/>
    <w:rsid w:val="00072E61"/>
    <w:rsid w:val="0007318B"/>
    <w:rsid w:val="00073705"/>
    <w:rsid w:val="000737EE"/>
    <w:rsid w:val="00073A8E"/>
    <w:rsid w:val="00073BCB"/>
    <w:rsid w:val="00073C66"/>
    <w:rsid w:val="00074275"/>
    <w:rsid w:val="000742E0"/>
    <w:rsid w:val="000745E5"/>
    <w:rsid w:val="00074642"/>
    <w:rsid w:val="000747A1"/>
    <w:rsid w:val="00074D32"/>
    <w:rsid w:val="00074E8C"/>
    <w:rsid w:val="0007571D"/>
    <w:rsid w:val="00075CB3"/>
    <w:rsid w:val="00075FF1"/>
    <w:rsid w:val="00076B3C"/>
    <w:rsid w:val="00077651"/>
    <w:rsid w:val="00077858"/>
    <w:rsid w:val="00077C98"/>
    <w:rsid w:val="00077D35"/>
    <w:rsid w:val="00077DF7"/>
    <w:rsid w:val="00077FC1"/>
    <w:rsid w:val="00080020"/>
    <w:rsid w:val="000803B6"/>
    <w:rsid w:val="000804D9"/>
    <w:rsid w:val="00080D4D"/>
    <w:rsid w:val="00080EB7"/>
    <w:rsid w:val="00081236"/>
    <w:rsid w:val="000819DE"/>
    <w:rsid w:val="00081D66"/>
    <w:rsid w:val="00081EB3"/>
    <w:rsid w:val="0008208F"/>
    <w:rsid w:val="000823D1"/>
    <w:rsid w:val="0008240D"/>
    <w:rsid w:val="0008243C"/>
    <w:rsid w:val="00082542"/>
    <w:rsid w:val="000825B6"/>
    <w:rsid w:val="00082999"/>
    <w:rsid w:val="00082A53"/>
    <w:rsid w:val="00082BD1"/>
    <w:rsid w:val="00082D1B"/>
    <w:rsid w:val="0008359D"/>
    <w:rsid w:val="00083C30"/>
    <w:rsid w:val="00083CFF"/>
    <w:rsid w:val="00083DF1"/>
    <w:rsid w:val="00083DFA"/>
    <w:rsid w:val="00084308"/>
    <w:rsid w:val="000843BD"/>
    <w:rsid w:val="000845F2"/>
    <w:rsid w:val="0008476C"/>
    <w:rsid w:val="00084ABA"/>
    <w:rsid w:val="00084F8C"/>
    <w:rsid w:val="000852CF"/>
    <w:rsid w:val="000853C0"/>
    <w:rsid w:val="0008544A"/>
    <w:rsid w:val="00085490"/>
    <w:rsid w:val="00085695"/>
    <w:rsid w:val="00085771"/>
    <w:rsid w:val="00085A34"/>
    <w:rsid w:val="00085AA6"/>
    <w:rsid w:val="00085ACA"/>
    <w:rsid w:val="00085DCC"/>
    <w:rsid w:val="00085EC6"/>
    <w:rsid w:val="00086179"/>
    <w:rsid w:val="000863C9"/>
    <w:rsid w:val="0008646D"/>
    <w:rsid w:val="0008675A"/>
    <w:rsid w:val="00086B1B"/>
    <w:rsid w:val="00086D8D"/>
    <w:rsid w:val="000870E8"/>
    <w:rsid w:val="00087D85"/>
    <w:rsid w:val="000905C6"/>
    <w:rsid w:val="000909BF"/>
    <w:rsid w:val="00090CAD"/>
    <w:rsid w:val="00090D52"/>
    <w:rsid w:val="00090DC7"/>
    <w:rsid w:val="00090F83"/>
    <w:rsid w:val="0009109C"/>
    <w:rsid w:val="0009110D"/>
    <w:rsid w:val="00091131"/>
    <w:rsid w:val="0009129A"/>
    <w:rsid w:val="000913FF"/>
    <w:rsid w:val="00091533"/>
    <w:rsid w:val="00091887"/>
    <w:rsid w:val="00091920"/>
    <w:rsid w:val="00091959"/>
    <w:rsid w:val="000919CB"/>
    <w:rsid w:val="00091A57"/>
    <w:rsid w:val="00092656"/>
    <w:rsid w:val="000926E1"/>
    <w:rsid w:val="00092EE6"/>
    <w:rsid w:val="00092F2B"/>
    <w:rsid w:val="00093844"/>
    <w:rsid w:val="00093D7F"/>
    <w:rsid w:val="00093FB2"/>
    <w:rsid w:val="0009430B"/>
    <w:rsid w:val="000943C3"/>
    <w:rsid w:val="00094552"/>
    <w:rsid w:val="00094893"/>
    <w:rsid w:val="00094B38"/>
    <w:rsid w:val="00094E08"/>
    <w:rsid w:val="00095A29"/>
    <w:rsid w:val="00095AA5"/>
    <w:rsid w:val="00095EE2"/>
    <w:rsid w:val="000960BC"/>
    <w:rsid w:val="000960C9"/>
    <w:rsid w:val="0009612D"/>
    <w:rsid w:val="00096218"/>
    <w:rsid w:val="00096489"/>
    <w:rsid w:val="0009658B"/>
    <w:rsid w:val="00096656"/>
    <w:rsid w:val="000966AD"/>
    <w:rsid w:val="00096C8E"/>
    <w:rsid w:val="00096CEE"/>
    <w:rsid w:val="00096F76"/>
    <w:rsid w:val="0009729B"/>
    <w:rsid w:val="00097425"/>
    <w:rsid w:val="000974D9"/>
    <w:rsid w:val="00097691"/>
    <w:rsid w:val="000A049C"/>
    <w:rsid w:val="000A096E"/>
    <w:rsid w:val="000A0A70"/>
    <w:rsid w:val="000A0EF8"/>
    <w:rsid w:val="000A1AA2"/>
    <w:rsid w:val="000A1C32"/>
    <w:rsid w:val="000A1EEA"/>
    <w:rsid w:val="000A224C"/>
    <w:rsid w:val="000A24D8"/>
    <w:rsid w:val="000A296E"/>
    <w:rsid w:val="000A3031"/>
    <w:rsid w:val="000A319E"/>
    <w:rsid w:val="000A3A44"/>
    <w:rsid w:val="000A3ABD"/>
    <w:rsid w:val="000A3C84"/>
    <w:rsid w:val="000A3D55"/>
    <w:rsid w:val="000A412B"/>
    <w:rsid w:val="000A440E"/>
    <w:rsid w:val="000A457B"/>
    <w:rsid w:val="000A45AC"/>
    <w:rsid w:val="000A47AF"/>
    <w:rsid w:val="000A48BD"/>
    <w:rsid w:val="000A4A97"/>
    <w:rsid w:val="000A4B7D"/>
    <w:rsid w:val="000A4B8A"/>
    <w:rsid w:val="000A4DE8"/>
    <w:rsid w:val="000A537E"/>
    <w:rsid w:val="000A5441"/>
    <w:rsid w:val="000A5B7D"/>
    <w:rsid w:val="000A5D7F"/>
    <w:rsid w:val="000A5DAC"/>
    <w:rsid w:val="000A6634"/>
    <w:rsid w:val="000A694B"/>
    <w:rsid w:val="000A6960"/>
    <w:rsid w:val="000A6992"/>
    <w:rsid w:val="000A6B92"/>
    <w:rsid w:val="000A6D98"/>
    <w:rsid w:val="000A6F72"/>
    <w:rsid w:val="000A73D8"/>
    <w:rsid w:val="000A745B"/>
    <w:rsid w:val="000A786E"/>
    <w:rsid w:val="000A7A21"/>
    <w:rsid w:val="000B0288"/>
    <w:rsid w:val="000B04C0"/>
    <w:rsid w:val="000B06F9"/>
    <w:rsid w:val="000B0B32"/>
    <w:rsid w:val="000B0EAF"/>
    <w:rsid w:val="000B1074"/>
    <w:rsid w:val="000B11B7"/>
    <w:rsid w:val="000B1B14"/>
    <w:rsid w:val="000B1C14"/>
    <w:rsid w:val="000B1C17"/>
    <w:rsid w:val="000B1C2F"/>
    <w:rsid w:val="000B1F8C"/>
    <w:rsid w:val="000B2203"/>
    <w:rsid w:val="000B236B"/>
    <w:rsid w:val="000B23E3"/>
    <w:rsid w:val="000B2B74"/>
    <w:rsid w:val="000B2D90"/>
    <w:rsid w:val="000B2DBD"/>
    <w:rsid w:val="000B2F2F"/>
    <w:rsid w:val="000B36AC"/>
    <w:rsid w:val="000B3DD9"/>
    <w:rsid w:val="000B4205"/>
    <w:rsid w:val="000B494F"/>
    <w:rsid w:val="000B4AB4"/>
    <w:rsid w:val="000B4BF4"/>
    <w:rsid w:val="000B4EF3"/>
    <w:rsid w:val="000B5248"/>
    <w:rsid w:val="000B5795"/>
    <w:rsid w:val="000B580E"/>
    <w:rsid w:val="000B584D"/>
    <w:rsid w:val="000B5929"/>
    <w:rsid w:val="000B5995"/>
    <w:rsid w:val="000B60D3"/>
    <w:rsid w:val="000B639C"/>
    <w:rsid w:val="000B66B4"/>
    <w:rsid w:val="000B67A5"/>
    <w:rsid w:val="000B67A6"/>
    <w:rsid w:val="000B68FC"/>
    <w:rsid w:val="000B6A5F"/>
    <w:rsid w:val="000B6AB0"/>
    <w:rsid w:val="000B6E06"/>
    <w:rsid w:val="000B6E0D"/>
    <w:rsid w:val="000B6E58"/>
    <w:rsid w:val="000B6FA5"/>
    <w:rsid w:val="000B75FC"/>
    <w:rsid w:val="000B76C3"/>
    <w:rsid w:val="000B77AC"/>
    <w:rsid w:val="000B7A7A"/>
    <w:rsid w:val="000C0191"/>
    <w:rsid w:val="000C03CF"/>
    <w:rsid w:val="000C08D7"/>
    <w:rsid w:val="000C0951"/>
    <w:rsid w:val="000C0BB8"/>
    <w:rsid w:val="000C0F17"/>
    <w:rsid w:val="000C176C"/>
    <w:rsid w:val="000C1D16"/>
    <w:rsid w:val="000C2314"/>
    <w:rsid w:val="000C2E50"/>
    <w:rsid w:val="000C3140"/>
    <w:rsid w:val="000C365C"/>
    <w:rsid w:val="000C37BD"/>
    <w:rsid w:val="000C388B"/>
    <w:rsid w:val="000C3FE6"/>
    <w:rsid w:val="000C4025"/>
    <w:rsid w:val="000C40C2"/>
    <w:rsid w:val="000C42D7"/>
    <w:rsid w:val="000C43FE"/>
    <w:rsid w:val="000C45A2"/>
    <w:rsid w:val="000C4744"/>
    <w:rsid w:val="000C48BE"/>
    <w:rsid w:val="000C4BBC"/>
    <w:rsid w:val="000C4F34"/>
    <w:rsid w:val="000C5544"/>
    <w:rsid w:val="000C57CB"/>
    <w:rsid w:val="000C59AA"/>
    <w:rsid w:val="000C5B21"/>
    <w:rsid w:val="000C63C7"/>
    <w:rsid w:val="000C674F"/>
    <w:rsid w:val="000C691D"/>
    <w:rsid w:val="000C69CB"/>
    <w:rsid w:val="000C6BAB"/>
    <w:rsid w:val="000C6D7E"/>
    <w:rsid w:val="000C6EF4"/>
    <w:rsid w:val="000C6FFA"/>
    <w:rsid w:val="000C70F9"/>
    <w:rsid w:val="000C71C4"/>
    <w:rsid w:val="000C768B"/>
    <w:rsid w:val="000C7FBB"/>
    <w:rsid w:val="000D0035"/>
    <w:rsid w:val="000D0040"/>
    <w:rsid w:val="000D07E2"/>
    <w:rsid w:val="000D0827"/>
    <w:rsid w:val="000D087A"/>
    <w:rsid w:val="000D0AF5"/>
    <w:rsid w:val="000D0DF8"/>
    <w:rsid w:val="000D0E00"/>
    <w:rsid w:val="000D0E96"/>
    <w:rsid w:val="000D1527"/>
    <w:rsid w:val="000D16AB"/>
    <w:rsid w:val="000D1FAB"/>
    <w:rsid w:val="000D209C"/>
    <w:rsid w:val="000D21B7"/>
    <w:rsid w:val="000D23F4"/>
    <w:rsid w:val="000D2539"/>
    <w:rsid w:val="000D2DE4"/>
    <w:rsid w:val="000D3053"/>
    <w:rsid w:val="000D3155"/>
    <w:rsid w:val="000D328E"/>
    <w:rsid w:val="000D32B8"/>
    <w:rsid w:val="000D3337"/>
    <w:rsid w:val="000D3368"/>
    <w:rsid w:val="000D3587"/>
    <w:rsid w:val="000D37BA"/>
    <w:rsid w:val="000D40DA"/>
    <w:rsid w:val="000D4376"/>
    <w:rsid w:val="000D463E"/>
    <w:rsid w:val="000D4753"/>
    <w:rsid w:val="000D4A7C"/>
    <w:rsid w:val="000D4B65"/>
    <w:rsid w:val="000D4C8C"/>
    <w:rsid w:val="000D5314"/>
    <w:rsid w:val="000D5F1C"/>
    <w:rsid w:val="000D6A8B"/>
    <w:rsid w:val="000D6A97"/>
    <w:rsid w:val="000D6B02"/>
    <w:rsid w:val="000D6BF3"/>
    <w:rsid w:val="000D6C33"/>
    <w:rsid w:val="000D6CB2"/>
    <w:rsid w:val="000D6D4E"/>
    <w:rsid w:val="000D7257"/>
    <w:rsid w:val="000D7A27"/>
    <w:rsid w:val="000D7A97"/>
    <w:rsid w:val="000D7D88"/>
    <w:rsid w:val="000D7DA8"/>
    <w:rsid w:val="000E02E5"/>
    <w:rsid w:val="000E0621"/>
    <w:rsid w:val="000E06C8"/>
    <w:rsid w:val="000E0A1C"/>
    <w:rsid w:val="000E0BFD"/>
    <w:rsid w:val="000E0CDB"/>
    <w:rsid w:val="000E0CE1"/>
    <w:rsid w:val="000E13D3"/>
    <w:rsid w:val="000E18AF"/>
    <w:rsid w:val="000E1981"/>
    <w:rsid w:val="000E1ADC"/>
    <w:rsid w:val="000E1D88"/>
    <w:rsid w:val="000E1F06"/>
    <w:rsid w:val="000E1FED"/>
    <w:rsid w:val="000E2081"/>
    <w:rsid w:val="000E23F9"/>
    <w:rsid w:val="000E2442"/>
    <w:rsid w:val="000E2A28"/>
    <w:rsid w:val="000E2CD9"/>
    <w:rsid w:val="000E3336"/>
    <w:rsid w:val="000E40A3"/>
    <w:rsid w:val="000E4111"/>
    <w:rsid w:val="000E44D6"/>
    <w:rsid w:val="000E4527"/>
    <w:rsid w:val="000E476D"/>
    <w:rsid w:val="000E47BB"/>
    <w:rsid w:val="000E4B34"/>
    <w:rsid w:val="000E4C00"/>
    <w:rsid w:val="000E518A"/>
    <w:rsid w:val="000E58B3"/>
    <w:rsid w:val="000E5BCC"/>
    <w:rsid w:val="000E5FC0"/>
    <w:rsid w:val="000E5FF3"/>
    <w:rsid w:val="000E6202"/>
    <w:rsid w:val="000E6222"/>
    <w:rsid w:val="000E64A2"/>
    <w:rsid w:val="000E6631"/>
    <w:rsid w:val="000E678B"/>
    <w:rsid w:val="000E68D9"/>
    <w:rsid w:val="000E726A"/>
    <w:rsid w:val="000E739E"/>
    <w:rsid w:val="000E79CA"/>
    <w:rsid w:val="000E7B7B"/>
    <w:rsid w:val="000E7DC2"/>
    <w:rsid w:val="000F00AD"/>
    <w:rsid w:val="000F0101"/>
    <w:rsid w:val="000F0176"/>
    <w:rsid w:val="000F09F6"/>
    <w:rsid w:val="000F0A30"/>
    <w:rsid w:val="000F0B9D"/>
    <w:rsid w:val="000F0C0B"/>
    <w:rsid w:val="000F0F07"/>
    <w:rsid w:val="000F1619"/>
    <w:rsid w:val="000F1649"/>
    <w:rsid w:val="000F1B3D"/>
    <w:rsid w:val="000F1D08"/>
    <w:rsid w:val="000F205D"/>
    <w:rsid w:val="000F2146"/>
    <w:rsid w:val="000F21B5"/>
    <w:rsid w:val="000F2403"/>
    <w:rsid w:val="000F2688"/>
    <w:rsid w:val="000F2812"/>
    <w:rsid w:val="000F28F8"/>
    <w:rsid w:val="000F29E6"/>
    <w:rsid w:val="000F2FAA"/>
    <w:rsid w:val="000F3107"/>
    <w:rsid w:val="000F3245"/>
    <w:rsid w:val="000F3927"/>
    <w:rsid w:val="000F3DB7"/>
    <w:rsid w:val="000F4207"/>
    <w:rsid w:val="000F457F"/>
    <w:rsid w:val="000F462E"/>
    <w:rsid w:val="000F47AF"/>
    <w:rsid w:val="000F4885"/>
    <w:rsid w:val="000F499C"/>
    <w:rsid w:val="000F4D11"/>
    <w:rsid w:val="000F4D28"/>
    <w:rsid w:val="000F549D"/>
    <w:rsid w:val="000F54DF"/>
    <w:rsid w:val="000F557B"/>
    <w:rsid w:val="000F557F"/>
    <w:rsid w:val="000F5814"/>
    <w:rsid w:val="000F5FE7"/>
    <w:rsid w:val="000F60CC"/>
    <w:rsid w:val="000F633E"/>
    <w:rsid w:val="000F63DD"/>
    <w:rsid w:val="000F63F2"/>
    <w:rsid w:val="000F64B8"/>
    <w:rsid w:val="000F67D2"/>
    <w:rsid w:val="000F6A0F"/>
    <w:rsid w:val="000F6D80"/>
    <w:rsid w:val="000F71BA"/>
    <w:rsid w:val="000F7321"/>
    <w:rsid w:val="000F744E"/>
    <w:rsid w:val="000F7678"/>
    <w:rsid w:val="00100182"/>
    <w:rsid w:val="0010048B"/>
    <w:rsid w:val="001004DF"/>
    <w:rsid w:val="001006BD"/>
    <w:rsid w:val="00100BD6"/>
    <w:rsid w:val="00100CB9"/>
    <w:rsid w:val="00101613"/>
    <w:rsid w:val="001016E9"/>
    <w:rsid w:val="001017A2"/>
    <w:rsid w:val="00101925"/>
    <w:rsid w:val="001019CA"/>
    <w:rsid w:val="00101CA6"/>
    <w:rsid w:val="00101E4F"/>
    <w:rsid w:val="00102234"/>
    <w:rsid w:val="00102939"/>
    <w:rsid w:val="00102B39"/>
    <w:rsid w:val="00102D67"/>
    <w:rsid w:val="00102EFE"/>
    <w:rsid w:val="00103146"/>
    <w:rsid w:val="001036ED"/>
    <w:rsid w:val="00103A8E"/>
    <w:rsid w:val="00103DEB"/>
    <w:rsid w:val="00103DF5"/>
    <w:rsid w:val="00103DF9"/>
    <w:rsid w:val="001041F2"/>
    <w:rsid w:val="00104299"/>
    <w:rsid w:val="001042DB"/>
    <w:rsid w:val="0010456E"/>
    <w:rsid w:val="001046C2"/>
    <w:rsid w:val="00104FA1"/>
    <w:rsid w:val="0010508A"/>
    <w:rsid w:val="0010518E"/>
    <w:rsid w:val="00105668"/>
    <w:rsid w:val="00105A94"/>
    <w:rsid w:val="00105F21"/>
    <w:rsid w:val="00105F5B"/>
    <w:rsid w:val="0010647C"/>
    <w:rsid w:val="00106583"/>
    <w:rsid w:val="0010662E"/>
    <w:rsid w:val="0010683E"/>
    <w:rsid w:val="00106ABE"/>
    <w:rsid w:val="00106F51"/>
    <w:rsid w:val="001075A4"/>
    <w:rsid w:val="00107786"/>
    <w:rsid w:val="00107A48"/>
    <w:rsid w:val="00107AD1"/>
    <w:rsid w:val="00107EB6"/>
    <w:rsid w:val="001100DE"/>
    <w:rsid w:val="0011016B"/>
    <w:rsid w:val="00110561"/>
    <w:rsid w:val="00110AA1"/>
    <w:rsid w:val="00110DA7"/>
    <w:rsid w:val="00110F32"/>
    <w:rsid w:val="001110EA"/>
    <w:rsid w:val="001117A4"/>
    <w:rsid w:val="001119E6"/>
    <w:rsid w:val="00111DBA"/>
    <w:rsid w:val="00111E2C"/>
    <w:rsid w:val="00111FF6"/>
    <w:rsid w:val="0011215B"/>
    <w:rsid w:val="0011245B"/>
    <w:rsid w:val="00112520"/>
    <w:rsid w:val="001126DA"/>
    <w:rsid w:val="00112964"/>
    <w:rsid w:val="001129DA"/>
    <w:rsid w:val="001129E8"/>
    <w:rsid w:val="00112BD7"/>
    <w:rsid w:val="001134DC"/>
    <w:rsid w:val="00113969"/>
    <w:rsid w:val="00113C1D"/>
    <w:rsid w:val="001140BC"/>
    <w:rsid w:val="00114138"/>
    <w:rsid w:val="0011415C"/>
    <w:rsid w:val="0011431C"/>
    <w:rsid w:val="00114C16"/>
    <w:rsid w:val="00114D87"/>
    <w:rsid w:val="0011539C"/>
    <w:rsid w:val="00115429"/>
    <w:rsid w:val="00115673"/>
    <w:rsid w:val="00115838"/>
    <w:rsid w:val="00115BE9"/>
    <w:rsid w:val="00115CC0"/>
    <w:rsid w:val="0011613F"/>
    <w:rsid w:val="00116B89"/>
    <w:rsid w:val="00116E72"/>
    <w:rsid w:val="00116EEE"/>
    <w:rsid w:val="00116F53"/>
    <w:rsid w:val="001171EF"/>
    <w:rsid w:val="001172B7"/>
    <w:rsid w:val="001172E3"/>
    <w:rsid w:val="001173DE"/>
    <w:rsid w:val="0011758D"/>
    <w:rsid w:val="0011762D"/>
    <w:rsid w:val="00117A06"/>
    <w:rsid w:val="00117A6D"/>
    <w:rsid w:val="00117E1C"/>
    <w:rsid w:val="00117E4E"/>
    <w:rsid w:val="001202DD"/>
    <w:rsid w:val="00120661"/>
    <w:rsid w:val="00120F64"/>
    <w:rsid w:val="00121124"/>
    <w:rsid w:val="00121161"/>
    <w:rsid w:val="00121731"/>
    <w:rsid w:val="00121774"/>
    <w:rsid w:val="00121E07"/>
    <w:rsid w:val="00121F29"/>
    <w:rsid w:val="001222AC"/>
    <w:rsid w:val="0012240C"/>
    <w:rsid w:val="0012283E"/>
    <w:rsid w:val="00122D94"/>
    <w:rsid w:val="00122E53"/>
    <w:rsid w:val="00123080"/>
    <w:rsid w:val="001231BA"/>
    <w:rsid w:val="0012380B"/>
    <w:rsid w:val="001238E5"/>
    <w:rsid w:val="00124366"/>
    <w:rsid w:val="00124495"/>
    <w:rsid w:val="001244C2"/>
    <w:rsid w:val="00124560"/>
    <w:rsid w:val="001247EF"/>
    <w:rsid w:val="00124B2B"/>
    <w:rsid w:val="00124D92"/>
    <w:rsid w:val="0012509C"/>
    <w:rsid w:val="00125163"/>
    <w:rsid w:val="00125377"/>
    <w:rsid w:val="00125D28"/>
    <w:rsid w:val="00125E62"/>
    <w:rsid w:val="0012603A"/>
    <w:rsid w:val="001261C4"/>
    <w:rsid w:val="001261D2"/>
    <w:rsid w:val="001264E7"/>
    <w:rsid w:val="001264EE"/>
    <w:rsid w:val="00126965"/>
    <w:rsid w:val="00126E48"/>
    <w:rsid w:val="00126F79"/>
    <w:rsid w:val="001271D7"/>
    <w:rsid w:val="001272C2"/>
    <w:rsid w:val="001272EC"/>
    <w:rsid w:val="00127450"/>
    <w:rsid w:val="001276B3"/>
    <w:rsid w:val="0012778C"/>
    <w:rsid w:val="00127862"/>
    <w:rsid w:val="001279DA"/>
    <w:rsid w:val="00127A65"/>
    <w:rsid w:val="00127AC1"/>
    <w:rsid w:val="00127D21"/>
    <w:rsid w:val="00127D9B"/>
    <w:rsid w:val="00127EC7"/>
    <w:rsid w:val="001300EB"/>
    <w:rsid w:val="00130137"/>
    <w:rsid w:val="00130155"/>
    <w:rsid w:val="001301A8"/>
    <w:rsid w:val="00130955"/>
    <w:rsid w:val="00130C84"/>
    <w:rsid w:val="0013101B"/>
    <w:rsid w:val="001310C0"/>
    <w:rsid w:val="001310E1"/>
    <w:rsid w:val="00131181"/>
    <w:rsid w:val="00131720"/>
    <w:rsid w:val="00132037"/>
    <w:rsid w:val="00132060"/>
    <w:rsid w:val="001320E2"/>
    <w:rsid w:val="001323E2"/>
    <w:rsid w:val="0013245F"/>
    <w:rsid w:val="00132575"/>
    <w:rsid w:val="00132597"/>
    <w:rsid w:val="001325E6"/>
    <w:rsid w:val="001327A9"/>
    <w:rsid w:val="00133407"/>
    <w:rsid w:val="00133C72"/>
    <w:rsid w:val="00133D5B"/>
    <w:rsid w:val="00134132"/>
    <w:rsid w:val="0013456F"/>
    <w:rsid w:val="001345FD"/>
    <w:rsid w:val="0013478B"/>
    <w:rsid w:val="00134CE3"/>
    <w:rsid w:val="00135038"/>
    <w:rsid w:val="0013518F"/>
    <w:rsid w:val="001353EA"/>
    <w:rsid w:val="001355DE"/>
    <w:rsid w:val="00135BC8"/>
    <w:rsid w:val="001362E3"/>
    <w:rsid w:val="001365C1"/>
    <w:rsid w:val="0013693D"/>
    <w:rsid w:val="00136E9A"/>
    <w:rsid w:val="00137144"/>
    <w:rsid w:val="00137645"/>
    <w:rsid w:val="0013771D"/>
    <w:rsid w:val="00137A3A"/>
    <w:rsid w:val="00137EF4"/>
    <w:rsid w:val="00137FDB"/>
    <w:rsid w:val="0014015A"/>
    <w:rsid w:val="001401DB"/>
    <w:rsid w:val="00140574"/>
    <w:rsid w:val="001407DF"/>
    <w:rsid w:val="00140A14"/>
    <w:rsid w:val="00140B4A"/>
    <w:rsid w:val="00140FB0"/>
    <w:rsid w:val="001414AA"/>
    <w:rsid w:val="00141553"/>
    <w:rsid w:val="001419D8"/>
    <w:rsid w:val="00141B4C"/>
    <w:rsid w:val="00142221"/>
    <w:rsid w:val="00142468"/>
    <w:rsid w:val="001425D3"/>
    <w:rsid w:val="0014267B"/>
    <w:rsid w:val="001429E8"/>
    <w:rsid w:val="00142C11"/>
    <w:rsid w:val="00142E26"/>
    <w:rsid w:val="00142F25"/>
    <w:rsid w:val="00143164"/>
    <w:rsid w:val="0014332B"/>
    <w:rsid w:val="001433C3"/>
    <w:rsid w:val="00143847"/>
    <w:rsid w:val="00143A33"/>
    <w:rsid w:val="00143ACD"/>
    <w:rsid w:val="00143D5D"/>
    <w:rsid w:val="00144585"/>
    <w:rsid w:val="001445B0"/>
    <w:rsid w:val="001446F4"/>
    <w:rsid w:val="001449FB"/>
    <w:rsid w:val="00144B50"/>
    <w:rsid w:val="00144CB7"/>
    <w:rsid w:val="00144D84"/>
    <w:rsid w:val="00144F80"/>
    <w:rsid w:val="00145235"/>
    <w:rsid w:val="001452EA"/>
    <w:rsid w:val="001453BA"/>
    <w:rsid w:val="00145623"/>
    <w:rsid w:val="001459AB"/>
    <w:rsid w:val="00145A80"/>
    <w:rsid w:val="00145BBA"/>
    <w:rsid w:val="00145CAB"/>
    <w:rsid w:val="00145EC7"/>
    <w:rsid w:val="00146107"/>
    <w:rsid w:val="00146492"/>
    <w:rsid w:val="00146A39"/>
    <w:rsid w:val="00146AA7"/>
    <w:rsid w:val="00146D1C"/>
    <w:rsid w:val="0014777D"/>
    <w:rsid w:val="001500E2"/>
    <w:rsid w:val="00150168"/>
    <w:rsid w:val="00150282"/>
    <w:rsid w:val="001508FF"/>
    <w:rsid w:val="00150A92"/>
    <w:rsid w:val="0015112B"/>
    <w:rsid w:val="00151375"/>
    <w:rsid w:val="0015169E"/>
    <w:rsid w:val="001519B8"/>
    <w:rsid w:val="00151D99"/>
    <w:rsid w:val="00151F9A"/>
    <w:rsid w:val="0015233F"/>
    <w:rsid w:val="0015234D"/>
    <w:rsid w:val="00152590"/>
    <w:rsid w:val="00152849"/>
    <w:rsid w:val="001528A9"/>
    <w:rsid w:val="00153084"/>
    <w:rsid w:val="0015312E"/>
    <w:rsid w:val="0015323E"/>
    <w:rsid w:val="0015345F"/>
    <w:rsid w:val="0015373D"/>
    <w:rsid w:val="0015449F"/>
    <w:rsid w:val="00154BA3"/>
    <w:rsid w:val="00154BF8"/>
    <w:rsid w:val="00154D2A"/>
    <w:rsid w:val="00154FE0"/>
    <w:rsid w:val="00155011"/>
    <w:rsid w:val="001551AB"/>
    <w:rsid w:val="00155269"/>
    <w:rsid w:val="00155643"/>
    <w:rsid w:val="00155EE4"/>
    <w:rsid w:val="00155EFA"/>
    <w:rsid w:val="00156351"/>
    <w:rsid w:val="0015646A"/>
    <w:rsid w:val="00156E4C"/>
    <w:rsid w:val="00156F03"/>
    <w:rsid w:val="00157369"/>
    <w:rsid w:val="001574E1"/>
    <w:rsid w:val="00157A69"/>
    <w:rsid w:val="001605AF"/>
    <w:rsid w:val="00160654"/>
    <w:rsid w:val="001606A2"/>
    <w:rsid w:val="00160791"/>
    <w:rsid w:val="00160F95"/>
    <w:rsid w:val="0016168D"/>
    <w:rsid w:val="00161768"/>
    <w:rsid w:val="0016178D"/>
    <w:rsid w:val="0016190F"/>
    <w:rsid w:val="00161AF5"/>
    <w:rsid w:val="00161B77"/>
    <w:rsid w:val="00161F1C"/>
    <w:rsid w:val="0016229E"/>
    <w:rsid w:val="0016238F"/>
    <w:rsid w:val="00162906"/>
    <w:rsid w:val="001629D4"/>
    <w:rsid w:val="00162A7F"/>
    <w:rsid w:val="00162C4C"/>
    <w:rsid w:val="00162CE7"/>
    <w:rsid w:val="00162F2C"/>
    <w:rsid w:val="00162F84"/>
    <w:rsid w:val="001633E7"/>
    <w:rsid w:val="001635F8"/>
    <w:rsid w:val="001636CD"/>
    <w:rsid w:val="00163F38"/>
    <w:rsid w:val="001643ED"/>
    <w:rsid w:val="00164403"/>
    <w:rsid w:val="001644BF"/>
    <w:rsid w:val="001645A9"/>
    <w:rsid w:val="001646CF"/>
    <w:rsid w:val="001648FA"/>
    <w:rsid w:val="001649D0"/>
    <w:rsid w:val="00164A37"/>
    <w:rsid w:val="00164AA3"/>
    <w:rsid w:val="00164F72"/>
    <w:rsid w:val="00165170"/>
    <w:rsid w:val="001656E6"/>
    <w:rsid w:val="001658DB"/>
    <w:rsid w:val="00165A26"/>
    <w:rsid w:val="00166122"/>
    <w:rsid w:val="00166280"/>
    <w:rsid w:val="0016636E"/>
    <w:rsid w:val="0016641E"/>
    <w:rsid w:val="00166726"/>
    <w:rsid w:val="00166919"/>
    <w:rsid w:val="0016693E"/>
    <w:rsid w:val="00166EEA"/>
    <w:rsid w:val="00167042"/>
    <w:rsid w:val="00167823"/>
    <w:rsid w:val="001679A4"/>
    <w:rsid w:val="001700A7"/>
    <w:rsid w:val="001700E6"/>
    <w:rsid w:val="00170EF8"/>
    <w:rsid w:val="00171086"/>
    <w:rsid w:val="0017124D"/>
    <w:rsid w:val="00171444"/>
    <w:rsid w:val="00171519"/>
    <w:rsid w:val="001717F6"/>
    <w:rsid w:val="00171DCA"/>
    <w:rsid w:val="00172029"/>
    <w:rsid w:val="0017245D"/>
    <w:rsid w:val="00172486"/>
    <w:rsid w:val="00172500"/>
    <w:rsid w:val="0017270E"/>
    <w:rsid w:val="00172CCA"/>
    <w:rsid w:val="00173523"/>
    <w:rsid w:val="001735FB"/>
    <w:rsid w:val="001736FD"/>
    <w:rsid w:val="0017387D"/>
    <w:rsid w:val="00173C19"/>
    <w:rsid w:val="00173C58"/>
    <w:rsid w:val="00173FBC"/>
    <w:rsid w:val="0017423C"/>
    <w:rsid w:val="00174384"/>
    <w:rsid w:val="00174756"/>
    <w:rsid w:val="00174C2A"/>
    <w:rsid w:val="00175417"/>
    <w:rsid w:val="0017544A"/>
    <w:rsid w:val="001755B5"/>
    <w:rsid w:val="001755EF"/>
    <w:rsid w:val="00175886"/>
    <w:rsid w:val="00175893"/>
    <w:rsid w:val="00175CD4"/>
    <w:rsid w:val="00176299"/>
    <w:rsid w:val="00176939"/>
    <w:rsid w:val="00176BCB"/>
    <w:rsid w:val="0017738E"/>
    <w:rsid w:val="001773EC"/>
    <w:rsid w:val="001774E2"/>
    <w:rsid w:val="001777E4"/>
    <w:rsid w:val="0017784C"/>
    <w:rsid w:val="00177998"/>
    <w:rsid w:val="001779CF"/>
    <w:rsid w:val="00177A61"/>
    <w:rsid w:val="00177B69"/>
    <w:rsid w:val="00177D7E"/>
    <w:rsid w:val="001800ED"/>
    <w:rsid w:val="00180190"/>
    <w:rsid w:val="00180E5C"/>
    <w:rsid w:val="00180F0B"/>
    <w:rsid w:val="0018166D"/>
    <w:rsid w:val="001816A7"/>
    <w:rsid w:val="0018181A"/>
    <w:rsid w:val="00181C11"/>
    <w:rsid w:val="00181EBF"/>
    <w:rsid w:val="00182036"/>
    <w:rsid w:val="001820D9"/>
    <w:rsid w:val="001822FD"/>
    <w:rsid w:val="0018238C"/>
    <w:rsid w:val="00182667"/>
    <w:rsid w:val="001826C0"/>
    <w:rsid w:val="0018321C"/>
    <w:rsid w:val="0018365E"/>
    <w:rsid w:val="00183B65"/>
    <w:rsid w:val="00183C1A"/>
    <w:rsid w:val="00183D95"/>
    <w:rsid w:val="00183DEF"/>
    <w:rsid w:val="001847F6"/>
    <w:rsid w:val="00184939"/>
    <w:rsid w:val="00184D9D"/>
    <w:rsid w:val="00184F81"/>
    <w:rsid w:val="0018590D"/>
    <w:rsid w:val="001859D9"/>
    <w:rsid w:val="00185DF6"/>
    <w:rsid w:val="00185FBD"/>
    <w:rsid w:val="001860E1"/>
    <w:rsid w:val="001869B1"/>
    <w:rsid w:val="00186A4B"/>
    <w:rsid w:val="00186C03"/>
    <w:rsid w:val="0018727D"/>
    <w:rsid w:val="00187293"/>
    <w:rsid w:val="001877E3"/>
    <w:rsid w:val="00187A0F"/>
    <w:rsid w:val="00187A5A"/>
    <w:rsid w:val="00187BAB"/>
    <w:rsid w:val="00187E1B"/>
    <w:rsid w:val="00187F5E"/>
    <w:rsid w:val="00190009"/>
    <w:rsid w:val="001903C4"/>
    <w:rsid w:val="001907AA"/>
    <w:rsid w:val="0019090E"/>
    <w:rsid w:val="00190B6C"/>
    <w:rsid w:val="00190B7A"/>
    <w:rsid w:val="00191189"/>
    <w:rsid w:val="0019134B"/>
    <w:rsid w:val="0019158B"/>
    <w:rsid w:val="00191632"/>
    <w:rsid w:val="001919CD"/>
    <w:rsid w:val="00191AA3"/>
    <w:rsid w:val="00191BF7"/>
    <w:rsid w:val="0019239C"/>
    <w:rsid w:val="00192452"/>
    <w:rsid w:val="001924B8"/>
    <w:rsid w:val="001926C2"/>
    <w:rsid w:val="00192A17"/>
    <w:rsid w:val="00192AEA"/>
    <w:rsid w:val="00192EE5"/>
    <w:rsid w:val="00192F0B"/>
    <w:rsid w:val="00192F65"/>
    <w:rsid w:val="00192F93"/>
    <w:rsid w:val="001930F6"/>
    <w:rsid w:val="00193381"/>
    <w:rsid w:val="001934E9"/>
    <w:rsid w:val="00193604"/>
    <w:rsid w:val="0019360A"/>
    <w:rsid w:val="001936D3"/>
    <w:rsid w:val="00194066"/>
    <w:rsid w:val="001944BF"/>
    <w:rsid w:val="001945D2"/>
    <w:rsid w:val="00194BC1"/>
    <w:rsid w:val="00194E36"/>
    <w:rsid w:val="00194FD1"/>
    <w:rsid w:val="0019518A"/>
    <w:rsid w:val="0019524E"/>
    <w:rsid w:val="0019525E"/>
    <w:rsid w:val="001953AC"/>
    <w:rsid w:val="00195DEB"/>
    <w:rsid w:val="00195FAB"/>
    <w:rsid w:val="00196167"/>
    <w:rsid w:val="0019671C"/>
    <w:rsid w:val="00196B4A"/>
    <w:rsid w:val="00196C09"/>
    <w:rsid w:val="00196D0C"/>
    <w:rsid w:val="00196DEF"/>
    <w:rsid w:val="00197777"/>
    <w:rsid w:val="00197AFE"/>
    <w:rsid w:val="00197D51"/>
    <w:rsid w:val="00197E51"/>
    <w:rsid w:val="001A0652"/>
    <w:rsid w:val="001A0ADC"/>
    <w:rsid w:val="001A0D96"/>
    <w:rsid w:val="001A0FFB"/>
    <w:rsid w:val="001A123A"/>
    <w:rsid w:val="001A182F"/>
    <w:rsid w:val="001A192F"/>
    <w:rsid w:val="001A21B1"/>
    <w:rsid w:val="001A278B"/>
    <w:rsid w:val="001A2B35"/>
    <w:rsid w:val="001A3269"/>
    <w:rsid w:val="001A34BD"/>
    <w:rsid w:val="001A37C7"/>
    <w:rsid w:val="001A38A7"/>
    <w:rsid w:val="001A39E9"/>
    <w:rsid w:val="001A3E51"/>
    <w:rsid w:val="001A4052"/>
    <w:rsid w:val="001A4490"/>
    <w:rsid w:val="001A458C"/>
    <w:rsid w:val="001A4639"/>
    <w:rsid w:val="001A4A75"/>
    <w:rsid w:val="001A4F72"/>
    <w:rsid w:val="001A550A"/>
    <w:rsid w:val="001A553F"/>
    <w:rsid w:val="001A5774"/>
    <w:rsid w:val="001A59FF"/>
    <w:rsid w:val="001A5A59"/>
    <w:rsid w:val="001A5A64"/>
    <w:rsid w:val="001A5E2C"/>
    <w:rsid w:val="001A5E64"/>
    <w:rsid w:val="001A5ED6"/>
    <w:rsid w:val="001A5F51"/>
    <w:rsid w:val="001A5FFD"/>
    <w:rsid w:val="001A6220"/>
    <w:rsid w:val="001A6736"/>
    <w:rsid w:val="001A6839"/>
    <w:rsid w:val="001A6846"/>
    <w:rsid w:val="001A6998"/>
    <w:rsid w:val="001A6AB2"/>
    <w:rsid w:val="001A6C9D"/>
    <w:rsid w:val="001A6D19"/>
    <w:rsid w:val="001A6D46"/>
    <w:rsid w:val="001A7183"/>
    <w:rsid w:val="001A7839"/>
    <w:rsid w:val="001A786B"/>
    <w:rsid w:val="001B0020"/>
    <w:rsid w:val="001B0463"/>
    <w:rsid w:val="001B04F2"/>
    <w:rsid w:val="001B0858"/>
    <w:rsid w:val="001B0A44"/>
    <w:rsid w:val="001B0C6A"/>
    <w:rsid w:val="001B106C"/>
    <w:rsid w:val="001B120F"/>
    <w:rsid w:val="001B186D"/>
    <w:rsid w:val="001B1975"/>
    <w:rsid w:val="001B19AF"/>
    <w:rsid w:val="001B1A8E"/>
    <w:rsid w:val="001B1A95"/>
    <w:rsid w:val="001B1B97"/>
    <w:rsid w:val="001B1C46"/>
    <w:rsid w:val="001B1DD0"/>
    <w:rsid w:val="001B21D4"/>
    <w:rsid w:val="001B233F"/>
    <w:rsid w:val="001B28B9"/>
    <w:rsid w:val="001B2943"/>
    <w:rsid w:val="001B297B"/>
    <w:rsid w:val="001B2B83"/>
    <w:rsid w:val="001B2FB5"/>
    <w:rsid w:val="001B36F0"/>
    <w:rsid w:val="001B370B"/>
    <w:rsid w:val="001B3961"/>
    <w:rsid w:val="001B3A39"/>
    <w:rsid w:val="001B41BE"/>
    <w:rsid w:val="001B43B4"/>
    <w:rsid w:val="001B4572"/>
    <w:rsid w:val="001B4937"/>
    <w:rsid w:val="001B500C"/>
    <w:rsid w:val="001B58FE"/>
    <w:rsid w:val="001B5E25"/>
    <w:rsid w:val="001B6145"/>
    <w:rsid w:val="001B61CD"/>
    <w:rsid w:val="001B67F9"/>
    <w:rsid w:val="001B6988"/>
    <w:rsid w:val="001B6B10"/>
    <w:rsid w:val="001B6C5E"/>
    <w:rsid w:val="001B6F22"/>
    <w:rsid w:val="001B74A6"/>
    <w:rsid w:val="001B7684"/>
    <w:rsid w:val="001B78EA"/>
    <w:rsid w:val="001B7ACD"/>
    <w:rsid w:val="001C0091"/>
    <w:rsid w:val="001C01DC"/>
    <w:rsid w:val="001C020A"/>
    <w:rsid w:val="001C0211"/>
    <w:rsid w:val="001C06CE"/>
    <w:rsid w:val="001C1244"/>
    <w:rsid w:val="001C15BF"/>
    <w:rsid w:val="001C1BC7"/>
    <w:rsid w:val="001C1C40"/>
    <w:rsid w:val="001C23DB"/>
    <w:rsid w:val="001C23E4"/>
    <w:rsid w:val="001C2526"/>
    <w:rsid w:val="001C2790"/>
    <w:rsid w:val="001C2D93"/>
    <w:rsid w:val="001C314D"/>
    <w:rsid w:val="001C396B"/>
    <w:rsid w:val="001C3C5A"/>
    <w:rsid w:val="001C3DA5"/>
    <w:rsid w:val="001C41FE"/>
    <w:rsid w:val="001C420C"/>
    <w:rsid w:val="001C4CBD"/>
    <w:rsid w:val="001C5205"/>
    <w:rsid w:val="001C59D0"/>
    <w:rsid w:val="001C5FEC"/>
    <w:rsid w:val="001C6035"/>
    <w:rsid w:val="001C62C2"/>
    <w:rsid w:val="001C690B"/>
    <w:rsid w:val="001C6AF9"/>
    <w:rsid w:val="001C6C2E"/>
    <w:rsid w:val="001C6C46"/>
    <w:rsid w:val="001C6DE5"/>
    <w:rsid w:val="001C73E0"/>
    <w:rsid w:val="001C7D48"/>
    <w:rsid w:val="001C7DE3"/>
    <w:rsid w:val="001C7E84"/>
    <w:rsid w:val="001D017E"/>
    <w:rsid w:val="001D0351"/>
    <w:rsid w:val="001D088C"/>
    <w:rsid w:val="001D0A47"/>
    <w:rsid w:val="001D0BCA"/>
    <w:rsid w:val="001D10BE"/>
    <w:rsid w:val="001D1134"/>
    <w:rsid w:val="001D1A90"/>
    <w:rsid w:val="001D1C82"/>
    <w:rsid w:val="001D1D34"/>
    <w:rsid w:val="001D22EA"/>
    <w:rsid w:val="001D2650"/>
    <w:rsid w:val="001D315B"/>
    <w:rsid w:val="001D32B3"/>
    <w:rsid w:val="001D3319"/>
    <w:rsid w:val="001D353C"/>
    <w:rsid w:val="001D3DB4"/>
    <w:rsid w:val="001D4091"/>
    <w:rsid w:val="001D41C7"/>
    <w:rsid w:val="001D45B4"/>
    <w:rsid w:val="001D4C88"/>
    <w:rsid w:val="001D5275"/>
    <w:rsid w:val="001D54BE"/>
    <w:rsid w:val="001D56CD"/>
    <w:rsid w:val="001D5C19"/>
    <w:rsid w:val="001D5E69"/>
    <w:rsid w:val="001D6032"/>
    <w:rsid w:val="001D60BF"/>
    <w:rsid w:val="001D6460"/>
    <w:rsid w:val="001D6A0E"/>
    <w:rsid w:val="001D6A55"/>
    <w:rsid w:val="001D6B8E"/>
    <w:rsid w:val="001D6CD4"/>
    <w:rsid w:val="001D6D6F"/>
    <w:rsid w:val="001D6E47"/>
    <w:rsid w:val="001D6EC0"/>
    <w:rsid w:val="001D720F"/>
    <w:rsid w:val="001D7514"/>
    <w:rsid w:val="001D7528"/>
    <w:rsid w:val="001D7858"/>
    <w:rsid w:val="001D7A20"/>
    <w:rsid w:val="001D7A88"/>
    <w:rsid w:val="001D7CF0"/>
    <w:rsid w:val="001D7F36"/>
    <w:rsid w:val="001D7F80"/>
    <w:rsid w:val="001E0A32"/>
    <w:rsid w:val="001E0DA4"/>
    <w:rsid w:val="001E0F57"/>
    <w:rsid w:val="001E1049"/>
    <w:rsid w:val="001E10D3"/>
    <w:rsid w:val="001E117A"/>
    <w:rsid w:val="001E1364"/>
    <w:rsid w:val="001E16C3"/>
    <w:rsid w:val="001E1A92"/>
    <w:rsid w:val="001E1AB3"/>
    <w:rsid w:val="001E1CEC"/>
    <w:rsid w:val="001E1ED2"/>
    <w:rsid w:val="001E284E"/>
    <w:rsid w:val="001E291D"/>
    <w:rsid w:val="001E2DB4"/>
    <w:rsid w:val="001E2E25"/>
    <w:rsid w:val="001E30A6"/>
    <w:rsid w:val="001E30C9"/>
    <w:rsid w:val="001E35C6"/>
    <w:rsid w:val="001E36BD"/>
    <w:rsid w:val="001E3D6E"/>
    <w:rsid w:val="001E3DFA"/>
    <w:rsid w:val="001E3F3C"/>
    <w:rsid w:val="001E40FA"/>
    <w:rsid w:val="001E41D9"/>
    <w:rsid w:val="001E43D2"/>
    <w:rsid w:val="001E44CC"/>
    <w:rsid w:val="001E4CF8"/>
    <w:rsid w:val="001E4D89"/>
    <w:rsid w:val="001E52A0"/>
    <w:rsid w:val="001E58E4"/>
    <w:rsid w:val="001E64A7"/>
    <w:rsid w:val="001E6703"/>
    <w:rsid w:val="001E6C2D"/>
    <w:rsid w:val="001E6C2E"/>
    <w:rsid w:val="001E6CB1"/>
    <w:rsid w:val="001E6EFA"/>
    <w:rsid w:val="001E729E"/>
    <w:rsid w:val="001E74EF"/>
    <w:rsid w:val="001E7A4A"/>
    <w:rsid w:val="001F04E0"/>
    <w:rsid w:val="001F0637"/>
    <w:rsid w:val="001F0780"/>
    <w:rsid w:val="001F0902"/>
    <w:rsid w:val="001F0B88"/>
    <w:rsid w:val="001F0F58"/>
    <w:rsid w:val="001F1215"/>
    <w:rsid w:val="001F13E3"/>
    <w:rsid w:val="001F150F"/>
    <w:rsid w:val="001F1984"/>
    <w:rsid w:val="001F1ABA"/>
    <w:rsid w:val="001F1AC3"/>
    <w:rsid w:val="001F2072"/>
    <w:rsid w:val="001F208A"/>
    <w:rsid w:val="001F291C"/>
    <w:rsid w:val="001F2A9D"/>
    <w:rsid w:val="001F2AC1"/>
    <w:rsid w:val="001F2C68"/>
    <w:rsid w:val="001F2CD9"/>
    <w:rsid w:val="001F328E"/>
    <w:rsid w:val="001F39FE"/>
    <w:rsid w:val="001F3C96"/>
    <w:rsid w:val="001F41D4"/>
    <w:rsid w:val="001F42C2"/>
    <w:rsid w:val="001F4421"/>
    <w:rsid w:val="001F4A8A"/>
    <w:rsid w:val="001F4E55"/>
    <w:rsid w:val="001F4E58"/>
    <w:rsid w:val="001F4EC8"/>
    <w:rsid w:val="001F4EDB"/>
    <w:rsid w:val="001F4FC6"/>
    <w:rsid w:val="001F523C"/>
    <w:rsid w:val="001F524E"/>
    <w:rsid w:val="001F5657"/>
    <w:rsid w:val="001F5A0D"/>
    <w:rsid w:val="001F60F6"/>
    <w:rsid w:val="001F62B6"/>
    <w:rsid w:val="001F6400"/>
    <w:rsid w:val="001F6F67"/>
    <w:rsid w:val="001F7145"/>
    <w:rsid w:val="001F73A5"/>
    <w:rsid w:val="001F7484"/>
    <w:rsid w:val="001F79C4"/>
    <w:rsid w:val="001F7E79"/>
    <w:rsid w:val="002003B9"/>
    <w:rsid w:val="00200709"/>
    <w:rsid w:val="002013AA"/>
    <w:rsid w:val="00201450"/>
    <w:rsid w:val="002014E1"/>
    <w:rsid w:val="0020170F"/>
    <w:rsid w:val="00201849"/>
    <w:rsid w:val="00201884"/>
    <w:rsid w:val="002019A0"/>
    <w:rsid w:val="00201D46"/>
    <w:rsid w:val="00202025"/>
    <w:rsid w:val="002023D7"/>
    <w:rsid w:val="00202760"/>
    <w:rsid w:val="00202766"/>
    <w:rsid w:val="0020283E"/>
    <w:rsid w:val="002029D0"/>
    <w:rsid w:val="002029E6"/>
    <w:rsid w:val="00202B59"/>
    <w:rsid w:val="00202FDC"/>
    <w:rsid w:val="00203007"/>
    <w:rsid w:val="002030BE"/>
    <w:rsid w:val="002032F9"/>
    <w:rsid w:val="00203930"/>
    <w:rsid w:val="00203C33"/>
    <w:rsid w:val="00203E3D"/>
    <w:rsid w:val="00203EC4"/>
    <w:rsid w:val="00203EFA"/>
    <w:rsid w:val="00203FFA"/>
    <w:rsid w:val="002043DC"/>
    <w:rsid w:val="00204470"/>
    <w:rsid w:val="00204958"/>
    <w:rsid w:val="00204A24"/>
    <w:rsid w:val="00204C5E"/>
    <w:rsid w:val="00204D5B"/>
    <w:rsid w:val="00204DE2"/>
    <w:rsid w:val="00204F1A"/>
    <w:rsid w:val="00204F7D"/>
    <w:rsid w:val="00205376"/>
    <w:rsid w:val="0020582D"/>
    <w:rsid w:val="00205E6B"/>
    <w:rsid w:val="0020620B"/>
    <w:rsid w:val="00206405"/>
    <w:rsid w:val="002065F6"/>
    <w:rsid w:val="00206644"/>
    <w:rsid w:val="0020689B"/>
    <w:rsid w:val="002068E9"/>
    <w:rsid w:val="00206D19"/>
    <w:rsid w:val="00206DA1"/>
    <w:rsid w:val="00206DE3"/>
    <w:rsid w:val="00207513"/>
    <w:rsid w:val="002075E4"/>
    <w:rsid w:val="002078D3"/>
    <w:rsid w:val="00207BA2"/>
    <w:rsid w:val="00207BEC"/>
    <w:rsid w:val="00207F92"/>
    <w:rsid w:val="00207FAD"/>
    <w:rsid w:val="00210198"/>
    <w:rsid w:val="002102C4"/>
    <w:rsid w:val="002103D7"/>
    <w:rsid w:val="00210687"/>
    <w:rsid w:val="0021072C"/>
    <w:rsid w:val="002107CC"/>
    <w:rsid w:val="00210F2B"/>
    <w:rsid w:val="00210F78"/>
    <w:rsid w:val="002110A6"/>
    <w:rsid w:val="00211230"/>
    <w:rsid w:val="00211574"/>
    <w:rsid w:val="0021199C"/>
    <w:rsid w:val="00211AE6"/>
    <w:rsid w:val="00211DDF"/>
    <w:rsid w:val="00211E0F"/>
    <w:rsid w:val="00211E52"/>
    <w:rsid w:val="00211ED6"/>
    <w:rsid w:val="0021214B"/>
    <w:rsid w:val="0021251E"/>
    <w:rsid w:val="00212F4C"/>
    <w:rsid w:val="00212F9E"/>
    <w:rsid w:val="00213B7B"/>
    <w:rsid w:val="00214582"/>
    <w:rsid w:val="002147C9"/>
    <w:rsid w:val="0021493B"/>
    <w:rsid w:val="00214F0E"/>
    <w:rsid w:val="00214FD8"/>
    <w:rsid w:val="00215371"/>
    <w:rsid w:val="002153E7"/>
    <w:rsid w:val="002157DF"/>
    <w:rsid w:val="00215932"/>
    <w:rsid w:val="002159B9"/>
    <w:rsid w:val="00215ABE"/>
    <w:rsid w:val="00215B0D"/>
    <w:rsid w:val="00215F60"/>
    <w:rsid w:val="002160CF"/>
    <w:rsid w:val="002161FA"/>
    <w:rsid w:val="0021633E"/>
    <w:rsid w:val="00216383"/>
    <w:rsid w:val="002163F0"/>
    <w:rsid w:val="0021650C"/>
    <w:rsid w:val="00216C58"/>
    <w:rsid w:val="00216E5C"/>
    <w:rsid w:val="00216F00"/>
    <w:rsid w:val="002170E6"/>
    <w:rsid w:val="002174E5"/>
    <w:rsid w:val="002176B7"/>
    <w:rsid w:val="002179B2"/>
    <w:rsid w:val="00217A93"/>
    <w:rsid w:val="0022011F"/>
    <w:rsid w:val="0022018B"/>
    <w:rsid w:val="002207F8"/>
    <w:rsid w:val="00220A3A"/>
    <w:rsid w:val="00220FA4"/>
    <w:rsid w:val="0022104A"/>
    <w:rsid w:val="0022110C"/>
    <w:rsid w:val="002212FE"/>
    <w:rsid w:val="0022165B"/>
    <w:rsid w:val="00221963"/>
    <w:rsid w:val="00221BB1"/>
    <w:rsid w:val="00221E64"/>
    <w:rsid w:val="00222436"/>
    <w:rsid w:val="0022265B"/>
    <w:rsid w:val="00222956"/>
    <w:rsid w:val="002229C8"/>
    <w:rsid w:val="00222A28"/>
    <w:rsid w:val="00222CBC"/>
    <w:rsid w:val="00223069"/>
    <w:rsid w:val="002230F7"/>
    <w:rsid w:val="00223407"/>
    <w:rsid w:val="00223A53"/>
    <w:rsid w:val="00223CE0"/>
    <w:rsid w:val="00223EFD"/>
    <w:rsid w:val="002240A3"/>
    <w:rsid w:val="00224212"/>
    <w:rsid w:val="0022437A"/>
    <w:rsid w:val="002244C5"/>
    <w:rsid w:val="002245CF"/>
    <w:rsid w:val="00224614"/>
    <w:rsid w:val="0022481B"/>
    <w:rsid w:val="00224D8B"/>
    <w:rsid w:val="00224E8C"/>
    <w:rsid w:val="00224F93"/>
    <w:rsid w:val="00225101"/>
    <w:rsid w:val="0022525F"/>
    <w:rsid w:val="0022558B"/>
    <w:rsid w:val="00225936"/>
    <w:rsid w:val="00225DA8"/>
    <w:rsid w:val="00225E75"/>
    <w:rsid w:val="00226C97"/>
    <w:rsid w:val="00226CCB"/>
    <w:rsid w:val="002271C7"/>
    <w:rsid w:val="00227335"/>
    <w:rsid w:val="00227628"/>
    <w:rsid w:val="00227801"/>
    <w:rsid w:val="002278AD"/>
    <w:rsid w:val="002278AF"/>
    <w:rsid w:val="00227B40"/>
    <w:rsid w:val="00227C29"/>
    <w:rsid w:val="00227E3D"/>
    <w:rsid w:val="0023005D"/>
    <w:rsid w:val="0023017F"/>
    <w:rsid w:val="0023018D"/>
    <w:rsid w:val="00230197"/>
    <w:rsid w:val="002301AA"/>
    <w:rsid w:val="00230244"/>
    <w:rsid w:val="0023083D"/>
    <w:rsid w:val="00230EBA"/>
    <w:rsid w:val="002312ED"/>
    <w:rsid w:val="00231ABE"/>
    <w:rsid w:val="00231BA5"/>
    <w:rsid w:val="00231E3D"/>
    <w:rsid w:val="0023229B"/>
    <w:rsid w:val="002325A7"/>
    <w:rsid w:val="002325B8"/>
    <w:rsid w:val="00232A0C"/>
    <w:rsid w:val="00232C39"/>
    <w:rsid w:val="00232F84"/>
    <w:rsid w:val="002332B9"/>
    <w:rsid w:val="00233503"/>
    <w:rsid w:val="00233969"/>
    <w:rsid w:val="00233F0B"/>
    <w:rsid w:val="0023402E"/>
    <w:rsid w:val="00234101"/>
    <w:rsid w:val="002341DB"/>
    <w:rsid w:val="002347B0"/>
    <w:rsid w:val="00234C9E"/>
    <w:rsid w:val="00235223"/>
    <w:rsid w:val="00235432"/>
    <w:rsid w:val="00235542"/>
    <w:rsid w:val="00235794"/>
    <w:rsid w:val="0023599B"/>
    <w:rsid w:val="00235A13"/>
    <w:rsid w:val="00235E03"/>
    <w:rsid w:val="00235EF1"/>
    <w:rsid w:val="00235F72"/>
    <w:rsid w:val="00235FE7"/>
    <w:rsid w:val="00236026"/>
    <w:rsid w:val="002364A4"/>
    <w:rsid w:val="00236551"/>
    <w:rsid w:val="00236607"/>
    <w:rsid w:val="00236647"/>
    <w:rsid w:val="002367AB"/>
    <w:rsid w:val="00236B0C"/>
    <w:rsid w:val="00236B49"/>
    <w:rsid w:val="00236F35"/>
    <w:rsid w:val="002370D5"/>
    <w:rsid w:val="00237615"/>
    <w:rsid w:val="00237704"/>
    <w:rsid w:val="00237935"/>
    <w:rsid w:val="00237982"/>
    <w:rsid w:val="00240007"/>
    <w:rsid w:val="00240070"/>
    <w:rsid w:val="00240635"/>
    <w:rsid w:val="0024097D"/>
    <w:rsid w:val="00240F2F"/>
    <w:rsid w:val="002410B5"/>
    <w:rsid w:val="0024113F"/>
    <w:rsid w:val="002413F9"/>
    <w:rsid w:val="002414FA"/>
    <w:rsid w:val="0024171E"/>
    <w:rsid w:val="00241D11"/>
    <w:rsid w:val="00242168"/>
    <w:rsid w:val="002424E8"/>
    <w:rsid w:val="0024259E"/>
    <w:rsid w:val="00242639"/>
    <w:rsid w:val="00242EF4"/>
    <w:rsid w:val="00243231"/>
    <w:rsid w:val="00243309"/>
    <w:rsid w:val="00243ABB"/>
    <w:rsid w:val="00243B90"/>
    <w:rsid w:val="00243C50"/>
    <w:rsid w:val="002457B5"/>
    <w:rsid w:val="00245849"/>
    <w:rsid w:val="00245FE4"/>
    <w:rsid w:val="00246117"/>
    <w:rsid w:val="00246150"/>
    <w:rsid w:val="002462A0"/>
    <w:rsid w:val="002462BB"/>
    <w:rsid w:val="00246799"/>
    <w:rsid w:val="0024718F"/>
    <w:rsid w:val="00247440"/>
    <w:rsid w:val="002477D3"/>
    <w:rsid w:val="00247A4B"/>
    <w:rsid w:val="00247ECA"/>
    <w:rsid w:val="002501C6"/>
    <w:rsid w:val="002503ED"/>
    <w:rsid w:val="002506A8"/>
    <w:rsid w:val="0025092E"/>
    <w:rsid w:val="00250B9B"/>
    <w:rsid w:val="00250CAA"/>
    <w:rsid w:val="0025105F"/>
    <w:rsid w:val="0025123B"/>
    <w:rsid w:val="002515F3"/>
    <w:rsid w:val="0025174B"/>
    <w:rsid w:val="002518F9"/>
    <w:rsid w:val="00251D50"/>
    <w:rsid w:val="002521B5"/>
    <w:rsid w:val="0025231F"/>
    <w:rsid w:val="0025251D"/>
    <w:rsid w:val="002525A9"/>
    <w:rsid w:val="0025288D"/>
    <w:rsid w:val="00252F3C"/>
    <w:rsid w:val="002534EB"/>
    <w:rsid w:val="00253BFB"/>
    <w:rsid w:val="00253C49"/>
    <w:rsid w:val="00253D45"/>
    <w:rsid w:val="00253E20"/>
    <w:rsid w:val="00253FCE"/>
    <w:rsid w:val="0025417D"/>
    <w:rsid w:val="00254238"/>
    <w:rsid w:val="002542C0"/>
    <w:rsid w:val="0025433E"/>
    <w:rsid w:val="0025469A"/>
    <w:rsid w:val="002548A7"/>
    <w:rsid w:val="00254B9E"/>
    <w:rsid w:val="00254C7D"/>
    <w:rsid w:val="00254E28"/>
    <w:rsid w:val="00255114"/>
    <w:rsid w:val="0025560D"/>
    <w:rsid w:val="00255E87"/>
    <w:rsid w:val="00256615"/>
    <w:rsid w:val="0025676B"/>
    <w:rsid w:val="00256E91"/>
    <w:rsid w:val="00256F6D"/>
    <w:rsid w:val="002570AC"/>
    <w:rsid w:val="00257110"/>
    <w:rsid w:val="00257209"/>
    <w:rsid w:val="00257227"/>
    <w:rsid w:val="0025723A"/>
    <w:rsid w:val="002576E2"/>
    <w:rsid w:val="00257B0F"/>
    <w:rsid w:val="00257DF1"/>
    <w:rsid w:val="00257F8E"/>
    <w:rsid w:val="00260098"/>
    <w:rsid w:val="002604FC"/>
    <w:rsid w:val="00260546"/>
    <w:rsid w:val="002605BC"/>
    <w:rsid w:val="002606D8"/>
    <w:rsid w:val="00260E46"/>
    <w:rsid w:val="00260FD0"/>
    <w:rsid w:val="002610B9"/>
    <w:rsid w:val="002610E8"/>
    <w:rsid w:val="00261192"/>
    <w:rsid w:val="002614C4"/>
    <w:rsid w:val="00261803"/>
    <w:rsid w:val="002618F7"/>
    <w:rsid w:val="0026199B"/>
    <w:rsid w:val="00261A02"/>
    <w:rsid w:val="00262059"/>
    <w:rsid w:val="00262094"/>
    <w:rsid w:val="0026243B"/>
    <w:rsid w:val="0026254B"/>
    <w:rsid w:val="0026254C"/>
    <w:rsid w:val="00262565"/>
    <w:rsid w:val="00262756"/>
    <w:rsid w:val="00262BBE"/>
    <w:rsid w:val="00262BEB"/>
    <w:rsid w:val="00262DA5"/>
    <w:rsid w:val="0026312B"/>
    <w:rsid w:val="002632E5"/>
    <w:rsid w:val="00263337"/>
    <w:rsid w:val="002634D5"/>
    <w:rsid w:val="0026398E"/>
    <w:rsid w:val="00263A82"/>
    <w:rsid w:val="00263B8C"/>
    <w:rsid w:val="00263B8E"/>
    <w:rsid w:val="002644E2"/>
    <w:rsid w:val="00264839"/>
    <w:rsid w:val="00264B26"/>
    <w:rsid w:val="002650EA"/>
    <w:rsid w:val="002650F0"/>
    <w:rsid w:val="002653AF"/>
    <w:rsid w:val="00265458"/>
    <w:rsid w:val="00265521"/>
    <w:rsid w:val="00265750"/>
    <w:rsid w:val="002658D4"/>
    <w:rsid w:val="00265E1D"/>
    <w:rsid w:val="00266497"/>
    <w:rsid w:val="002664F3"/>
    <w:rsid w:val="002666D1"/>
    <w:rsid w:val="00266827"/>
    <w:rsid w:val="00266AF5"/>
    <w:rsid w:val="00266D93"/>
    <w:rsid w:val="00267364"/>
    <w:rsid w:val="00267464"/>
    <w:rsid w:val="00267607"/>
    <w:rsid w:val="00267EA6"/>
    <w:rsid w:val="00270184"/>
    <w:rsid w:val="00270453"/>
    <w:rsid w:val="00270641"/>
    <w:rsid w:val="00270A3B"/>
    <w:rsid w:val="00270C2B"/>
    <w:rsid w:val="002717EE"/>
    <w:rsid w:val="0027211D"/>
    <w:rsid w:val="002726E7"/>
    <w:rsid w:val="00272971"/>
    <w:rsid w:val="00272D64"/>
    <w:rsid w:val="00272ECB"/>
    <w:rsid w:val="00273267"/>
    <w:rsid w:val="00273E86"/>
    <w:rsid w:val="0027452E"/>
    <w:rsid w:val="0027457F"/>
    <w:rsid w:val="0027472A"/>
    <w:rsid w:val="0027486D"/>
    <w:rsid w:val="00274A24"/>
    <w:rsid w:val="00274A69"/>
    <w:rsid w:val="00274EC2"/>
    <w:rsid w:val="00275039"/>
    <w:rsid w:val="00275088"/>
    <w:rsid w:val="0027528B"/>
    <w:rsid w:val="00275B1D"/>
    <w:rsid w:val="00275C89"/>
    <w:rsid w:val="0027638D"/>
    <w:rsid w:val="00276493"/>
    <w:rsid w:val="0027687F"/>
    <w:rsid w:val="0027694D"/>
    <w:rsid w:val="00276A4E"/>
    <w:rsid w:val="00276ADC"/>
    <w:rsid w:val="00276EA1"/>
    <w:rsid w:val="00277314"/>
    <w:rsid w:val="00277748"/>
    <w:rsid w:val="00277C59"/>
    <w:rsid w:val="002803D9"/>
    <w:rsid w:val="002805EC"/>
    <w:rsid w:val="002806DB"/>
    <w:rsid w:val="00280BAD"/>
    <w:rsid w:val="00280F85"/>
    <w:rsid w:val="0028121D"/>
    <w:rsid w:val="002818BC"/>
    <w:rsid w:val="00281C13"/>
    <w:rsid w:val="00281D75"/>
    <w:rsid w:val="00281EA8"/>
    <w:rsid w:val="00282646"/>
    <w:rsid w:val="00282794"/>
    <w:rsid w:val="00282D4D"/>
    <w:rsid w:val="00282DCA"/>
    <w:rsid w:val="0028315B"/>
    <w:rsid w:val="002833B0"/>
    <w:rsid w:val="002835C7"/>
    <w:rsid w:val="00283784"/>
    <w:rsid w:val="0028395B"/>
    <w:rsid w:val="002839BF"/>
    <w:rsid w:val="0028405E"/>
    <w:rsid w:val="002841DC"/>
    <w:rsid w:val="00284569"/>
    <w:rsid w:val="00284AE3"/>
    <w:rsid w:val="0028513C"/>
    <w:rsid w:val="0028516D"/>
    <w:rsid w:val="0028540A"/>
    <w:rsid w:val="0028556B"/>
    <w:rsid w:val="0028572A"/>
    <w:rsid w:val="00285A66"/>
    <w:rsid w:val="00286300"/>
    <w:rsid w:val="002865C7"/>
    <w:rsid w:val="00286AA2"/>
    <w:rsid w:val="00286C84"/>
    <w:rsid w:val="002876BE"/>
    <w:rsid w:val="00287771"/>
    <w:rsid w:val="002879B7"/>
    <w:rsid w:val="00290071"/>
    <w:rsid w:val="00290116"/>
    <w:rsid w:val="0029043E"/>
    <w:rsid w:val="002905C4"/>
    <w:rsid w:val="00290672"/>
    <w:rsid w:val="0029091D"/>
    <w:rsid w:val="00290AE7"/>
    <w:rsid w:val="00290BE5"/>
    <w:rsid w:val="00290DC1"/>
    <w:rsid w:val="00291422"/>
    <w:rsid w:val="00291587"/>
    <w:rsid w:val="00291677"/>
    <w:rsid w:val="00291742"/>
    <w:rsid w:val="00291C0B"/>
    <w:rsid w:val="00291E65"/>
    <w:rsid w:val="0029250A"/>
    <w:rsid w:val="00292784"/>
    <w:rsid w:val="002927B9"/>
    <w:rsid w:val="00292BA2"/>
    <w:rsid w:val="00292E01"/>
    <w:rsid w:val="00293426"/>
    <w:rsid w:val="00293BC0"/>
    <w:rsid w:val="00293F8C"/>
    <w:rsid w:val="00293FA3"/>
    <w:rsid w:val="00294595"/>
    <w:rsid w:val="002947B7"/>
    <w:rsid w:val="0029498E"/>
    <w:rsid w:val="00294C26"/>
    <w:rsid w:val="00294DDD"/>
    <w:rsid w:val="00295069"/>
    <w:rsid w:val="0029513B"/>
    <w:rsid w:val="00295BCC"/>
    <w:rsid w:val="002960CA"/>
    <w:rsid w:val="0029634B"/>
    <w:rsid w:val="002963CB"/>
    <w:rsid w:val="002964F7"/>
    <w:rsid w:val="00296E41"/>
    <w:rsid w:val="00296E97"/>
    <w:rsid w:val="00297159"/>
    <w:rsid w:val="0029761D"/>
    <w:rsid w:val="002978EE"/>
    <w:rsid w:val="00297FE6"/>
    <w:rsid w:val="002A02AC"/>
    <w:rsid w:val="002A03DA"/>
    <w:rsid w:val="002A058F"/>
    <w:rsid w:val="002A0849"/>
    <w:rsid w:val="002A08AC"/>
    <w:rsid w:val="002A0BE7"/>
    <w:rsid w:val="002A0D40"/>
    <w:rsid w:val="002A0DF7"/>
    <w:rsid w:val="002A0E7B"/>
    <w:rsid w:val="002A1454"/>
    <w:rsid w:val="002A1886"/>
    <w:rsid w:val="002A192A"/>
    <w:rsid w:val="002A19C8"/>
    <w:rsid w:val="002A1A24"/>
    <w:rsid w:val="002A1EA5"/>
    <w:rsid w:val="002A221E"/>
    <w:rsid w:val="002A24DA"/>
    <w:rsid w:val="002A26F5"/>
    <w:rsid w:val="002A279E"/>
    <w:rsid w:val="002A2EE3"/>
    <w:rsid w:val="002A2EF6"/>
    <w:rsid w:val="002A30E1"/>
    <w:rsid w:val="002A31DC"/>
    <w:rsid w:val="002A3488"/>
    <w:rsid w:val="002A34A2"/>
    <w:rsid w:val="002A34A5"/>
    <w:rsid w:val="002A3500"/>
    <w:rsid w:val="002A3529"/>
    <w:rsid w:val="002A3583"/>
    <w:rsid w:val="002A3D2B"/>
    <w:rsid w:val="002A4419"/>
    <w:rsid w:val="002A45FB"/>
    <w:rsid w:val="002A4687"/>
    <w:rsid w:val="002A470D"/>
    <w:rsid w:val="002A4741"/>
    <w:rsid w:val="002A52EA"/>
    <w:rsid w:val="002A5320"/>
    <w:rsid w:val="002A5381"/>
    <w:rsid w:val="002A5465"/>
    <w:rsid w:val="002A5893"/>
    <w:rsid w:val="002A5AC9"/>
    <w:rsid w:val="002A5C1B"/>
    <w:rsid w:val="002A5CA0"/>
    <w:rsid w:val="002A5CD6"/>
    <w:rsid w:val="002A6261"/>
    <w:rsid w:val="002A63AC"/>
    <w:rsid w:val="002A63EA"/>
    <w:rsid w:val="002A642A"/>
    <w:rsid w:val="002A6486"/>
    <w:rsid w:val="002A671F"/>
    <w:rsid w:val="002A6A74"/>
    <w:rsid w:val="002A6B02"/>
    <w:rsid w:val="002A6B4A"/>
    <w:rsid w:val="002A6CD7"/>
    <w:rsid w:val="002A6FC3"/>
    <w:rsid w:val="002A7CD5"/>
    <w:rsid w:val="002A7D06"/>
    <w:rsid w:val="002B0378"/>
    <w:rsid w:val="002B050D"/>
    <w:rsid w:val="002B05C3"/>
    <w:rsid w:val="002B07A0"/>
    <w:rsid w:val="002B084E"/>
    <w:rsid w:val="002B095F"/>
    <w:rsid w:val="002B0F34"/>
    <w:rsid w:val="002B103B"/>
    <w:rsid w:val="002B17BE"/>
    <w:rsid w:val="002B17F5"/>
    <w:rsid w:val="002B1D8D"/>
    <w:rsid w:val="002B1F8B"/>
    <w:rsid w:val="002B23F8"/>
    <w:rsid w:val="002B24EC"/>
    <w:rsid w:val="002B2643"/>
    <w:rsid w:val="002B26C9"/>
    <w:rsid w:val="002B2970"/>
    <w:rsid w:val="002B2D73"/>
    <w:rsid w:val="002B401F"/>
    <w:rsid w:val="002B433B"/>
    <w:rsid w:val="002B4528"/>
    <w:rsid w:val="002B47E5"/>
    <w:rsid w:val="002B4B6F"/>
    <w:rsid w:val="002B4E53"/>
    <w:rsid w:val="002B5054"/>
    <w:rsid w:val="002B512C"/>
    <w:rsid w:val="002B5332"/>
    <w:rsid w:val="002B53F1"/>
    <w:rsid w:val="002B569F"/>
    <w:rsid w:val="002B5701"/>
    <w:rsid w:val="002B58BD"/>
    <w:rsid w:val="002B6785"/>
    <w:rsid w:val="002B6B50"/>
    <w:rsid w:val="002B6CDE"/>
    <w:rsid w:val="002B6DAE"/>
    <w:rsid w:val="002B6EB7"/>
    <w:rsid w:val="002B70C0"/>
    <w:rsid w:val="002B73BB"/>
    <w:rsid w:val="002B756A"/>
    <w:rsid w:val="002B7636"/>
    <w:rsid w:val="002B76C8"/>
    <w:rsid w:val="002C02EB"/>
    <w:rsid w:val="002C08CB"/>
    <w:rsid w:val="002C0C30"/>
    <w:rsid w:val="002C0DDA"/>
    <w:rsid w:val="002C1225"/>
    <w:rsid w:val="002C128D"/>
    <w:rsid w:val="002C1352"/>
    <w:rsid w:val="002C195F"/>
    <w:rsid w:val="002C1997"/>
    <w:rsid w:val="002C1BE6"/>
    <w:rsid w:val="002C1C9D"/>
    <w:rsid w:val="002C1DD3"/>
    <w:rsid w:val="002C216C"/>
    <w:rsid w:val="002C23B7"/>
    <w:rsid w:val="002C2513"/>
    <w:rsid w:val="002C2593"/>
    <w:rsid w:val="002C286D"/>
    <w:rsid w:val="002C28AF"/>
    <w:rsid w:val="002C28EE"/>
    <w:rsid w:val="002C29E4"/>
    <w:rsid w:val="002C2DF6"/>
    <w:rsid w:val="002C2E39"/>
    <w:rsid w:val="002C3162"/>
    <w:rsid w:val="002C32AE"/>
    <w:rsid w:val="002C3CAE"/>
    <w:rsid w:val="002C40CE"/>
    <w:rsid w:val="002C4648"/>
    <w:rsid w:val="002C473E"/>
    <w:rsid w:val="002C4BCD"/>
    <w:rsid w:val="002C4D0A"/>
    <w:rsid w:val="002C4E64"/>
    <w:rsid w:val="002C4FEE"/>
    <w:rsid w:val="002C54E5"/>
    <w:rsid w:val="002C552E"/>
    <w:rsid w:val="002C594B"/>
    <w:rsid w:val="002C5CAA"/>
    <w:rsid w:val="002C5EA1"/>
    <w:rsid w:val="002C6048"/>
    <w:rsid w:val="002C65B4"/>
    <w:rsid w:val="002C6B58"/>
    <w:rsid w:val="002C726C"/>
    <w:rsid w:val="002C7433"/>
    <w:rsid w:val="002C7576"/>
    <w:rsid w:val="002C75F8"/>
    <w:rsid w:val="002C78B6"/>
    <w:rsid w:val="002C7B53"/>
    <w:rsid w:val="002C7F79"/>
    <w:rsid w:val="002D10F1"/>
    <w:rsid w:val="002D1430"/>
    <w:rsid w:val="002D15BA"/>
    <w:rsid w:val="002D1892"/>
    <w:rsid w:val="002D1C7D"/>
    <w:rsid w:val="002D1EC4"/>
    <w:rsid w:val="002D2159"/>
    <w:rsid w:val="002D259B"/>
    <w:rsid w:val="002D2B1D"/>
    <w:rsid w:val="002D2CCE"/>
    <w:rsid w:val="002D2CF3"/>
    <w:rsid w:val="002D2F84"/>
    <w:rsid w:val="002D3136"/>
    <w:rsid w:val="002D348C"/>
    <w:rsid w:val="002D34EA"/>
    <w:rsid w:val="002D3531"/>
    <w:rsid w:val="002D360A"/>
    <w:rsid w:val="002D36B6"/>
    <w:rsid w:val="002D3886"/>
    <w:rsid w:val="002D41DE"/>
    <w:rsid w:val="002D4435"/>
    <w:rsid w:val="002D461F"/>
    <w:rsid w:val="002D4696"/>
    <w:rsid w:val="002D48F1"/>
    <w:rsid w:val="002D4B00"/>
    <w:rsid w:val="002D4C02"/>
    <w:rsid w:val="002D4D4C"/>
    <w:rsid w:val="002D50C0"/>
    <w:rsid w:val="002D51B7"/>
    <w:rsid w:val="002D56B9"/>
    <w:rsid w:val="002D58D5"/>
    <w:rsid w:val="002D6139"/>
    <w:rsid w:val="002D61BA"/>
    <w:rsid w:val="002D63AC"/>
    <w:rsid w:val="002D6452"/>
    <w:rsid w:val="002D6538"/>
    <w:rsid w:val="002D65BA"/>
    <w:rsid w:val="002D65E4"/>
    <w:rsid w:val="002D6C99"/>
    <w:rsid w:val="002D6DB7"/>
    <w:rsid w:val="002D6E87"/>
    <w:rsid w:val="002D72E6"/>
    <w:rsid w:val="002D737A"/>
    <w:rsid w:val="002D74DE"/>
    <w:rsid w:val="002D761B"/>
    <w:rsid w:val="002D77FC"/>
    <w:rsid w:val="002D7C15"/>
    <w:rsid w:val="002D7FB5"/>
    <w:rsid w:val="002E0564"/>
    <w:rsid w:val="002E090F"/>
    <w:rsid w:val="002E16E5"/>
    <w:rsid w:val="002E1859"/>
    <w:rsid w:val="002E1868"/>
    <w:rsid w:val="002E1C4E"/>
    <w:rsid w:val="002E1CD4"/>
    <w:rsid w:val="002E1DB9"/>
    <w:rsid w:val="002E1EB6"/>
    <w:rsid w:val="002E1F40"/>
    <w:rsid w:val="002E2291"/>
    <w:rsid w:val="002E22D3"/>
    <w:rsid w:val="002E27EF"/>
    <w:rsid w:val="002E2C39"/>
    <w:rsid w:val="002E2D0B"/>
    <w:rsid w:val="002E2F20"/>
    <w:rsid w:val="002E2F3B"/>
    <w:rsid w:val="002E2FF9"/>
    <w:rsid w:val="002E331D"/>
    <w:rsid w:val="002E336D"/>
    <w:rsid w:val="002E36B5"/>
    <w:rsid w:val="002E383D"/>
    <w:rsid w:val="002E3A74"/>
    <w:rsid w:val="002E43C4"/>
    <w:rsid w:val="002E45E3"/>
    <w:rsid w:val="002E4B1B"/>
    <w:rsid w:val="002E4C1E"/>
    <w:rsid w:val="002E4FB8"/>
    <w:rsid w:val="002E521C"/>
    <w:rsid w:val="002E531C"/>
    <w:rsid w:val="002E54D0"/>
    <w:rsid w:val="002E54D2"/>
    <w:rsid w:val="002E58FD"/>
    <w:rsid w:val="002E5D6F"/>
    <w:rsid w:val="002E5F93"/>
    <w:rsid w:val="002E60AF"/>
    <w:rsid w:val="002E673C"/>
    <w:rsid w:val="002E6FF3"/>
    <w:rsid w:val="002E7459"/>
    <w:rsid w:val="002E74BF"/>
    <w:rsid w:val="002E75F3"/>
    <w:rsid w:val="002E798D"/>
    <w:rsid w:val="002F012D"/>
    <w:rsid w:val="002F0404"/>
    <w:rsid w:val="002F0C87"/>
    <w:rsid w:val="002F0C8D"/>
    <w:rsid w:val="002F0D82"/>
    <w:rsid w:val="002F0DC3"/>
    <w:rsid w:val="002F0E61"/>
    <w:rsid w:val="002F0F03"/>
    <w:rsid w:val="002F1078"/>
    <w:rsid w:val="002F124B"/>
    <w:rsid w:val="002F1697"/>
    <w:rsid w:val="002F1963"/>
    <w:rsid w:val="002F1A6C"/>
    <w:rsid w:val="002F1C67"/>
    <w:rsid w:val="002F1F2A"/>
    <w:rsid w:val="002F20EB"/>
    <w:rsid w:val="002F21FE"/>
    <w:rsid w:val="002F25A3"/>
    <w:rsid w:val="002F2BEE"/>
    <w:rsid w:val="002F2C7A"/>
    <w:rsid w:val="002F2D77"/>
    <w:rsid w:val="002F2DD1"/>
    <w:rsid w:val="002F2ECE"/>
    <w:rsid w:val="002F2FD2"/>
    <w:rsid w:val="002F3014"/>
    <w:rsid w:val="002F37D4"/>
    <w:rsid w:val="002F383A"/>
    <w:rsid w:val="002F387B"/>
    <w:rsid w:val="002F3D2C"/>
    <w:rsid w:val="002F3F6B"/>
    <w:rsid w:val="002F42AA"/>
    <w:rsid w:val="002F4BCA"/>
    <w:rsid w:val="002F4DE7"/>
    <w:rsid w:val="002F4F64"/>
    <w:rsid w:val="002F5305"/>
    <w:rsid w:val="002F53D5"/>
    <w:rsid w:val="002F5A52"/>
    <w:rsid w:val="002F5A70"/>
    <w:rsid w:val="002F5B4B"/>
    <w:rsid w:val="002F62CA"/>
    <w:rsid w:val="002F6365"/>
    <w:rsid w:val="002F646E"/>
    <w:rsid w:val="002F6E57"/>
    <w:rsid w:val="002F725B"/>
    <w:rsid w:val="002F7277"/>
    <w:rsid w:val="002F7287"/>
    <w:rsid w:val="002F7334"/>
    <w:rsid w:val="002F7A32"/>
    <w:rsid w:val="002F7AD8"/>
    <w:rsid w:val="002F7F74"/>
    <w:rsid w:val="003005BD"/>
    <w:rsid w:val="0030066A"/>
    <w:rsid w:val="00300EBB"/>
    <w:rsid w:val="00301925"/>
    <w:rsid w:val="00301A62"/>
    <w:rsid w:val="00301C66"/>
    <w:rsid w:val="00301E0A"/>
    <w:rsid w:val="003022CB"/>
    <w:rsid w:val="00302597"/>
    <w:rsid w:val="00302EEE"/>
    <w:rsid w:val="003031DB"/>
    <w:rsid w:val="0030368B"/>
    <w:rsid w:val="00303ACD"/>
    <w:rsid w:val="00303C1B"/>
    <w:rsid w:val="00303C5D"/>
    <w:rsid w:val="00303E6D"/>
    <w:rsid w:val="003042DD"/>
    <w:rsid w:val="003046F2"/>
    <w:rsid w:val="00304D69"/>
    <w:rsid w:val="00305353"/>
    <w:rsid w:val="00305895"/>
    <w:rsid w:val="00305B29"/>
    <w:rsid w:val="0030640F"/>
    <w:rsid w:val="00306AE3"/>
    <w:rsid w:val="00306BDF"/>
    <w:rsid w:val="00306E74"/>
    <w:rsid w:val="00306FF7"/>
    <w:rsid w:val="003070AF"/>
    <w:rsid w:val="003070FA"/>
    <w:rsid w:val="00307176"/>
    <w:rsid w:val="003075AC"/>
    <w:rsid w:val="00307AED"/>
    <w:rsid w:val="00307BA0"/>
    <w:rsid w:val="00307EC6"/>
    <w:rsid w:val="00307F3F"/>
    <w:rsid w:val="003101E8"/>
    <w:rsid w:val="00310316"/>
    <w:rsid w:val="00310372"/>
    <w:rsid w:val="0031049E"/>
    <w:rsid w:val="0031065B"/>
    <w:rsid w:val="0031067F"/>
    <w:rsid w:val="00310853"/>
    <w:rsid w:val="003109E2"/>
    <w:rsid w:val="00310ACE"/>
    <w:rsid w:val="00310C85"/>
    <w:rsid w:val="00310E4E"/>
    <w:rsid w:val="0031143F"/>
    <w:rsid w:val="003118C0"/>
    <w:rsid w:val="00311D39"/>
    <w:rsid w:val="00311FF5"/>
    <w:rsid w:val="0031227D"/>
    <w:rsid w:val="003122FB"/>
    <w:rsid w:val="0031253F"/>
    <w:rsid w:val="00312555"/>
    <w:rsid w:val="00312774"/>
    <w:rsid w:val="00312FF6"/>
    <w:rsid w:val="0031322E"/>
    <w:rsid w:val="003135FE"/>
    <w:rsid w:val="0031371E"/>
    <w:rsid w:val="00313B6A"/>
    <w:rsid w:val="00314043"/>
    <w:rsid w:val="003140C8"/>
    <w:rsid w:val="00314660"/>
    <w:rsid w:val="0031492F"/>
    <w:rsid w:val="00314D17"/>
    <w:rsid w:val="00315039"/>
    <w:rsid w:val="003150D5"/>
    <w:rsid w:val="0031568C"/>
    <w:rsid w:val="00315854"/>
    <w:rsid w:val="00315911"/>
    <w:rsid w:val="00315FCD"/>
    <w:rsid w:val="003160D6"/>
    <w:rsid w:val="00316114"/>
    <w:rsid w:val="00316268"/>
    <w:rsid w:val="003163E4"/>
    <w:rsid w:val="00316ED8"/>
    <w:rsid w:val="00316EEC"/>
    <w:rsid w:val="003172AE"/>
    <w:rsid w:val="00317800"/>
    <w:rsid w:val="00317BE3"/>
    <w:rsid w:val="003203FB"/>
    <w:rsid w:val="0032088D"/>
    <w:rsid w:val="003209EA"/>
    <w:rsid w:val="00320CF1"/>
    <w:rsid w:val="00320DC5"/>
    <w:rsid w:val="003216BB"/>
    <w:rsid w:val="00321884"/>
    <w:rsid w:val="003219BF"/>
    <w:rsid w:val="00321CA0"/>
    <w:rsid w:val="0032203E"/>
    <w:rsid w:val="003225C2"/>
    <w:rsid w:val="00322932"/>
    <w:rsid w:val="00322C2B"/>
    <w:rsid w:val="00322E78"/>
    <w:rsid w:val="00323341"/>
    <w:rsid w:val="0032379D"/>
    <w:rsid w:val="00323855"/>
    <w:rsid w:val="00323F4D"/>
    <w:rsid w:val="00324050"/>
    <w:rsid w:val="003248B6"/>
    <w:rsid w:val="00324ACB"/>
    <w:rsid w:val="00324CC8"/>
    <w:rsid w:val="0032516C"/>
    <w:rsid w:val="003252F3"/>
    <w:rsid w:val="00325340"/>
    <w:rsid w:val="0032561B"/>
    <w:rsid w:val="00325EFE"/>
    <w:rsid w:val="00326244"/>
    <w:rsid w:val="00326345"/>
    <w:rsid w:val="0032639C"/>
    <w:rsid w:val="003264A6"/>
    <w:rsid w:val="0032682B"/>
    <w:rsid w:val="00326F6E"/>
    <w:rsid w:val="00327180"/>
    <w:rsid w:val="0032783D"/>
    <w:rsid w:val="003279A8"/>
    <w:rsid w:val="003302E4"/>
    <w:rsid w:val="0033069C"/>
    <w:rsid w:val="003308EA"/>
    <w:rsid w:val="003311A7"/>
    <w:rsid w:val="003312BD"/>
    <w:rsid w:val="00331CC2"/>
    <w:rsid w:val="00331E96"/>
    <w:rsid w:val="003320B9"/>
    <w:rsid w:val="00332100"/>
    <w:rsid w:val="00332169"/>
    <w:rsid w:val="003327BA"/>
    <w:rsid w:val="00332A75"/>
    <w:rsid w:val="00332EA4"/>
    <w:rsid w:val="00333128"/>
    <w:rsid w:val="003335E2"/>
    <w:rsid w:val="003337C5"/>
    <w:rsid w:val="00333888"/>
    <w:rsid w:val="00333A9A"/>
    <w:rsid w:val="00333CF3"/>
    <w:rsid w:val="00333D36"/>
    <w:rsid w:val="00333EF6"/>
    <w:rsid w:val="0033423A"/>
    <w:rsid w:val="00334758"/>
    <w:rsid w:val="00334785"/>
    <w:rsid w:val="003347D7"/>
    <w:rsid w:val="00334803"/>
    <w:rsid w:val="003349AA"/>
    <w:rsid w:val="00334DA7"/>
    <w:rsid w:val="00334ECE"/>
    <w:rsid w:val="00334EED"/>
    <w:rsid w:val="00334F8C"/>
    <w:rsid w:val="003350D6"/>
    <w:rsid w:val="0033520F"/>
    <w:rsid w:val="00335416"/>
    <w:rsid w:val="0033583B"/>
    <w:rsid w:val="00335C0C"/>
    <w:rsid w:val="00335D25"/>
    <w:rsid w:val="00335EFE"/>
    <w:rsid w:val="0033625D"/>
    <w:rsid w:val="00336377"/>
    <w:rsid w:val="00336845"/>
    <w:rsid w:val="00336C30"/>
    <w:rsid w:val="00336D9C"/>
    <w:rsid w:val="00336F9A"/>
    <w:rsid w:val="003371FD"/>
    <w:rsid w:val="00337362"/>
    <w:rsid w:val="003373D4"/>
    <w:rsid w:val="00337706"/>
    <w:rsid w:val="00337DA1"/>
    <w:rsid w:val="003404B0"/>
    <w:rsid w:val="00340513"/>
    <w:rsid w:val="00340518"/>
    <w:rsid w:val="00340872"/>
    <w:rsid w:val="003408F8"/>
    <w:rsid w:val="00340ACA"/>
    <w:rsid w:val="00340CFE"/>
    <w:rsid w:val="0034173B"/>
    <w:rsid w:val="00341799"/>
    <w:rsid w:val="00341A4D"/>
    <w:rsid w:val="00341CB6"/>
    <w:rsid w:val="00341D99"/>
    <w:rsid w:val="00342103"/>
    <w:rsid w:val="00342311"/>
    <w:rsid w:val="00342C55"/>
    <w:rsid w:val="003431E7"/>
    <w:rsid w:val="0034328D"/>
    <w:rsid w:val="00343678"/>
    <w:rsid w:val="00343BF1"/>
    <w:rsid w:val="00343C37"/>
    <w:rsid w:val="00343E44"/>
    <w:rsid w:val="003441D9"/>
    <w:rsid w:val="003442EA"/>
    <w:rsid w:val="003445D8"/>
    <w:rsid w:val="003450EE"/>
    <w:rsid w:val="00345431"/>
    <w:rsid w:val="00345652"/>
    <w:rsid w:val="00345728"/>
    <w:rsid w:val="00345824"/>
    <w:rsid w:val="003459C3"/>
    <w:rsid w:val="00345DBF"/>
    <w:rsid w:val="00345DDA"/>
    <w:rsid w:val="00346103"/>
    <w:rsid w:val="00346278"/>
    <w:rsid w:val="00346A97"/>
    <w:rsid w:val="00346FDC"/>
    <w:rsid w:val="003474B8"/>
    <w:rsid w:val="0034757C"/>
    <w:rsid w:val="00347684"/>
    <w:rsid w:val="003476B3"/>
    <w:rsid w:val="003479C1"/>
    <w:rsid w:val="00347C47"/>
    <w:rsid w:val="0035000B"/>
    <w:rsid w:val="0035013B"/>
    <w:rsid w:val="0035032E"/>
    <w:rsid w:val="003504F4"/>
    <w:rsid w:val="00350522"/>
    <w:rsid w:val="00350584"/>
    <w:rsid w:val="00350617"/>
    <w:rsid w:val="0035070A"/>
    <w:rsid w:val="00350EB9"/>
    <w:rsid w:val="0035113C"/>
    <w:rsid w:val="003517D3"/>
    <w:rsid w:val="003518AA"/>
    <w:rsid w:val="00351905"/>
    <w:rsid w:val="00351B51"/>
    <w:rsid w:val="00351C52"/>
    <w:rsid w:val="00351C7E"/>
    <w:rsid w:val="00351ED1"/>
    <w:rsid w:val="00352096"/>
    <w:rsid w:val="003523D1"/>
    <w:rsid w:val="0035246F"/>
    <w:rsid w:val="003525DA"/>
    <w:rsid w:val="003525F7"/>
    <w:rsid w:val="00352B09"/>
    <w:rsid w:val="00352B83"/>
    <w:rsid w:val="00352BFE"/>
    <w:rsid w:val="00353330"/>
    <w:rsid w:val="00353432"/>
    <w:rsid w:val="00353A4A"/>
    <w:rsid w:val="00353A84"/>
    <w:rsid w:val="00353AAF"/>
    <w:rsid w:val="003549F6"/>
    <w:rsid w:val="00354A3B"/>
    <w:rsid w:val="00354BEE"/>
    <w:rsid w:val="00354C7A"/>
    <w:rsid w:val="00354DF8"/>
    <w:rsid w:val="00355020"/>
    <w:rsid w:val="00355395"/>
    <w:rsid w:val="003558C1"/>
    <w:rsid w:val="00355BBE"/>
    <w:rsid w:val="00355CCA"/>
    <w:rsid w:val="00355EA7"/>
    <w:rsid w:val="003561A8"/>
    <w:rsid w:val="003561F0"/>
    <w:rsid w:val="003562F2"/>
    <w:rsid w:val="00356306"/>
    <w:rsid w:val="00356829"/>
    <w:rsid w:val="00356B6A"/>
    <w:rsid w:val="00356B82"/>
    <w:rsid w:val="00356D42"/>
    <w:rsid w:val="003571E2"/>
    <w:rsid w:val="003572D6"/>
    <w:rsid w:val="00357943"/>
    <w:rsid w:val="00357BA6"/>
    <w:rsid w:val="00357BFD"/>
    <w:rsid w:val="00357C11"/>
    <w:rsid w:val="00357C13"/>
    <w:rsid w:val="0036008B"/>
    <w:rsid w:val="00360175"/>
    <w:rsid w:val="00360323"/>
    <w:rsid w:val="00360658"/>
    <w:rsid w:val="00360677"/>
    <w:rsid w:val="00360749"/>
    <w:rsid w:val="003607DC"/>
    <w:rsid w:val="003607FE"/>
    <w:rsid w:val="00360A0F"/>
    <w:rsid w:val="00360D0A"/>
    <w:rsid w:val="00360D5D"/>
    <w:rsid w:val="00360F14"/>
    <w:rsid w:val="003611C7"/>
    <w:rsid w:val="003612F5"/>
    <w:rsid w:val="00361347"/>
    <w:rsid w:val="003614D3"/>
    <w:rsid w:val="003615FC"/>
    <w:rsid w:val="003617EA"/>
    <w:rsid w:val="0036219A"/>
    <w:rsid w:val="0036227A"/>
    <w:rsid w:val="00362452"/>
    <w:rsid w:val="003624E4"/>
    <w:rsid w:val="0036283E"/>
    <w:rsid w:val="00362E35"/>
    <w:rsid w:val="003632F2"/>
    <w:rsid w:val="00363580"/>
    <w:rsid w:val="0036376D"/>
    <w:rsid w:val="003637D3"/>
    <w:rsid w:val="00363C3B"/>
    <w:rsid w:val="0036412E"/>
    <w:rsid w:val="00364373"/>
    <w:rsid w:val="00364530"/>
    <w:rsid w:val="00364547"/>
    <w:rsid w:val="00364796"/>
    <w:rsid w:val="00364A67"/>
    <w:rsid w:val="00364B8B"/>
    <w:rsid w:val="00364D8B"/>
    <w:rsid w:val="00364DC7"/>
    <w:rsid w:val="003654E1"/>
    <w:rsid w:val="00365516"/>
    <w:rsid w:val="003656D9"/>
    <w:rsid w:val="00365717"/>
    <w:rsid w:val="0036577F"/>
    <w:rsid w:val="00365DA1"/>
    <w:rsid w:val="00365EE2"/>
    <w:rsid w:val="0036631D"/>
    <w:rsid w:val="00366352"/>
    <w:rsid w:val="0036652C"/>
    <w:rsid w:val="00366659"/>
    <w:rsid w:val="00366C67"/>
    <w:rsid w:val="00366D56"/>
    <w:rsid w:val="0036706E"/>
    <w:rsid w:val="003674EF"/>
    <w:rsid w:val="003675F9"/>
    <w:rsid w:val="0036788F"/>
    <w:rsid w:val="00367D20"/>
    <w:rsid w:val="00367E71"/>
    <w:rsid w:val="00367ECA"/>
    <w:rsid w:val="0037022F"/>
    <w:rsid w:val="00370B42"/>
    <w:rsid w:val="00370E95"/>
    <w:rsid w:val="00371181"/>
    <w:rsid w:val="003720ED"/>
    <w:rsid w:val="0037236D"/>
    <w:rsid w:val="003724A9"/>
    <w:rsid w:val="0037287C"/>
    <w:rsid w:val="00372B6D"/>
    <w:rsid w:val="00372FEA"/>
    <w:rsid w:val="003732EF"/>
    <w:rsid w:val="00373332"/>
    <w:rsid w:val="0037366D"/>
    <w:rsid w:val="00373BFD"/>
    <w:rsid w:val="00373C29"/>
    <w:rsid w:val="00373DD0"/>
    <w:rsid w:val="00373E21"/>
    <w:rsid w:val="00373E46"/>
    <w:rsid w:val="00373E47"/>
    <w:rsid w:val="00373EF3"/>
    <w:rsid w:val="00374027"/>
    <w:rsid w:val="003743E4"/>
    <w:rsid w:val="00374952"/>
    <w:rsid w:val="00374B2E"/>
    <w:rsid w:val="00374B56"/>
    <w:rsid w:val="00374F38"/>
    <w:rsid w:val="00375555"/>
    <w:rsid w:val="00375675"/>
    <w:rsid w:val="00375906"/>
    <w:rsid w:val="0037598C"/>
    <w:rsid w:val="00375A3C"/>
    <w:rsid w:val="00375BE1"/>
    <w:rsid w:val="00375F32"/>
    <w:rsid w:val="0037654A"/>
    <w:rsid w:val="00376820"/>
    <w:rsid w:val="003768DB"/>
    <w:rsid w:val="00376C2E"/>
    <w:rsid w:val="00376E3F"/>
    <w:rsid w:val="00377051"/>
    <w:rsid w:val="00377072"/>
    <w:rsid w:val="00377503"/>
    <w:rsid w:val="00377A97"/>
    <w:rsid w:val="00377D22"/>
    <w:rsid w:val="00377E35"/>
    <w:rsid w:val="003803AB"/>
    <w:rsid w:val="00380912"/>
    <w:rsid w:val="00380BF7"/>
    <w:rsid w:val="00380C66"/>
    <w:rsid w:val="00380CC8"/>
    <w:rsid w:val="00380D6D"/>
    <w:rsid w:val="00380E3C"/>
    <w:rsid w:val="00380FF2"/>
    <w:rsid w:val="0038153E"/>
    <w:rsid w:val="0038153F"/>
    <w:rsid w:val="00381646"/>
    <w:rsid w:val="00381DA8"/>
    <w:rsid w:val="00382659"/>
    <w:rsid w:val="00382B84"/>
    <w:rsid w:val="00382D71"/>
    <w:rsid w:val="00382F3B"/>
    <w:rsid w:val="00382F59"/>
    <w:rsid w:val="0038337D"/>
    <w:rsid w:val="003834C9"/>
    <w:rsid w:val="00383511"/>
    <w:rsid w:val="00383AE4"/>
    <w:rsid w:val="003840EC"/>
    <w:rsid w:val="00384345"/>
    <w:rsid w:val="003844A0"/>
    <w:rsid w:val="003847E0"/>
    <w:rsid w:val="00384A4D"/>
    <w:rsid w:val="00384BB5"/>
    <w:rsid w:val="00384CDA"/>
    <w:rsid w:val="00384CF5"/>
    <w:rsid w:val="00384D0D"/>
    <w:rsid w:val="00385039"/>
    <w:rsid w:val="00385369"/>
    <w:rsid w:val="00385414"/>
    <w:rsid w:val="0038549C"/>
    <w:rsid w:val="003855CB"/>
    <w:rsid w:val="003856B2"/>
    <w:rsid w:val="00385BB0"/>
    <w:rsid w:val="00385C41"/>
    <w:rsid w:val="00385C75"/>
    <w:rsid w:val="00385CAD"/>
    <w:rsid w:val="00386178"/>
    <w:rsid w:val="00386519"/>
    <w:rsid w:val="00386551"/>
    <w:rsid w:val="00386B33"/>
    <w:rsid w:val="00386B7A"/>
    <w:rsid w:val="003877AC"/>
    <w:rsid w:val="00387AC3"/>
    <w:rsid w:val="00387ADD"/>
    <w:rsid w:val="00387DAF"/>
    <w:rsid w:val="00387FA8"/>
    <w:rsid w:val="00390072"/>
    <w:rsid w:val="003902EC"/>
    <w:rsid w:val="00390328"/>
    <w:rsid w:val="00390A5F"/>
    <w:rsid w:val="00390D9D"/>
    <w:rsid w:val="00390DCD"/>
    <w:rsid w:val="00390EB7"/>
    <w:rsid w:val="003912D5"/>
    <w:rsid w:val="0039158A"/>
    <w:rsid w:val="00391662"/>
    <w:rsid w:val="003918EA"/>
    <w:rsid w:val="00391A49"/>
    <w:rsid w:val="00391B0F"/>
    <w:rsid w:val="003920E6"/>
    <w:rsid w:val="00392185"/>
    <w:rsid w:val="0039235F"/>
    <w:rsid w:val="00392922"/>
    <w:rsid w:val="00392D90"/>
    <w:rsid w:val="00392FDB"/>
    <w:rsid w:val="003931B6"/>
    <w:rsid w:val="003936D4"/>
    <w:rsid w:val="0039400C"/>
    <w:rsid w:val="003941B5"/>
    <w:rsid w:val="00394F62"/>
    <w:rsid w:val="003950A0"/>
    <w:rsid w:val="00395E0D"/>
    <w:rsid w:val="0039635D"/>
    <w:rsid w:val="00396A87"/>
    <w:rsid w:val="00396CEA"/>
    <w:rsid w:val="00397359"/>
    <w:rsid w:val="003973DE"/>
    <w:rsid w:val="0039799A"/>
    <w:rsid w:val="003A0087"/>
    <w:rsid w:val="003A0620"/>
    <w:rsid w:val="003A0679"/>
    <w:rsid w:val="003A0976"/>
    <w:rsid w:val="003A0B1C"/>
    <w:rsid w:val="003A10B7"/>
    <w:rsid w:val="003A11BE"/>
    <w:rsid w:val="003A1388"/>
    <w:rsid w:val="003A14E5"/>
    <w:rsid w:val="003A15A5"/>
    <w:rsid w:val="003A168E"/>
    <w:rsid w:val="003A1765"/>
    <w:rsid w:val="003A1AA8"/>
    <w:rsid w:val="003A1B2F"/>
    <w:rsid w:val="003A1C44"/>
    <w:rsid w:val="003A2392"/>
    <w:rsid w:val="003A2DDD"/>
    <w:rsid w:val="003A369E"/>
    <w:rsid w:val="003A3758"/>
    <w:rsid w:val="003A3796"/>
    <w:rsid w:val="003A3A4C"/>
    <w:rsid w:val="003A3DA6"/>
    <w:rsid w:val="003A3DF7"/>
    <w:rsid w:val="003A3EA5"/>
    <w:rsid w:val="003A3ED7"/>
    <w:rsid w:val="003A461C"/>
    <w:rsid w:val="003A4AD8"/>
    <w:rsid w:val="003A5221"/>
    <w:rsid w:val="003A53F0"/>
    <w:rsid w:val="003A57E6"/>
    <w:rsid w:val="003A5829"/>
    <w:rsid w:val="003A584C"/>
    <w:rsid w:val="003A5A02"/>
    <w:rsid w:val="003A5C4F"/>
    <w:rsid w:val="003A5F10"/>
    <w:rsid w:val="003A61BA"/>
    <w:rsid w:val="003A65F6"/>
    <w:rsid w:val="003A71F3"/>
    <w:rsid w:val="003A747D"/>
    <w:rsid w:val="003A761D"/>
    <w:rsid w:val="003A78CE"/>
    <w:rsid w:val="003A7EE5"/>
    <w:rsid w:val="003B0791"/>
    <w:rsid w:val="003B07C1"/>
    <w:rsid w:val="003B0CAD"/>
    <w:rsid w:val="003B10D1"/>
    <w:rsid w:val="003B18C3"/>
    <w:rsid w:val="003B19BA"/>
    <w:rsid w:val="003B1D46"/>
    <w:rsid w:val="003B1D81"/>
    <w:rsid w:val="003B1E96"/>
    <w:rsid w:val="003B24A5"/>
    <w:rsid w:val="003B2E24"/>
    <w:rsid w:val="003B30B5"/>
    <w:rsid w:val="003B3104"/>
    <w:rsid w:val="003B3DD4"/>
    <w:rsid w:val="003B3F9F"/>
    <w:rsid w:val="003B4674"/>
    <w:rsid w:val="003B48C3"/>
    <w:rsid w:val="003B491A"/>
    <w:rsid w:val="003B4BB6"/>
    <w:rsid w:val="003B4E85"/>
    <w:rsid w:val="003B4F2A"/>
    <w:rsid w:val="003B4FDA"/>
    <w:rsid w:val="003B50F3"/>
    <w:rsid w:val="003B5443"/>
    <w:rsid w:val="003B562D"/>
    <w:rsid w:val="003B5781"/>
    <w:rsid w:val="003B580B"/>
    <w:rsid w:val="003B582C"/>
    <w:rsid w:val="003B5F67"/>
    <w:rsid w:val="003B5FAD"/>
    <w:rsid w:val="003B6031"/>
    <w:rsid w:val="003B605A"/>
    <w:rsid w:val="003B6086"/>
    <w:rsid w:val="003B6417"/>
    <w:rsid w:val="003B64A0"/>
    <w:rsid w:val="003B6664"/>
    <w:rsid w:val="003B6B1B"/>
    <w:rsid w:val="003B6FD0"/>
    <w:rsid w:val="003B7163"/>
    <w:rsid w:val="003B7227"/>
    <w:rsid w:val="003B7239"/>
    <w:rsid w:val="003B7659"/>
    <w:rsid w:val="003B76F6"/>
    <w:rsid w:val="003B7732"/>
    <w:rsid w:val="003B78A2"/>
    <w:rsid w:val="003B7BED"/>
    <w:rsid w:val="003B7DE6"/>
    <w:rsid w:val="003B7F62"/>
    <w:rsid w:val="003C03C9"/>
    <w:rsid w:val="003C03D1"/>
    <w:rsid w:val="003C0797"/>
    <w:rsid w:val="003C0AA4"/>
    <w:rsid w:val="003C128C"/>
    <w:rsid w:val="003C163C"/>
    <w:rsid w:val="003C1917"/>
    <w:rsid w:val="003C19FD"/>
    <w:rsid w:val="003C1C0D"/>
    <w:rsid w:val="003C1F25"/>
    <w:rsid w:val="003C2190"/>
    <w:rsid w:val="003C2252"/>
    <w:rsid w:val="003C22D2"/>
    <w:rsid w:val="003C2517"/>
    <w:rsid w:val="003C278E"/>
    <w:rsid w:val="003C27D4"/>
    <w:rsid w:val="003C27F2"/>
    <w:rsid w:val="003C2E38"/>
    <w:rsid w:val="003C31EC"/>
    <w:rsid w:val="003C3CB4"/>
    <w:rsid w:val="003C4177"/>
    <w:rsid w:val="003C46A6"/>
    <w:rsid w:val="003C4708"/>
    <w:rsid w:val="003C471F"/>
    <w:rsid w:val="003C47DF"/>
    <w:rsid w:val="003C4AA1"/>
    <w:rsid w:val="003C4BD5"/>
    <w:rsid w:val="003C4CCF"/>
    <w:rsid w:val="003C4CDF"/>
    <w:rsid w:val="003C4E19"/>
    <w:rsid w:val="003C4EF7"/>
    <w:rsid w:val="003C52B9"/>
    <w:rsid w:val="003C53A5"/>
    <w:rsid w:val="003C5A42"/>
    <w:rsid w:val="003C5BCB"/>
    <w:rsid w:val="003C5C62"/>
    <w:rsid w:val="003C61A8"/>
    <w:rsid w:val="003C634A"/>
    <w:rsid w:val="003C6573"/>
    <w:rsid w:val="003C67C8"/>
    <w:rsid w:val="003C687A"/>
    <w:rsid w:val="003C6E07"/>
    <w:rsid w:val="003C74B5"/>
    <w:rsid w:val="003C74D9"/>
    <w:rsid w:val="003C7540"/>
    <w:rsid w:val="003C765C"/>
    <w:rsid w:val="003D0097"/>
    <w:rsid w:val="003D00BA"/>
    <w:rsid w:val="003D023F"/>
    <w:rsid w:val="003D0336"/>
    <w:rsid w:val="003D0413"/>
    <w:rsid w:val="003D04AC"/>
    <w:rsid w:val="003D04B5"/>
    <w:rsid w:val="003D05DC"/>
    <w:rsid w:val="003D0797"/>
    <w:rsid w:val="003D0993"/>
    <w:rsid w:val="003D0BBB"/>
    <w:rsid w:val="003D0F70"/>
    <w:rsid w:val="003D1676"/>
    <w:rsid w:val="003D1956"/>
    <w:rsid w:val="003D1AD4"/>
    <w:rsid w:val="003D1BAA"/>
    <w:rsid w:val="003D1C64"/>
    <w:rsid w:val="003D1E59"/>
    <w:rsid w:val="003D2384"/>
    <w:rsid w:val="003D2409"/>
    <w:rsid w:val="003D2421"/>
    <w:rsid w:val="003D249E"/>
    <w:rsid w:val="003D2A6C"/>
    <w:rsid w:val="003D2C4F"/>
    <w:rsid w:val="003D3B6D"/>
    <w:rsid w:val="003D3D23"/>
    <w:rsid w:val="003D42E6"/>
    <w:rsid w:val="003D441C"/>
    <w:rsid w:val="003D491C"/>
    <w:rsid w:val="003D4A04"/>
    <w:rsid w:val="003D4A2C"/>
    <w:rsid w:val="003D4A58"/>
    <w:rsid w:val="003D4B0D"/>
    <w:rsid w:val="003D4BB2"/>
    <w:rsid w:val="003D4DA9"/>
    <w:rsid w:val="003D506B"/>
    <w:rsid w:val="003D507D"/>
    <w:rsid w:val="003D50AB"/>
    <w:rsid w:val="003D53BC"/>
    <w:rsid w:val="003D53C2"/>
    <w:rsid w:val="003D58BF"/>
    <w:rsid w:val="003D5906"/>
    <w:rsid w:val="003D59B5"/>
    <w:rsid w:val="003D5CC7"/>
    <w:rsid w:val="003D5CE1"/>
    <w:rsid w:val="003D615E"/>
    <w:rsid w:val="003D61F4"/>
    <w:rsid w:val="003D6443"/>
    <w:rsid w:val="003D6589"/>
    <w:rsid w:val="003D66E2"/>
    <w:rsid w:val="003D6927"/>
    <w:rsid w:val="003D6A88"/>
    <w:rsid w:val="003D6B49"/>
    <w:rsid w:val="003D7268"/>
    <w:rsid w:val="003D72BC"/>
    <w:rsid w:val="003D7466"/>
    <w:rsid w:val="003D77F5"/>
    <w:rsid w:val="003D7973"/>
    <w:rsid w:val="003D7DED"/>
    <w:rsid w:val="003E0514"/>
    <w:rsid w:val="003E0937"/>
    <w:rsid w:val="003E0957"/>
    <w:rsid w:val="003E0DAC"/>
    <w:rsid w:val="003E0E23"/>
    <w:rsid w:val="003E11EF"/>
    <w:rsid w:val="003E15F9"/>
    <w:rsid w:val="003E175D"/>
    <w:rsid w:val="003E1773"/>
    <w:rsid w:val="003E17CD"/>
    <w:rsid w:val="003E1B55"/>
    <w:rsid w:val="003E1E31"/>
    <w:rsid w:val="003E1E3E"/>
    <w:rsid w:val="003E1EFA"/>
    <w:rsid w:val="003E1FEC"/>
    <w:rsid w:val="003E2217"/>
    <w:rsid w:val="003E26E3"/>
    <w:rsid w:val="003E27E1"/>
    <w:rsid w:val="003E2844"/>
    <w:rsid w:val="003E2A30"/>
    <w:rsid w:val="003E2A5C"/>
    <w:rsid w:val="003E2BFB"/>
    <w:rsid w:val="003E303B"/>
    <w:rsid w:val="003E3094"/>
    <w:rsid w:val="003E34BF"/>
    <w:rsid w:val="003E399D"/>
    <w:rsid w:val="003E3B8F"/>
    <w:rsid w:val="003E3D2C"/>
    <w:rsid w:val="003E3DD0"/>
    <w:rsid w:val="003E3F85"/>
    <w:rsid w:val="003E4360"/>
    <w:rsid w:val="003E5270"/>
    <w:rsid w:val="003E5588"/>
    <w:rsid w:val="003E56A6"/>
    <w:rsid w:val="003E5C08"/>
    <w:rsid w:val="003E5C49"/>
    <w:rsid w:val="003E6313"/>
    <w:rsid w:val="003E6CB2"/>
    <w:rsid w:val="003E7042"/>
    <w:rsid w:val="003E7214"/>
    <w:rsid w:val="003F015C"/>
    <w:rsid w:val="003F0386"/>
    <w:rsid w:val="003F077A"/>
    <w:rsid w:val="003F07F7"/>
    <w:rsid w:val="003F0AC0"/>
    <w:rsid w:val="003F0B72"/>
    <w:rsid w:val="003F13EB"/>
    <w:rsid w:val="003F1430"/>
    <w:rsid w:val="003F1781"/>
    <w:rsid w:val="003F18FC"/>
    <w:rsid w:val="003F1A9E"/>
    <w:rsid w:val="003F1BFD"/>
    <w:rsid w:val="003F1C6A"/>
    <w:rsid w:val="003F1D5E"/>
    <w:rsid w:val="003F1FC9"/>
    <w:rsid w:val="003F2242"/>
    <w:rsid w:val="003F2505"/>
    <w:rsid w:val="003F2747"/>
    <w:rsid w:val="003F340B"/>
    <w:rsid w:val="003F378B"/>
    <w:rsid w:val="003F3B3A"/>
    <w:rsid w:val="003F3CF1"/>
    <w:rsid w:val="003F3E78"/>
    <w:rsid w:val="003F45BC"/>
    <w:rsid w:val="003F491F"/>
    <w:rsid w:val="003F4B6A"/>
    <w:rsid w:val="003F4E72"/>
    <w:rsid w:val="003F4F0E"/>
    <w:rsid w:val="003F4F12"/>
    <w:rsid w:val="003F4FAA"/>
    <w:rsid w:val="003F50C6"/>
    <w:rsid w:val="003F530C"/>
    <w:rsid w:val="003F5622"/>
    <w:rsid w:val="003F5F04"/>
    <w:rsid w:val="003F5FA6"/>
    <w:rsid w:val="003F610D"/>
    <w:rsid w:val="003F618B"/>
    <w:rsid w:val="003F68F2"/>
    <w:rsid w:val="003F690C"/>
    <w:rsid w:val="003F6F97"/>
    <w:rsid w:val="003F6FE2"/>
    <w:rsid w:val="003F71E5"/>
    <w:rsid w:val="003F768C"/>
    <w:rsid w:val="003F7A5A"/>
    <w:rsid w:val="003F7DE5"/>
    <w:rsid w:val="003F7E11"/>
    <w:rsid w:val="003F7E22"/>
    <w:rsid w:val="00400256"/>
    <w:rsid w:val="00400779"/>
    <w:rsid w:val="004008FA"/>
    <w:rsid w:val="00400900"/>
    <w:rsid w:val="00400B93"/>
    <w:rsid w:val="00400CDB"/>
    <w:rsid w:val="00400E85"/>
    <w:rsid w:val="00400FA8"/>
    <w:rsid w:val="0040111E"/>
    <w:rsid w:val="0040118D"/>
    <w:rsid w:val="004015C8"/>
    <w:rsid w:val="004018BC"/>
    <w:rsid w:val="00401C58"/>
    <w:rsid w:val="00401FDB"/>
    <w:rsid w:val="004021C7"/>
    <w:rsid w:val="004022F3"/>
    <w:rsid w:val="0040234F"/>
    <w:rsid w:val="0040242A"/>
    <w:rsid w:val="00402542"/>
    <w:rsid w:val="00402613"/>
    <w:rsid w:val="004027A0"/>
    <w:rsid w:val="004027F5"/>
    <w:rsid w:val="00402922"/>
    <w:rsid w:val="00403036"/>
    <w:rsid w:val="004035A6"/>
    <w:rsid w:val="00403C25"/>
    <w:rsid w:val="00403EA5"/>
    <w:rsid w:val="00404420"/>
    <w:rsid w:val="00404514"/>
    <w:rsid w:val="0040465F"/>
    <w:rsid w:val="0040473F"/>
    <w:rsid w:val="004047E6"/>
    <w:rsid w:val="00404C8E"/>
    <w:rsid w:val="004055B8"/>
    <w:rsid w:val="00405949"/>
    <w:rsid w:val="00405B89"/>
    <w:rsid w:val="00405C12"/>
    <w:rsid w:val="00405E8D"/>
    <w:rsid w:val="0040639D"/>
    <w:rsid w:val="00406988"/>
    <w:rsid w:val="0040733F"/>
    <w:rsid w:val="004074C9"/>
    <w:rsid w:val="00407757"/>
    <w:rsid w:val="0040781A"/>
    <w:rsid w:val="00407F1C"/>
    <w:rsid w:val="004103B8"/>
    <w:rsid w:val="00410460"/>
    <w:rsid w:val="00410C99"/>
    <w:rsid w:val="0041107F"/>
    <w:rsid w:val="0041114C"/>
    <w:rsid w:val="004111BD"/>
    <w:rsid w:val="004111D7"/>
    <w:rsid w:val="00411802"/>
    <w:rsid w:val="00411932"/>
    <w:rsid w:val="00411C0D"/>
    <w:rsid w:val="00411DF3"/>
    <w:rsid w:val="00411EB0"/>
    <w:rsid w:val="00411F82"/>
    <w:rsid w:val="004124E6"/>
    <w:rsid w:val="004128B0"/>
    <w:rsid w:val="00412912"/>
    <w:rsid w:val="00412ABA"/>
    <w:rsid w:val="00412D83"/>
    <w:rsid w:val="00412F02"/>
    <w:rsid w:val="00412F6F"/>
    <w:rsid w:val="00412F88"/>
    <w:rsid w:val="00413179"/>
    <w:rsid w:val="00413197"/>
    <w:rsid w:val="004133E5"/>
    <w:rsid w:val="004137EA"/>
    <w:rsid w:val="00413AC2"/>
    <w:rsid w:val="00413AEA"/>
    <w:rsid w:val="00413AEC"/>
    <w:rsid w:val="00413CF8"/>
    <w:rsid w:val="00413E09"/>
    <w:rsid w:val="00413F3C"/>
    <w:rsid w:val="004142BC"/>
    <w:rsid w:val="00414680"/>
    <w:rsid w:val="00414EE8"/>
    <w:rsid w:val="0041500B"/>
    <w:rsid w:val="0041524E"/>
    <w:rsid w:val="004154BC"/>
    <w:rsid w:val="00415724"/>
    <w:rsid w:val="004159F6"/>
    <w:rsid w:val="00415A85"/>
    <w:rsid w:val="00415BD7"/>
    <w:rsid w:val="004160B9"/>
    <w:rsid w:val="004161C8"/>
    <w:rsid w:val="00416236"/>
    <w:rsid w:val="00416254"/>
    <w:rsid w:val="00416335"/>
    <w:rsid w:val="004164BA"/>
    <w:rsid w:val="00416A24"/>
    <w:rsid w:val="00416CBA"/>
    <w:rsid w:val="00417033"/>
    <w:rsid w:val="004172EB"/>
    <w:rsid w:val="0041746B"/>
    <w:rsid w:val="004175D8"/>
    <w:rsid w:val="004175EB"/>
    <w:rsid w:val="004177BA"/>
    <w:rsid w:val="00417826"/>
    <w:rsid w:val="00417C49"/>
    <w:rsid w:val="00417DFB"/>
    <w:rsid w:val="00420045"/>
    <w:rsid w:val="004200A9"/>
    <w:rsid w:val="00420786"/>
    <w:rsid w:val="00420CC0"/>
    <w:rsid w:val="00420D76"/>
    <w:rsid w:val="00420D90"/>
    <w:rsid w:val="00420F2A"/>
    <w:rsid w:val="00421517"/>
    <w:rsid w:val="0042156D"/>
    <w:rsid w:val="00421671"/>
    <w:rsid w:val="00421A37"/>
    <w:rsid w:val="00421AA5"/>
    <w:rsid w:val="00421D33"/>
    <w:rsid w:val="00421E19"/>
    <w:rsid w:val="004220DA"/>
    <w:rsid w:val="004223CB"/>
    <w:rsid w:val="004223EF"/>
    <w:rsid w:val="00422B89"/>
    <w:rsid w:val="00422D7C"/>
    <w:rsid w:val="0042302E"/>
    <w:rsid w:val="00423371"/>
    <w:rsid w:val="0042370D"/>
    <w:rsid w:val="00423748"/>
    <w:rsid w:val="0042374D"/>
    <w:rsid w:val="00423944"/>
    <w:rsid w:val="00424249"/>
    <w:rsid w:val="004244D2"/>
    <w:rsid w:val="00424820"/>
    <w:rsid w:val="00424A1F"/>
    <w:rsid w:val="00425795"/>
    <w:rsid w:val="00425A40"/>
    <w:rsid w:val="00425E0D"/>
    <w:rsid w:val="004265ED"/>
    <w:rsid w:val="004268DA"/>
    <w:rsid w:val="00426B56"/>
    <w:rsid w:val="0042715E"/>
    <w:rsid w:val="004273CC"/>
    <w:rsid w:val="00427B04"/>
    <w:rsid w:val="00427D40"/>
    <w:rsid w:val="004300BA"/>
    <w:rsid w:val="00430A27"/>
    <w:rsid w:val="00430A9D"/>
    <w:rsid w:val="00430C0F"/>
    <w:rsid w:val="00430C59"/>
    <w:rsid w:val="00430C9D"/>
    <w:rsid w:val="00431161"/>
    <w:rsid w:val="00431632"/>
    <w:rsid w:val="00431803"/>
    <w:rsid w:val="0043189B"/>
    <w:rsid w:val="00431C07"/>
    <w:rsid w:val="00431DA0"/>
    <w:rsid w:val="00431FB1"/>
    <w:rsid w:val="00432042"/>
    <w:rsid w:val="0043209E"/>
    <w:rsid w:val="004322AC"/>
    <w:rsid w:val="00432574"/>
    <w:rsid w:val="004328E4"/>
    <w:rsid w:val="00432C09"/>
    <w:rsid w:val="00432E14"/>
    <w:rsid w:val="00432E5C"/>
    <w:rsid w:val="00433526"/>
    <w:rsid w:val="00433982"/>
    <w:rsid w:val="00433CF0"/>
    <w:rsid w:val="00434198"/>
    <w:rsid w:val="0043431B"/>
    <w:rsid w:val="00434364"/>
    <w:rsid w:val="00434770"/>
    <w:rsid w:val="004347C8"/>
    <w:rsid w:val="004348C8"/>
    <w:rsid w:val="00434A40"/>
    <w:rsid w:val="00434D02"/>
    <w:rsid w:val="00434D8A"/>
    <w:rsid w:val="00434DB7"/>
    <w:rsid w:val="00435067"/>
    <w:rsid w:val="00435285"/>
    <w:rsid w:val="00435556"/>
    <w:rsid w:val="00435B32"/>
    <w:rsid w:val="00436508"/>
    <w:rsid w:val="004365AD"/>
    <w:rsid w:val="00436619"/>
    <w:rsid w:val="004367C9"/>
    <w:rsid w:val="00436A4A"/>
    <w:rsid w:val="004370A6"/>
    <w:rsid w:val="00437166"/>
    <w:rsid w:val="004372FC"/>
    <w:rsid w:val="00437692"/>
    <w:rsid w:val="00437740"/>
    <w:rsid w:val="00437934"/>
    <w:rsid w:val="004379C0"/>
    <w:rsid w:val="00437F82"/>
    <w:rsid w:val="0044045B"/>
    <w:rsid w:val="0044080D"/>
    <w:rsid w:val="00440D3C"/>
    <w:rsid w:val="00440EEF"/>
    <w:rsid w:val="00441173"/>
    <w:rsid w:val="0044117B"/>
    <w:rsid w:val="00441397"/>
    <w:rsid w:val="004413C6"/>
    <w:rsid w:val="00441F63"/>
    <w:rsid w:val="00441FCF"/>
    <w:rsid w:val="00442312"/>
    <w:rsid w:val="0044234A"/>
    <w:rsid w:val="004425AF"/>
    <w:rsid w:val="00443120"/>
    <w:rsid w:val="004431D5"/>
    <w:rsid w:val="004435F8"/>
    <w:rsid w:val="004436AF"/>
    <w:rsid w:val="00443761"/>
    <w:rsid w:val="004437B8"/>
    <w:rsid w:val="00443E32"/>
    <w:rsid w:val="00443F4B"/>
    <w:rsid w:val="0044409D"/>
    <w:rsid w:val="00444194"/>
    <w:rsid w:val="004443D1"/>
    <w:rsid w:val="004444DF"/>
    <w:rsid w:val="004446E1"/>
    <w:rsid w:val="00444A7E"/>
    <w:rsid w:val="00444ED7"/>
    <w:rsid w:val="00444F5B"/>
    <w:rsid w:val="0044507E"/>
    <w:rsid w:val="00445428"/>
    <w:rsid w:val="0044558D"/>
    <w:rsid w:val="00445B5F"/>
    <w:rsid w:val="00445BFC"/>
    <w:rsid w:val="00445C7A"/>
    <w:rsid w:val="004460EE"/>
    <w:rsid w:val="004461C5"/>
    <w:rsid w:val="0044645A"/>
    <w:rsid w:val="00446588"/>
    <w:rsid w:val="00446A63"/>
    <w:rsid w:val="00446D4E"/>
    <w:rsid w:val="00446FCD"/>
    <w:rsid w:val="00447083"/>
    <w:rsid w:val="004476E9"/>
    <w:rsid w:val="004477AC"/>
    <w:rsid w:val="00447FED"/>
    <w:rsid w:val="00450248"/>
    <w:rsid w:val="0045026F"/>
    <w:rsid w:val="00450690"/>
    <w:rsid w:val="004508B8"/>
    <w:rsid w:val="00450902"/>
    <w:rsid w:val="004509E5"/>
    <w:rsid w:val="004511BF"/>
    <w:rsid w:val="004518A8"/>
    <w:rsid w:val="00451AB2"/>
    <w:rsid w:val="00451CE6"/>
    <w:rsid w:val="004527E6"/>
    <w:rsid w:val="0045290D"/>
    <w:rsid w:val="0045292B"/>
    <w:rsid w:val="00452934"/>
    <w:rsid w:val="00452C98"/>
    <w:rsid w:val="00452D65"/>
    <w:rsid w:val="004531E4"/>
    <w:rsid w:val="00453226"/>
    <w:rsid w:val="00453270"/>
    <w:rsid w:val="004532BD"/>
    <w:rsid w:val="004533E4"/>
    <w:rsid w:val="004534FD"/>
    <w:rsid w:val="00453564"/>
    <w:rsid w:val="00454678"/>
    <w:rsid w:val="00454686"/>
    <w:rsid w:val="00454BE9"/>
    <w:rsid w:val="004552A0"/>
    <w:rsid w:val="00455333"/>
    <w:rsid w:val="00455A9D"/>
    <w:rsid w:val="00455CD1"/>
    <w:rsid w:val="00455D6A"/>
    <w:rsid w:val="00456281"/>
    <w:rsid w:val="004564B9"/>
    <w:rsid w:val="0045669B"/>
    <w:rsid w:val="00456766"/>
    <w:rsid w:val="00456AF8"/>
    <w:rsid w:val="00456BD9"/>
    <w:rsid w:val="00456EFC"/>
    <w:rsid w:val="00457138"/>
    <w:rsid w:val="00457145"/>
    <w:rsid w:val="00457156"/>
    <w:rsid w:val="00457246"/>
    <w:rsid w:val="004573EC"/>
    <w:rsid w:val="00457787"/>
    <w:rsid w:val="004578C9"/>
    <w:rsid w:val="00457C3A"/>
    <w:rsid w:val="00457DA3"/>
    <w:rsid w:val="00457E31"/>
    <w:rsid w:val="00457E59"/>
    <w:rsid w:val="00457F2E"/>
    <w:rsid w:val="004604A1"/>
    <w:rsid w:val="00460553"/>
    <w:rsid w:val="004607F0"/>
    <w:rsid w:val="004608F7"/>
    <w:rsid w:val="00460EDD"/>
    <w:rsid w:val="004610FF"/>
    <w:rsid w:val="004616BE"/>
    <w:rsid w:val="00461757"/>
    <w:rsid w:val="004617AF"/>
    <w:rsid w:val="00461AE8"/>
    <w:rsid w:val="00461BB5"/>
    <w:rsid w:val="00461F11"/>
    <w:rsid w:val="00462176"/>
    <w:rsid w:val="0046219A"/>
    <w:rsid w:val="004621C7"/>
    <w:rsid w:val="004621FC"/>
    <w:rsid w:val="004629D4"/>
    <w:rsid w:val="004632BB"/>
    <w:rsid w:val="004633FB"/>
    <w:rsid w:val="0046343A"/>
    <w:rsid w:val="004634D5"/>
    <w:rsid w:val="0046382D"/>
    <w:rsid w:val="00463AAF"/>
    <w:rsid w:val="00463B7A"/>
    <w:rsid w:val="00463C28"/>
    <w:rsid w:val="0046449A"/>
    <w:rsid w:val="00464693"/>
    <w:rsid w:val="00464B2D"/>
    <w:rsid w:val="00464C3B"/>
    <w:rsid w:val="00465146"/>
    <w:rsid w:val="004655A4"/>
    <w:rsid w:val="004658FC"/>
    <w:rsid w:val="00465A22"/>
    <w:rsid w:val="00465EE6"/>
    <w:rsid w:val="004663A2"/>
    <w:rsid w:val="00466629"/>
    <w:rsid w:val="0046668C"/>
    <w:rsid w:val="004671B2"/>
    <w:rsid w:val="0046727F"/>
    <w:rsid w:val="004672D0"/>
    <w:rsid w:val="004675A5"/>
    <w:rsid w:val="004678A5"/>
    <w:rsid w:val="00467A94"/>
    <w:rsid w:val="00467C83"/>
    <w:rsid w:val="00467F4A"/>
    <w:rsid w:val="00470528"/>
    <w:rsid w:val="0047072E"/>
    <w:rsid w:val="00470A64"/>
    <w:rsid w:val="00470B4F"/>
    <w:rsid w:val="004710CF"/>
    <w:rsid w:val="00471588"/>
    <w:rsid w:val="004717BF"/>
    <w:rsid w:val="004719C0"/>
    <w:rsid w:val="00471A46"/>
    <w:rsid w:val="00471C55"/>
    <w:rsid w:val="00471DC4"/>
    <w:rsid w:val="00471EAC"/>
    <w:rsid w:val="0047202B"/>
    <w:rsid w:val="0047203F"/>
    <w:rsid w:val="00472209"/>
    <w:rsid w:val="004725FD"/>
    <w:rsid w:val="004727FD"/>
    <w:rsid w:val="00472A3C"/>
    <w:rsid w:val="00472AD0"/>
    <w:rsid w:val="00472C2C"/>
    <w:rsid w:val="00472D85"/>
    <w:rsid w:val="00472F47"/>
    <w:rsid w:val="00473BC5"/>
    <w:rsid w:val="00473CD4"/>
    <w:rsid w:val="0047481E"/>
    <w:rsid w:val="004748FF"/>
    <w:rsid w:val="0047493F"/>
    <w:rsid w:val="004749D0"/>
    <w:rsid w:val="00474C89"/>
    <w:rsid w:val="00475022"/>
    <w:rsid w:val="00475168"/>
    <w:rsid w:val="0047527C"/>
    <w:rsid w:val="00475C5A"/>
    <w:rsid w:val="004761CC"/>
    <w:rsid w:val="0047666B"/>
    <w:rsid w:val="004769EE"/>
    <w:rsid w:val="00476A10"/>
    <w:rsid w:val="00476D8D"/>
    <w:rsid w:val="00476E0C"/>
    <w:rsid w:val="00477224"/>
    <w:rsid w:val="004772AB"/>
    <w:rsid w:val="0047730A"/>
    <w:rsid w:val="004779D7"/>
    <w:rsid w:val="00477C00"/>
    <w:rsid w:val="00477D9E"/>
    <w:rsid w:val="00477FDC"/>
    <w:rsid w:val="00480541"/>
    <w:rsid w:val="00480A3F"/>
    <w:rsid w:val="00480A4A"/>
    <w:rsid w:val="00480C90"/>
    <w:rsid w:val="00480DC4"/>
    <w:rsid w:val="00481245"/>
    <w:rsid w:val="00481A0A"/>
    <w:rsid w:val="00481BCC"/>
    <w:rsid w:val="00481EF4"/>
    <w:rsid w:val="004822B4"/>
    <w:rsid w:val="00482559"/>
    <w:rsid w:val="00482E1C"/>
    <w:rsid w:val="00482F57"/>
    <w:rsid w:val="00483002"/>
    <w:rsid w:val="0048339C"/>
    <w:rsid w:val="00483474"/>
    <w:rsid w:val="00483508"/>
    <w:rsid w:val="00483642"/>
    <w:rsid w:val="00483D8C"/>
    <w:rsid w:val="00484170"/>
    <w:rsid w:val="004843B3"/>
    <w:rsid w:val="0048459B"/>
    <w:rsid w:val="004845FA"/>
    <w:rsid w:val="0048465F"/>
    <w:rsid w:val="00484DFF"/>
    <w:rsid w:val="00485635"/>
    <w:rsid w:val="00485B75"/>
    <w:rsid w:val="00485C15"/>
    <w:rsid w:val="00485EB0"/>
    <w:rsid w:val="00486450"/>
    <w:rsid w:val="0048660F"/>
    <w:rsid w:val="004867B5"/>
    <w:rsid w:val="004869E4"/>
    <w:rsid w:val="00486A87"/>
    <w:rsid w:val="00486E14"/>
    <w:rsid w:val="00486E42"/>
    <w:rsid w:val="00486FC9"/>
    <w:rsid w:val="00487391"/>
    <w:rsid w:val="004878A1"/>
    <w:rsid w:val="004878B5"/>
    <w:rsid w:val="00487A5D"/>
    <w:rsid w:val="00487D18"/>
    <w:rsid w:val="00487E0B"/>
    <w:rsid w:val="0049039D"/>
    <w:rsid w:val="00490D7F"/>
    <w:rsid w:val="00490F4C"/>
    <w:rsid w:val="00491187"/>
    <w:rsid w:val="00491258"/>
    <w:rsid w:val="00491AFE"/>
    <w:rsid w:val="00491B6F"/>
    <w:rsid w:val="00491DA9"/>
    <w:rsid w:val="0049205E"/>
    <w:rsid w:val="00492579"/>
    <w:rsid w:val="0049288B"/>
    <w:rsid w:val="00492CE0"/>
    <w:rsid w:val="00493486"/>
    <w:rsid w:val="00493C3A"/>
    <w:rsid w:val="00493F18"/>
    <w:rsid w:val="004942A5"/>
    <w:rsid w:val="004943B5"/>
    <w:rsid w:val="004943F5"/>
    <w:rsid w:val="004944A9"/>
    <w:rsid w:val="0049490B"/>
    <w:rsid w:val="00494981"/>
    <w:rsid w:val="00494A3C"/>
    <w:rsid w:val="00494C90"/>
    <w:rsid w:val="00494FDA"/>
    <w:rsid w:val="004950B4"/>
    <w:rsid w:val="004955EB"/>
    <w:rsid w:val="00495B80"/>
    <w:rsid w:val="00495FB5"/>
    <w:rsid w:val="0049611C"/>
    <w:rsid w:val="00496350"/>
    <w:rsid w:val="00496E45"/>
    <w:rsid w:val="00496ECA"/>
    <w:rsid w:val="00497043"/>
    <w:rsid w:val="00497195"/>
    <w:rsid w:val="0049729F"/>
    <w:rsid w:val="0049742B"/>
    <w:rsid w:val="0049764D"/>
    <w:rsid w:val="00497CEE"/>
    <w:rsid w:val="00497EF2"/>
    <w:rsid w:val="004A027C"/>
    <w:rsid w:val="004A0312"/>
    <w:rsid w:val="004A087A"/>
    <w:rsid w:val="004A088B"/>
    <w:rsid w:val="004A08A8"/>
    <w:rsid w:val="004A0958"/>
    <w:rsid w:val="004A0F15"/>
    <w:rsid w:val="004A0FFF"/>
    <w:rsid w:val="004A1270"/>
    <w:rsid w:val="004A16AA"/>
    <w:rsid w:val="004A16DE"/>
    <w:rsid w:val="004A1943"/>
    <w:rsid w:val="004A1B47"/>
    <w:rsid w:val="004A1D67"/>
    <w:rsid w:val="004A1FA1"/>
    <w:rsid w:val="004A20B1"/>
    <w:rsid w:val="004A214C"/>
    <w:rsid w:val="004A2251"/>
    <w:rsid w:val="004A239F"/>
    <w:rsid w:val="004A2414"/>
    <w:rsid w:val="004A2753"/>
    <w:rsid w:val="004A2872"/>
    <w:rsid w:val="004A2D65"/>
    <w:rsid w:val="004A35F1"/>
    <w:rsid w:val="004A360E"/>
    <w:rsid w:val="004A3692"/>
    <w:rsid w:val="004A376A"/>
    <w:rsid w:val="004A37C6"/>
    <w:rsid w:val="004A37E8"/>
    <w:rsid w:val="004A3959"/>
    <w:rsid w:val="004A3B26"/>
    <w:rsid w:val="004A3B2B"/>
    <w:rsid w:val="004A3C3B"/>
    <w:rsid w:val="004A44E6"/>
    <w:rsid w:val="004A4673"/>
    <w:rsid w:val="004A488B"/>
    <w:rsid w:val="004A48CC"/>
    <w:rsid w:val="004A5205"/>
    <w:rsid w:val="004A522C"/>
    <w:rsid w:val="004A5D79"/>
    <w:rsid w:val="004A61C4"/>
    <w:rsid w:val="004A63A9"/>
    <w:rsid w:val="004A659E"/>
    <w:rsid w:val="004A68A9"/>
    <w:rsid w:val="004A6A6E"/>
    <w:rsid w:val="004A73BB"/>
    <w:rsid w:val="004A7501"/>
    <w:rsid w:val="004A7697"/>
    <w:rsid w:val="004A7C9F"/>
    <w:rsid w:val="004A7EAE"/>
    <w:rsid w:val="004A7FF4"/>
    <w:rsid w:val="004B01F3"/>
    <w:rsid w:val="004B02E7"/>
    <w:rsid w:val="004B032B"/>
    <w:rsid w:val="004B03D8"/>
    <w:rsid w:val="004B06EB"/>
    <w:rsid w:val="004B070A"/>
    <w:rsid w:val="004B0A16"/>
    <w:rsid w:val="004B0A2E"/>
    <w:rsid w:val="004B0BC3"/>
    <w:rsid w:val="004B0C52"/>
    <w:rsid w:val="004B0C6C"/>
    <w:rsid w:val="004B1052"/>
    <w:rsid w:val="004B1247"/>
    <w:rsid w:val="004B1792"/>
    <w:rsid w:val="004B1874"/>
    <w:rsid w:val="004B1AE7"/>
    <w:rsid w:val="004B1B42"/>
    <w:rsid w:val="004B27F8"/>
    <w:rsid w:val="004B2C86"/>
    <w:rsid w:val="004B2EE6"/>
    <w:rsid w:val="004B3153"/>
    <w:rsid w:val="004B38E5"/>
    <w:rsid w:val="004B3A03"/>
    <w:rsid w:val="004B3D64"/>
    <w:rsid w:val="004B3E59"/>
    <w:rsid w:val="004B3EF2"/>
    <w:rsid w:val="004B3F17"/>
    <w:rsid w:val="004B3FEA"/>
    <w:rsid w:val="004B4194"/>
    <w:rsid w:val="004B4434"/>
    <w:rsid w:val="004B446E"/>
    <w:rsid w:val="004B44D2"/>
    <w:rsid w:val="004B44F7"/>
    <w:rsid w:val="004B45EA"/>
    <w:rsid w:val="004B4610"/>
    <w:rsid w:val="004B46BC"/>
    <w:rsid w:val="004B4C83"/>
    <w:rsid w:val="004B4D58"/>
    <w:rsid w:val="004B4FD2"/>
    <w:rsid w:val="004B5651"/>
    <w:rsid w:val="004B5983"/>
    <w:rsid w:val="004B5CC0"/>
    <w:rsid w:val="004B5E74"/>
    <w:rsid w:val="004B6642"/>
    <w:rsid w:val="004B6842"/>
    <w:rsid w:val="004B6E04"/>
    <w:rsid w:val="004B7017"/>
    <w:rsid w:val="004B7170"/>
    <w:rsid w:val="004B7424"/>
    <w:rsid w:val="004B7890"/>
    <w:rsid w:val="004B7B9E"/>
    <w:rsid w:val="004C023C"/>
    <w:rsid w:val="004C062D"/>
    <w:rsid w:val="004C099D"/>
    <w:rsid w:val="004C0B79"/>
    <w:rsid w:val="004C0D50"/>
    <w:rsid w:val="004C145C"/>
    <w:rsid w:val="004C16B9"/>
    <w:rsid w:val="004C23F1"/>
    <w:rsid w:val="004C23FA"/>
    <w:rsid w:val="004C2851"/>
    <w:rsid w:val="004C28BC"/>
    <w:rsid w:val="004C2AAC"/>
    <w:rsid w:val="004C2B83"/>
    <w:rsid w:val="004C2C02"/>
    <w:rsid w:val="004C2F98"/>
    <w:rsid w:val="004C2FA7"/>
    <w:rsid w:val="004C315E"/>
    <w:rsid w:val="004C323C"/>
    <w:rsid w:val="004C3324"/>
    <w:rsid w:val="004C33BF"/>
    <w:rsid w:val="004C34D5"/>
    <w:rsid w:val="004C355D"/>
    <w:rsid w:val="004C357B"/>
    <w:rsid w:val="004C367B"/>
    <w:rsid w:val="004C3E65"/>
    <w:rsid w:val="004C40F6"/>
    <w:rsid w:val="004C444B"/>
    <w:rsid w:val="004C4464"/>
    <w:rsid w:val="004C4615"/>
    <w:rsid w:val="004C4F7D"/>
    <w:rsid w:val="004C506A"/>
    <w:rsid w:val="004C5122"/>
    <w:rsid w:val="004C51B8"/>
    <w:rsid w:val="004C51D4"/>
    <w:rsid w:val="004C55C9"/>
    <w:rsid w:val="004C560F"/>
    <w:rsid w:val="004C582A"/>
    <w:rsid w:val="004C5ADC"/>
    <w:rsid w:val="004C5B5E"/>
    <w:rsid w:val="004C5D42"/>
    <w:rsid w:val="004C5F89"/>
    <w:rsid w:val="004C6162"/>
    <w:rsid w:val="004C629B"/>
    <w:rsid w:val="004C652C"/>
    <w:rsid w:val="004C6F53"/>
    <w:rsid w:val="004C70D4"/>
    <w:rsid w:val="004C70E4"/>
    <w:rsid w:val="004C757D"/>
    <w:rsid w:val="004C75E6"/>
    <w:rsid w:val="004C75E8"/>
    <w:rsid w:val="004C7DD1"/>
    <w:rsid w:val="004C7EA0"/>
    <w:rsid w:val="004C7ED2"/>
    <w:rsid w:val="004C7FF6"/>
    <w:rsid w:val="004D0463"/>
    <w:rsid w:val="004D04C1"/>
    <w:rsid w:val="004D0847"/>
    <w:rsid w:val="004D0C2D"/>
    <w:rsid w:val="004D0CEF"/>
    <w:rsid w:val="004D1096"/>
    <w:rsid w:val="004D1187"/>
    <w:rsid w:val="004D13D3"/>
    <w:rsid w:val="004D1641"/>
    <w:rsid w:val="004D16F3"/>
    <w:rsid w:val="004D191B"/>
    <w:rsid w:val="004D1F61"/>
    <w:rsid w:val="004D1F71"/>
    <w:rsid w:val="004D22D4"/>
    <w:rsid w:val="004D2744"/>
    <w:rsid w:val="004D27B6"/>
    <w:rsid w:val="004D2844"/>
    <w:rsid w:val="004D29DA"/>
    <w:rsid w:val="004D2C04"/>
    <w:rsid w:val="004D2C2D"/>
    <w:rsid w:val="004D2EF9"/>
    <w:rsid w:val="004D3101"/>
    <w:rsid w:val="004D3420"/>
    <w:rsid w:val="004D398D"/>
    <w:rsid w:val="004D3AA4"/>
    <w:rsid w:val="004D3E25"/>
    <w:rsid w:val="004D3F30"/>
    <w:rsid w:val="004D40C8"/>
    <w:rsid w:val="004D4251"/>
    <w:rsid w:val="004D426C"/>
    <w:rsid w:val="004D427D"/>
    <w:rsid w:val="004D4F49"/>
    <w:rsid w:val="004D50E1"/>
    <w:rsid w:val="004D5131"/>
    <w:rsid w:val="004D5150"/>
    <w:rsid w:val="004D5613"/>
    <w:rsid w:val="004D5A7C"/>
    <w:rsid w:val="004D5C87"/>
    <w:rsid w:val="004D6168"/>
    <w:rsid w:val="004D624D"/>
    <w:rsid w:val="004D6318"/>
    <w:rsid w:val="004D6670"/>
    <w:rsid w:val="004D6C22"/>
    <w:rsid w:val="004D6CA6"/>
    <w:rsid w:val="004D6D9B"/>
    <w:rsid w:val="004D6FC1"/>
    <w:rsid w:val="004D72CA"/>
    <w:rsid w:val="004D7602"/>
    <w:rsid w:val="004D7C98"/>
    <w:rsid w:val="004E0158"/>
    <w:rsid w:val="004E01F0"/>
    <w:rsid w:val="004E024F"/>
    <w:rsid w:val="004E03BD"/>
    <w:rsid w:val="004E0480"/>
    <w:rsid w:val="004E0B6B"/>
    <w:rsid w:val="004E1015"/>
    <w:rsid w:val="004E1266"/>
    <w:rsid w:val="004E1950"/>
    <w:rsid w:val="004E1A18"/>
    <w:rsid w:val="004E1A3B"/>
    <w:rsid w:val="004E21F1"/>
    <w:rsid w:val="004E2540"/>
    <w:rsid w:val="004E2793"/>
    <w:rsid w:val="004E2913"/>
    <w:rsid w:val="004E2BEE"/>
    <w:rsid w:val="004E2D3C"/>
    <w:rsid w:val="004E325D"/>
    <w:rsid w:val="004E3547"/>
    <w:rsid w:val="004E35D4"/>
    <w:rsid w:val="004E37B4"/>
    <w:rsid w:val="004E3C5E"/>
    <w:rsid w:val="004E3F07"/>
    <w:rsid w:val="004E3FF5"/>
    <w:rsid w:val="004E3FF8"/>
    <w:rsid w:val="004E452E"/>
    <w:rsid w:val="004E45DB"/>
    <w:rsid w:val="004E460D"/>
    <w:rsid w:val="004E4B34"/>
    <w:rsid w:val="004E4B39"/>
    <w:rsid w:val="004E4BC4"/>
    <w:rsid w:val="004E526F"/>
    <w:rsid w:val="004E5501"/>
    <w:rsid w:val="004E58C1"/>
    <w:rsid w:val="004E599B"/>
    <w:rsid w:val="004E5B90"/>
    <w:rsid w:val="004E5C07"/>
    <w:rsid w:val="004E5EF3"/>
    <w:rsid w:val="004E60B0"/>
    <w:rsid w:val="004E6149"/>
    <w:rsid w:val="004E6973"/>
    <w:rsid w:val="004E6ADB"/>
    <w:rsid w:val="004E6BF9"/>
    <w:rsid w:val="004E6FB7"/>
    <w:rsid w:val="004E7515"/>
    <w:rsid w:val="004E7583"/>
    <w:rsid w:val="004E77D2"/>
    <w:rsid w:val="004E7D04"/>
    <w:rsid w:val="004E7ECB"/>
    <w:rsid w:val="004F024B"/>
    <w:rsid w:val="004F025D"/>
    <w:rsid w:val="004F027D"/>
    <w:rsid w:val="004F0365"/>
    <w:rsid w:val="004F04C2"/>
    <w:rsid w:val="004F0816"/>
    <w:rsid w:val="004F09BC"/>
    <w:rsid w:val="004F0A6F"/>
    <w:rsid w:val="004F0C42"/>
    <w:rsid w:val="004F0DAA"/>
    <w:rsid w:val="004F1414"/>
    <w:rsid w:val="004F1456"/>
    <w:rsid w:val="004F14A7"/>
    <w:rsid w:val="004F14C4"/>
    <w:rsid w:val="004F1567"/>
    <w:rsid w:val="004F1A3F"/>
    <w:rsid w:val="004F1B2D"/>
    <w:rsid w:val="004F20B5"/>
    <w:rsid w:val="004F244A"/>
    <w:rsid w:val="004F2A35"/>
    <w:rsid w:val="004F2C8C"/>
    <w:rsid w:val="004F2D52"/>
    <w:rsid w:val="004F2DAC"/>
    <w:rsid w:val="004F2E49"/>
    <w:rsid w:val="004F2F94"/>
    <w:rsid w:val="004F30EB"/>
    <w:rsid w:val="004F397C"/>
    <w:rsid w:val="004F3993"/>
    <w:rsid w:val="004F3C83"/>
    <w:rsid w:val="004F3CA2"/>
    <w:rsid w:val="004F4037"/>
    <w:rsid w:val="004F4055"/>
    <w:rsid w:val="004F42C2"/>
    <w:rsid w:val="004F465F"/>
    <w:rsid w:val="004F4700"/>
    <w:rsid w:val="004F47F4"/>
    <w:rsid w:val="004F4F73"/>
    <w:rsid w:val="004F5490"/>
    <w:rsid w:val="004F573D"/>
    <w:rsid w:val="004F58ED"/>
    <w:rsid w:val="004F5B08"/>
    <w:rsid w:val="004F5C19"/>
    <w:rsid w:val="004F5F7F"/>
    <w:rsid w:val="004F5FD3"/>
    <w:rsid w:val="004F61A1"/>
    <w:rsid w:val="004F6AF2"/>
    <w:rsid w:val="004F6FE1"/>
    <w:rsid w:val="004F7218"/>
    <w:rsid w:val="004F74F6"/>
    <w:rsid w:val="004F7841"/>
    <w:rsid w:val="004F7932"/>
    <w:rsid w:val="004F7A07"/>
    <w:rsid w:val="004F7B53"/>
    <w:rsid w:val="004F7BF2"/>
    <w:rsid w:val="004F7C04"/>
    <w:rsid w:val="004F7C5C"/>
    <w:rsid w:val="005000D7"/>
    <w:rsid w:val="005002A6"/>
    <w:rsid w:val="005002D6"/>
    <w:rsid w:val="00500B7D"/>
    <w:rsid w:val="00500BD5"/>
    <w:rsid w:val="00500D3B"/>
    <w:rsid w:val="005012B8"/>
    <w:rsid w:val="00501335"/>
    <w:rsid w:val="005014E5"/>
    <w:rsid w:val="00501789"/>
    <w:rsid w:val="00501815"/>
    <w:rsid w:val="00501A70"/>
    <w:rsid w:val="00501B5E"/>
    <w:rsid w:val="00501C36"/>
    <w:rsid w:val="00501C45"/>
    <w:rsid w:val="0050212E"/>
    <w:rsid w:val="005025B0"/>
    <w:rsid w:val="005026E1"/>
    <w:rsid w:val="00502A1C"/>
    <w:rsid w:val="00502DA5"/>
    <w:rsid w:val="00503089"/>
    <w:rsid w:val="00503193"/>
    <w:rsid w:val="005031F2"/>
    <w:rsid w:val="0050330C"/>
    <w:rsid w:val="005038E2"/>
    <w:rsid w:val="00503BB6"/>
    <w:rsid w:val="0050469F"/>
    <w:rsid w:val="005049A9"/>
    <w:rsid w:val="00504BF0"/>
    <w:rsid w:val="00505B72"/>
    <w:rsid w:val="00506251"/>
    <w:rsid w:val="00506382"/>
    <w:rsid w:val="0050639D"/>
    <w:rsid w:val="005066C3"/>
    <w:rsid w:val="00506704"/>
    <w:rsid w:val="00506848"/>
    <w:rsid w:val="00506B8E"/>
    <w:rsid w:val="00506BD1"/>
    <w:rsid w:val="00506FE1"/>
    <w:rsid w:val="005072BF"/>
    <w:rsid w:val="005075BF"/>
    <w:rsid w:val="00507936"/>
    <w:rsid w:val="00507AFA"/>
    <w:rsid w:val="00507E9D"/>
    <w:rsid w:val="00510096"/>
    <w:rsid w:val="005100F5"/>
    <w:rsid w:val="00510273"/>
    <w:rsid w:val="005102FB"/>
    <w:rsid w:val="005102FE"/>
    <w:rsid w:val="0051037C"/>
    <w:rsid w:val="005103CC"/>
    <w:rsid w:val="00510476"/>
    <w:rsid w:val="005109C5"/>
    <w:rsid w:val="0051107B"/>
    <w:rsid w:val="005110DF"/>
    <w:rsid w:val="005114F0"/>
    <w:rsid w:val="00511742"/>
    <w:rsid w:val="00511C39"/>
    <w:rsid w:val="00511CCD"/>
    <w:rsid w:val="005122B5"/>
    <w:rsid w:val="0051230E"/>
    <w:rsid w:val="00512347"/>
    <w:rsid w:val="00512356"/>
    <w:rsid w:val="005124F2"/>
    <w:rsid w:val="00512AC2"/>
    <w:rsid w:val="00512C73"/>
    <w:rsid w:val="0051314E"/>
    <w:rsid w:val="0051335B"/>
    <w:rsid w:val="005133C9"/>
    <w:rsid w:val="005133F1"/>
    <w:rsid w:val="00513605"/>
    <w:rsid w:val="00513739"/>
    <w:rsid w:val="0051378B"/>
    <w:rsid w:val="0051383C"/>
    <w:rsid w:val="00513984"/>
    <w:rsid w:val="00513B58"/>
    <w:rsid w:val="005141AC"/>
    <w:rsid w:val="00514459"/>
    <w:rsid w:val="005148BC"/>
    <w:rsid w:val="005148F7"/>
    <w:rsid w:val="00514BD5"/>
    <w:rsid w:val="00514E7C"/>
    <w:rsid w:val="0051507B"/>
    <w:rsid w:val="00515391"/>
    <w:rsid w:val="0051594E"/>
    <w:rsid w:val="00515CF9"/>
    <w:rsid w:val="00515DB5"/>
    <w:rsid w:val="00515FE5"/>
    <w:rsid w:val="00516114"/>
    <w:rsid w:val="005161B9"/>
    <w:rsid w:val="005164EF"/>
    <w:rsid w:val="0051658C"/>
    <w:rsid w:val="00516BF4"/>
    <w:rsid w:val="005170D2"/>
    <w:rsid w:val="005171A7"/>
    <w:rsid w:val="005175AA"/>
    <w:rsid w:val="00517A5A"/>
    <w:rsid w:val="00517AB4"/>
    <w:rsid w:val="00517B6D"/>
    <w:rsid w:val="00517F8C"/>
    <w:rsid w:val="00520024"/>
    <w:rsid w:val="005201AD"/>
    <w:rsid w:val="005203D9"/>
    <w:rsid w:val="00520403"/>
    <w:rsid w:val="00520729"/>
    <w:rsid w:val="00520A72"/>
    <w:rsid w:val="00520B20"/>
    <w:rsid w:val="00520C54"/>
    <w:rsid w:val="00520EED"/>
    <w:rsid w:val="005211A9"/>
    <w:rsid w:val="005216BC"/>
    <w:rsid w:val="005218A8"/>
    <w:rsid w:val="00521914"/>
    <w:rsid w:val="00521CE3"/>
    <w:rsid w:val="00521F8D"/>
    <w:rsid w:val="0052207D"/>
    <w:rsid w:val="0052279C"/>
    <w:rsid w:val="005228FD"/>
    <w:rsid w:val="00522FBB"/>
    <w:rsid w:val="00523162"/>
    <w:rsid w:val="005232BE"/>
    <w:rsid w:val="005233B6"/>
    <w:rsid w:val="0052348E"/>
    <w:rsid w:val="0052363A"/>
    <w:rsid w:val="00523712"/>
    <w:rsid w:val="00523AEA"/>
    <w:rsid w:val="005245C4"/>
    <w:rsid w:val="005247E9"/>
    <w:rsid w:val="00524CF4"/>
    <w:rsid w:val="005250D4"/>
    <w:rsid w:val="00525AA1"/>
    <w:rsid w:val="00525ABB"/>
    <w:rsid w:val="005260F8"/>
    <w:rsid w:val="005261E8"/>
    <w:rsid w:val="00526473"/>
    <w:rsid w:val="005264F5"/>
    <w:rsid w:val="005267DC"/>
    <w:rsid w:val="005269F3"/>
    <w:rsid w:val="00526E6B"/>
    <w:rsid w:val="00527389"/>
    <w:rsid w:val="0052767E"/>
    <w:rsid w:val="005276A0"/>
    <w:rsid w:val="00527734"/>
    <w:rsid w:val="0052778D"/>
    <w:rsid w:val="00527913"/>
    <w:rsid w:val="00527953"/>
    <w:rsid w:val="0053021A"/>
    <w:rsid w:val="0053036E"/>
    <w:rsid w:val="00530863"/>
    <w:rsid w:val="00530B57"/>
    <w:rsid w:val="00530C27"/>
    <w:rsid w:val="00530EF1"/>
    <w:rsid w:val="00530F0E"/>
    <w:rsid w:val="0053172B"/>
    <w:rsid w:val="00531878"/>
    <w:rsid w:val="00531A95"/>
    <w:rsid w:val="00531CFB"/>
    <w:rsid w:val="00531E02"/>
    <w:rsid w:val="00531FFC"/>
    <w:rsid w:val="0053254F"/>
    <w:rsid w:val="00532746"/>
    <w:rsid w:val="00532B3C"/>
    <w:rsid w:val="00532DF8"/>
    <w:rsid w:val="005330E5"/>
    <w:rsid w:val="005337B9"/>
    <w:rsid w:val="00533F54"/>
    <w:rsid w:val="00533F99"/>
    <w:rsid w:val="005341DE"/>
    <w:rsid w:val="0053462A"/>
    <w:rsid w:val="00534769"/>
    <w:rsid w:val="00534829"/>
    <w:rsid w:val="00534B44"/>
    <w:rsid w:val="00534F2E"/>
    <w:rsid w:val="00535657"/>
    <w:rsid w:val="00535784"/>
    <w:rsid w:val="00535898"/>
    <w:rsid w:val="00535AE4"/>
    <w:rsid w:val="00535B71"/>
    <w:rsid w:val="00535B8C"/>
    <w:rsid w:val="005360D8"/>
    <w:rsid w:val="00536687"/>
    <w:rsid w:val="005367B5"/>
    <w:rsid w:val="00536A2D"/>
    <w:rsid w:val="00536BA9"/>
    <w:rsid w:val="00536EF3"/>
    <w:rsid w:val="0053702B"/>
    <w:rsid w:val="00537126"/>
    <w:rsid w:val="00537153"/>
    <w:rsid w:val="005371E2"/>
    <w:rsid w:val="00537254"/>
    <w:rsid w:val="0053728F"/>
    <w:rsid w:val="005376A7"/>
    <w:rsid w:val="0053784F"/>
    <w:rsid w:val="005379F2"/>
    <w:rsid w:val="00540060"/>
    <w:rsid w:val="00540171"/>
    <w:rsid w:val="0054032A"/>
    <w:rsid w:val="00541456"/>
    <w:rsid w:val="00541494"/>
    <w:rsid w:val="005415E3"/>
    <w:rsid w:val="00541665"/>
    <w:rsid w:val="00541671"/>
    <w:rsid w:val="00541701"/>
    <w:rsid w:val="0054171E"/>
    <w:rsid w:val="00541DF2"/>
    <w:rsid w:val="00541FA8"/>
    <w:rsid w:val="0054262C"/>
    <w:rsid w:val="00542724"/>
    <w:rsid w:val="0054282F"/>
    <w:rsid w:val="00542B3B"/>
    <w:rsid w:val="00542E82"/>
    <w:rsid w:val="00543500"/>
    <w:rsid w:val="00543515"/>
    <w:rsid w:val="00543677"/>
    <w:rsid w:val="00543A9D"/>
    <w:rsid w:val="00543AB0"/>
    <w:rsid w:val="00543AE7"/>
    <w:rsid w:val="00543F0D"/>
    <w:rsid w:val="005443D6"/>
    <w:rsid w:val="005448D1"/>
    <w:rsid w:val="00544CAF"/>
    <w:rsid w:val="00544EFA"/>
    <w:rsid w:val="00544FDA"/>
    <w:rsid w:val="0054521A"/>
    <w:rsid w:val="00545646"/>
    <w:rsid w:val="00545790"/>
    <w:rsid w:val="005457E4"/>
    <w:rsid w:val="00545CAA"/>
    <w:rsid w:val="005461C4"/>
    <w:rsid w:val="00546256"/>
    <w:rsid w:val="0054672D"/>
    <w:rsid w:val="00546740"/>
    <w:rsid w:val="0054687A"/>
    <w:rsid w:val="005468BA"/>
    <w:rsid w:val="00546BB8"/>
    <w:rsid w:val="00546C11"/>
    <w:rsid w:val="00546D86"/>
    <w:rsid w:val="00546F25"/>
    <w:rsid w:val="00546FAA"/>
    <w:rsid w:val="00546FFE"/>
    <w:rsid w:val="00547287"/>
    <w:rsid w:val="005473B4"/>
    <w:rsid w:val="00547648"/>
    <w:rsid w:val="00547803"/>
    <w:rsid w:val="00547B2B"/>
    <w:rsid w:val="00550169"/>
    <w:rsid w:val="005501E9"/>
    <w:rsid w:val="005503D1"/>
    <w:rsid w:val="005504DE"/>
    <w:rsid w:val="00550A95"/>
    <w:rsid w:val="00550AEF"/>
    <w:rsid w:val="00550BE1"/>
    <w:rsid w:val="00550DD3"/>
    <w:rsid w:val="0055134A"/>
    <w:rsid w:val="00551ACC"/>
    <w:rsid w:val="00551C83"/>
    <w:rsid w:val="005520C1"/>
    <w:rsid w:val="005521D4"/>
    <w:rsid w:val="0055231E"/>
    <w:rsid w:val="0055232F"/>
    <w:rsid w:val="00552331"/>
    <w:rsid w:val="00552BA9"/>
    <w:rsid w:val="00552BE7"/>
    <w:rsid w:val="00552CD0"/>
    <w:rsid w:val="00552EDA"/>
    <w:rsid w:val="005533C1"/>
    <w:rsid w:val="005536EB"/>
    <w:rsid w:val="005538A6"/>
    <w:rsid w:val="005538EA"/>
    <w:rsid w:val="00553A42"/>
    <w:rsid w:val="00553BBD"/>
    <w:rsid w:val="00553CE6"/>
    <w:rsid w:val="00553D0F"/>
    <w:rsid w:val="00554EF8"/>
    <w:rsid w:val="00554F72"/>
    <w:rsid w:val="005551EB"/>
    <w:rsid w:val="0055524F"/>
    <w:rsid w:val="005552C9"/>
    <w:rsid w:val="0055533A"/>
    <w:rsid w:val="005554E1"/>
    <w:rsid w:val="00555A3A"/>
    <w:rsid w:val="00555AE9"/>
    <w:rsid w:val="00555BBC"/>
    <w:rsid w:val="00555D29"/>
    <w:rsid w:val="00556174"/>
    <w:rsid w:val="00556295"/>
    <w:rsid w:val="0055633C"/>
    <w:rsid w:val="005566C4"/>
    <w:rsid w:val="0055691C"/>
    <w:rsid w:val="00556C47"/>
    <w:rsid w:val="00556DB0"/>
    <w:rsid w:val="00557328"/>
    <w:rsid w:val="0055755F"/>
    <w:rsid w:val="0055767D"/>
    <w:rsid w:val="005576BD"/>
    <w:rsid w:val="00557C17"/>
    <w:rsid w:val="00560128"/>
    <w:rsid w:val="005603DE"/>
    <w:rsid w:val="00560458"/>
    <w:rsid w:val="0056054D"/>
    <w:rsid w:val="00560E24"/>
    <w:rsid w:val="00560EF7"/>
    <w:rsid w:val="00561026"/>
    <w:rsid w:val="00561521"/>
    <w:rsid w:val="00561768"/>
    <w:rsid w:val="00561792"/>
    <w:rsid w:val="005619DD"/>
    <w:rsid w:val="00561BFF"/>
    <w:rsid w:val="00561D7E"/>
    <w:rsid w:val="00561D7F"/>
    <w:rsid w:val="00562424"/>
    <w:rsid w:val="00562704"/>
    <w:rsid w:val="00562743"/>
    <w:rsid w:val="005628DC"/>
    <w:rsid w:val="00562D93"/>
    <w:rsid w:val="00562F24"/>
    <w:rsid w:val="0056331A"/>
    <w:rsid w:val="005635CA"/>
    <w:rsid w:val="005638A4"/>
    <w:rsid w:val="00563F4D"/>
    <w:rsid w:val="005642C6"/>
    <w:rsid w:val="00564756"/>
    <w:rsid w:val="0056486A"/>
    <w:rsid w:val="00564A41"/>
    <w:rsid w:val="0056519B"/>
    <w:rsid w:val="00565512"/>
    <w:rsid w:val="005656B6"/>
    <w:rsid w:val="00565865"/>
    <w:rsid w:val="00565F67"/>
    <w:rsid w:val="00565FF0"/>
    <w:rsid w:val="005660EB"/>
    <w:rsid w:val="00566532"/>
    <w:rsid w:val="00566A05"/>
    <w:rsid w:val="00566A0B"/>
    <w:rsid w:val="00566BC7"/>
    <w:rsid w:val="00566C4F"/>
    <w:rsid w:val="00566DE9"/>
    <w:rsid w:val="00566E33"/>
    <w:rsid w:val="00567374"/>
    <w:rsid w:val="005673C5"/>
    <w:rsid w:val="005675DC"/>
    <w:rsid w:val="005676BE"/>
    <w:rsid w:val="00567786"/>
    <w:rsid w:val="00567869"/>
    <w:rsid w:val="00567A06"/>
    <w:rsid w:val="00567BE1"/>
    <w:rsid w:val="00567EE9"/>
    <w:rsid w:val="00567FDB"/>
    <w:rsid w:val="00570019"/>
    <w:rsid w:val="0057008A"/>
    <w:rsid w:val="00570A60"/>
    <w:rsid w:val="00570A98"/>
    <w:rsid w:val="005712FF"/>
    <w:rsid w:val="005717EC"/>
    <w:rsid w:val="0057181E"/>
    <w:rsid w:val="005719BA"/>
    <w:rsid w:val="00571CA7"/>
    <w:rsid w:val="00571DA5"/>
    <w:rsid w:val="00571DAA"/>
    <w:rsid w:val="00571ED2"/>
    <w:rsid w:val="00572173"/>
    <w:rsid w:val="005722C3"/>
    <w:rsid w:val="00572493"/>
    <w:rsid w:val="0057279E"/>
    <w:rsid w:val="005727BD"/>
    <w:rsid w:val="00572802"/>
    <w:rsid w:val="00572BB1"/>
    <w:rsid w:val="00572EA3"/>
    <w:rsid w:val="0057326B"/>
    <w:rsid w:val="0057346D"/>
    <w:rsid w:val="00573668"/>
    <w:rsid w:val="00573D89"/>
    <w:rsid w:val="00573F1A"/>
    <w:rsid w:val="0057408B"/>
    <w:rsid w:val="005746D9"/>
    <w:rsid w:val="00574803"/>
    <w:rsid w:val="0057492B"/>
    <w:rsid w:val="00574AD8"/>
    <w:rsid w:val="00574CD1"/>
    <w:rsid w:val="005750BF"/>
    <w:rsid w:val="00575234"/>
    <w:rsid w:val="005756A7"/>
    <w:rsid w:val="005756BE"/>
    <w:rsid w:val="005758A5"/>
    <w:rsid w:val="00575B99"/>
    <w:rsid w:val="00575DA1"/>
    <w:rsid w:val="00575F3E"/>
    <w:rsid w:val="00576092"/>
    <w:rsid w:val="00576548"/>
    <w:rsid w:val="00576605"/>
    <w:rsid w:val="0057692D"/>
    <w:rsid w:val="00576D5F"/>
    <w:rsid w:val="00576E3D"/>
    <w:rsid w:val="00577267"/>
    <w:rsid w:val="00577660"/>
    <w:rsid w:val="0057778D"/>
    <w:rsid w:val="00577AA0"/>
    <w:rsid w:val="00577E37"/>
    <w:rsid w:val="00580074"/>
    <w:rsid w:val="0058018F"/>
    <w:rsid w:val="00580257"/>
    <w:rsid w:val="00580444"/>
    <w:rsid w:val="00580FA8"/>
    <w:rsid w:val="0058107C"/>
    <w:rsid w:val="00581134"/>
    <w:rsid w:val="00581269"/>
    <w:rsid w:val="0058142A"/>
    <w:rsid w:val="00581537"/>
    <w:rsid w:val="0058161E"/>
    <w:rsid w:val="005819C7"/>
    <w:rsid w:val="00581BF2"/>
    <w:rsid w:val="00581D60"/>
    <w:rsid w:val="00582049"/>
    <w:rsid w:val="005825DB"/>
    <w:rsid w:val="00582BCF"/>
    <w:rsid w:val="00582DBE"/>
    <w:rsid w:val="00582FE2"/>
    <w:rsid w:val="00583750"/>
    <w:rsid w:val="005838DD"/>
    <w:rsid w:val="00583D11"/>
    <w:rsid w:val="00583F81"/>
    <w:rsid w:val="00583FBE"/>
    <w:rsid w:val="00584097"/>
    <w:rsid w:val="005842BE"/>
    <w:rsid w:val="00584778"/>
    <w:rsid w:val="00584C49"/>
    <w:rsid w:val="0058626F"/>
    <w:rsid w:val="00586664"/>
    <w:rsid w:val="00586BE9"/>
    <w:rsid w:val="00586D3A"/>
    <w:rsid w:val="00586DD2"/>
    <w:rsid w:val="00586E24"/>
    <w:rsid w:val="00587CF4"/>
    <w:rsid w:val="00587D63"/>
    <w:rsid w:val="00587FF1"/>
    <w:rsid w:val="0059077B"/>
    <w:rsid w:val="00590AB5"/>
    <w:rsid w:val="00590D15"/>
    <w:rsid w:val="00590EEC"/>
    <w:rsid w:val="00590FDC"/>
    <w:rsid w:val="0059146F"/>
    <w:rsid w:val="005917D3"/>
    <w:rsid w:val="0059185F"/>
    <w:rsid w:val="00591F92"/>
    <w:rsid w:val="005922EA"/>
    <w:rsid w:val="005927CB"/>
    <w:rsid w:val="00593325"/>
    <w:rsid w:val="00593E78"/>
    <w:rsid w:val="00593F2B"/>
    <w:rsid w:val="00593F54"/>
    <w:rsid w:val="005940C5"/>
    <w:rsid w:val="00594434"/>
    <w:rsid w:val="00594461"/>
    <w:rsid w:val="00594700"/>
    <w:rsid w:val="005948BE"/>
    <w:rsid w:val="00594A37"/>
    <w:rsid w:val="00594C69"/>
    <w:rsid w:val="005952B7"/>
    <w:rsid w:val="005957B3"/>
    <w:rsid w:val="005957FD"/>
    <w:rsid w:val="00595861"/>
    <w:rsid w:val="00595992"/>
    <w:rsid w:val="00595A81"/>
    <w:rsid w:val="00595C5C"/>
    <w:rsid w:val="00595DEC"/>
    <w:rsid w:val="005962B6"/>
    <w:rsid w:val="005968AE"/>
    <w:rsid w:val="00596E61"/>
    <w:rsid w:val="005973F9"/>
    <w:rsid w:val="0059751A"/>
    <w:rsid w:val="005975F9"/>
    <w:rsid w:val="00597733"/>
    <w:rsid w:val="0059774A"/>
    <w:rsid w:val="00597872"/>
    <w:rsid w:val="00597A1F"/>
    <w:rsid w:val="005A023A"/>
    <w:rsid w:val="005A05DA"/>
    <w:rsid w:val="005A07FA"/>
    <w:rsid w:val="005A0D21"/>
    <w:rsid w:val="005A102D"/>
    <w:rsid w:val="005A11A3"/>
    <w:rsid w:val="005A1314"/>
    <w:rsid w:val="005A1328"/>
    <w:rsid w:val="005A180A"/>
    <w:rsid w:val="005A1AD7"/>
    <w:rsid w:val="005A1D27"/>
    <w:rsid w:val="005A1FB9"/>
    <w:rsid w:val="005A2220"/>
    <w:rsid w:val="005A2650"/>
    <w:rsid w:val="005A2C3A"/>
    <w:rsid w:val="005A2DC7"/>
    <w:rsid w:val="005A3070"/>
    <w:rsid w:val="005A3280"/>
    <w:rsid w:val="005A340C"/>
    <w:rsid w:val="005A36B3"/>
    <w:rsid w:val="005A3706"/>
    <w:rsid w:val="005A3B72"/>
    <w:rsid w:val="005A3BC5"/>
    <w:rsid w:val="005A3BEF"/>
    <w:rsid w:val="005A3F53"/>
    <w:rsid w:val="005A41E2"/>
    <w:rsid w:val="005A46FD"/>
    <w:rsid w:val="005A4749"/>
    <w:rsid w:val="005A48E5"/>
    <w:rsid w:val="005A4A70"/>
    <w:rsid w:val="005A4A77"/>
    <w:rsid w:val="005A4AA6"/>
    <w:rsid w:val="005A4E05"/>
    <w:rsid w:val="005A5412"/>
    <w:rsid w:val="005A5429"/>
    <w:rsid w:val="005A56C5"/>
    <w:rsid w:val="005A58AA"/>
    <w:rsid w:val="005A58D5"/>
    <w:rsid w:val="005A5A43"/>
    <w:rsid w:val="005A5B22"/>
    <w:rsid w:val="005A5C50"/>
    <w:rsid w:val="005A63B6"/>
    <w:rsid w:val="005A68A1"/>
    <w:rsid w:val="005A6A9C"/>
    <w:rsid w:val="005A6F33"/>
    <w:rsid w:val="005A702D"/>
    <w:rsid w:val="005A71F6"/>
    <w:rsid w:val="005A73EA"/>
    <w:rsid w:val="005A73F6"/>
    <w:rsid w:val="005A7400"/>
    <w:rsid w:val="005A755A"/>
    <w:rsid w:val="005A7736"/>
    <w:rsid w:val="005A7ABD"/>
    <w:rsid w:val="005A7B62"/>
    <w:rsid w:val="005A7EE4"/>
    <w:rsid w:val="005A7F75"/>
    <w:rsid w:val="005B026E"/>
    <w:rsid w:val="005B0C29"/>
    <w:rsid w:val="005B0CC3"/>
    <w:rsid w:val="005B0ED5"/>
    <w:rsid w:val="005B1168"/>
    <w:rsid w:val="005B134B"/>
    <w:rsid w:val="005B1535"/>
    <w:rsid w:val="005B1EB6"/>
    <w:rsid w:val="005B1F81"/>
    <w:rsid w:val="005B248B"/>
    <w:rsid w:val="005B24B8"/>
    <w:rsid w:val="005B2756"/>
    <w:rsid w:val="005B2D10"/>
    <w:rsid w:val="005B2F90"/>
    <w:rsid w:val="005B300E"/>
    <w:rsid w:val="005B32D0"/>
    <w:rsid w:val="005B3AF3"/>
    <w:rsid w:val="005B3BB9"/>
    <w:rsid w:val="005B3BEA"/>
    <w:rsid w:val="005B3D74"/>
    <w:rsid w:val="005B426F"/>
    <w:rsid w:val="005B43B0"/>
    <w:rsid w:val="005B44C1"/>
    <w:rsid w:val="005B4798"/>
    <w:rsid w:val="005B48CE"/>
    <w:rsid w:val="005B4D8C"/>
    <w:rsid w:val="005B50B6"/>
    <w:rsid w:val="005B52CE"/>
    <w:rsid w:val="005B53EE"/>
    <w:rsid w:val="005B56B5"/>
    <w:rsid w:val="005B5920"/>
    <w:rsid w:val="005B5D6F"/>
    <w:rsid w:val="005B5DEC"/>
    <w:rsid w:val="005B62C7"/>
    <w:rsid w:val="005B6821"/>
    <w:rsid w:val="005B69C6"/>
    <w:rsid w:val="005B6A27"/>
    <w:rsid w:val="005B6B82"/>
    <w:rsid w:val="005B6FC6"/>
    <w:rsid w:val="005B7003"/>
    <w:rsid w:val="005B7462"/>
    <w:rsid w:val="005B75D2"/>
    <w:rsid w:val="005B774C"/>
    <w:rsid w:val="005B77A7"/>
    <w:rsid w:val="005B7AAD"/>
    <w:rsid w:val="005C03FE"/>
    <w:rsid w:val="005C058C"/>
    <w:rsid w:val="005C0657"/>
    <w:rsid w:val="005C0C92"/>
    <w:rsid w:val="005C0F42"/>
    <w:rsid w:val="005C129A"/>
    <w:rsid w:val="005C143D"/>
    <w:rsid w:val="005C1A9D"/>
    <w:rsid w:val="005C1DA4"/>
    <w:rsid w:val="005C1DDA"/>
    <w:rsid w:val="005C1DEB"/>
    <w:rsid w:val="005C1E2A"/>
    <w:rsid w:val="005C2263"/>
    <w:rsid w:val="005C2437"/>
    <w:rsid w:val="005C24FB"/>
    <w:rsid w:val="005C252A"/>
    <w:rsid w:val="005C2896"/>
    <w:rsid w:val="005C292A"/>
    <w:rsid w:val="005C2D67"/>
    <w:rsid w:val="005C2F21"/>
    <w:rsid w:val="005C43CE"/>
    <w:rsid w:val="005C4892"/>
    <w:rsid w:val="005C4B2B"/>
    <w:rsid w:val="005C4FA6"/>
    <w:rsid w:val="005C529E"/>
    <w:rsid w:val="005C55C7"/>
    <w:rsid w:val="005C5D01"/>
    <w:rsid w:val="005C610B"/>
    <w:rsid w:val="005C66E3"/>
    <w:rsid w:val="005C68D1"/>
    <w:rsid w:val="005C700E"/>
    <w:rsid w:val="005C70FE"/>
    <w:rsid w:val="005C781B"/>
    <w:rsid w:val="005C7F50"/>
    <w:rsid w:val="005D0111"/>
    <w:rsid w:val="005D04DE"/>
    <w:rsid w:val="005D04F1"/>
    <w:rsid w:val="005D07A7"/>
    <w:rsid w:val="005D07CE"/>
    <w:rsid w:val="005D080C"/>
    <w:rsid w:val="005D0815"/>
    <w:rsid w:val="005D0A34"/>
    <w:rsid w:val="005D0B81"/>
    <w:rsid w:val="005D0E45"/>
    <w:rsid w:val="005D1364"/>
    <w:rsid w:val="005D14D6"/>
    <w:rsid w:val="005D1506"/>
    <w:rsid w:val="005D157F"/>
    <w:rsid w:val="005D169D"/>
    <w:rsid w:val="005D1A59"/>
    <w:rsid w:val="005D1E46"/>
    <w:rsid w:val="005D1EB8"/>
    <w:rsid w:val="005D2669"/>
    <w:rsid w:val="005D26D0"/>
    <w:rsid w:val="005D296F"/>
    <w:rsid w:val="005D2B5C"/>
    <w:rsid w:val="005D2DCA"/>
    <w:rsid w:val="005D2EE2"/>
    <w:rsid w:val="005D31C3"/>
    <w:rsid w:val="005D35CB"/>
    <w:rsid w:val="005D3616"/>
    <w:rsid w:val="005D384F"/>
    <w:rsid w:val="005D3FEA"/>
    <w:rsid w:val="005D42F7"/>
    <w:rsid w:val="005D45BD"/>
    <w:rsid w:val="005D48E1"/>
    <w:rsid w:val="005D4B1B"/>
    <w:rsid w:val="005D514F"/>
    <w:rsid w:val="005D52AE"/>
    <w:rsid w:val="005D59AE"/>
    <w:rsid w:val="005D5D38"/>
    <w:rsid w:val="005D5D39"/>
    <w:rsid w:val="005D5DA3"/>
    <w:rsid w:val="005D5F2A"/>
    <w:rsid w:val="005D5FD2"/>
    <w:rsid w:val="005D61BF"/>
    <w:rsid w:val="005D62C5"/>
    <w:rsid w:val="005D65BD"/>
    <w:rsid w:val="005D66E0"/>
    <w:rsid w:val="005D6789"/>
    <w:rsid w:val="005D6AB7"/>
    <w:rsid w:val="005D6F1E"/>
    <w:rsid w:val="005D753B"/>
    <w:rsid w:val="005D772A"/>
    <w:rsid w:val="005D7964"/>
    <w:rsid w:val="005D7975"/>
    <w:rsid w:val="005D7A60"/>
    <w:rsid w:val="005D7B79"/>
    <w:rsid w:val="005D7C30"/>
    <w:rsid w:val="005D7F3C"/>
    <w:rsid w:val="005E0052"/>
    <w:rsid w:val="005E0760"/>
    <w:rsid w:val="005E08C6"/>
    <w:rsid w:val="005E0A68"/>
    <w:rsid w:val="005E2027"/>
    <w:rsid w:val="005E2229"/>
    <w:rsid w:val="005E23FD"/>
    <w:rsid w:val="005E28B4"/>
    <w:rsid w:val="005E2993"/>
    <w:rsid w:val="005E2D95"/>
    <w:rsid w:val="005E31C6"/>
    <w:rsid w:val="005E353A"/>
    <w:rsid w:val="005E377B"/>
    <w:rsid w:val="005E3A31"/>
    <w:rsid w:val="005E3BDD"/>
    <w:rsid w:val="005E3D0D"/>
    <w:rsid w:val="005E42A8"/>
    <w:rsid w:val="005E439E"/>
    <w:rsid w:val="005E4494"/>
    <w:rsid w:val="005E45F0"/>
    <w:rsid w:val="005E4819"/>
    <w:rsid w:val="005E4AFD"/>
    <w:rsid w:val="005E4CA7"/>
    <w:rsid w:val="005E4E57"/>
    <w:rsid w:val="005E4F1F"/>
    <w:rsid w:val="005E5063"/>
    <w:rsid w:val="005E5289"/>
    <w:rsid w:val="005E63FC"/>
    <w:rsid w:val="005E6F70"/>
    <w:rsid w:val="005E6FC3"/>
    <w:rsid w:val="005E6FF4"/>
    <w:rsid w:val="005E7130"/>
    <w:rsid w:val="005E7912"/>
    <w:rsid w:val="005E79E0"/>
    <w:rsid w:val="005E7A7C"/>
    <w:rsid w:val="005E7CAA"/>
    <w:rsid w:val="005F07EF"/>
    <w:rsid w:val="005F0817"/>
    <w:rsid w:val="005F1215"/>
    <w:rsid w:val="005F14F8"/>
    <w:rsid w:val="005F179E"/>
    <w:rsid w:val="005F183D"/>
    <w:rsid w:val="005F19A8"/>
    <w:rsid w:val="005F1A24"/>
    <w:rsid w:val="005F1A78"/>
    <w:rsid w:val="005F1A82"/>
    <w:rsid w:val="005F1D58"/>
    <w:rsid w:val="005F1E78"/>
    <w:rsid w:val="005F2A2D"/>
    <w:rsid w:val="005F2A36"/>
    <w:rsid w:val="005F2A85"/>
    <w:rsid w:val="005F2B6E"/>
    <w:rsid w:val="005F2BE6"/>
    <w:rsid w:val="005F2C05"/>
    <w:rsid w:val="005F36F4"/>
    <w:rsid w:val="005F37B4"/>
    <w:rsid w:val="005F398C"/>
    <w:rsid w:val="005F39AD"/>
    <w:rsid w:val="005F3A11"/>
    <w:rsid w:val="005F3E84"/>
    <w:rsid w:val="005F4342"/>
    <w:rsid w:val="005F448E"/>
    <w:rsid w:val="005F4A51"/>
    <w:rsid w:val="005F4BB0"/>
    <w:rsid w:val="005F4E73"/>
    <w:rsid w:val="005F4F62"/>
    <w:rsid w:val="005F51D2"/>
    <w:rsid w:val="005F5372"/>
    <w:rsid w:val="005F5DAC"/>
    <w:rsid w:val="005F61FC"/>
    <w:rsid w:val="005F67C5"/>
    <w:rsid w:val="005F6B5C"/>
    <w:rsid w:val="005F6EBB"/>
    <w:rsid w:val="005F7071"/>
    <w:rsid w:val="005F70D8"/>
    <w:rsid w:val="005F71CD"/>
    <w:rsid w:val="005F736E"/>
    <w:rsid w:val="005F773A"/>
    <w:rsid w:val="005F7774"/>
    <w:rsid w:val="005F7FE6"/>
    <w:rsid w:val="006000AA"/>
    <w:rsid w:val="00600911"/>
    <w:rsid w:val="00600B0F"/>
    <w:rsid w:val="00600D1F"/>
    <w:rsid w:val="00600DD2"/>
    <w:rsid w:val="00600E1E"/>
    <w:rsid w:val="0060105A"/>
    <w:rsid w:val="0060115C"/>
    <w:rsid w:val="006013FC"/>
    <w:rsid w:val="00601970"/>
    <w:rsid w:val="00601993"/>
    <w:rsid w:val="00601CBE"/>
    <w:rsid w:val="00601DBA"/>
    <w:rsid w:val="00601E5D"/>
    <w:rsid w:val="00601E7E"/>
    <w:rsid w:val="00601F48"/>
    <w:rsid w:val="00601F7E"/>
    <w:rsid w:val="00602B25"/>
    <w:rsid w:val="00602F1F"/>
    <w:rsid w:val="00603040"/>
    <w:rsid w:val="0060313F"/>
    <w:rsid w:val="0060376B"/>
    <w:rsid w:val="006037A4"/>
    <w:rsid w:val="0060381D"/>
    <w:rsid w:val="00603898"/>
    <w:rsid w:val="00604075"/>
    <w:rsid w:val="006041A2"/>
    <w:rsid w:val="006041D0"/>
    <w:rsid w:val="006043FD"/>
    <w:rsid w:val="0060451E"/>
    <w:rsid w:val="00604818"/>
    <w:rsid w:val="0060487C"/>
    <w:rsid w:val="00604A90"/>
    <w:rsid w:val="00604AD2"/>
    <w:rsid w:val="00604D5F"/>
    <w:rsid w:val="00604E82"/>
    <w:rsid w:val="00605910"/>
    <w:rsid w:val="00605942"/>
    <w:rsid w:val="006061C9"/>
    <w:rsid w:val="00606471"/>
    <w:rsid w:val="00606A9F"/>
    <w:rsid w:val="00606B13"/>
    <w:rsid w:val="00606FF8"/>
    <w:rsid w:val="006073D2"/>
    <w:rsid w:val="0060781F"/>
    <w:rsid w:val="0060793E"/>
    <w:rsid w:val="00607BE0"/>
    <w:rsid w:val="006100E4"/>
    <w:rsid w:val="006101B6"/>
    <w:rsid w:val="006103BB"/>
    <w:rsid w:val="006107E6"/>
    <w:rsid w:val="006108B4"/>
    <w:rsid w:val="00610D4F"/>
    <w:rsid w:val="00610F9A"/>
    <w:rsid w:val="006110F2"/>
    <w:rsid w:val="00611434"/>
    <w:rsid w:val="00611E45"/>
    <w:rsid w:val="00611ED0"/>
    <w:rsid w:val="00611F31"/>
    <w:rsid w:val="0061200F"/>
    <w:rsid w:val="00612092"/>
    <w:rsid w:val="0061284C"/>
    <w:rsid w:val="00612AE0"/>
    <w:rsid w:val="00612DA3"/>
    <w:rsid w:val="0061333F"/>
    <w:rsid w:val="00613738"/>
    <w:rsid w:val="0061377A"/>
    <w:rsid w:val="00613CA7"/>
    <w:rsid w:val="00613EB2"/>
    <w:rsid w:val="00613EFC"/>
    <w:rsid w:val="00614838"/>
    <w:rsid w:val="0061497B"/>
    <w:rsid w:val="00614A1A"/>
    <w:rsid w:val="00614A34"/>
    <w:rsid w:val="00614BE2"/>
    <w:rsid w:val="00614D3C"/>
    <w:rsid w:val="00614ED3"/>
    <w:rsid w:val="00614F02"/>
    <w:rsid w:val="00614FD4"/>
    <w:rsid w:val="00615009"/>
    <w:rsid w:val="00615018"/>
    <w:rsid w:val="00615308"/>
    <w:rsid w:val="006154AB"/>
    <w:rsid w:val="00615BE5"/>
    <w:rsid w:val="00615CBB"/>
    <w:rsid w:val="00616174"/>
    <w:rsid w:val="00616590"/>
    <w:rsid w:val="00616695"/>
    <w:rsid w:val="006167CA"/>
    <w:rsid w:val="006168C5"/>
    <w:rsid w:val="00616937"/>
    <w:rsid w:val="00616CA7"/>
    <w:rsid w:val="00616D27"/>
    <w:rsid w:val="0061716E"/>
    <w:rsid w:val="00617388"/>
    <w:rsid w:val="006173AC"/>
    <w:rsid w:val="00617488"/>
    <w:rsid w:val="00617590"/>
    <w:rsid w:val="006177D7"/>
    <w:rsid w:val="006178C9"/>
    <w:rsid w:val="0061799C"/>
    <w:rsid w:val="00617CF5"/>
    <w:rsid w:val="00617EE0"/>
    <w:rsid w:val="0062003E"/>
    <w:rsid w:val="00620210"/>
    <w:rsid w:val="0062042B"/>
    <w:rsid w:val="0062086E"/>
    <w:rsid w:val="006208D1"/>
    <w:rsid w:val="0062093F"/>
    <w:rsid w:val="006209D3"/>
    <w:rsid w:val="00620E28"/>
    <w:rsid w:val="00620ED1"/>
    <w:rsid w:val="00620FC0"/>
    <w:rsid w:val="006210FB"/>
    <w:rsid w:val="0062119B"/>
    <w:rsid w:val="0062131E"/>
    <w:rsid w:val="0062132A"/>
    <w:rsid w:val="0062132D"/>
    <w:rsid w:val="0062165B"/>
    <w:rsid w:val="00621822"/>
    <w:rsid w:val="00621F64"/>
    <w:rsid w:val="00622316"/>
    <w:rsid w:val="00622AEF"/>
    <w:rsid w:val="00622D60"/>
    <w:rsid w:val="0062349B"/>
    <w:rsid w:val="00623528"/>
    <w:rsid w:val="00623981"/>
    <w:rsid w:val="00623B73"/>
    <w:rsid w:val="00623D5D"/>
    <w:rsid w:val="006240E7"/>
    <w:rsid w:val="0062411F"/>
    <w:rsid w:val="00624BB6"/>
    <w:rsid w:val="006251FF"/>
    <w:rsid w:val="0062522D"/>
    <w:rsid w:val="00625472"/>
    <w:rsid w:val="006254AA"/>
    <w:rsid w:val="0062564A"/>
    <w:rsid w:val="006256A0"/>
    <w:rsid w:val="00625C62"/>
    <w:rsid w:val="00625E3D"/>
    <w:rsid w:val="0062620D"/>
    <w:rsid w:val="00626334"/>
    <w:rsid w:val="006263AE"/>
    <w:rsid w:val="006265DB"/>
    <w:rsid w:val="00626A5E"/>
    <w:rsid w:val="00626DF8"/>
    <w:rsid w:val="006271CB"/>
    <w:rsid w:val="00627989"/>
    <w:rsid w:val="00627A79"/>
    <w:rsid w:val="00627C8E"/>
    <w:rsid w:val="00627F7A"/>
    <w:rsid w:val="0063000D"/>
    <w:rsid w:val="0063080C"/>
    <w:rsid w:val="006308AC"/>
    <w:rsid w:val="00631065"/>
    <w:rsid w:val="0063121F"/>
    <w:rsid w:val="006312F9"/>
    <w:rsid w:val="00631421"/>
    <w:rsid w:val="00631919"/>
    <w:rsid w:val="00631C41"/>
    <w:rsid w:val="00631F4B"/>
    <w:rsid w:val="0063213D"/>
    <w:rsid w:val="006322C4"/>
    <w:rsid w:val="006328C0"/>
    <w:rsid w:val="006329E0"/>
    <w:rsid w:val="00632B88"/>
    <w:rsid w:val="00632D48"/>
    <w:rsid w:val="006330C3"/>
    <w:rsid w:val="006332A1"/>
    <w:rsid w:val="006334B2"/>
    <w:rsid w:val="00633B70"/>
    <w:rsid w:val="00633CEA"/>
    <w:rsid w:val="00633D29"/>
    <w:rsid w:val="00633D43"/>
    <w:rsid w:val="00633F04"/>
    <w:rsid w:val="00633F67"/>
    <w:rsid w:val="006340C0"/>
    <w:rsid w:val="0063413F"/>
    <w:rsid w:val="0063423F"/>
    <w:rsid w:val="006342D9"/>
    <w:rsid w:val="00634554"/>
    <w:rsid w:val="00634A15"/>
    <w:rsid w:val="00634ADB"/>
    <w:rsid w:val="00634FF2"/>
    <w:rsid w:val="0063563C"/>
    <w:rsid w:val="00635780"/>
    <w:rsid w:val="00635B33"/>
    <w:rsid w:val="00635E9F"/>
    <w:rsid w:val="00636532"/>
    <w:rsid w:val="00636FBF"/>
    <w:rsid w:val="0063727B"/>
    <w:rsid w:val="0063732C"/>
    <w:rsid w:val="00637577"/>
    <w:rsid w:val="00637ED5"/>
    <w:rsid w:val="0064008F"/>
    <w:rsid w:val="006403DA"/>
    <w:rsid w:val="0064067F"/>
    <w:rsid w:val="006408FF"/>
    <w:rsid w:val="006409D0"/>
    <w:rsid w:val="00641379"/>
    <w:rsid w:val="006416AE"/>
    <w:rsid w:val="006416D0"/>
    <w:rsid w:val="006416ED"/>
    <w:rsid w:val="00641D1F"/>
    <w:rsid w:val="006424B7"/>
    <w:rsid w:val="006427CA"/>
    <w:rsid w:val="00642922"/>
    <w:rsid w:val="00642B15"/>
    <w:rsid w:val="00643367"/>
    <w:rsid w:val="00643753"/>
    <w:rsid w:val="00643B8C"/>
    <w:rsid w:val="00643D18"/>
    <w:rsid w:val="00643FF3"/>
    <w:rsid w:val="00644228"/>
    <w:rsid w:val="006443EA"/>
    <w:rsid w:val="00644C71"/>
    <w:rsid w:val="00644D15"/>
    <w:rsid w:val="00644F2E"/>
    <w:rsid w:val="00645114"/>
    <w:rsid w:val="00645232"/>
    <w:rsid w:val="006459A5"/>
    <w:rsid w:val="00645B60"/>
    <w:rsid w:val="00646549"/>
    <w:rsid w:val="006466B5"/>
    <w:rsid w:val="006467AA"/>
    <w:rsid w:val="0064686F"/>
    <w:rsid w:val="00646E5D"/>
    <w:rsid w:val="00646EDD"/>
    <w:rsid w:val="00647255"/>
    <w:rsid w:val="006475F1"/>
    <w:rsid w:val="0064771C"/>
    <w:rsid w:val="006477FC"/>
    <w:rsid w:val="00647A83"/>
    <w:rsid w:val="0065058B"/>
    <w:rsid w:val="00650C1F"/>
    <w:rsid w:val="00650CC0"/>
    <w:rsid w:val="00650DD9"/>
    <w:rsid w:val="0065104E"/>
    <w:rsid w:val="006515F7"/>
    <w:rsid w:val="00651B64"/>
    <w:rsid w:val="00651C50"/>
    <w:rsid w:val="0065237E"/>
    <w:rsid w:val="006523BD"/>
    <w:rsid w:val="00652645"/>
    <w:rsid w:val="00652648"/>
    <w:rsid w:val="006526C6"/>
    <w:rsid w:val="00652703"/>
    <w:rsid w:val="00652750"/>
    <w:rsid w:val="00652F55"/>
    <w:rsid w:val="006532DE"/>
    <w:rsid w:val="006533CE"/>
    <w:rsid w:val="0065340E"/>
    <w:rsid w:val="00653789"/>
    <w:rsid w:val="0065382E"/>
    <w:rsid w:val="00653937"/>
    <w:rsid w:val="00653A2C"/>
    <w:rsid w:val="00653DD5"/>
    <w:rsid w:val="00653FD9"/>
    <w:rsid w:val="0065413B"/>
    <w:rsid w:val="00654B12"/>
    <w:rsid w:val="00654B5C"/>
    <w:rsid w:val="00654BF3"/>
    <w:rsid w:val="00654ED9"/>
    <w:rsid w:val="0065521C"/>
    <w:rsid w:val="00655728"/>
    <w:rsid w:val="00655997"/>
    <w:rsid w:val="006559AA"/>
    <w:rsid w:val="00655A4E"/>
    <w:rsid w:val="00655C1B"/>
    <w:rsid w:val="00655C1C"/>
    <w:rsid w:val="00656257"/>
    <w:rsid w:val="0065634D"/>
    <w:rsid w:val="00656705"/>
    <w:rsid w:val="0065672D"/>
    <w:rsid w:val="00656969"/>
    <w:rsid w:val="00656A2E"/>
    <w:rsid w:val="00656C3F"/>
    <w:rsid w:val="006571F5"/>
    <w:rsid w:val="00657401"/>
    <w:rsid w:val="0065790B"/>
    <w:rsid w:val="006579AA"/>
    <w:rsid w:val="00657F0C"/>
    <w:rsid w:val="006600BB"/>
    <w:rsid w:val="006607C3"/>
    <w:rsid w:val="00660843"/>
    <w:rsid w:val="0066094D"/>
    <w:rsid w:val="00660CC3"/>
    <w:rsid w:val="00660E11"/>
    <w:rsid w:val="00660E63"/>
    <w:rsid w:val="0066117B"/>
    <w:rsid w:val="00661345"/>
    <w:rsid w:val="006615D0"/>
    <w:rsid w:val="006616BA"/>
    <w:rsid w:val="006617D3"/>
    <w:rsid w:val="00661F84"/>
    <w:rsid w:val="006625CF"/>
    <w:rsid w:val="006629A2"/>
    <w:rsid w:val="00662ABC"/>
    <w:rsid w:val="00662BB3"/>
    <w:rsid w:val="00662D18"/>
    <w:rsid w:val="00663155"/>
    <w:rsid w:val="0066340E"/>
    <w:rsid w:val="00663586"/>
    <w:rsid w:val="0066361F"/>
    <w:rsid w:val="0066393F"/>
    <w:rsid w:val="00663AC5"/>
    <w:rsid w:val="00663C85"/>
    <w:rsid w:val="006641B2"/>
    <w:rsid w:val="00664369"/>
    <w:rsid w:val="00664865"/>
    <w:rsid w:val="00664C91"/>
    <w:rsid w:val="00664E11"/>
    <w:rsid w:val="00665284"/>
    <w:rsid w:val="006654CD"/>
    <w:rsid w:val="006655C7"/>
    <w:rsid w:val="006657AC"/>
    <w:rsid w:val="006659A0"/>
    <w:rsid w:val="006659EE"/>
    <w:rsid w:val="00665BE8"/>
    <w:rsid w:val="00665CEA"/>
    <w:rsid w:val="00665E43"/>
    <w:rsid w:val="00666038"/>
    <w:rsid w:val="006661F6"/>
    <w:rsid w:val="00666BBF"/>
    <w:rsid w:val="00666DF6"/>
    <w:rsid w:val="00667263"/>
    <w:rsid w:val="00667557"/>
    <w:rsid w:val="00667B73"/>
    <w:rsid w:val="00667F51"/>
    <w:rsid w:val="00670022"/>
    <w:rsid w:val="006700B9"/>
    <w:rsid w:val="00670155"/>
    <w:rsid w:val="00670807"/>
    <w:rsid w:val="0067082C"/>
    <w:rsid w:val="0067096C"/>
    <w:rsid w:val="00670A46"/>
    <w:rsid w:val="00670B6A"/>
    <w:rsid w:val="00670CB4"/>
    <w:rsid w:val="00670DD3"/>
    <w:rsid w:val="00670E44"/>
    <w:rsid w:val="0067100C"/>
    <w:rsid w:val="0067124A"/>
    <w:rsid w:val="00671E03"/>
    <w:rsid w:val="00671E8C"/>
    <w:rsid w:val="00671EC5"/>
    <w:rsid w:val="00671F4C"/>
    <w:rsid w:val="00672260"/>
    <w:rsid w:val="00672912"/>
    <w:rsid w:val="00672D99"/>
    <w:rsid w:val="00673411"/>
    <w:rsid w:val="00673B26"/>
    <w:rsid w:val="00673E19"/>
    <w:rsid w:val="006744DF"/>
    <w:rsid w:val="0067470E"/>
    <w:rsid w:val="0067474E"/>
    <w:rsid w:val="006748AF"/>
    <w:rsid w:val="00674C66"/>
    <w:rsid w:val="006752BD"/>
    <w:rsid w:val="00675480"/>
    <w:rsid w:val="006757A4"/>
    <w:rsid w:val="006759F6"/>
    <w:rsid w:val="00675B9D"/>
    <w:rsid w:val="00676008"/>
    <w:rsid w:val="0067609B"/>
    <w:rsid w:val="006760DB"/>
    <w:rsid w:val="00676A60"/>
    <w:rsid w:val="00676DC9"/>
    <w:rsid w:val="00677479"/>
    <w:rsid w:val="006778F2"/>
    <w:rsid w:val="006779D8"/>
    <w:rsid w:val="00677CC7"/>
    <w:rsid w:val="00677F17"/>
    <w:rsid w:val="00680170"/>
    <w:rsid w:val="0068022B"/>
    <w:rsid w:val="006805D9"/>
    <w:rsid w:val="006811A8"/>
    <w:rsid w:val="00681551"/>
    <w:rsid w:val="00681A47"/>
    <w:rsid w:val="00681A71"/>
    <w:rsid w:val="00681C37"/>
    <w:rsid w:val="00681E10"/>
    <w:rsid w:val="00681E52"/>
    <w:rsid w:val="00682591"/>
    <w:rsid w:val="006825CE"/>
    <w:rsid w:val="00682739"/>
    <w:rsid w:val="006828D2"/>
    <w:rsid w:val="00682944"/>
    <w:rsid w:val="00682E17"/>
    <w:rsid w:val="00682F2A"/>
    <w:rsid w:val="00683426"/>
    <w:rsid w:val="00683511"/>
    <w:rsid w:val="00683A8A"/>
    <w:rsid w:val="00683F5F"/>
    <w:rsid w:val="0068450F"/>
    <w:rsid w:val="006845A0"/>
    <w:rsid w:val="006845BA"/>
    <w:rsid w:val="00684814"/>
    <w:rsid w:val="00684829"/>
    <w:rsid w:val="00684D77"/>
    <w:rsid w:val="00684F2E"/>
    <w:rsid w:val="006850FD"/>
    <w:rsid w:val="006852AE"/>
    <w:rsid w:val="006852BE"/>
    <w:rsid w:val="006852F1"/>
    <w:rsid w:val="0068596D"/>
    <w:rsid w:val="006859E4"/>
    <w:rsid w:val="00685C28"/>
    <w:rsid w:val="00685C33"/>
    <w:rsid w:val="00685C8F"/>
    <w:rsid w:val="00685F17"/>
    <w:rsid w:val="00685F5C"/>
    <w:rsid w:val="00686019"/>
    <w:rsid w:val="00686328"/>
    <w:rsid w:val="006869A6"/>
    <w:rsid w:val="00686B56"/>
    <w:rsid w:val="00686BA0"/>
    <w:rsid w:val="00686C3D"/>
    <w:rsid w:val="00686FB5"/>
    <w:rsid w:val="00687029"/>
    <w:rsid w:val="00687140"/>
    <w:rsid w:val="00687164"/>
    <w:rsid w:val="0068721C"/>
    <w:rsid w:val="00687370"/>
    <w:rsid w:val="0068782C"/>
    <w:rsid w:val="00687A6F"/>
    <w:rsid w:val="00687ABE"/>
    <w:rsid w:val="00687DC6"/>
    <w:rsid w:val="00687E7E"/>
    <w:rsid w:val="00687EC2"/>
    <w:rsid w:val="00687EDE"/>
    <w:rsid w:val="00687EF0"/>
    <w:rsid w:val="00690382"/>
    <w:rsid w:val="00690545"/>
    <w:rsid w:val="0069076B"/>
    <w:rsid w:val="00690A22"/>
    <w:rsid w:val="00690A55"/>
    <w:rsid w:val="006912BE"/>
    <w:rsid w:val="0069153E"/>
    <w:rsid w:val="00691849"/>
    <w:rsid w:val="00691C00"/>
    <w:rsid w:val="00691C02"/>
    <w:rsid w:val="00691C99"/>
    <w:rsid w:val="00691D94"/>
    <w:rsid w:val="00691FC4"/>
    <w:rsid w:val="00692491"/>
    <w:rsid w:val="00692557"/>
    <w:rsid w:val="00692839"/>
    <w:rsid w:val="0069288A"/>
    <w:rsid w:val="00692A84"/>
    <w:rsid w:val="00692B17"/>
    <w:rsid w:val="00692DBC"/>
    <w:rsid w:val="00692E21"/>
    <w:rsid w:val="006934AA"/>
    <w:rsid w:val="0069380E"/>
    <w:rsid w:val="0069387D"/>
    <w:rsid w:val="00693E5B"/>
    <w:rsid w:val="00693EE4"/>
    <w:rsid w:val="0069408C"/>
    <w:rsid w:val="006941E3"/>
    <w:rsid w:val="00694405"/>
    <w:rsid w:val="00694534"/>
    <w:rsid w:val="00694A87"/>
    <w:rsid w:val="00694CE9"/>
    <w:rsid w:val="00694EA2"/>
    <w:rsid w:val="0069538B"/>
    <w:rsid w:val="006956E4"/>
    <w:rsid w:val="00695821"/>
    <w:rsid w:val="00695909"/>
    <w:rsid w:val="00695BAF"/>
    <w:rsid w:val="00695FD6"/>
    <w:rsid w:val="0069632C"/>
    <w:rsid w:val="006964E1"/>
    <w:rsid w:val="006966E5"/>
    <w:rsid w:val="00696A5E"/>
    <w:rsid w:val="00696A72"/>
    <w:rsid w:val="00696A78"/>
    <w:rsid w:val="00696BA3"/>
    <w:rsid w:val="00696D30"/>
    <w:rsid w:val="00696E1E"/>
    <w:rsid w:val="00696E91"/>
    <w:rsid w:val="00696F51"/>
    <w:rsid w:val="00697436"/>
    <w:rsid w:val="00697512"/>
    <w:rsid w:val="006977EF"/>
    <w:rsid w:val="006978BD"/>
    <w:rsid w:val="00697AEE"/>
    <w:rsid w:val="00697C91"/>
    <w:rsid w:val="00697E8E"/>
    <w:rsid w:val="00697FD9"/>
    <w:rsid w:val="006A0288"/>
    <w:rsid w:val="006A047F"/>
    <w:rsid w:val="006A0930"/>
    <w:rsid w:val="006A0957"/>
    <w:rsid w:val="006A0F37"/>
    <w:rsid w:val="006A0F95"/>
    <w:rsid w:val="006A107E"/>
    <w:rsid w:val="006A10AB"/>
    <w:rsid w:val="006A1248"/>
    <w:rsid w:val="006A12FE"/>
    <w:rsid w:val="006A14D9"/>
    <w:rsid w:val="006A1564"/>
    <w:rsid w:val="006A1760"/>
    <w:rsid w:val="006A18DF"/>
    <w:rsid w:val="006A1988"/>
    <w:rsid w:val="006A1B50"/>
    <w:rsid w:val="006A2479"/>
    <w:rsid w:val="006A278A"/>
    <w:rsid w:val="006A2A03"/>
    <w:rsid w:val="006A300A"/>
    <w:rsid w:val="006A308D"/>
    <w:rsid w:val="006A35F4"/>
    <w:rsid w:val="006A37D8"/>
    <w:rsid w:val="006A3B3C"/>
    <w:rsid w:val="006A3B9B"/>
    <w:rsid w:val="006A3D44"/>
    <w:rsid w:val="006A3E4B"/>
    <w:rsid w:val="006A4078"/>
    <w:rsid w:val="006A4474"/>
    <w:rsid w:val="006A4536"/>
    <w:rsid w:val="006A4F14"/>
    <w:rsid w:val="006A5293"/>
    <w:rsid w:val="006A55C0"/>
    <w:rsid w:val="006A569B"/>
    <w:rsid w:val="006A569D"/>
    <w:rsid w:val="006A5D7F"/>
    <w:rsid w:val="006A61B5"/>
    <w:rsid w:val="006A6318"/>
    <w:rsid w:val="006A631F"/>
    <w:rsid w:val="006A673A"/>
    <w:rsid w:val="006A69AA"/>
    <w:rsid w:val="006A6A15"/>
    <w:rsid w:val="006A6A72"/>
    <w:rsid w:val="006A6BD0"/>
    <w:rsid w:val="006A74BF"/>
    <w:rsid w:val="006A797E"/>
    <w:rsid w:val="006A7CC2"/>
    <w:rsid w:val="006B01A4"/>
    <w:rsid w:val="006B0382"/>
    <w:rsid w:val="006B04B6"/>
    <w:rsid w:val="006B0814"/>
    <w:rsid w:val="006B0CD7"/>
    <w:rsid w:val="006B0D27"/>
    <w:rsid w:val="006B0E14"/>
    <w:rsid w:val="006B10FC"/>
    <w:rsid w:val="006B145E"/>
    <w:rsid w:val="006B1711"/>
    <w:rsid w:val="006B187D"/>
    <w:rsid w:val="006B1933"/>
    <w:rsid w:val="006B1E7F"/>
    <w:rsid w:val="006B22B2"/>
    <w:rsid w:val="006B22EC"/>
    <w:rsid w:val="006B234F"/>
    <w:rsid w:val="006B2697"/>
    <w:rsid w:val="006B2819"/>
    <w:rsid w:val="006B29C9"/>
    <w:rsid w:val="006B2B98"/>
    <w:rsid w:val="006B2DD9"/>
    <w:rsid w:val="006B30C1"/>
    <w:rsid w:val="006B3211"/>
    <w:rsid w:val="006B3B7E"/>
    <w:rsid w:val="006B3D69"/>
    <w:rsid w:val="006B3F12"/>
    <w:rsid w:val="006B3F5D"/>
    <w:rsid w:val="006B418F"/>
    <w:rsid w:val="006B429D"/>
    <w:rsid w:val="006B4485"/>
    <w:rsid w:val="006B4542"/>
    <w:rsid w:val="006B5197"/>
    <w:rsid w:val="006B53AD"/>
    <w:rsid w:val="006B5484"/>
    <w:rsid w:val="006B56F7"/>
    <w:rsid w:val="006B5974"/>
    <w:rsid w:val="006B5C32"/>
    <w:rsid w:val="006B5C55"/>
    <w:rsid w:val="006B5F60"/>
    <w:rsid w:val="006B6193"/>
    <w:rsid w:val="006B657D"/>
    <w:rsid w:val="006B69CF"/>
    <w:rsid w:val="006B69F8"/>
    <w:rsid w:val="006B6DCF"/>
    <w:rsid w:val="006B6F2C"/>
    <w:rsid w:val="006B6F54"/>
    <w:rsid w:val="006B6FB4"/>
    <w:rsid w:val="006B7FCA"/>
    <w:rsid w:val="006C0043"/>
    <w:rsid w:val="006C03AF"/>
    <w:rsid w:val="006C0F8A"/>
    <w:rsid w:val="006C0FC7"/>
    <w:rsid w:val="006C12D8"/>
    <w:rsid w:val="006C1320"/>
    <w:rsid w:val="006C1471"/>
    <w:rsid w:val="006C15C4"/>
    <w:rsid w:val="006C177F"/>
    <w:rsid w:val="006C1D39"/>
    <w:rsid w:val="006C2053"/>
    <w:rsid w:val="006C2256"/>
    <w:rsid w:val="006C2492"/>
    <w:rsid w:val="006C2831"/>
    <w:rsid w:val="006C2E79"/>
    <w:rsid w:val="006C3BF4"/>
    <w:rsid w:val="006C3EB7"/>
    <w:rsid w:val="006C4223"/>
    <w:rsid w:val="006C44E1"/>
    <w:rsid w:val="006C4603"/>
    <w:rsid w:val="006C48A9"/>
    <w:rsid w:val="006C4950"/>
    <w:rsid w:val="006C495F"/>
    <w:rsid w:val="006C49C5"/>
    <w:rsid w:val="006C4AB3"/>
    <w:rsid w:val="006C5005"/>
    <w:rsid w:val="006C51F0"/>
    <w:rsid w:val="006C54E5"/>
    <w:rsid w:val="006C5882"/>
    <w:rsid w:val="006C594E"/>
    <w:rsid w:val="006C5E04"/>
    <w:rsid w:val="006C5F3D"/>
    <w:rsid w:val="006C61F6"/>
    <w:rsid w:val="006C6495"/>
    <w:rsid w:val="006C6567"/>
    <w:rsid w:val="006C6624"/>
    <w:rsid w:val="006C6C05"/>
    <w:rsid w:val="006C7072"/>
    <w:rsid w:val="006C7433"/>
    <w:rsid w:val="006C7AB2"/>
    <w:rsid w:val="006D0016"/>
    <w:rsid w:val="006D036D"/>
    <w:rsid w:val="006D05BE"/>
    <w:rsid w:val="006D0783"/>
    <w:rsid w:val="006D0A01"/>
    <w:rsid w:val="006D0D35"/>
    <w:rsid w:val="006D11C3"/>
    <w:rsid w:val="006D159C"/>
    <w:rsid w:val="006D160F"/>
    <w:rsid w:val="006D1631"/>
    <w:rsid w:val="006D17FE"/>
    <w:rsid w:val="006D1893"/>
    <w:rsid w:val="006D1945"/>
    <w:rsid w:val="006D1A37"/>
    <w:rsid w:val="006D1E34"/>
    <w:rsid w:val="006D1FA0"/>
    <w:rsid w:val="006D2036"/>
    <w:rsid w:val="006D22FC"/>
    <w:rsid w:val="006D2422"/>
    <w:rsid w:val="006D26EB"/>
    <w:rsid w:val="006D2FA3"/>
    <w:rsid w:val="006D38A4"/>
    <w:rsid w:val="006D4623"/>
    <w:rsid w:val="006D4AF0"/>
    <w:rsid w:val="006D4B00"/>
    <w:rsid w:val="006D4BB4"/>
    <w:rsid w:val="006D4BF0"/>
    <w:rsid w:val="006D4BFB"/>
    <w:rsid w:val="006D4F48"/>
    <w:rsid w:val="006D4FFB"/>
    <w:rsid w:val="006D5003"/>
    <w:rsid w:val="006D529F"/>
    <w:rsid w:val="006D53D7"/>
    <w:rsid w:val="006D55F3"/>
    <w:rsid w:val="006D59B5"/>
    <w:rsid w:val="006D5B04"/>
    <w:rsid w:val="006D5CCF"/>
    <w:rsid w:val="006D63F1"/>
    <w:rsid w:val="006D6453"/>
    <w:rsid w:val="006D66A5"/>
    <w:rsid w:val="006D66D7"/>
    <w:rsid w:val="006D69BA"/>
    <w:rsid w:val="006D6D51"/>
    <w:rsid w:val="006D7080"/>
    <w:rsid w:val="006D7188"/>
    <w:rsid w:val="006D729B"/>
    <w:rsid w:val="006D752D"/>
    <w:rsid w:val="006D75A4"/>
    <w:rsid w:val="006D7876"/>
    <w:rsid w:val="006D78A4"/>
    <w:rsid w:val="006D7A76"/>
    <w:rsid w:val="006D7C49"/>
    <w:rsid w:val="006D7E47"/>
    <w:rsid w:val="006D7FA1"/>
    <w:rsid w:val="006E002B"/>
    <w:rsid w:val="006E02C8"/>
    <w:rsid w:val="006E04F7"/>
    <w:rsid w:val="006E0830"/>
    <w:rsid w:val="006E0983"/>
    <w:rsid w:val="006E0E60"/>
    <w:rsid w:val="006E1307"/>
    <w:rsid w:val="006E15EE"/>
    <w:rsid w:val="006E1719"/>
    <w:rsid w:val="006E1846"/>
    <w:rsid w:val="006E21B9"/>
    <w:rsid w:val="006E298A"/>
    <w:rsid w:val="006E2A5E"/>
    <w:rsid w:val="006E2D68"/>
    <w:rsid w:val="006E2EDF"/>
    <w:rsid w:val="006E3010"/>
    <w:rsid w:val="006E30B7"/>
    <w:rsid w:val="006E30F5"/>
    <w:rsid w:val="006E3303"/>
    <w:rsid w:val="006E33E7"/>
    <w:rsid w:val="006E34F7"/>
    <w:rsid w:val="006E3588"/>
    <w:rsid w:val="006E370E"/>
    <w:rsid w:val="006E39D6"/>
    <w:rsid w:val="006E3F22"/>
    <w:rsid w:val="006E4043"/>
    <w:rsid w:val="006E468A"/>
    <w:rsid w:val="006E4B86"/>
    <w:rsid w:val="006E4D67"/>
    <w:rsid w:val="006E4E9C"/>
    <w:rsid w:val="006E4F61"/>
    <w:rsid w:val="006E532E"/>
    <w:rsid w:val="006E58A4"/>
    <w:rsid w:val="006E5B07"/>
    <w:rsid w:val="006E5E5A"/>
    <w:rsid w:val="006E6164"/>
    <w:rsid w:val="006E6644"/>
    <w:rsid w:val="006E66F1"/>
    <w:rsid w:val="006E730D"/>
    <w:rsid w:val="006E7650"/>
    <w:rsid w:val="006E7B70"/>
    <w:rsid w:val="006E7C23"/>
    <w:rsid w:val="006E7DCF"/>
    <w:rsid w:val="006E7E05"/>
    <w:rsid w:val="006F0344"/>
    <w:rsid w:val="006F0747"/>
    <w:rsid w:val="006F07A3"/>
    <w:rsid w:val="006F07A6"/>
    <w:rsid w:val="006F0AAD"/>
    <w:rsid w:val="006F0B00"/>
    <w:rsid w:val="006F0D1C"/>
    <w:rsid w:val="006F0F6C"/>
    <w:rsid w:val="006F11DA"/>
    <w:rsid w:val="006F178B"/>
    <w:rsid w:val="006F188C"/>
    <w:rsid w:val="006F18C0"/>
    <w:rsid w:val="006F1D96"/>
    <w:rsid w:val="006F20A1"/>
    <w:rsid w:val="006F211C"/>
    <w:rsid w:val="006F26A2"/>
    <w:rsid w:val="006F2937"/>
    <w:rsid w:val="006F2CDE"/>
    <w:rsid w:val="006F2FB9"/>
    <w:rsid w:val="006F321C"/>
    <w:rsid w:val="006F36B0"/>
    <w:rsid w:val="006F3906"/>
    <w:rsid w:val="006F3D1E"/>
    <w:rsid w:val="006F3EB5"/>
    <w:rsid w:val="006F401D"/>
    <w:rsid w:val="006F40AA"/>
    <w:rsid w:val="006F417D"/>
    <w:rsid w:val="006F41FC"/>
    <w:rsid w:val="006F4598"/>
    <w:rsid w:val="006F465C"/>
    <w:rsid w:val="006F48CC"/>
    <w:rsid w:val="006F48D9"/>
    <w:rsid w:val="006F4B40"/>
    <w:rsid w:val="006F4C3A"/>
    <w:rsid w:val="006F4F28"/>
    <w:rsid w:val="006F51D8"/>
    <w:rsid w:val="006F55CC"/>
    <w:rsid w:val="006F5975"/>
    <w:rsid w:val="006F597A"/>
    <w:rsid w:val="006F5A47"/>
    <w:rsid w:val="006F5BA6"/>
    <w:rsid w:val="006F5D39"/>
    <w:rsid w:val="006F5DFF"/>
    <w:rsid w:val="006F618C"/>
    <w:rsid w:val="006F631D"/>
    <w:rsid w:val="006F6459"/>
    <w:rsid w:val="006F680A"/>
    <w:rsid w:val="006F6B41"/>
    <w:rsid w:val="006F6C5C"/>
    <w:rsid w:val="006F7201"/>
    <w:rsid w:val="006F7751"/>
    <w:rsid w:val="006F79EC"/>
    <w:rsid w:val="006F7ABE"/>
    <w:rsid w:val="007001D8"/>
    <w:rsid w:val="007002BE"/>
    <w:rsid w:val="00701347"/>
    <w:rsid w:val="007018C0"/>
    <w:rsid w:val="00701C8A"/>
    <w:rsid w:val="00701DA6"/>
    <w:rsid w:val="00702424"/>
    <w:rsid w:val="007026C8"/>
    <w:rsid w:val="00702810"/>
    <w:rsid w:val="007029E5"/>
    <w:rsid w:val="00702CCF"/>
    <w:rsid w:val="00702DCB"/>
    <w:rsid w:val="0070304E"/>
    <w:rsid w:val="007030E0"/>
    <w:rsid w:val="00703115"/>
    <w:rsid w:val="007039F3"/>
    <w:rsid w:val="00703FA2"/>
    <w:rsid w:val="00704034"/>
    <w:rsid w:val="00704039"/>
    <w:rsid w:val="00704439"/>
    <w:rsid w:val="00704860"/>
    <w:rsid w:val="0070519C"/>
    <w:rsid w:val="0070527A"/>
    <w:rsid w:val="007053F9"/>
    <w:rsid w:val="00705447"/>
    <w:rsid w:val="00705D93"/>
    <w:rsid w:val="007065CE"/>
    <w:rsid w:val="00706661"/>
    <w:rsid w:val="00706957"/>
    <w:rsid w:val="00706DDD"/>
    <w:rsid w:val="00706FB5"/>
    <w:rsid w:val="00707151"/>
    <w:rsid w:val="0070750A"/>
    <w:rsid w:val="00707545"/>
    <w:rsid w:val="007104D1"/>
    <w:rsid w:val="007108C4"/>
    <w:rsid w:val="00710DA4"/>
    <w:rsid w:val="007110F1"/>
    <w:rsid w:val="0071129E"/>
    <w:rsid w:val="007112FF"/>
    <w:rsid w:val="007115FE"/>
    <w:rsid w:val="007117FD"/>
    <w:rsid w:val="00712897"/>
    <w:rsid w:val="00712AD9"/>
    <w:rsid w:val="00712E03"/>
    <w:rsid w:val="0071337A"/>
    <w:rsid w:val="007135F6"/>
    <w:rsid w:val="00713660"/>
    <w:rsid w:val="007136A6"/>
    <w:rsid w:val="00713817"/>
    <w:rsid w:val="00714657"/>
    <w:rsid w:val="00714680"/>
    <w:rsid w:val="007146B1"/>
    <w:rsid w:val="00714F70"/>
    <w:rsid w:val="0071501B"/>
    <w:rsid w:val="0071505B"/>
    <w:rsid w:val="007151B9"/>
    <w:rsid w:val="007152E3"/>
    <w:rsid w:val="0071547A"/>
    <w:rsid w:val="0071568E"/>
    <w:rsid w:val="00715D6F"/>
    <w:rsid w:val="007167BA"/>
    <w:rsid w:val="007167FE"/>
    <w:rsid w:val="00716A3E"/>
    <w:rsid w:val="0071713E"/>
    <w:rsid w:val="007172EC"/>
    <w:rsid w:val="007177AA"/>
    <w:rsid w:val="00717805"/>
    <w:rsid w:val="00717942"/>
    <w:rsid w:val="00717C21"/>
    <w:rsid w:val="00717C9A"/>
    <w:rsid w:val="00717D94"/>
    <w:rsid w:val="00720269"/>
    <w:rsid w:val="007205FB"/>
    <w:rsid w:val="007207BB"/>
    <w:rsid w:val="00720FCE"/>
    <w:rsid w:val="0072105D"/>
    <w:rsid w:val="007219F8"/>
    <w:rsid w:val="00721A58"/>
    <w:rsid w:val="00721AC9"/>
    <w:rsid w:val="00721D46"/>
    <w:rsid w:val="00721D5F"/>
    <w:rsid w:val="00721F73"/>
    <w:rsid w:val="007222E5"/>
    <w:rsid w:val="007222EC"/>
    <w:rsid w:val="0072235D"/>
    <w:rsid w:val="007225E5"/>
    <w:rsid w:val="00722836"/>
    <w:rsid w:val="0072291E"/>
    <w:rsid w:val="00722948"/>
    <w:rsid w:val="00722B9B"/>
    <w:rsid w:val="00723203"/>
    <w:rsid w:val="007234C7"/>
    <w:rsid w:val="00723941"/>
    <w:rsid w:val="0072412A"/>
    <w:rsid w:val="007246D3"/>
    <w:rsid w:val="00724751"/>
    <w:rsid w:val="007249E2"/>
    <w:rsid w:val="007250D2"/>
    <w:rsid w:val="007251CA"/>
    <w:rsid w:val="00725323"/>
    <w:rsid w:val="00725459"/>
    <w:rsid w:val="007255EF"/>
    <w:rsid w:val="0072577D"/>
    <w:rsid w:val="0072588D"/>
    <w:rsid w:val="00725BC2"/>
    <w:rsid w:val="00725E87"/>
    <w:rsid w:val="00725F65"/>
    <w:rsid w:val="00726061"/>
    <w:rsid w:val="00726339"/>
    <w:rsid w:val="007263DA"/>
    <w:rsid w:val="0072672E"/>
    <w:rsid w:val="00726C99"/>
    <w:rsid w:val="00726CA3"/>
    <w:rsid w:val="0072711B"/>
    <w:rsid w:val="007276E5"/>
    <w:rsid w:val="00727A87"/>
    <w:rsid w:val="00727AEF"/>
    <w:rsid w:val="00727DFA"/>
    <w:rsid w:val="00730662"/>
    <w:rsid w:val="0073067A"/>
    <w:rsid w:val="00730CC4"/>
    <w:rsid w:val="00730D20"/>
    <w:rsid w:val="007310F9"/>
    <w:rsid w:val="00731678"/>
    <w:rsid w:val="007319E7"/>
    <w:rsid w:val="00731CD2"/>
    <w:rsid w:val="00731F5C"/>
    <w:rsid w:val="0073231F"/>
    <w:rsid w:val="007327C6"/>
    <w:rsid w:val="00732BB5"/>
    <w:rsid w:val="00732BEA"/>
    <w:rsid w:val="00732F58"/>
    <w:rsid w:val="00732FD9"/>
    <w:rsid w:val="007337A8"/>
    <w:rsid w:val="007337B0"/>
    <w:rsid w:val="00733983"/>
    <w:rsid w:val="00733E51"/>
    <w:rsid w:val="00733F7A"/>
    <w:rsid w:val="00734B82"/>
    <w:rsid w:val="00734DA2"/>
    <w:rsid w:val="007353DA"/>
    <w:rsid w:val="00735503"/>
    <w:rsid w:val="00735586"/>
    <w:rsid w:val="007355CB"/>
    <w:rsid w:val="00735826"/>
    <w:rsid w:val="00735856"/>
    <w:rsid w:val="00735904"/>
    <w:rsid w:val="00735A92"/>
    <w:rsid w:val="00735C5C"/>
    <w:rsid w:val="00735D68"/>
    <w:rsid w:val="007361C2"/>
    <w:rsid w:val="0073646E"/>
    <w:rsid w:val="0073663B"/>
    <w:rsid w:val="0073681C"/>
    <w:rsid w:val="00736962"/>
    <w:rsid w:val="00736AD7"/>
    <w:rsid w:val="00736EFC"/>
    <w:rsid w:val="00736F73"/>
    <w:rsid w:val="00737152"/>
    <w:rsid w:val="00737187"/>
    <w:rsid w:val="00737280"/>
    <w:rsid w:val="007376BE"/>
    <w:rsid w:val="007377F6"/>
    <w:rsid w:val="007378E5"/>
    <w:rsid w:val="00737A31"/>
    <w:rsid w:val="00737B38"/>
    <w:rsid w:val="00737DED"/>
    <w:rsid w:val="007402E3"/>
    <w:rsid w:val="00740613"/>
    <w:rsid w:val="00740898"/>
    <w:rsid w:val="0074099C"/>
    <w:rsid w:val="00740D8C"/>
    <w:rsid w:val="00740E10"/>
    <w:rsid w:val="00740E4F"/>
    <w:rsid w:val="00741037"/>
    <w:rsid w:val="007411B1"/>
    <w:rsid w:val="007413D2"/>
    <w:rsid w:val="00741667"/>
    <w:rsid w:val="007418DF"/>
    <w:rsid w:val="007419C1"/>
    <w:rsid w:val="007419D9"/>
    <w:rsid w:val="00742579"/>
    <w:rsid w:val="00742713"/>
    <w:rsid w:val="00742728"/>
    <w:rsid w:val="00742A59"/>
    <w:rsid w:val="00742A96"/>
    <w:rsid w:val="00742FC2"/>
    <w:rsid w:val="007432D8"/>
    <w:rsid w:val="00743CF4"/>
    <w:rsid w:val="00744393"/>
    <w:rsid w:val="007444CE"/>
    <w:rsid w:val="00744871"/>
    <w:rsid w:val="007449B6"/>
    <w:rsid w:val="00744AC6"/>
    <w:rsid w:val="00744B40"/>
    <w:rsid w:val="00745269"/>
    <w:rsid w:val="0074559A"/>
    <w:rsid w:val="00745786"/>
    <w:rsid w:val="00745839"/>
    <w:rsid w:val="00745A40"/>
    <w:rsid w:val="00745A94"/>
    <w:rsid w:val="00745BD8"/>
    <w:rsid w:val="0074613B"/>
    <w:rsid w:val="007462C0"/>
    <w:rsid w:val="007462F9"/>
    <w:rsid w:val="007466ED"/>
    <w:rsid w:val="007468C0"/>
    <w:rsid w:val="00746AC7"/>
    <w:rsid w:val="00746F9A"/>
    <w:rsid w:val="00747754"/>
    <w:rsid w:val="007477D7"/>
    <w:rsid w:val="0074797D"/>
    <w:rsid w:val="0075007C"/>
    <w:rsid w:val="007501B5"/>
    <w:rsid w:val="0075022E"/>
    <w:rsid w:val="00750444"/>
    <w:rsid w:val="00750586"/>
    <w:rsid w:val="00750696"/>
    <w:rsid w:val="007506D5"/>
    <w:rsid w:val="00751312"/>
    <w:rsid w:val="007516BF"/>
    <w:rsid w:val="00751788"/>
    <w:rsid w:val="00751A88"/>
    <w:rsid w:val="00751AA2"/>
    <w:rsid w:val="00751AC7"/>
    <w:rsid w:val="00751B89"/>
    <w:rsid w:val="00751F0B"/>
    <w:rsid w:val="007534E8"/>
    <w:rsid w:val="007536BB"/>
    <w:rsid w:val="007537D8"/>
    <w:rsid w:val="007539C6"/>
    <w:rsid w:val="00753B09"/>
    <w:rsid w:val="00753D5E"/>
    <w:rsid w:val="007542B5"/>
    <w:rsid w:val="0075467D"/>
    <w:rsid w:val="007546BA"/>
    <w:rsid w:val="00754BA5"/>
    <w:rsid w:val="00755342"/>
    <w:rsid w:val="00755745"/>
    <w:rsid w:val="007571DC"/>
    <w:rsid w:val="007572B1"/>
    <w:rsid w:val="00757ADA"/>
    <w:rsid w:val="00757B0E"/>
    <w:rsid w:val="00757C2F"/>
    <w:rsid w:val="0076072F"/>
    <w:rsid w:val="00760831"/>
    <w:rsid w:val="007611E6"/>
    <w:rsid w:val="00761409"/>
    <w:rsid w:val="0076159E"/>
    <w:rsid w:val="00761B4C"/>
    <w:rsid w:val="00761F0B"/>
    <w:rsid w:val="007622F3"/>
    <w:rsid w:val="00762675"/>
    <w:rsid w:val="007626E7"/>
    <w:rsid w:val="007628FB"/>
    <w:rsid w:val="00762B39"/>
    <w:rsid w:val="00762C2A"/>
    <w:rsid w:val="00762E30"/>
    <w:rsid w:val="0076322E"/>
    <w:rsid w:val="00763298"/>
    <w:rsid w:val="00763494"/>
    <w:rsid w:val="007636D3"/>
    <w:rsid w:val="00763DA6"/>
    <w:rsid w:val="00764145"/>
    <w:rsid w:val="0076428A"/>
    <w:rsid w:val="007642A4"/>
    <w:rsid w:val="00764456"/>
    <w:rsid w:val="0076448E"/>
    <w:rsid w:val="00764505"/>
    <w:rsid w:val="007646B5"/>
    <w:rsid w:val="007646CD"/>
    <w:rsid w:val="00764C11"/>
    <w:rsid w:val="00764F8F"/>
    <w:rsid w:val="00765276"/>
    <w:rsid w:val="007653BF"/>
    <w:rsid w:val="007658A8"/>
    <w:rsid w:val="00765941"/>
    <w:rsid w:val="007659C7"/>
    <w:rsid w:val="00765C87"/>
    <w:rsid w:val="00765DB4"/>
    <w:rsid w:val="00766A80"/>
    <w:rsid w:val="00766C3D"/>
    <w:rsid w:val="00766D19"/>
    <w:rsid w:val="00766D96"/>
    <w:rsid w:val="00766FCB"/>
    <w:rsid w:val="007671B3"/>
    <w:rsid w:val="0076727F"/>
    <w:rsid w:val="00767355"/>
    <w:rsid w:val="007678A2"/>
    <w:rsid w:val="00767B6D"/>
    <w:rsid w:val="00767B9D"/>
    <w:rsid w:val="0077023B"/>
    <w:rsid w:val="007702C8"/>
    <w:rsid w:val="007703E9"/>
    <w:rsid w:val="00770828"/>
    <w:rsid w:val="0077123C"/>
    <w:rsid w:val="007713C4"/>
    <w:rsid w:val="00771A81"/>
    <w:rsid w:val="00771E21"/>
    <w:rsid w:val="0077205B"/>
    <w:rsid w:val="0077247C"/>
    <w:rsid w:val="00772A58"/>
    <w:rsid w:val="00772C49"/>
    <w:rsid w:val="00772D2D"/>
    <w:rsid w:val="00773342"/>
    <w:rsid w:val="00773540"/>
    <w:rsid w:val="00773599"/>
    <w:rsid w:val="0077363A"/>
    <w:rsid w:val="007737C1"/>
    <w:rsid w:val="007737E6"/>
    <w:rsid w:val="0077393D"/>
    <w:rsid w:val="00773BE4"/>
    <w:rsid w:val="00773D05"/>
    <w:rsid w:val="00773FCA"/>
    <w:rsid w:val="00774005"/>
    <w:rsid w:val="007747B6"/>
    <w:rsid w:val="00774A03"/>
    <w:rsid w:val="00774F08"/>
    <w:rsid w:val="007752C4"/>
    <w:rsid w:val="00775314"/>
    <w:rsid w:val="00775411"/>
    <w:rsid w:val="0077557A"/>
    <w:rsid w:val="00775E44"/>
    <w:rsid w:val="0077617D"/>
    <w:rsid w:val="007762C3"/>
    <w:rsid w:val="00776335"/>
    <w:rsid w:val="00776B0B"/>
    <w:rsid w:val="00776CFA"/>
    <w:rsid w:val="0077733A"/>
    <w:rsid w:val="0077739A"/>
    <w:rsid w:val="007775A6"/>
    <w:rsid w:val="0077791A"/>
    <w:rsid w:val="00777A7C"/>
    <w:rsid w:val="00777C76"/>
    <w:rsid w:val="00777F14"/>
    <w:rsid w:val="00780077"/>
    <w:rsid w:val="0078017B"/>
    <w:rsid w:val="0078043E"/>
    <w:rsid w:val="0078050A"/>
    <w:rsid w:val="00780A05"/>
    <w:rsid w:val="00780BA6"/>
    <w:rsid w:val="00780E5F"/>
    <w:rsid w:val="007810E3"/>
    <w:rsid w:val="00781206"/>
    <w:rsid w:val="007813F0"/>
    <w:rsid w:val="00781427"/>
    <w:rsid w:val="007814C7"/>
    <w:rsid w:val="00781779"/>
    <w:rsid w:val="007817F1"/>
    <w:rsid w:val="007819BC"/>
    <w:rsid w:val="00781B36"/>
    <w:rsid w:val="00781DA8"/>
    <w:rsid w:val="00781F6E"/>
    <w:rsid w:val="00782163"/>
    <w:rsid w:val="0078248B"/>
    <w:rsid w:val="0078250F"/>
    <w:rsid w:val="00782587"/>
    <w:rsid w:val="00782927"/>
    <w:rsid w:val="00782D9B"/>
    <w:rsid w:val="0078324B"/>
    <w:rsid w:val="0078358A"/>
    <w:rsid w:val="007839A8"/>
    <w:rsid w:val="00783A75"/>
    <w:rsid w:val="00783D34"/>
    <w:rsid w:val="00783D48"/>
    <w:rsid w:val="00783F69"/>
    <w:rsid w:val="00784088"/>
    <w:rsid w:val="0078426D"/>
    <w:rsid w:val="00784DA1"/>
    <w:rsid w:val="00784ED6"/>
    <w:rsid w:val="00785081"/>
    <w:rsid w:val="00785226"/>
    <w:rsid w:val="00785288"/>
    <w:rsid w:val="00785330"/>
    <w:rsid w:val="007857DF"/>
    <w:rsid w:val="007859A4"/>
    <w:rsid w:val="00785E5B"/>
    <w:rsid w:val="007861B4"/>
    <w:rsid w:val="007862C6"/>
    <w:rsid w:val="007866FC"/>
    <w:rsid w:val="00786821"/>
    <w:rsid w:val="00786A93"/>
    <w:rsid w:val="00786B95"/>
    <w:rsid w:val="007876C5"/>
    <w:rsid w:val="007876FB"/>
    <w:rsid w:val="0078784D"/>
    <w:rsid w:val="00787DDF"/>
    <w:rsid w:val="00787E7F"/>
    <w:rsid w:val="00787FE6"/>
    <w:rsid w:val="00790007"/>
    <w:rsid w:val="007906B2"/>
    <w:rsid w:val="007906FC"/>
    <w:rsid w:val="00790F2B"/>
    <w:rsid w:val="007910BF"/>
    <w:rsid w:val="007915FD"/>
    <w:rsid w:val="00791B29"/>
    <w:rsid w:val="00791F2D"/>
    <w:rsid w:val="00792073"/>
    <w:rsid w:val="007926FD"/>
    <w:rsid w:val="0079288E"/>
    <w:rsid w:val="007928FE"/>
    <w:rsid w:val="007929D2"/>
    <w:rsid w:val="00792C6E"/>
    <w:rsid w:val="00792D9E"/>
    <w:rsid w:val="00793022"/>
    <w:rsid w:val="0079334C"/>
    <w:rsid w:val="0079359B"/>
    <w:rsid w:val="007937A8"/>
    <w:rsid w:val="007946BE"/>
    <w:rsid w:val="00794ECE"/>
    <w:rsid w:val="00794F18"/>
    <w:rsid w:val="00795124"/>
    <w:rsid w:val="0079555C"/>
    <w:rsid w:val="00795808"/>
    <w:rsid w:val="00795832"/>
    <w:rsid w:val="007958D7"/>
    <w:rsid w:val="00795982"/>
    <w:rsid w:val="00795BBA"/>
    <w:rsid w:val="00795CCE"/>
    <w:rsid w:val="00795F70"/>
    <w:rsid w:val="007962A2"/>
    <w:rsid w:val="007969E2"/>
    <w:rsid w:val="00796C74"/>
    <w:rsid w:val="00796C91"/>
    <w:rsid w:val="00796F5C"/>
    <w:rsid w:val="0079721C"/>
    <w:rsid w:val="00797E8F"/>
    <w:rsid w:val="007A005B"/>
    <w:rsid w:val="007A016D"/>
    <w:rsid w:val="007A04F9"/>
    <w:rsid w:val="007A060D"/>
    <w:rsid w:val="007A07BA"/>
    <w:rsid w:val="007A08B5"/>
    <w:rsid w:val="007A11C6"/>
    <w:rsid w:val="007A194A"/>
    <w:rsid w:val="007A1A98"/>
    <w:rsid w:val="007A1B3F"/>
    <w:rsid w:val="007A20CB"/>
    <w:rsid w:val="007A24B9"/>
    <w:rsid w:val="007A288B"/>
    <w:rsid w:val="007A2915"/>
    <w:rsid w:val="007A2930"/>
    <w:rsid w:val="007A2C60"/>
    <w:rsid w:val="007A2CD3"/>
    <w:rsid w:val="007A2EDF"/>
    <w:rsid w:val="007A3324"/>
    <w:rsid w:val="007A3930"/>
    <w:rsid w:val="007A399A"/>
    <w:rsid w:val="007A39FB"/>
    <w:rsid w:val="007A3A31"/>
    <w:rsid w:val="007A3C1D"/>
    <w:rsid w:val="007A3F1F"/>
    <w:rsid w:val="007A4185"/>
    <w:rsid w:val="007A43EE"/>
    <w:rsid w:val="007A4440"/>
    <w:rsid w:val="007A462D"/>
    <w:rsid w:val="007A48DC"/>
    <w:rsid w:val="007A4BFB"/>
    <w:rsid w:val="007A51B6"/>
    <w:rsid w:val="007A5300"/>
    <w:rsid w:val="007A53BC"/>
    <w:rsid w:val="007A558A"/>
    <w:rsid w:val="007A5939"/>
    <w:rsid w:val="007A5CE3"/>
    <w:rsid w:val="007A5D91"/>
    <w:rsid w:val="007A6426"/>
    <w:rsid w:val="007A6502"/>
    <w:rsid w:val="007A68A8"/>
    <w:rsid w:val="007A696B"/>
    <w:rsid w:val="007A69C9"/>
    <w:rsid w:val="007A6A14"/>
    <w:rsid w:val="007A7267"/>
    <w:rsid w:val="007A7339"/>
    <w:rsid w:val="007A734A"/>
    <w:rsid w:val="007A7377"/>
    <w:rsid w:val="007A744B"/>
    <w:rsid w:val="007A7573"/>
    <w:rsid w:val="007A76DF"/>
    <w:rsid w:val="007A7936"/>
    <w:rsid w:val="007A798F"/>
    <w:rsid w:val="007B03C6"/>
    <w:rsid w:val="007B054A"/>
    <w:rsid w:val="007B066B"/>
    <w:rsid w:val="007B0788"/>
    <w:rsid w:val="007B07C5"/>
    <w:rsid w:val="007B0C15"/>
    <w:rsid w:val="007B0D1F"/>
    <w:rsid w:val="007B0D28"/>
    <w:rsid w:val="007B0E79"/>
    <w:rsid w:val="007B0F03"/>
    <w:rsid w:val="007B1339"/>
    <w:rsid w:val="007B1356"/>
    <w:rsid w:val="007B13EF"/>
    <w:rsid w:val="007B171D"/>
    <w:rsid w:val="007B1A67"/>
    <w:rsid w:val="007B1AF8"/>
    <w:rsid w:val="007B1DF4"/>
    <w:rsid w:val="007B1DF8"/>
    <w:rsid w:val="007B1F48"/>
    <w:rsid w:val="007B2191"/>
    <w:rsid w:val="007B264A"/>
    <w:rsid w:val="007B2969"/>
    <w:rsid w:val="007B2A82"/>
    <w:rsid w:val="007B2C08"/>
    <w:rsid w:val="007B2C9E"/>
    <w:rsid w:val="007B33B3"/>
    <w:rsid w:val="007B3481"/>
    <w:rsid w:val="007B355E"/>
    <w:rsid w:val="007B3844"/>
    <w:rsid w:val="007B3B96"/>
    <w:rsid w:val="007B3CB9"/>
    <w:rsid w:val="007B40C0"/>
    <w:rsid w:val="007B41F9"/>
    <w:rsid w:val="007B44A4"/>
    <w:rsid w:val="007B465B"/>
    <w:rsid w:val="007B4CE7"/>
    <w:rsid w:val="007B5966"/>
    <w:rsid w:val="007B5E0C"/>
    <w:rsid w:val="007B6086"/>
    <w:rsid w:val="007B60BE"/>
    <w:rsid w:val="007B62AE"/>
    <w:rsid w:val="007B6A13"/>
    <w:rsid w:val="007B6AC9"/>
    <w:rsid w:val="007B6B46"/>
    <w:rsid w:val="007B6F32"/>
    <w:rsid w:val="007B706E"/>
    <w:rsid w:val="007B7454"/>
    <w:rsid w:val="007B7D13"/>
    <w:rsid w:val="007B7DDA"/>
    <w:rsid w:val="007C02D6"/>
    <w:rsid w:val="007C084B"/>
    <w:rsid w:val="007C1784"/>
    <w:rsid w:val="007C18AD"/>
    <w:rsid w:val="007C1C93"/>
    <w:rsid w:val="007C1D2E"/>
    <w:rsid w:val="007C1D54"/>
    <w:rsid w:val="007C26C2"/>
    <w:rsid w:val="007C27F8"/>
    <w:rsid w:val="007C29D9"/>
    <w:rsid w:val="007C2D8C"/>
    <w:rsid w:val="007C2E91"/>
    <w:rsid w:val="007C2FE3"/>
    <w:rsid w:val="007C35F9"/>
    <w:rsid w:val="007C3670"/>
    <w:rsid w:val="007C3D97"/>
    <w:rsid w:val="007C3DB8"/>
    <w:rsid w:val="007C3DDC"/>
    <w:rsid w:val="007C3E59"/>
    <w:rsid w:val="007C3F4B"/>
    <w:rsid w:val="007C42D0"/>
    <w:rsid w:val="007C455B"/>
    <w:rsid w:val="007C4896"/>
    <w:rsid w:val="007C4950"/>
    <w:rsid w:val="007C4FD7"/>
    <w:rsid w:val="007C53C3"/>
    <w:rsid w:val="007C544A"/>
    <w:rsid w:val="007C5666"/>
    <w:rsid w:val="007C5C91"/>
    <w:rsid w:val="007C5F87"/>
    <w:rsid w:val="007C66EC"/>
    <w:rsid w:val="007C6F68"/>
    <w:rsid w:val="007C7430"/>
    <w:rsid w:val="007C7434"/>
    <w:rsid w:val="007C74CF"/>
    <w:rsid w:val="007C78F4"/>
    <w:rsid w:val="007C7FE5"/>
    <w:rsid w:val="007D010C"/>
    <w:rsid w:val="007D0690"/>
    <w:rsid w:val="007D082E"/>
    <w:rsid w:val="007D0BCC"/>
    <w:rsid w:val="007D0DA2"/>
    <w:rsid w:val="007D110F"/>
    <w:rsid w:val="007D16FD"/>
    <w:rsid w:val="007D186C"/>
    <w:rsid w:val="007D22EF"/>
    <w:rsid w:val="007D256A"/>
    <w:rsid w:val="007D2774"/>
    <w:rsid w:val="007D2CF3"/>
    <w:rsid w:val="007D2D25"/>
    <w:rsid w:val="007D320A"/>
    <w:rsid w:val="007D361C"/>
    <w:rsid w:val="007D364C"/>
    <w:rsid w:val="007D369F"/>
    <w:rsid w:val="007D3AF7"/>
    <w:rsid w:val="007D3E53"/>
    <w:rsid w:val="007D3F1C"/>
    <w:rsid w:val="007D4026"/>
    <w:rsid w:val="007D43E6"/>
    <w:rsid w:val="007D44F4"/>
    <w:rsid w:val="007D47D2"/>
    <w:rsid w:val="007D47F9"/>
    <w:rsid w:val="007D489A"/>
    <w:rsid w:val="007D4A7E"/>
    <w:rsid w:val="007D4C52"/>
    <w:rsid w:val="007D5083"/>
    <w:rsid w:val="007D52BC"/>
    <w:rsid w:val="007D533A"/>
    <w:rsid w:val="007D5487"/>
    <w:rsid w:val="007D597C"/>
    <w:rsid w:val="007D5D55"/>
    <w:rsid w:val="007D5FF9"/>
    <w:rsid w:val="007D60E0"/>
    <w:rsid w:val="007D661C"/>
    <w:rsid w:val="007D6797"/>
    <w:rsid w:val="007D68FD"/>
    <w:rsid w:val="007D695F"/>
    <w:rsid w:val="007D6CEE"/>
    <w:rsid w:val="007D71F6"/>
    <w:rsid w:val="007D721F"/>
    <w:rsid w:val="007D72FD"/>
    <w:rsid w:val="007D7B7D"/>
    <w:rsid w:val="007D7BB5"/>
    <w:rsid w:val="007D7BDB"/>
    <w:rsid w:val="007D7E36"/>
    <w:rsid w:val="007D7FD7"/>
    <w:rsid w:val="007E0A26"/>
    <w:rsid w:val="007E0F6C"/>
    <w:rsid w:val="007E11C7"/>
    <w:rsid w:val="007E1322"/>
    <w:rsid w:val="007E1678"/>
    <w:rsid w:val="007E1998"/>
    <w:rsid w:val="007E20E5"/>
    <w:rsid w:val="007E2656"/>
    <w:rsid w:val="007E28DC"/>
    <w:rsid w:val="007E31FD"/>
    <w:rsid w:val="007E31FE"/>
    <w:rsid w:val="007E32BB"/>
    <w:rsid w:val="007E37ED"/>
    <w:rsid w:val="007E3B2D"/>
    <w:rsid w:val="007E3C96"/>
    <w:rsid w:val="007E3CD6"/>
    <w:rsid w:val="007E405A"/>
    <w:rsid w:val="007E493F"/>
    <w:rsid w:val="007E4AF4"/>
    <w:rsid w:val="007E4B3D"/>
    <w:rsid w:val="007E4B71"/>
    <w:rsid w:val="007E4BD4"/>
    <w:rsid w:val="007E4BFA"/>
    <w:rsid w:val="007E4C4A"/>
    <w:rsid w:val="007E4C5E"/>
    <w:rsid w:val="007E4DD9"/>
    <w:rsid w:val="007E5150"/>
    <w:rsid w:val="007E5283"/>
    <w:rsid w:val="007E54A8"/>
    <w:rsid w:val="007E5AB4"/>
    <w:rsid w:val="007E5B8D"/>
    <w:rsid w:val="007E5BB1"/>
    <w:rsid w:val="007E5CA3"/>
    <w:rsid w:val="007E6356"/>
    <w:rsid w:val="007E64CA"/>
    <w:rsid w:val="007E654C"/>
    <w:rsid w:val="007E6B1D"/>
    <w:rsid w:val="007E6F6F"/>
    <w:rsid w:val="007E7030"/>
    <w:rsid w:val="007E73ED"/>
    <w:rsid w:val="007E776B"/>
    <w:rsid w:val="007E7997"/>
    <w:rsid w:val="007E7E21"/>
    <w:rsid w:val="007F010E"/>
    <w:rsid w:val="007F0378"/>
    <w:rsid w:val="007F047F"/>
    <w:rsid w:val="007F0991"/>
    <w:rsid w:val="007F0B74"/>
    <w:rsid w:val="007F0BE8"/>
    <w:rsid w:val="007F1021"/>
    <w:rsid w:val="007F1165"/>
    <w:rsid w:val="007F1175"/>
    <w:rsid w:val="007F13E5"/>
    <w:rsid w:val="007F18A2"/>
    <w:rsid w:val="007F19A4"/>
    <w:rsid w:val="007F1B61"/>
    <w:rsid w:val="007F1CCF"/>
    <w:rsid w:val="007F1D7B"/>
    <w:rsid w:val="007F1F4E"/>
    <w:rsid w:val="007F1FA6"/>
    <w:rsid w:val="007F2157"/>
    <w:rsid w:val="007F239C"/>
    <w:rsid w:val="007F24D0"/>
    <w:rsid w:val="007F261B"/>
    <w:rsid w:val="007F2784"/>
    <w:rsid w:val="007F307B"/>
    <w:rsid w:val="007F3304"/>
    <w:rsid w:val="007F359E"/>
    <w:rsid w:val="007F421E"/>
    <w:rsid w:val="007F44BB"/>
    <w:rsid w:val="007F45C8"/>
    <w:rsid w:val="007F5555"/>
    <w:rsid w:val="007F55D1"/>
    <w:rsid w:val="007F60CE"/>
    <w:rsid w:val="007F63E5"/>
    <w:rsid w:val="007F655E"/>
    <w:rsid w:val="007F69ED"/>
    <w:rsid w:val="007F6C8A"/>
    <w:rsid w:val="007F6DF9"/>
    <w:rsid w:val="007F71A2"/>
    <w:rsid w:val="007F7920"/>
    <w:rsid w:val="007F7BE4"/>
    <w:rsid w:val="007F7DEA"/>
    <w:rsid w:val="00800052"/>
    <w:rsid w:val="0080014D"/>
    <w:rsid w:val="008006E9"/>
    <w:rsid w:val="0080086A"/>
    <w:rsid w:val="00800ABE"/>
    <w:rsid w:val="00800EDB"/>
    <w:rsid w:val="00801031"/>
    <w:rsid w:val="008013B4"/>
    <w:rsid w:val="0080172B"/>
    <w:rsid w:val="008019FD"/>
    <w:rsid w:val="00801A38"/>
    <w:rsid w:val="00801F20"/>
    <w:rsid w:val="00801F6F"/>
    <w:rsid w:val="00802030"/>
    <w:rsid w:val="008021FA"/>
    <w:rsid w:val="00802699"/>
    <w:rsid w:val="00802742"/>
    <w:rsid w:val="0080282A"/>
    <w:rsid w:val="00802940"/>
    <w:rsid w:val="0080298C"/>
    <w:rsid w:val="00802A93"/>
    <w:rsid w:val="00802AFC"/>
    <w:rsid w:val="00802D38"/>
    <w:rsid w:val="00802EC6"/>
    <w:rsid w:val="00802FB7"/>
    <w:rsid w:val="0080310A"/>
    <w:rsid w:val="008031AB"/>
    <w:rsid w:val="00803A10"/>
    <w:rsid w:val="00803A29"/>
    <w:rsid w:val="00803A6E"/>
    <w:rsid w:val="00803C59"/>
    <w:rsid w:val="008041E7"/>
    <w:rsid w:val="0080445B"/>
    <w:rsid w:val="00804506"/>
    <w:rsid w:val="008047AE"/>
    <w:rsid w:val="00804BDF"/>
    <w:rsid w:val="00804D2C"/>
    <w:rsid w:val="00804E9F"/>
    <w:rsid w:val="008054BF"/>
    <w:rsid w:val="00805594"/>
    <w:rsid w:val="0080568E"/>
    <w:rsid w:val="00805934"/>
    <w:rsid w:val="00805C5A"/>
    <w:rsid w:val="00805CB9"/>
    <w:rsid w:val="00805DB6"/>
    <w:rsid w:val="00805F68"/>
    <w:rsid w:val="00806108"/>
    <w:rsid w:val="008062C7"/>
    <w:rsid w:val="00806684"/>
    <w:rsid w:val="008066D5"/>
    <w:rsid w:val="00806C6D"/>
    <w:rsid w:val="00806FA0"/>
    <w:rsid w:val="008079EC"/>
    <w:rsid w:val="00807B02"/>
    <w:rsid w:val="00807B5F"/>
    <w:rsid w:val="00807EB9"/>
    <w:rsid w:val="00807EEB"/>
    <w:rsid w:val="00810687"/>
    <w:rsid w:val="008107D8"/>
    <w:rsid w:val="00810A6C"/>
    <w:rsid w:val="00810ABC"/>
    <w:rsid w:val="00810C94"/>
    <w:rsid w:val="00811136"/>
    <w:rsid w:val="008111C3"/>
    <w:rsid w:val="0081123B"/>
    <w:rsid w:val="00811534"/>
    <w:rsid w:val="008116FF"/>
    <w:rsid w:val="00811C34"/>
    <w:rsid w:val="00811D19"/>
    <w:rsid w:val="00811FAE"/>
    <w:rsid w:val="0081205F"/>
    <w:rsid w:val="0081215C"/>
    <w:rsid w:val="00812384"/>
    <w:rsid w:val="0081249D"/>
    <w:rsid w:val="00812651"/>
    <w:rsid w:val="0081273C"/>
    <w:rsid w:val="00812816"/>
    <w:rsid w:val="008128A2"/>
    <w:rsid w:val="008129AB"/>
    <w:rsid w:val="00812AEA"/>
    <w:rsid w:val="008131CC"/>
    <w:rsid w:val="0081355B"/>
    <w:rsid w:val="00813C80"/>
    <w:rsid w:val="00813F94"/>
    <w:rsid w:val="0081455D"/>
    <w:rsid w:val="008145A3"/>
    <w:rsid w:val="008148BA"/>
    <w:rsid w:val="00814AB8"/>
    <w:rsid w:val="00814B96"/>
    <w:rsid w:val="00814C59"/>
    <w:rsid w:val="00814FA3"/>
    <w:rsid w:val="00815B00"/>
    <w:rsid w:val="00815DFF"/>
    <w:rsid w:val="00815F80"/>
    <w:rsid w:val="00816236"/>
    <w:rsid w:val="00816D68"/>
    <w:rsid w:val="0081716B"/>
    <w:rsid w:val="008173BA"/>
    <w:rsid w:val="0081764D"/>
    <w:rsid w:val="00817929"/>
    <w:rsid w:val="00817DC2"/>
    <w:rsid w:val="00820016"/>
    <w:rsid w:val="00820060"/>
    <w:rsid w:val="008203B9"/>
    <w:rsid w:val="008204BC"/>
    <w:rsid w:val="00820786"/>
    <w:rsid w:val="008209B4"/>
    <w:rsid w:val="00820CCD"/>
    <w:rsid w:val="00820D8A"/>
    <w:rsid w:val="00820DA2"/>
    <w:rsid w:val="0082100C"/>
    <w:rsid w:val="00821151"/>
    <w:rsid w:val="008214C8"/>
    <w:rsid w:val="008217FC"/>
    <w:rsid w:val="008218A0"/>
    <w:rsid w:val="008219BE"/>
    <w:rsid w:val="00822853"/>
    <w:rsid w:val="00822AC4"/>
    <w:rsid w:val="00822CF0"/>
    <w:rsid w:val="00822D71"/>
    <w:rsid w:val="00823187"/>
    <w:rsid w:val="00823349"/>
    <w:rsid w:val="008234F7"/>
    <w:rsid w:val="00823CE0"/>
    <w:rsid w:val="00823E53"/>
    <w:rsid w:val="0082443F"/>
    <w:rsid w:val="0082468C"/>
    <w:rsid w:val="00824A87"/>
    <w:rsid w:val="00824A92"/>
    <w:rsid w:val="00824B22"/>
    <w:rsid w:val="00824D85"/>
    <w:rsid w:val="00824EC1"/>
    <w:rsid w:val="008251D4"/>
    <w:rsid w:val="00825834"/>
    <w:rsid w:val="00825AB4"/>
    <w:rsid w:val="00826246"/>
    <w:rsid w:val="008262E3"/>
    <w:rsid w:val="00826786"/>
    <w:rsid w:val="00826A3D"/>
    <w:rsid w:val="00826A55"/>
    <w:rsid w:val="00826B11"/>
    <w:rsid w:val="00826EE4"/>
    <w:rsid w:val="00826F91"/>
    <w:rsid w:val="008270A7"/>
    <w:rsid w:val="008273EA"/>
    <w:rsid w:val="008275FD"/>
    <w:rsid w:val="008278E1"/>
    <w:rsid w:val="00827CB6"/>
    <w:rsid w:val="00827E3B"/>
    <w:rsid w:val="00827F31"/>
    <w:rsid w:val="008302A1"/>
    <w:rsid w:val="0083063B"/>
    <w:rsid w:val="0083070D"/>
    <w:rsid w:val="00830C00"/>
    <w:rsid w:val="0083138A"/>
    <w:rsid w:val="008316DC"/>
    <w:rsid w:val="008318C0"/>
    <w:rsid w:val="00832561"/>
    <w:rsid w:val="008325D4"/>
    <w:rsid w:val="008325FA"/>
    <w:rsid w:val="00832606"/>
    <w:rsid w:val="00832640"/>
    <w:rsid w:val="00832E4D"/>
    <w:rsid w:val="00833294"/>
    <w:rsid w:val="008334DB"/>
    <w:rsid w:val="00833ED7"/>
    <w:rsid w:val="00834B5C"/>
    <w:rsid w:val="00834BF3"/>
    <w:rsid w:val="0083531C"/>
    <w:rsid w:val="0083543D"/>
    <w:rsid w:val="008357FB"/>
    <w:rsid w:val="0083582F"/>
    <w:rsid w:val="00835A28"/>
    <w:rsid w:val="008363A1"/>
    <w:rsid w:val="00836EE0"/>
    <w:rsid w:val="00837026"/>
    <w:rsid w:val="008375A8"/>
    <w:rsid w:val="00837644"/>
    <w:rsid w:val="008379D0"/>
    <w:rsid w:val="00837C8A"/>
    <w:rsid w:val="00837E9C"/>
    <w:rsid w:val="00840367"/>
    <w:rsid w:val="008404EE"/>
    <w:rsid w:val="0084056E"/>
    <w:rsid w:val="00840610"/>
    <w:rsid w:val="008406CF"/>
    <w:rsid w:val="008406D3"/>
    <w:rsid w:val="00840816"/>
    <w:rsid w:val="00840D88"/>
    <w:rsid w:val="00840EA9"/>
    <w:rsid w:val="0084113F"/>
    <w:rsid w:val="008416AB"/>
    <w:rsid w:val="00841854"/>
    <w:rsid w:val="00841C84"/>
    <w:rsid w:val="00841EB0"/>
    <w:rsid w:val="00841FB8"/>
    <w:rsid w:val="008425F0"/>
    <w:rsid w:val="00842793"/>
    <w:rsid w:val="008429CA"/>
    <w:rsid w:val="0084313B"/>
    <w:rsid w:val="00843299"/>
    <w:rsid w:val="00843337"/>
    <w:rsid w:val="00843555"/>
    <w:rsid w:val="0084372F"/>
    <w:rsid w:val="00843909"/>
    <w:rsid w:val="00843950"/>
    <w:rsid w:val="00843A96"/>
    <w:rsid w:val="00843F17"/>
    <w:rsid w:val="0084423A"/>
    <w:rsid w:val="00844516"/>
    <w:rsid w:val="008455C5"/>
    <w:rsid w:val="008455E2"/>
    <w:rsid w:val="00845680"/>
    <w:rsid w:val="00845A51"/>
    <w:rsid w:val="00845E9C"/>
    <w:rsid w:val="00845F2F"/>
    <w:rsid w:val="008461C9"/>
    <w:rsid w:val="0084624C"/>
    <w:rsid w:val="008462A2"/>
    <w:rsid w:val="008463B1"/>
    <w:rsid w:val="00846411"/>
    <w:rsid w:val="00846429"/>
    <w:rsid w:val="00846DED"/>
    <w:rsid w:val="0084714F"/>
    <w:rsid w:val="008475AA"/>
    <w:rsid w:val="00847607"/>
    <w:rsid w:val="008477AD"/>
    <w:rsid w:val="0084781B"/>
    <w:rsid w:val="00847F5D"/>
    <w:rsid w:val="00847FC0"/>
    <w:rsid w:val="00847FF2"/>
    <w:rsid w:val="00850341"/>
    <w:rsid w:val="00850852"/>
    <w:rsid w:val="00850E20"/>
    <w:rsid w:val="00850F0D"/>
    <w:rsid w:val="0085126D"/>
    <w:rsid w:val="00851B65"/>
    <w:rsid w:val="00851E7B"/>
    <w:rsid w:val="00852197"/>
    <w:rsid w:val="0085239E"/>
    <w:rsid w:val="00852C67"/>
    <w:rsid w:val="00852CCB"/>
    <w:rsid w:val="00852CF1"/>
    <w:rsid w:val="00853126"/>
    <w:rsid w:val="008531AE"/>
    <w:rsid w:val="00853448"/>
    <w:rsid w:val="0085376C"/>
    <w:rsid w:val="00853802"/>
    <w:rsid w:val="00853901"/>
    <w:rsid w:val="00853A46"/>
    <w:rsid w:val="00853B99"/>
    <w:rsid w:val="00853C14"/>
    <w:rsid w:val="00853CC1"/>
    <w:rsid w:val="00853D63"/>
    <w:rsid w:val="0085410A"/>
    <w:rsid w:val="008542E6"/>
    <w:rsid w:val="0085448F"/>
    <w:rsid w:val="008544CD"/>
    <w:rsid w:val="00854765"/>
    <w:rsid w:val="00854E5F"/>
    <w:rsid w:val="00854FA5"/>
    <w:rsid w:val="0085549C"/>
    <w:rsid w:val="008554DA"/>
    <w:rsid w:val="008557CE"/>
    <w:rsid w:val="00855D68"/>
    <w:rsid w:val="00855E0A"/>
    <w:rsid w:val="00855FAA"/>
    <w:rsid w:val="00856039"/>
    <w:rsid w:val="008560FE"/>
    <w:rsid w:val="00856191"/>
    <w:rsid w:val="008562DB"/>
    <w:rsid w:val="0085633E"/>
    <w:rsid w:val="0085651B"/>
    <w:rsid w:val="008566A4"/>
    <w:rsid w:val="00856BEA"/>
    <w:rsid w:val="00856D59"/>
    <w:rsid w:val="00856FF0"/>
    <w:rsid w:val="00856FF8"/>
    <w:rsid w:val="008575CE"/>
    <w:rsid w:val="008575F4"/>
    <w:rsid w:val="008576F9"/>
    <w:rsid w:val="008579F1"/>
    <w:rsid w:val="00857B15"/>
    <w:rsid w:val="00857BEF"/>
    <w:rsid w:val="00857C73"/>
    <w:rsid w:val="00857CD7"/>
    <w:rsid w:val="00857E96"/>
    <w:rsid w:val="00860142"/>
    <w:rsid w:val="00860423"/>
    <w:rsid w:val="00860588"/>
    <w:rsid w:val="008607BA"/>
    <w:rsid w:val="00860999"/>
    <w:rsid w:val="00860A48"/>
    <w:rsid w:val="008612E6"/>
    <w:rsid w:val="008613CA"/>
    <w:rsid w:val="0086153D"/>
    <w:rsid w:val="0086154B"/>
    <w:rsid w:val="00861A12"/>
    <w:rsid w:val="00861E12"/>
    <w:rsid w:val="0086202C"/>
    <w:rsid w:val="008621C4"/>
    <w:rsid w:val="0086273D"/>
    <w:rsid w:val="0086279F"/>
    <w:rsid w:val="008629A9"/>
    <w:rsid w:val="00862B06"/>
    <w:rsid w:val="00862B51"/>
    <w:rsid w:val="00862B5E"/>
    <w:rsid w:val="00862D24"/>
    <w:rsid w:val="0086304A"/>
    <w:rsid w:val="008631F7"/>
    <w:rsid w:val="00863213"/>
    <w:rsid w:val="008632BC"/>
    <w:rsid w:val="008637EC"/>
    <w:rsid w:val="00863888"/>
    <w:rsid w:val="00863936"/>
    <w:rsid w:val="00863E62"/>
    <w:rsid w:val="0086469C"/>
    <w:rsid w:val="008646CD"/>
    <w:rsid w:val="008647BD"/>
    <w:rsid w:val="008648B6"/>
    <w:rsid w:val="008651FA"/>
    <w:rsid w:val="00865265"/>
    <w:rsid w:val="00865324"/>
    <w:rsid w:val="00865879"/>
    <w:rsid w:val="008659C8"/>
    <w:rsid w:val="00865A16"/>
    <w:rsid w:val="00865C3E"/>
    <w:rsid w:val="00865C5B"/>
    <w:rsid w:val="008663BC"/>
    <w:rsid w:val="008667C7"/>
    <w:rsid w:val="008668D5"/>
    <w:rsid w:val="00866E93"/>
    <w:rsid w:val="00867020"/>
    <w:rsid w:val="00867071"/>
    <w:rsid w:val="00867174"/>
    <w:rsid w:val="0086740C"/>
    <w:rsid w:val="0086787E"/>
    <w:rsid w:val="0086798D"/>
    <w:rsid w:val="00867A1C"/>
    <w:rsid w:val="00867BEC"/>
    <w:rsid w:val="00867DAA"/>
    <w:rsid w:val="0087009A"/>
    <w:rsid w:val="0087066A"/>
    <w:rsid w:val="008706FB"/>
    <w:rsid w:val="00870FA1"/>
    <w:rsid w:val="00870FDC"/>
    <w:rsid w:val="00871460"/>
    <w:rsid w:val="008714F4"/>
    <w:rsid w:val="008717CB"/>
    <w:rsid w:val="00871D0B"/>
    <w:rsid w:val="00871F81"/>
    <w:rsid w:val="00872115"/>
    <w:rsid w:val="008724D2"/>
    <w:rsid w:val="00872718"/>
    <w:rsid w:val="0087275A"/>
    <w:rsid w:val="00872995"/>
    <w:rsid w:val="00872D44"/>
    <w:rsid w:val="00872DB8"/>
    <w:rsid w:val="008731F8"/>
    <w:rsid w:val="0087333F"/>
    <w:rsid w:val="008734A0"/>
    <w:rsid w:val="0087350F"/>
    <w:rsid w:val="0087358A"/>
    <w:rsid w:val="00873A67"/>
    <w:rsid w:val="00873DFF"/>
    <w:rsid w:val="00874108"/>
    <w:rsid w:val="00874266"/>
    <w:rsid w:val="008744C6"/>
    <w:rsid w:val="008749F5"/>
    <w:rsid w:val="008754AE"/>
    <w:rsid w:val="008755A8"/>
    <w:rsid w:val="0087572A"/>
    <w:rsid w:val="0087586B"/>
    <w:rsid w:val="008758D9"/>
    <w:rsid w:val="00875A15"/>
    <w:rsid w:val="00875A42"/>
    <w:rsid w:val="00875EBE"/>
    <w:rsid w:val="00875FB1"/>
    <w:rsid w:val="008761D4"/>
    <w:rsid w:val="00876BD8"/>
    <w:rsid w:val="00876C2F"/>
    <w:rsid w:val="00876FA4"/>
    <w:rsid w:val="00876FE9"/>
    <w:rsid w:val="008775C3"/>
    <w:rsid w:val="008777CB"/>
    <w:rsid w:val="008777DB"/>
    <w:rsid w:val="008803A4"/>
    <w:rsid w:val="0088068B"/>
    <w:rsid w:val="008806CC"/>
    <w:rsid w:val="00880709"/>
    <w:rsid w:val="008807C3"/>
    <w:rsid w:val="00880B79"/>
    <w:rsid w:val="00880CEB"/>
    <w:rsid w:val="00880F16"/>
    <w:rsid w:val="0088179B"/>
    <w:rsid w:val="00881A92"/>
    <w:rsid w:val="00882016"/>
    <w:rsid w:val="00882023"/>
    <w:rsid w:val="008826B8"/>
    <w:rsid w:val="00882A0F"/>
    <w:rsid w:val="00883122"/>
    <w:rsid w:val="008834C9"/>
    <w:rsid w:val="00883CFA"/>
    <w:rsid w:val="00883DF0"/>
    <w:rsid w:val="00883E1E"/>
    <w:rsid w:val="00883E49"/>
    <w:rsid w:val="00884005"/>
    <w:rsid w:val="008840AD"/>
    <w:rsid w:val="0088426E"/>
    <w:rsid w:val="00884443"/>
    <w:rsid w:val="008847E7"/>
    <w:rsid w:val="00884A0F"/>
    <w:rsid w:val="00884AA8"/>
    <w:rsid w:val="00884D94"/>
    <w:rsid w:val="00884E1F"/>
    <w:rsid w:val="00884E2B"/>
    <w:rsid w:val="00885265"/>
    <w:rsid w:val="0088554A"/>
    <w:rsid w:val="0088569A"/>
    <w:rsid w:val="00885850"/>
    <w:rsid w:val="0088595C"/>
    <w:rsid w:val="00885A01"/>
    <w:rsid w:val="00885E66"/>
    <w:rsid w:val="00885EAE"/>
    <w:rsid w:val="008863FA"/>
    <w:rsid w:val="008863FF"/>
    <w:rsid w:val="00886534"/>
    <w:rsid w:val="0088692A"/>
    <w:rsid w:val="0088696C"/>
    <w:rsid w:val="00887E7B"/>
    <w:rsid w:val="0089003E"/>
    <w:rsid w:val="008905EA"/>
    <w:rsid w:val="0089073A"/>
    <w:rsid w:val="008907CA"/>
    <w:rsid w:val="0089086C"/>
    <w:rsid w:val="00890AEF"/>
    <w:rsid w:val="00890DCD"/>
    <w:rsid w:val="00890FD2"/>
    <w:rsid w:val="00891192"/>
    <w:rsid w:val="008911B6"/>
    <w:rsid w:val="0089137A"/>
    <w:rsid w:val="008915EF"/>
    <w:rsid w:val="008918ED"/>
    <w:rsid w:val="00891CF3"/>
    <w:rsid w:val="00891EEF"/>
    <w:rsid w:val="008922FF"/>
    <w:rsid w:val="008925A6"/>
    <w:rsid w:val="00892BDE"/>
    <w:rsid w:val="008930C8"/>
    <w:rsid w:val="008930D7"/>
    <w:rsid w:val="00893115"/>
    <w:rsid w:val="0089312D"/>
    <w:rsid w:val="00893888"/>
    <w:rsid w:val="00893E91"/>
    <w:rsid w:val="00893F4E"/>
    <w:rsid w:val="0089447D"/>
    <w:rsid w:val="008947FD"/>
    <w:rsid w:val="00894909"/>
    <w:rsid w:val="00894C0D"/>
    <w:rsid w:val="00895028"/>
    <w:rsid w:val="00895456"/>
    <w:rsid w:val="00895468"/>
    <w:rsid w:val="00895678"/>
    <w:rsid w:val="00895859"/>
    <w:rsid w:val="00895865"/>
    <w:rsid w:val="00895BFD"/>
    <w:rsid w:val="00895D6D"/>
    <w:rsid w:val="00896404"/>
    <w:rsid w:val="00896C6B"/>
    <w:rsid w:val="00896E20"/>
    <w:rsid w:val="008971ED"/>
    <w:rsid w:val="00897201"/>
    <w:rsid w:val="008977C8"/>
    <w:rsid w:val="00897B5F"/>
    <w:rsid w:val="00897D41"/>
    <w:rsid w:val="00897D4A"/>
    <w:rsid w:val="008A04D1"/>
    <w:rsid w:val="008A0715"/>
    <w:rsid w:val="008A0AAC"/>
    <w:rsid w:val="008A0BCC"/>
    <w:rsid w:val="008A1144"/>
    <w:rsid w:val="008A1546"/>
    <w:rsid w:val="008A1B90"/>
    <w:rsid w:val="008A1D26"/>
    <w:rsid w:val="008A2589"/>
    <w:rsid w:val="008A29C9"/>
    <w:rsid w:val="008A2DA0"/>
    <w:rsid w:val="008A2F41"/>
    <w:rsid w:val="008A3020"/>
    <w:rsid w:val="008A3197"/>
    <w:rsid w:val="008A35A9"/>
    <w:rsid w:val="008A3AE6"/>
    <w:rsid w:val="008A3C78"/>
    <w:rsid w:val="008A3E4E"/>
    <w:rsid w:val="008A4018"/>
    <w:rsid w:val="008A415E"/>
    <w:rsid w:val="008A451C"/>
    <w:rsid w:val="008A452A"/>
    <w:rsid w:val="008A460C"/>
    <w:rsid w:val="008A469E"/>
    <w:rsid w:val="008A4785"/>
    <w:rsid w:val="008A4AD0"/>
    <w:rsid w:val="008A4D04"/>
    <w:rsid w:val="008A4E89"/>
    <w:rsid w:val="008A4F94"/>
    <w:rsid w:val="008A4F96"/>
    <w:rsid w:val="008A5278"/>
    <w:rsid w:val="008A58CC"/>
    <w:rsid w:val="008A5929"/>
    <w:rsid w:val="008A5B3D"/>
    <w:rsid w:val="008A61F7"/>
    <w:rsid w:val="008A63EF"/>
    <w:rsid w:val="008A64D9"/>
    <w:rsid w:val="008A6970"/>
    <w:rsid w:val="008A6AD1"/>
    <w:rsid w:val="008A7087"/>
    <w:rsid w:val="008A73D7"/>
    <w:rsid w:val="008A7B30"/>
    <w:rsid w:val="008B00A3"/>
    <w:rsid w:val="008B01E4"/>
    <w:rsid w:val="008B0693"/>
    <w:rsid w:val="008B08D9"/>
    <w:rsid w:val="008B0D03"/>
    <w:rsid w:val="008B0DB9"/>
    <w:rsid w:val="008B1815"/>
    <w:rsid w:val="008B18B4"/>
    <w:rsid w:val="008B19CA"/>
    <w:rsid w:val="008B1C1E"/>
    <w:rsid w:val="008B1CB7"/>
    <w:rsid w:val="008B20C8"/>
    <w:rsid w:val="008B21D9"/>
    <w:rsid w:val="008B2410"/>
    <w:rsid w:val="008B2948"/>
    <w:rsid w:val="008B2DE2"/>
    <w:rsid w:val="008B2DF4"/>
    <w:rsid w:val="008B3063"/>
    <w:rsid w:val="008B30D7"/>
    <w:rsid w:val="008B3600"/>
    <w:rsid w:val="008B3C82"/>
    <w:rsid w:val="008B408F"/>
    <w:rsid w:val="008B4250"/>
    <w:rsid w:val="008B4402"/>
    <w:rsid w:val="008B44B3"/>
    <w:rsid w:val="008B4829"/>
    <w:rsid w:val="008B48C6"/>
    <w:rsid w:val="008B4BC9"/>
    <w:rsid w:val="008B5153"/>
    <w:rsid w:val="008B5162"/>
    <w:rsid w:val="008B53AF"/>
    <w:rsid w:val="008B560E"/>
    <w:rsid w:val="008B5736"/>
    <w:rsid w:val="008B5748"/>
    <w:rsid w:val="008B5A86"/>
    <w:rsid w:val="008B5B17"/>
    <w:rsid w:val="008B5D8F"/>
    <w:rsid w:val="008B5FAD"/>
    <w:rsid w:val="008B62BB"/>
    <w:rsid w:val="008B69BB"/>
    <w:rsid w:val="008B6ADB"/>
    <w:rsid w:val="008B6E96"/>
    <w:rsid w:val="008B7208"/>
    <w:rsid w:val="008B7411"/>
    <w:rsid w:val="008B75C6"/>
    <w:rsid w:val="008B7B56"/>
    <w:rsid w:val="008B7C79"/>
    <w:rsid w:val="008B7C90"/>
    <w:rsid w:val="008C0271"/>
    <w:rsid w:val="008C02A8"/>
    <w:rsid w:val="008C0828"/>
    <w:rsid w:val="008C0BB7"/>
    <w:rsid w:val="008C1018"/>
    <w:rsid w:val="008C1515"/>
    <w:rsid w:val="008C1567"/>
    <w:rsid w:val="008C1605"/>
    <w:rsid w:val="008C16C2"/>
    <w:rsid w:val="008C16E3"/>
    <w:rsid w:val="008C202A"/>
    <w:rsid w:val="008C2362"/>
    <w:rsid w:val="008C236E"/>
    <w:rsid w:val="008C25CD"/>
    <w:rsid w:val="008C2B31"/>
    <w:rsid w:val="008C2C04"/>
    <w:rsid w:val="008C2DB9"/>
    <w:rsid w:val="008C2F75"/>
    <w:rsid w:val="008C3112"/>
    <w:rsid w:val="008C32AD"/>
    <w:rsid w:val="008C33ED"/>
    <w:rsid w:val="008C3644"/>
    <w:rsid w:val="008C374A"/>
    <w:rsid w:val="008C3A9D"/>
    <w:rsid w:val="008C3F6C"/>
    <w:rsid w:val="008C3F71"/>
    <w:rsid w:val="008C4478"/>
    <w:rsid w:val="008C498C"/>
    <w:rsid w:val="008C4ECE"/>
    <w:rsid w:val="008C600C"/>
    <w:rsid w:val="008C6256"/>
    <w:rsid w:val="008C6410"/>
    <w:rsid w:val="008C66BD"/>
    <w:rsid w:val="008C6741"/>
    <w:rsid w:val="008C6B96"/>
    <w:rsid w:val="008C707C"/>
    <w:rsid w:val="008C783B"/>
    <w:rsid w:val="008C799C"/>
    <w:rsid w:val="008C7BEB"/>
    <w:rsid w:val="008C7E77"/>
    <w:rsid w:val="008C7E8F"/>
    <w:rsid w:val="008D0779"/>
    <w:rsid w:val="008D0914"/>
    <w:rsid w:val="008D0C57"/>
    <w:rsid w:val="008D0EA2"/>
    <w:rsid w:val="008D0F0E"/>
    <w:rsid w:val="008D0F62"/>
    <w:rsid w:val="008D1229"/>
    <w:rsid w:val="008D1551"/>
    <w:rsid w:val="008D175B"/>
    <w:rsid w:val="008D1A87"/>
    <w:rsid w:val="008D1C6E"/>
    <w:rsid w:val="008D1E69"/>
    <w:rsid w:val="008D20CA"/>
    <w:rsid w:val="008D2752"/>
    <w:rsid w:val="008D2B19"/>
    <w:rsid w:val="008D2BD4"/>
    <w:rsid w:val="008D30C3"/>
    <w:rsid w:val="008D336A"/>
    <w:rsid w:val="008D35AD"/>
    <w:rsid w:val="008D3AD7"/>
    <w:rsid w:val="008D3CC3"/>
    <w:rsid w:val="008D416C"/>
    <w:rsid w:val="008D4386"/>
    <w:rsid w:val="008D4E0C"/>
    <w:rsid w:val="008D4F09"/>
    <w:rsid w:val="008D51C9"/>
    <w:rsid w:val="008D535D"/>
    <w:rsid w:val="008D578A"/>
    <w:rsid w:val="008D5924"/>
    <w:rsid w:val="008D5947"/>
    <w:rsid w:val="008D5C60"/>
    <w:rsid w:val="008D5DA8"/>
    <w:rsid w:val="008D5F3C"/>
    <w:rsid w:val="008D617F"/>
    <w:rsid w:val="008D6393"/>
    <w:rsid w:val="008D6F13"/>
    <w:rsid w:val="008D6FB8"/>
    <w:rsid w:val="008D712C"/>
    <w:rsid w:val="008D72AC"/>
    <w:rsid w:val="008D740E"/>
    <w:rsid w:val="008D757C"/>
    <w:rsid w:val="008D7638"/>
    <w:rsid w:val="008D7640"/>
    <w:rsid w:val="008D7718"/>
    <w:rsid w:val="008E03C4"/>
    <w:rsid w:val="008E0572"/>
    <w:rsid w:val="008E0A85"/>
    <w:rsid w:val="008E123D"/>
    <w:rsid w:val="008E1A12"/>
    <w:rsid w:val="008E1D85"/>
    <w:rsid w:val="008E20ED"/>
    <w:rsid w:val="008E21B9"/>
    <w:rsid w:val="008E21F4"/>
    <w:rsid w:val="008E2441"/>
    <w:rsid w:val="008E262C"/>
    <w:rsid w:val="008E280C"/>
    <w:rsid w:val="008E29C8"/>
    <w:rsid w:val="008E2AEA"/>
    <w:rsid w:val="008E2B07"/>
    <w:rsid w:val="008E2B23"/>
    <w:rsid w:val="008E3038"/>
    <w:rsid w:val="008E3264"/>
    <w:rsid w:val="008E340D"/>
    <w:rsid w:val="008E38D1"/>
    <w:rsid w:val="008E3991"/>
    <w:rsid w:val="008E3ADE"/>
    <w:rsid w:val="008E4473"/>
    <w:rsid w:val="008E47AF"/>
    <w:rsid w:val="008E4A6F"/>
    <w:rsid w:val="008E4F04"/>
    <w:rsid w:val="008E4FA0"/>
    <w:rsid w:val="008E5593"/>
    <w:rsid w:val="008E57CA"/>
    <w:rsid w:val="008E57CC"/>
    <w:rsid w:val="008E5890"/>
    <w:rsid w:val="008E58F0"/>
    <w:rsid w:val="008E5FB2"/>
    <w:rsid w:val="008E65E8"/>
    <w:rsid w:val="008E6AB2"/>
    <w:rsid w:val="008E6B87"/>
    <w:rsid w:val="008E700B"/>
    <w:rsid w:val="008E7172"/>
    <w:rsid w:val="008E72C6"/>
    <w:rsid w:val="008E737D"/>
    <w:rsid w:val="008E798D"/>
    <w:rsid w:val="008E7A10"/>
    <w:rsid w:val="008F0002"/>
    <w:rsid w:val="008F0286"/>
    <w:rsid w:val="008F0422"/>
    <w:rsid w:val="008F057B"/>
    <w:rsid w:val="008F08AE"/>
    <w:rsid w:val="008F0E88"/>
    <w:rsid w:val="008F0FAC"/>
    <w:rsid w:val="008F12E8"/>
    <w:rsid w:val="008F1BE7"/>
    <w:rsid w:val="008F1E57"/>
    <w:rsid w:val="008F1FCC"/>
    <w:rsid w:val="008F24B1"/>
    <w:rsid w:val="008F2736"/>
    <w:rsid w:val="008F2B17"/>
    <w:rsid w:val="008F2CDE"/>
    <w:rsid w:val="008F31CF"/>
    <w:rsid w:val="008F334C"/>
    <w:rsid w:val="008F35EC"/>
    <w:rsid w:val="008F3869"/>
    <w:rsid w:val="008F38B6"/>
    <w:rsid w:val="008F39B8"/>
    <w:rsid w:val="008F3F02"/>
    <w:rsid w:val="008F3F1C"/>
    <w:rsid w:val="008F430B"/>
    <w:rsid w:val="008F44C0"/>
    <w:rsid w:val="008F496B"/>
    <w:rsid w:val="008F4C3D"/>
    <w:rsid w:val="008F504D"/>
    <w:rsid w:val="008F521C"/>
    <w:rsid w:val="008F52C4"/>
    <w:rsid w:val="008F56E8"/>
    <w:rsid w:val="008F5C2B"/>
    <w:rsid w:val="008F5D71"/>
    <w:rsid w:val="008F6120"/>
    <w:rsid w:val="008F6122"/>
    <w:rsid w:val="008F665A"/>
    <w:rsid w:val="008F6669"/>
    <w:rsid w:val="008F6A41"/>
    <w:rsid w:val="008F7084"/>
    <w:rsid w:val="008F7225"/>
    <w:rsid w:val="008F7A37"/>
    <w:rsid w:val="008F7B9F"/>
    <w:rsid w:val="008F7DDF"/>
    <w:rsid w:val="008F7E1A"/>
    <w:rsid w:val="009002B3"/>
    <w:rsid w:val="009005F8"/>
    <w:rsid w:val="00900AC1"/>
    <w:rsid w:val="00900B00"/>
    <w:rsid w:val="00900CBF"/>
    <w:rsid w:val="00900E16"/>
    <w:rsid w:val="00900F5E"/>
    <w:rsid w:val="009011F5"/>
    <w:rsid w:val="0090120C"/>
    <w:rsid w:val="00901328"/>
    <w:rsid w:val="009015DB"/>
    <w:rsid w:val="00901914"/>
    <w:rsid w:val="00901B87"/>
    <w:rsid w:val="00901C6D"/>
    <w:rsid w:val="00901D59"/>
    <w:rsid w:val="00901EA1"/>
    <w:rsid w:val="0090235F"/>
    <w:rsid w:val="00903535"/>
    <w:rsid w:val="00903558"/>
    <w:rsid w:val="00903A12"/>
    <w:rsid w:val="00903BDF"/>
    <w:rsid w:val="00903C89"/>
    <w:rsid w:val="00903F9D"/>
    <w:rsid w:val="0090400E"/>
    <w:rsid w:val="0090420A"/>
    <w:rsid w:val="0090425C"/>
    <w:rsid w:val="009043F2"/>
    <w:rsid w:val="00904667"/>
    <w:rsid w:val="009046C6"/>
    <w:rsid w:val="00904940"/>
    <w:rsid w:val="00904BAB"/>
    <w:rsid w:val="00904D31"/>
    <w:rsid w:val="00904FA9"/>
    <w:rsid w:val="00905638"/>
    <w:rsid w:val="00905762"/>
    <w:rsid w:val="00905881"/>
    <w:rsid w:val="00905A29"/>
    <w:rsid w:val="009064FF"/>
    <w:rsid w:val="00906883"/>
    <w:rsid w:val="00906B5A"/>
    <w:rsid w:val="00906BE2"/>
    <w:rsid w:val="00906FDA"/>
    <w:rsid w:val="00907379"/>
    <w:rsid w:val="0090738A"/>
    <w:rsid w:val="009077D3"/>
    <w:rsid w:val="009078DA"/>
    <w:rsid w:val="009078DF"/>
    <w:rsid w:val="0090796B"/>
    <w:rsid w:val="00907A9B"/>
    <w:rsid w:val="00907FCB"/>
    <w:rsid w:val="00910111"/>
    <w:rsid w:val="00910296"/>
    <w:rsid w:val="0091033B"/>
    <w:rsid w:val="00910402"/>
    <w:rsid w:val="009105D4"/>
    <w:rsid w:val="00910612"/>
    <w:rsid w:val="009108A9"/>
    <w:rsid w:val="009108B1"/>
    <w:rsid w:val="00910EA7"/>
    <w:rsid w:val="00911154"/>
    <w:rsid w:val="00911633"/>
    <w:rsid w:val="009116DB"/>
    <w:rsid w:val="009116F8"/>
    <w:rsid w:val="009117B7"/>
    <w:rsid w:val="0091190C"/>
    <w:rsid w:val="00911AB2"/>
    <w:rsid w:val="00911B04"/>
    <w:rsid w:val="00911F2E"/>
    <w:rsid w:val="00912112"/>
    <w:rsid w:val="00912138"/>
    <w:rsid w:val="00912225"/>
    <w:rsid w:val="00912450"/>
    <w:rsid w:val="00912476"/>
    <w:rsid w:val="00912734"/>
    <w:rsid w:val="009129CB"/>
    <w:rsid w:val="00912B4B"/>
    <w:rsid w:val="00912CBD"/>
    <w:rsid w:val="00913537"/>
    <w:rsid w:val="0091361E"/>
    <w:rsid w:val="00913AB4"/>
    <w:rsid w:val="00913FFA"/>
    <w:rsid w:val="00914010"/>
    <w:rsid w:val="0091412E"/>
    <w:rsid w:val="009141C7"/>
    <w:rsid w:val="00914F8E"/>
    <w:rsid w:val="0091565E"/>
    <w:rsid w:val="009157C2"/>
    <w:rsid w:val="00915DBF"/>
    <w:rsid w:val="00915EE5"/>
    <w:rsid w:val="00915FEC"/>
    <w:rsid w:val="00916778"/>
    <w:rsid w:val="00916EA4"/>
    <w:rsid w:val="009172AD"/>
    <w:rsid w:val="00917CC3"/>
    <w:rsid w:val="00917CE5"/>
    <w:rsid w:val="00917F51"/>
    <w:rsid w:val="00917F67"/>
    <w:rsid w:val="009202D8"/>
    <w:rsid w:val="009202D9"/>
    <w:rsid w:val="00920711"/>
    <w:rsid w:val="0092072B"/>
    <w:rsid w:val="00921892"/>
    <w:rsid w:val="00921FA2"/>
    <w:rsid w:val="009220FA"/>
    <w:rsid w:val="0092225C"/>
    <w:rsid w:val="00922328"/>
    <w:rsid w:val="00922578"/>
    <w:rsid w:val="00922600"/>
    <w:rsid w:val="00922602"/>
    <w:rsid w:val="00922895"/>
    <w:rsid w:val="00922947"/>
    <w:rsid w:val="00922A86"/>
    <w:rsid w:val="00922AEF"/>
    <w:rsid w:val="00922B86"/>
    <w:rsid w:val="00922BAA"/>
    <w:rsid w:val="00922E0B"/>
    <w:rsid w:val="00922E1A"/>
    <w:rsid w:val="0092309D"/>
    <w:rsid w:val="00923230"/>
    <w:rsid w:val="0092345F"/>
    <w:rsid w:val="0092373E"/>
    <w:rsid w:val="00923C74"/>
    <w:rsid w:val="00923E1F"/>
    <w:rsid w:val="00923E8E"/>
    <w:rsid w:val="00923E96"/>
    <w:rsid w:val="00923F02"/>
    <w:rsid w:val="0092404A"/>
    <w:rsid w:val="00924219"/>
    <w:rsid w:val="0092429D"/>
    <w:rsid w:val="00924499"/>
    <w:rsid w:val="00924575"/>
    <w:rsid w:val="00924636"/>
    <w:rsid w:val="00924C44"/>
    <w:rsid w:val="00924CD3"/>
    <w:rsid w:val="00924DB0"/>
    <w:rsid w:val="00925120"/>
    <w:rsid w:val="0092529C"/>
    <w:rsid w:val="00925C01"/>
    <w:rsid w:val="00925CF0"/>
    <w:rsid w:val="00925EB0"/>
    <w:rsid w:val="00925F22"/>
    <w:rsid w:val="00925F2F"/>
    <w:rsid w:val="0092634F"/>
    <w:rsid w:val="00926841"/>
    <w:rsid w:val="00926AC6"/>
    <w:rsid w:val="0092711A"/>
    <w:rsid w:val="00927445"/>
    <w:rsid w:val="00927C78"/>
    <w:rsid w:val="00930308"/>
    <w:rsid w:val="00930BCB"/>
    <w:rsid w:val="00930C91"/>
    <w:rsid w:val="00931420"/>
    <w:rsid w:val="0093197C"/>
    <w:rsid w:val="00932169"/>
    <w:rsid w:val="00932290"/>
    <w:rsid w:val="0093250E"/>
    <w:rsid w:val="00932570"/>
    <w:rsid w:val="009329F0"/>
    <w:rsid w:val="00932A7D"/>
    <w:rsid w:val="00932C01"/>
    <w:rsid w:val="00932F5E"/>
    <w:rsid w:val="0093316F"/>
    <w:rsid w:val="009331E7"/>
    <w:rsid w:val="0093327C"/>
    <w:rsid w:val="00933B79"/>
    <w:rsid w:val="00933C80"/>
    <w:rsid w:val="00933D5B"/>
    <w:rsid w:val="009340D7"/>
    <w:rsid w:val="009346F0"/>
    <w:rsid w:val="00934817"/>
    <w:rsid w:val="0093490C"/>
    <w:rsid w:val="00934BEE"/>
    <w:rsid w:val="009354FA"/>
    <w:rsid w:val="0093558D"/>
    <w:rsid w:val="009357E9"/>
    <w:rsid w:val="00935EDB"/>
    <w:rsid w:val="009362B0"/>
    <w:rsid w:val="009362F4"/>
    <w:rsid w:val="00936955"/>
    <w:rsid w:val="00936B9C"/>
    <w:rsid w:val="00937073"/>
    <w:rsid w:val="0093755A"/>
    <w:rsid w:val="0093770E"/>
    <w:rsid w:val="00937CA2"/>
    <w:rsid w:val="00937CDA"/>
    <w:rsid w:val="00937E02"/>
    <w:rsid w:val="00937FA8"/>
    <w:rsid w:val="00940121"/>
    <w:rsid w:val="009401C3"/>
    <w:rsid w:val="00940222"/>
    <w:rsid w:val="00940503"/>
    <w:rsid w:val="00940540"/>
    <w:rsid w:val="00940AAF"/>
    <w:rsid w:val="00941046"/>
    <w:rsid w:val="009411C2"/>
    <w:rsid w:val="00941261"/>
    <w:rsid w:val="009412A5"/>
    <w:rsid w:val="0094167D"/>
    <w:rsid w:val="009418AF"/>
    <w:rsid w:val="00942186"/>
    <w:rsid w:val="0094231E"/>
    <w:rsid w:val="0094262C"/>
    <w:rsid w:val="0094290E"/>
    <w:rsid w:val="00942992"/>
    <w:rsid w:val="009429C7"/>
    <w:rsid w:val="00942A8F"/>
    <w:rsid w:val="00942AE7"/>
    <w:rsid w:val="00942B72"/>
    <w:rsid w:val="00942F2F"/>
    <w:rsid w:val="0094312B"/>
    <w:rsid w:val="00943166"/>
    <w:rsid w:val="009434C9"/>
    <w:rsid w:val="009436DC"/>
    <w:rsid w:val="00943740"/>
    <w:rsid w:val="00943840"/>
    <w:rsid w:val="00943879"/>
    <w:rsid w:val="00943A15"/>
    <w:rsid w:val="00943A78"/>
    <w:rsid w:val="00943AB0"/>
    <w:rsid w:val="00943D5E"/>
    <w:rsid w:val="00944235"/>
    <w:rsid w:val="0094464F"/>
    <w:rsid w:val="009448DB"/>
    <w:rsid w:val="00944B0C"/>
    <w:rsid w:val="00944DB1"/>
    <w:rsid w:val="009450E1"/>
    <w:rsid w:val="009451D1"/>
    <w:rsid w:val="00945615"/>
    <w:rsid w:val="009457C5"/>
    <w:rsid w:val="00945D13"/>
    <w:rsid w:val="00945E71"/>
    <w:rsid w:val="00946435"/>
    <w:rsid w:val="0094649B"/>
    <w:rsid w:val="00946598"/>
    <w:rsid w:val="00946E86"/>
    <w:rsid w:val="0094704D"/>
    <w:rsid w:val="00947057"/>
    <w:rsid w:val="009472DA"/>
    <w:rsid w:val="00947C6F"/>
    <w:rsid w:val="00947FDC"/>
    <w:rsid w:val="009500BE"/>
    <w:rsid w:val="009501CB"/>
    <w:rsid w:val="00950A60"/>
    <w:rsid w:val="00950B3C"/>
    <w:rsid w:val="00950D6F"/>
    <w:rsid w:val="00950D7E"/>
    <w:rsid w:val="00951679"/>
    <w:rsid w:val="009516C7"/>
    <w:rsid w:val="00951B3C"/>
    <w:rsid w:val="00952039"/>
    <w:rsid w:val="00952293"/>
    <w:rsid w:val="0095244D"/>
    <w:rsid w:val="0095266F"/>
    <w:rsid w:val="00952716"/>
    <w:rsid w:val="009529BB"/>
    <w:rsid w:val="009529E9"/>
    <w:rsid w:val="00952AB5"/>
    <w:rsid w:val="00952B41"/>
    <w:rsid w:val="00952D79"/>
    <w:rsid w:val="009535DB"/>
    <w:rsid w:val="00953684"/>
    <w:rsid w:val="00953F5B"/>
    <w:rsid w:val="0095440D"/>
    <w:rsid w:val="00954546"/>
    <w:rsid w:val="00954B00"/>
    <w:rsid w:val="00954D13"/>
    <w:rsid w:val="00954F20"/>
    <w:rsid w:val="00954F3C"/>
    <w:rsid w:val="009553A6"/>
    <w:rsid w:val="009553F0"/>
    <w:rsid w:val="009558FA"/>
    <w:rsid w:val="00955D4A"/>
    <w:rsid w:val="00955D88"/>
    <w:rsid w:val="00955F0F"/>
    <w:rsid w:val="00955FE5"/>
    <w:rsid w:val="009560E1"/>
    <w:rsid w:val="00956113"/>
    <w:rsid w:val="0095644C"/>
    <w:rsid w:val="00956BDD"/>
    <w:rsid w:val="00956D52"/>
    <w:rsid w:val="0095749D"/>
    <w:rsid w:val="009577E1"/>
    <w:rsid w:val="00957983"/>
    <w:rsid w:val="00957F9D"/>
    <w:rsid w:val="00960129"/>
    <w:rsid w:val="00960214"/>
    <w:rsid w:val="0096035A"/>
    <w:rsid w:val="009603F2"/>
    <w:rsid w:val="0096056F"/>
    <w:rsid w:val="00961E5C"/>
    <w:rsid w:val="0096204F"/>
    <w:rsid w:val="009620BA"/>
    <w:rsid w:val="00962414"/>
    <w:rsid w:val="00962AF1"/>
    <w:rsid w:val="00962DD8"/>
    <w:rsid w:val="0096316E"/>
    <w:rsid w:val="009635E9"/>
    <w:rsid w:val="0096433F"/>
    <w:rsid w:val="009643D5"/>
    <w:rsid w:val="009643FA"/>
    <w:rsid w:val="00964CA9"/>
    <w:rsid w:val="00964D73"/>
    <w:rsid w:val="00964EDA"/>
    <w:rsid w:val="00964F65"/>
    <w:rsid w:val="00965012"/>
    <w:rsid w:val="0096532C"/>
    <w:rsid w:val="00965398"/>
    <w:rsid w:val="00965608"/>
    <w:rsid w:val="0096571F"/>
    <w:rsid w:val="00965827"/>
    <w:rsid w:val="009659A2"/>
    <w:rsid w:val="00965B90"/>
    <w:rsid w:val="00965C79"/>
    <w:rsid w:val="00965E65"/>
    <w:rsid w:val="0096742B"/>
    <w:rsid w:val="0096789C"/>
    <w:rsid w:val="0096797F"/>
    <w:rsid w:val="00967C54"/>
    <w:rsid w:val="00967F41"/>
    <w:rsid w:val="00970618"/>
    <w:rsid w:val="00970DB5"/>
    <w:rsid w:val="0097132D"/>
    <w:rsid w:val="0097171C"/>
    <w:rsid w:val="0097174B"/>
    <w:rsid w:val="009719CE"/>
    <w:rsid w:val="00971AD1"/>
    <w:rsid w:val="00971D7E"/>
    <w:rsid w:val="00971D84"/>
    <w:rsid w:val="00972024"/>
    <w:rsid w:val="009720C6"/>
    <w:rsid w:val="0097228C"/>
    <w:rsid w:val="009722B9"/>
    <w:rsid w:val="0097237C"/>
    <w:rsid w:val="009724ED"/>
    <w:rsid w:val="00972744"/>
    <w:rsid w:val="00972874"/>
    <w:rsid w:val="009728DF"/>
    <w:rsid w:val="00972F54"/>
    <w:rsid w:val="00973301"/>
    <w:rsid w:val="009736E8"/>
    <w:rsid w:val="009737E9"/>
    <w:rsid w:val="00973EB2"/>
    <w:rsid w:val="00974021"/>
    <w:rsid w:val="009742EE"/>
    <w:rsid w:val="00974508"/>
    <w:rsid w:val="00974A98"/>
    <w:rsid w:val="00974C4B"/>
    <w:rsid w:val="00974CD1"/>
    <w:rsid w:val="00974EF8"/>
    <w:rsid w:val="00974F45"/>
    <w:rsid w:val="0097516F"/>
    <w:rsid w:val="00975223"/>
    <w:rsid w:val="00975724"/>
    <w:rsid w:val="00975962"/>
    <w:rsid w:val="00975E80"/>
    <w:rsid w:val="009760D7"/>
    <w:rsid w:val="0097616C"/>
    <w:rsid w:val="0097676B"/>
    <w:rsid w:val="009767F5"/>
    <w:rsid w:val="00976BFF"/>
    <w:rsid w:val="00976C21"/>
    <w:rsid w:val="0097709E"/>
    <w:rsid w:val="0097790C"/>
    <w:rsid w:val="00977A8B"/>
    <w:rsid w:val="00977B63"/>
    <w:rsid w:val="00977B66"/>
    <w:rsid w:val="00977FDB"/>
    <w:rsid w:val="00980113"/>
    <w:rsid w:val="00980249"/>
    <w:rsid w:val="00980901"/>
    <w:rsid w:val="0098094F"/>
    <w:rsid w:val="00980D66"/>
    <w:rsid w:val="00980E3B"/>
    <w:rsid w:val="0098135B"/>
    <w:rsid w:val="0098144F"/>
    <w:rsid w:val="00981706"/>
    <w:rsid w:val="00981898"/>
    <w:rsid w:val="009819E7"/>
    <w:rsid w:val="00981E17"/>
    <w:rsid w:val="00982476"/>
    <w:rsid w:val="00982602"/>
    <w:rsid w:val="00982701"/>
    <w:rsid w:val="0098282D"/>
    <w:rsid w:val="00982E25"/>
    <w:rsid w:val="00983034"/>
    <w:rsid w:val="0098335C"/>
    <w:rsid w:val="00983670"/>
    <w:rsid w:val="009838A9"/>
    <w:rsid w:val="00983964"/>
    <w:rsid w:val="00983E97"/>
    <w:rsid w:val="0098406E"/>
    <w:rsid w:val="009845E4"/>
    <w:rsid w:val="00984916"/>
    <w:rsid w:val="00984CB3"/>
    <w:rsid w:val="00984D92"/>
    <w:rsid w:val="009850DA"/>
    <w:rsid w:val="009852F1"/>
    <w:rsid w:val="009853AF"/>
    <w:rsid w:val="009858D5"/>
    <w:rsid w:val="0098591A"/>
    <w:rsid w:val="00985D58"/>
    <w:rsid w:val="00985D63"/>
    <w:rsid w:val="00985DEF"/>
    <w:rsid w:val="00986A8B"/>
    <w:rsid w:val="00986D68"/>
    <w:rsid w:val="00986DC6"/>
    <w:rsid w:val="009878FE"/>
    <w:rsid w:val="00987A10"/>
    <w:rsid w:val="00987A73"/>
    <w:rsid w:val="00987D16"/>
    <w:rsid w:val="00990484"/>
    <w:rsid w:val="00990552"/>
    <w:rsid w:val="0099075C"/>
    <w:rsid w:val="00990938"/>
    <w:rsid w:val="00990BB1"/>
    <w:rsid w:val="00990C71"/>
    <w:rsid w:val="00990E31"/>
    <w:rsid w:val="00991087"/>
    <w:rsid w:val="009910BA"/>
    <w:rsid w:val="0099174B"/>
    <w:rsid w:val="00991B23"/>
    <w:rsid w:val="00991D05"/>
    <w:rsid w:val="009921D2"/>
    <w:rsid w:val="009921F5"/>
    <w:rsid w:val="00992245"/>
    <w:rsid w:val="0099229C"/>
    <w:rsid w:val="009923EC"/>
    <w:rsid w:val="00992514"/>
    <w:rsid w:val="009925B5"/>
    <w:rsid w:val="0099274C"/>
    <w:rsid w:val="00992A23"/>
    <w:rsid w:val="00992B11"/>
    <w:rsid w:val="009930AA"/>
    <w:rsid w:val="00993147"/>
    <w:rsid w:val="009931ED"/>
    <w:rsid w:val="00993853"/>
    <w:rsid w:val="009938AF"/>
    <w:rsid w:val="00993ECD"/>
    <w:rsid w:val="00994204"/>
    <w:rsid w:val="00994A3A"/>
    <w:rsid w:val="00994E4C"/>
    <w:rsid w:val="009950E2"/>
    <w:rsid w:val="00995139"/>
    <w:rsid w:val="0099583A"/>
    <w:rsid w:val="009959DE"/>
    <w:rsid w:val="00995B17"/>
    <w:rsid w:val="00995F51"/>
    <w:rsid w:val="0099619C"/>
    <w:rsid w:val="009962AC"/>
    <w:rsid w:val="00996A45"/>
    <w:rsid w:val="00996AE5"/>
    <w:rsid w:val="00996FC2"/>
    <w:rsid w:val="00997535"/>
    <w:rsid w:val="0099760F"/>
    <w:rsid w:val="0099766B"/>
    <w:rsid w:val="0099773D"/>
    <w:rsid w:val="009A0248"/>
    <w:rsid w:val="009A0467"/>
    <w:rsid w:val="009A0798"/>
    <w:rsid w:val="009A07C7"/>
    <w:rsid w:val="009A086B"/>
    <w:rsid w:val="009A0B21"/>
    <w:rsid w:val="009A0C3C"/>
    <w:rsid w:val="009A0F07"/>
    <w:rsid w:val="009A10A8"/>
    <w:rsid w:val="009A1689"/>
    <w:rsid w:val="009A1941"/>
    <w:rsid w:val="009A1FCF"/>
    <w:rsid w:val="009A217F"/>
    <w:rsid w:val="009A2220"/>
    <w:rsid w:val="009A234D"/>
    <w:rsid w:val="009A2AA5"/>
    <w:rsid w:val="009A2B7F"/>
    <w:rsid w:val="009A32F4"/>
    <w:rsid w:val="009A36B7"/>
    <w:rsid w:val="009A37F1"/>
    <w:rsid w:val="009A3B1E"/>
    <w:rsid w:val="009A4158"/>
    <w:rsid w:val="009A43E5"/>
    <w:rsid w:val="009A43E7"/>
    <w:rsid w:val="009A4BF4"/>
    <w:rsid w:val="009A4CD5"/>
    <w:rsid w:val="009A5087"/>
    <w:rsid w:val="009A535F"/>
    <w:rsid w:val="009A559D"/>
    <w:rsid w:val="009A5742"/>
    <w:rsid w:val="009A5751"/>
    <w:rsid w:val="009A58DF"/>
    <w:rsid w:val="009A5971"/>
    <w:rsid w:val="009A5A90"/>
    <w:rsid w:val="009A5FE4"/>
    <w:rsid w:val="009A6347"/>
    <w:rsid w:val="009A654B"/>
    <w:rsid w:val="009A6679"/>
    <w:rsid w:val="009A69BF"/>
    <w:rsid w:val="009A6A32"/>
    <w:rsid w:val="009A6A46"/>
    <w:rsid w:val="009A6A47"/>
    <w:rsid w:val="009A6DD2"/>
    <w:rsid w:val="009A73FB"/>
    <w:rsid w:val="009A7A9B"/>
    <w:rsid w:val="009A7D89"/>
    <w:rsid w:val="009B05BF"/>
    <w:rsid w:val="009B068E"/>
    <w:rsid w:val="009B073F"/>
    <w:rsid w:val="009B0C68"/>
    <w:rsid w:val="009B0DA9"/>
    <w:rsid w:val="009B106D"/>
    <w:rsid w:val="009B185B"/>
    <w:rsid w:val="009B2556"/>
    <w:rsid w:val="009B2A5D"/>
    <w:rsid w:val="009B2D05"/>
    <w:rsid w:val="009B2EC7"/>
    <w:rsid w:val="009B33AD"/>
    <w:rsid w:val="009B385B"/>
    <w:rsid w:val="009B3906"/>
    <w:rsid w:val="009B3C41"/>
    <w:rsid w:val="009B4092"/>
    <w:rsid w:val="009B46F8"/>
    <w:rsid w:val="009B473F"/>
    <w:rsid w:val="009B4A22"/>
    <w:rsid w:val="009B4DB1"/>
    <w:rsid w:val="009B507E"/>
    <w:rsid w:val="009B558D"/>
    <w:rsid w:val="009B5CA2"/>
    <w:rsid w:val="009B5E7E"/>
    <w:rsid w:val="009B5ED0"/>
    <w:rsid w:val="009B5F9B"/>
    <w:rsid w:val="009B62E9"/>
    <w:rsid w:val="009B630F"/>
    <w:rsid w:val="009B674E"/>
    <w:rsid w:val="009B70BB"/>
    <w:rsid w:val="009B70C3"/>
    <w:rsid w:val="009B74E2"/>
    <w:rsid w:val="009B74E3"/>
    <w:rsid w:val="009B766C"/>
    <w:rsid w:val="009B775C"/>
    <w:rsid w:val="009B7919"/>
    <w:rsid w:val="009B79E1"/>
    <w:rsid w:val="009B7B0B"/>
    <w:rsid w:val="009B7D2B"/>
    <w:rsid w:val="009C0020"/>
    <w:rsid w:val="009C00E7"/>
    <w:rsid w:val="009C0189"/>
    <w:rsid w:val="009C019F"/>
    <w:rsid w:val="009C03D0"/>
    <w:rsid w:val="009C03F0"/>
    <w:rsid w:val="009C0650"/>
    <w:rsid w:val="009C077A"/>
    <w:rsid w:val="009C0AD3"/>
    <w:rsid w:val="009C0F6F"/>
    <w:rsid w:val="009C0FC4"/>
    <w:rsid w:val="009C10D8"/>
    <w:rsid w:val="009C1401"/>
    <w:rsid w:val="009C15B1"/>
    <w:rsid w:val="009C1B37"/>
    <w:rsid w:val="009C1C40"/>
    <w:rsid w:val="009C1EB8"/>
    <w:rsid w:val="009C28FF"/>
    <w:rsid w:val="009C314B"/>
    <w:rsid w:val="009C3179"/>
    <w:rsid w:val="009C317E"/>
    <w:rsid w:val="009C3A05"/>
    <w:rsid w:val="009C3EF1"/>
    <w:rsid w:val="009C4061"/>
    <w:rsid w:val="009C4189"/>
    <w:rsid w:val="009C418A"/>
    <w:rsid w:val="009C4375"/>
    <w:rsid w:val="009C4527"/>
    <w:rsid w:val="009C463F"/>
    <w:rsid w:val="009C4646"/>
    <w:rsid w:val="009C4A32"/>
    <w:rsid w:val="009C4AF6"/>
    <w:rsid w:val="009C4B24"/>
    <w:rsid w:val="009C4F0F"/>
    <w:rsid w:val="009C56DC"/>
    <w:rsid w:val="009C5981"/>
    <w:rsid w:val="009C5B5E"/>
    <w:rsid w:val="009C5BC8"/>
    <w:rsid w:val="009C5DA0"/>
    <w:rsid w:val="009C5DC2"/>
    <w:rsid w:val="009C6158"/>
    <w:rsid w:val="009C63A5"/>
    <w:rsid w:val="009C6A00"/>
    <w:rsid w:val="009C6B47"/>
    <w:rsid w:val="009C6E57"/>
    <w:rsid w:val="009C6F27"/>
    <w:rsid w:val="009C7523"/>
    <w:rsid w:val="009C75B5"/>
    <w:rsid w:val="009C7691"/>
    <w:rsid w:val="009C76AD"/>
    <w:rsid w:val="009C77FD"/>
    <w:rsid w:val="009C7938"/>
    <w:rsid w:val="009C7B32"/>
    <w:rsid w:val="009C7BD8"/>
    <w:rsid w:val="009D0125"/>
    <w:rsid w:val="009D042C"/>
    <w:rsid w:val="009D07EB"/>
    <w:rsid w:val="009D0D29"/>
    <w:rsid w:val="009D0D35"/>
    <w:rsid w:val="009D0F78"/>
    <w:rsid w:val="009D10C2"/>
    <w:rsid w:val="009D19C7"/>
    <w:rsid w:val="009D1A08"/>
    <w:rsid w:val="009D1C9D"/>
    <w:rsid w:val="009D20A6"/>
    <w:rsid w:val="009D2208"/>
    <w:rsid w:val="009D283A"/>
    <w:rsid w:val="009D3241"/>
    <w:rsid w:val="009D3306"/>
    <w:rsid w:val="009D3537"/>
    <w:rsid w:val="009D3969"/>
    <w:rsid w:val="009D3DB6"/>
    <w:rsid w:val="009D4130"/>
    <w:rsid w:val="009D4630"/>
    <w:rsid w:val="009D4660"/>
    <w:rsid w:val="009D50AE"/>
    <w:rsid w:val="009D513E"/>
    <w:rsid w:val="009D51EA"/>
    <w:rsid w:val="009D53A2"/>
    <w:rsid w:val="009D5535"/>
    <w:rsid w:val="009D56C9"/>
    <w:rsid w:val="009D5700"/>
    <w:rsid w:val="009D5D66"/>
    <w:rsid w:val="009D62B1"/>
    <w:rsid w:val="009D64B6"/>
    <w:rsid w:val="009D6AEA"/>
    <w:rsid w:val="009D6C25"/>
    <w:rsid w:val="009D6DE4"/>
    <w:rsid w:val="009D6E55"/>
    <w:rsid w:val="009D70EE"/>
    <w:rsid w:val="009D78D9"/>
    <w:rsid w:val="009E012F"/>
    <w:rsid w:val="009E026D"/>
    <w:rsid w:val="009E036F"/>
    <w:rsid w:val="009E04AA"/>
    <w:rsid w:val="009E04E3"/>
    <w:rsid w:val="009E0E32"/>
    <w:rsid w:val="009E103F"/>
    <w:rsid w:val="009E11D4"/>
    <w:rsid w:val="009E12E1"/>
    <w:rsid w:val="009E135E"/>
    <w:rsid w:val="009E17EC"/>
    <w:rsid w:val="009E17F1"/>
    <w:rsid w:val="009E1833"/>
    <w:rsid w:val="009E19C7"/>
    <w:rsid w:val="009E1A10"/>
    <w:rsid w:val="009E1A8C"/>
    <w:rsid w:val="009E1C10"/>
    <w:rsid w:val="009E1FDD"/>
    <w:rsid w:val="009E2113"/>
    <w:rsid w:val="009E2456"/>
    <w:rsid w:val="009E2618"/>
    <w:rsid w:val="009E29CF"/>
    <w:rsid w:val="009E2FD2"/>
    <w:rsid w:val="009E3038"/>
    <w:rsid w:val="009E3421"/>
    <w:rsid w:val="009E3422"/>
    <w:rsid w:val="009E342D"/>
    <w:rsid w:val="009E3591"/>
    <w:rsid w:val="009E3846"/>
    <w:rsid w:val="009E3BD3"/>
    <w:rsid w:val="009E3E18"/>
    <w:rsid w:val="009E3EB8"/>
    <w:rsid w:val="009E428A"/>
    <w:rsid w:val="009E498E"/>
    <w:rsid w:val="009E4C57"/>
    <w:rsid w:val="009E4E12"/>
    <w:rsid w:val="009E4E7E"/>
    <w:rsid w:val="009E53D3"/>
    <w:rsid w:val="009E556A"/>
    <w:rsid w:val="009E5B0F"/>
    <w:rsid w:val="009E5D86"/>
    <w:rsid w:val="009E5E16"/>
    <w:rsid w:val="009E600E"/>
    <w:rsid w:val="009E604C"/>
    <w:rsid w:val="009E6705"/>
    <w:rsid w:val="009E6A5D"/>
    <w:rsid w:val="009E6BBA"/>
    <w:rsid w:val="009E732F"/>
    <w:rsid w:val="009E742A"/>
    <w:rsid w:val="009E7576"/>
    <w:rsid w:val="009E76CF"/>
    <w:rsid w:val="009E77AD"/>
    <w:rsid w:val="009E77BC"/>
    <w:rsid w:val="009E77C9"/>
    <w:rsid w:val="009E78FC"/>
    <w:rsid w:val="009E7BC7"/>
    <w:rsid w:val="009E7C12"/>
    <w:rsid w:val="009E7C65"/>
    <w:rsid w:val="009F0073"/>
    <w:rsid w:val="009F00C3"/>
    <w:rsid w:val="009F01D3"/>
    <w:rsid w:val="009F038C"/>
    <w:rsid w:val="009F04FC"/>
    <w:rsid w:val="009F05D1"/>
    <w:rsid w:val="009F0A31"/>
    <w:rsid w:val="009F0D45"/>
    <w:rsid w:val="009F101E"/>
    <w:rsid w:val="009F1067"/>
    <w:rsid w:val="009F1320"/>
    <w:rsid w:val="009F1689"/>
    <w:rsid w:val="009F1A26"/>
    <w:rsid w:val="009F1AAB"/>
    <w:rsid w:val="009F1ACE"/>
    <w:rsid w:val="009F2597"/>
    <w:rsid w:val="009F2951"/>
    <w:rsid w:val="009F2AEF"/>
    <w:rsid w:val="009F2DEC"/>
    <w:rsid w:val="009F2FD0"/>
    <w:rsid w:val="009F31D0"/>
    <w:rsid w:val="009F3488"/>
    <w:rsid w:val="009F3576"/>
    <w:rsid w:val="009F38ED"/>
    <w:rsid w:val="009F3A0A"/>
    <w:rsid w:val="009F3ADA"/>
    <w:rsid w:val="009F3BFB"/>
    <w:rsid w:val="009F3C39"/>
    <w:rsid w:val="009F4079"/>
    <w:rsid w:val="009F4314"/>
    <w:rsid w:val="009F4361"/>
    <w:rsid w:val="009F4494"/>
    <w:rsid w:val="009F450E"/>
    <w:rsid w:val="009F45F6"/>
    <w:rsid w:val="009F48BB"/>
    <w:rsid w:val="009F4B0C"/>
    <w:rsid w:val="009F4EC5"/>
    <w:rsid w:val="009F4ED8"/>
    <w:rsid w:val="009F4F04"/>
    <w:rsid w:val="009F5430"/>
    <w:rsid w:val="009F5BA1"/>
    <w:rsid w:val="009F5D77"/>
    <w:rsid w:val="009F5FBD"/>
    <w:rsid w:val="009F636E"/>
    <w:rsid w:val="009F65B5"/>
    <w:rsid w:val="009F6968"/>
    <w:rsid w:val="009F717C"/>
    <w:rsid w:val="009F76A2"/>
    <w:rsid w:val="009F770D"/>
    <w:rsid w:val="009F7746"/>
    <w:rsid w:val="009F7974"/>
    <w:rsid w:val="009F7C07"/>
    <w:rsid w:val="009F7C0C"/>
    <w:rsid w:val="009F7DBB"/>
    <w:rsid w:val="00A004EE"/>
    <w:rsid w:val="00A00815"/>
    <w:rsid w:val="00A0083D"/>
    <w:rsid w:val="00A008F4"/>
    <w:rsid w:val="00A00ABB"/>
    <w:rsid w:val="00A00D04"/>
    <w:rsid w:val="00A01422"/>
    <w:rsid w:val="00A014F1"/>
    <w:rsid w:val="00A01C2F"/>
    <w:rsid w:val="00A01E1E"/>
    <w:rsid w:val="00A01F44"/>
    <w:rsid w:val="00A01FE5"/>
    <w:rsid w:val="00A02D36"/>
    <w:rsid w:val="00A02EE8"/>
    <w:rsid w:val="00A02F64"/>
    <w:rsid w:val="00A03443"/>
    <w:rsid w:val="00A03460"/>
    <w:rsid w:val="00A036CF"/>
    <w:rsid w:val="00A03870"/>
    <w:rsid w:val="00A03B3F"/>
    <w:rsid w:val="00A03B65"/>
    <w:rsid w:val="00A03ECF"/>
    <w:rsid w:val="00A03F06"/>
    <w:rsid w:val="00A03F22"/>
    <w:rsid w:val="00A04111"/>
    <w:rsid w:val="00A04360"/>
    <w:rsid w:val="00A045F5"/>
    <w:rsid w:val="00A04712"/>
    <w:rsid w:val="00A04DBA"/>
    <w:rsid w:val="00A04FCD"/>
    <w:rsid w:val="00A05114"/>
    <w:rsid w:val="00A05259"/>
    <w:rsid w:val="00A054AD"/>
    <w:rsid w:val="00A0553E"/>
    <w:rsid w:val="00A05879"/>
    <w:rsid w:val="00A058CD"/>
    <w:rsid w:val="00A05995"/>
    <w:rsid w:val="00A05B48"/>
    <w:rsid w:val="00A05BA9"/>
    <w:rsid w:val="00A05CCF"/>
    <w:rsid w:val="00A05EFE"/>
    <w:rsid w:val="00A0605E"/>
    <w:rsid w:val="00A06176"/>
    <w:rsid w:val="00A06466"/>
    <w:rsid w:val="00A06473"/>
    <w:rsid w:val="00A06889"/>
    <w:rsid w:val="00A06D77"/>
    <w:rsid w:val="00A06DE3"/>
    <w:rsid w:val="00A0743E"/>
    <w:rsid w:val="00A07754"/>
    <w:rsid w:val="00A077E8"/>
    <w:rsid w:val="00A07DA7"/>
    <w:rsid w:val="00A100F2"/>
    <w:rsid w:val="00A101AE"/>
    <w:rsid w:val="00A104C6"/>
    <w:rsid w:val="00A10BA0"/>
    <w:rsid w:val="00A1118F"/>
    <w:rsid w:val="00A111DE"/>
    <w:rsid w:val="00A11386"/>
    <w:rsid w:val="00A113F6"/>
    <w:rsid w:val="00A11521"/>
    <w:rsid w:val="00A11631"/>
    <w:rsid w:val="00A11A65"/>
    <w:rsid w:val="00A1245C"/>
    <w:rsid w:val="00A12589"/>
    <w:rsid w:val="00A12751"/>
    <w:rsid w:val="00A12923"/>
    <w:rsid w:val="00A12A60"/>
    <w:rsid w:val="00A12BEF"/>
    <w:rsid w:val="00A12D57"/>
    <w:rsid w:val="00A12F4B"/>
    <w:rsid w:val="00A12F8F"/>
    <w:rsid w:val="00A130DB"/>
    <w:rsid w:val="00A132B9"/>
    <w:rsid w:val="00A13756"/>
    <w:rsid w:val="00A13A58"/>
    <w:rsid w:val="00A13AE6"/>
    <w:rsid w:val="00A13F1C"/>
    <w:rsid w:val="00A1416E"/>
    <w:rsid w:val="00A1482E"/>
    <w:rsid w:val="00A148CA"/>
    <w:rsid w:val="00A148DB"/>
    <w:rsid w:val="00A14994"/>
    <w:rsid w:val="00A14C74"/>
    <w:rsid w:val="00A14F63"/>
    <w:rsid w:val="00A15097"/>
    <w:rsid w:val="00A1510E"/>
    <w:rsid w:val="00A15515"/>
    <w:rsid w:val="00A156C3"/>
    <w:rsid w:val="00A15746"/>
    <w:rsid w:val="00A16092"/>
    <w:rsid w:val="00A16199"/>
    <w:rsid w:val="00A1638E"/>
    <w:rsid w:val="00A16854"/>
    <w:rsid w:val="00A16892"/>
    <w:rsid w:val="00A17119"/>
    <w:rsid w:val="00A17705"/>
    <w:rsid w:val="00A17816"/>
    <w:rsid w:val="00A17DC4"/>
    <w:rsid w:val="00A17E51"/>
    <w:rsid w:val="00A2048B"/>
    <w:rsid w:val="00A207E7"/>
    <w:rsid w:val="00A20885"/>
    <w:rsid w:val="00A20F46"/>
    <w:rsid w:val="00A21129"/>
    <w:rsid w:val="00A21203"/>
    <w:rsid w:val="00A212FF"/>
    <w:rsid w:val="00A218FC"/>
    <w:rsid w:val="00A21B14"/>
    <w:rsid w:val="00A21C81"/>
    <w:rsid w:val="00A21D00"/>
    <w:rsid w:val="00A21DFC"/>
    <w:rsid w:val="00A22059"/>
    <w:rsid w:val="00A22110"/>
    <w:rsid w:val="00A22334"/>
    <w:rsid w:val="00A226EB"/>
    <w:rsid w:val="00A23EF8"/>
    <w:rsid w:val="00A24247"/>
    <w:rsid w:val="00A245A3"/>
    <w:rsid w:val="00A24955"/>
    <w:rsid w:val="00A24975"/>
    <w:rsid w:val="00A24EC6"/>
    <w:rsid w:val="00A250D1"/>
    <w:rsid w:val="00A251DC"/>
    <w:rsid w:val="00A251DD"/>
    <w:rsid w:val="00A25295"/>
    <w:rsid w:val="00A257A5"/>
    <w:rsid w:val="00A258F6"/>
    <w:rsid w:val="00A25A9A"/>
    <w:rsid w:val="00A25B37"/>
    <w:rsid w:val="00A25BCA"/>
    <w:rsid w:val="00A2643D"/>
    <w:rsid w:val="00A26772"/>
    <w:rsid w:val="00A269B0"/>
    <w:rsid w:val="00A26A8A"/>
    <w:rsid w:val="00A26DB4"/>
    <w:rsid w:val="00A26DF4"/>
    <w:rsid w:val="00A26F0A"/>
    <w:rsid w:val="00A27401"/>
    <w:rsid w:val="00A27456"/>
    <w:rsid w:val="00A27C0F"/>
    <w:rsid w:val="00A302EA"/>
    <w:rsid w:val="00A30347"/>
    <w:rsid w:val="00A305A6"/>
    <w:rsid w:val="00A3088B"/>
    <w:rsid w:val="00A30BBB"/>
    <w:rsid w:val="00A30EB8"/>
    <w:rsid w:val="00A31138"/>
    <w:rsid w:val="00A311E4"/>
    <w:rsid w:val="00A313E1"/>
    <w:rsid w:val="00A31663"/>
    <w:rsid w:val="00A3190E"/>
    <w:rsid w:val="00A3194C"/>
    <w:rsid w:val="00A31D99"/>
    <w:rsid w:val="00A32502"/>
    <w:rsid w:val="00A328B3"/>
    <w:rsid w:val="00A32CCF"/>
    <w:rsid w:val="00A331C1"/>
    <w:rsid w:val="00A333A0"/>
    <w:rsid w:val="00A335B6"/>
    <w:rsid w:val="00A3389F"/>
    <w:rsid w:val="00A33992"/>
    <w:rsid w:val="00A33B1A"/>
    <w:rsid w:val="00A33D21"/>
    <w:rsid w:val="00A3416A"/>
    <w:rsid w:val="00A345A8"/>
    <w:rsid w:val="00A346B4"/>
    <w:rsid w:val="00A34807"/>
    <w:rsid w:val="00A34810"/>
    <w:rsid w:val="00A349E2"/>
    <w:rsid w:val="00A35378"/>
    <w:rsid w:val="00A359BC"/>
    <w:rsid w:val="00A35A38"/>
    <w:rsid w:val="00A35A54"/>
    <w:rsid w:val="00A35AEF"/>
    <w:rsid w:val="00A35B14"/>
    <w:rsid w:val="00A35C51"/>
    <w:rsid w:val="00A35EBE"/>
    <w:rsid w:val="00A35F41"/>
    <w:rsid w:val="00A36012"/>
    <w:rsid w:val="00A36498"/>
    <w:rsid w:val="00A366A8"/>
    <w:rsid w:val="00A36967"/>
    <w:rsid w:val="00A36B75"/>
    <w:rsid w:val="00A37060"/>
    <w:rsid w:val="00A37134"/>
    <w:rsid w:val="00A37467"/>
    <w:rsid w:val="00A375B6"/>
    <w:rsid w:val="00A378C8"/>
    <w:rsid w:val="00A37A24"/>
    <w:rsid w:val="00A37AF7"/>
    <w:rsid w:val="00A40098"/>
    <w:rsid w:val="00A405B9"/>
    <w:rsid w:val="00A4060B"/>
    <w:rsid w:val="00A40690"/>
    <w:rsid w:val="00A40A94"/>
    <w:rsid w:val="00A40D91"/>
    <w:rsid w:val="00A40F93"/>
    <w:rsid w:val="00A41198"/>
    <w:rsid w:val="00A4134E"/>
    <w:rsid w:val="00A41507"/>
    <w:rsid w:val="00A424A6"/>
    <w:rsid w:val="00A424B4"/>
    <w:rsid w:val="00A42810"/>
    <w:rsid w:val="00A42858"/>
    <w:rsid w:val="00A429C7"/>
    <w:rsid w:val="00A42AE7"/>
    <w:rsid w:val="00A42BA7"/>
    <w:rsid w:val="00A42D19"/>
    <w:rsid w:val="00A4359B"/>
    <w:rsid w:val="00A4367C"/>
    <w:rsid w:val="00A43ABA"/>
    <w:rsid w:val="00A43AC4"/>
    <w:rsid w:val="00A43C50"/>
    <w:rsid w:val="00A43D33"/>
    <w:rsid w:val="00A43E18"/>
    <w:rsid w:val="00A44239"/>
    <w:rsid w:val="00A44260"/>
    <w:rsid w:val="00A4440D"/>
    <w:rsid w:val="00A44457"/>
    <w:rsid w:val="00A4458B"/>
    <w:rsid w:val="00A445F6"/>
    <w:rsid w:val="00A44AF9"/>
    <w:rsid w:val="00A44C5B"/>
    <w:rsid w:val="00A44F31"/>
    <w:rsid w:val="00A450BC"/>
    <w:rsid w:val="00A4520F"/>
    <w:rsid w:val="00A45223"/>
    <w:rsid w:val="00A45534"/>
    <w:rsid w:val="00A457F3"/>
    <w:rsid w:val="00A458B2"/>
    <w:rsid w:val="00A45B87"/>
    <w:rsid w:val="00A45C0B"/>
    <w:rsid w:val="00A45C64"/>
    <w:rsid w:val="00A46090"/>
    <w:rsid w:val="00A46249"/>
    <w:rsid w:val="00A464F6"/>
    <w:rsid w:val="00A467EE"/>
    <w:rsid w:val="00A46C09"/>
    <w:rsid w:val="00A46D76"/>
    <w:rsid w:val="00A47630"/>
    <w:rsid w:val="00A47973"/>
    <w:rsid w:val="00A502B4"/>
    <w:rsid w:val="00A502DF"/>
    <w:rsid w:val="00A504A6"/>
    <w:rsid w:val="00A50634"/>
    <w:rsid w:val="00A506DF"/>
    <w:rsid w:val="00A50B2F"/>
    <w:rsid w:val="00A50B3C"/>
    <w:rsid w:val="00A50F61"/>
    <w:rsid w:val="00A514DE"/>
    <w:rsid w:val="00A518F7"/>
    <w:rsid w:val="00A51A49"/>
    <w:rsid w:val="00A51B17"/>
    <w:rsid w:val="00A51E04"/>
    <w:rsid w:val="00A51E35"/>
    <w:rsid w:val="00A521BA"/>
    <w:rsid w:val="00A521C4"/>
    <w:rsid w:val="00A52410"/>
    <w:rsid w:val="00A52760"/>
    <w:rsid w:val="00A529FC"/>
    <w:rsid w:val="00A5313A"/>
    <w:rsid w:val="00A532B5"/>
    <w:rsid w:val="00A53EBE"/>
    <w:rsid w:val="00A54159"/>
    <w:rsid w:val="00A54163"/>
    <w:rsid w:val="00A5416B"/>
    <w:rsid w:val="00A542D1"/>
    <w:rsid w:val="00A54541"/>
    <w:rsid w:val="00A54906"/>
    <w:rsid w:val="00A54960"/>
    <w:rsid w:val="00A54BB6"/>
    <w:rsid w:val="00A54FCE"/>
    <w:rsid w:val="00A54FDC"/>
    <w:rsid w:val="00A554B7"/>
    <w:rsid w:val="00A55578"/>
    <w:rsid w:val="00A556E5"/>
    <w:rsid w:val="00A55C2E"/>
    <w:rsid w:val="00A55EEF"/>
    <w:rsid w:val="00A55EFC"/>
    <w:rsid w:val="00A56378"/>
    <w:rsid w:val="00A56B46"/>
    <w:rsid w:val="00A56D46"/>
    <w:rsid w:val="00A56F01"/>
    <w:rsid w:val="00A57113"/>
    <w:rsid w:val="00A574D6"/>
    <w:rsid w:val="00A57A80"/>
    <w:rsid w:val="00A57AA5"/>
    <w:rsid w:val="00A57ED6"/>
    <w:rsid w:val="00A57F07"/>
    <w:rsid w:val="00A57F45"/>
    <w:rsid w:val="00A57F60"/>
    <w:rsid w:val="00A6032F"/>
    <w:rsid w:val="00A6036D"/>
    <w:rsid w:val="00A606BD"/>
    <w:rsid w:val="00A6090E"/>
    <w:rsid w:val="00A60967"/>
    <w:rsid w:val="00A609C0"/>
    <w:rsid w:val="00A60A18"/>
    <w:rsid w:val="00A60C01"/>
    <w:rsid w:val="00A6115A"/>
    <w:rsid w:val="00A6188D"/>
    <w:rsid w:val="00A61F55"/>
    <w:rsid w:val="00A62CEF"/>
    <w:rsid w:val="00A62E13"/>
    <w:rsid w:val="00A62EB4"/>
    <w:rsid w:val="00A637A7"/>
    <w:rsid w:val="00A638EF"/>
    <w:rsid w:val="00A63E8B"/>
    <w:rsid w:val="00A63ECD"/>
    <w:rsid w:val="00A63F33"/>
    <w:rsid w:val="00A64B47"/>
    <w:rsid w:val="00A64F88"/>
    <w:rsid w:val="00A6527B"/>
    <w:rsid w:val="00A6529C"/>
    <w:rsid w:val="00A654BC"/>
    <w:rsid w:val="00A65DE8"/>
    <w:rsid w:val="00A660EA"/>
    <w:rsid w:val="00A6618F"/>
    <w:rsid w:val="00A6631D"/>
    <w:rsid w:val="00A6632E"/>
    <w:rsid w:val="00A6677A"/>
    <w:rsid w:val="00A669A9"/>
    <w:rsid w:val="00A66ABB"/>
    <w:rsid w:val="00A66DBF"/>
    <w:rsid w:val="00A6720E"/>
    <w:rsid w:val="00A67646"/>
    <w:rsid w:val="00A676C0"/>
    <w:rsid w:val="00A6771B"/>
    <w:rsid w:val="00A6798C"/>
    <w:rsid w:val="00A67A83"/>
    <w:rsid w:val="00A67C22"/>
    <w:rsid w:val="00A70062"/>
    <w:rsid w:val="00A70537"/>
    <w:rsid w:val="00A70677"/>
    <w:rsid w:val="00A70C9A"/>
    <w:rsid w:val="00A70DDE"/>
    <w:rsid w:val="00A70E82"/>
    <w:rsid w:val="00A70FF5"/>
    <w:rsid w:val="00A71083"/>
    <w:rsid w:val="00A717B8"/>
    <w:rsid w:val="00A719DC"/>
    <w:rsid w:val="00A71E13"/>
    <w:rsid w:val="00A71F07"/>
    <w:rsid w:val="00A71FE2"/>
    <w:rsid w:val="00A7201C"/>
    <w:rsid w:val="00A723D8"/>
    <w:rsid w:val="00A72745"/>
    <w:rsid w:val="00A7279B"/>
    <w:rsid w:val="00A72CF5"/>
    <w:rsid w:val="00A72E8E"/>
    <w:rsid w:val="00A72FD5"/>
    <w:rsid w:val="00A737B7"/>
    <w:rsid w:val="00A73A78"/>
    <w:rsid w:val="00A73C65"/>
    <w:rsid w:val="00A740A2"/>
    <w:rsid w:val="00A74363"/>
    <w:rsid w:val="00A745DB"/>
    <w:rsid w:val="00A7469F"/>
    <w:rsid w:val="00A7484D"/>
    <w:rsid w:val="00A74A8E"/>
    <w:rsid w:val="00A74CD3"/>
    <w:rsid w:val="00A75208"/>
    <w:rsid w:val="00A752BB"/>
    <w:rsid w:val="00A75628"/>
    <w:rsid w:val="00A75DE6"/>
    <w:rsid w:val="00A760F6"/>
    <w:rsid w:val="00A7684C"/>
    <w:rsid w:val="00A768D7"/>
    <w:rsid w:val="00A76C96"/>
    <w:rsid w:val="00A76E09"/>
    <w:rsid w:val="00A76F56"/>
    <w:rsid w:val="00A76F8B"/>
    <w:rsid w:val="00A77131"/>
    <w:rsid w:val="00A7721A"/>
    <w:rsid w:val="00A7724D"/>
    <w:rsid w:val="00A7730A"/>
    <w:rsid w:val="00A7744B"/>
    <w:rsid w:val="00A7747B"/>
    <w:rsid w:val="00A776F5"/>
    <w:rsid w:val="00A77894"/>
    <w:rsid w:val="00A77BCC"/>
    <w:rsid w:val="00A77C37"/>
    <w:rsid w:val="00A77FB4"/>
    <w:rsid w:val="00A80523"/>
    <w:rsid w:val="00A809DB"/>
    <w:rsid w:val="00A80CAA"/>
    <w:rsid w:val="00A81184"/>
    <w:rsid w:val="00A81518"/>
    <w:rsid w:val="00A815C3"/>
    <w:rsid w:val="00A8178E"/>
    <w:rsid w:val="00A8203B"/>
    <w:rsid w:val="00A822D1"/>
    <w:rsid w:val="00A82769"/>
    <w:rsid w:val="00A834F0"/>
    <w:rsid w:val="00A83505"/>
    <w:rsid w:val="00A83887"/>
    <w:rsid w:val="00A83BFF"/>
    <w:rsid w:val="00A842E0"/>
    <w:rsid w:val="00A844D4"/>
    <w:rsid w:val="00A84695"/>
    <w:rsid w:val="00A84784"/>
    <w:rsid w:val="00A84D09"/>
    <w:rsid w:val="00A85B54"/>
    <w:rsid w:val="00A86065"/>
    <w:rsid w:val="00A864A3"/>
    <w:rsid w:val="00A86B8E"/>
    <w:rsid w:val="00A86CEB"/>
    <w:rsid w:val="00A86E50"/>
    <w:rsid w:val="00A86EDB"/>
    <w:rsid w:val="00A86F54"/>
    <w:rsid w:val="00A87205"/>
    <w:rsid w:val="00A876A5"/>
    <w:rsid w:val="00A87AA7"/>
    <w:rsid w:val="00A87BA7"/>
    <w:rsid w:val="00A87CC7"/>
    <w:rsid w:val="00A87DE0"/>
    <w:rsid w:val="00A9011E"/>
    <w:rsid w:val="00A901FA"/>
    <w:rsid w:val="00A90532"/>
    <w:rsid w:val="00A9087A"/>
    <w:rsid w:val="00A90F30"/>
    <w:rsid w:val="00A90F53"/>
    <w:rsid w:val="00A911EB"/>
    <w:rsid w:val="00A914A1"/>
    <w:rsid w:val="00A91BA6"/>
    <w:rsid w:val="00A91CE6"/>
    <w:rsid w:val="00A920C8"/>
    <w:rsid w:val="00A92359"/>
    <w:rsid w:val="00A923E6"/>
    <w:rsid w:val="00A925D3"/>
    <w:rsid w:val="00A9270C"/>
    <w:rsid w:val="00A927B0"/>
    <w:rsid w:val="00A92A32"/>
    <w:rsid w:val="00A92F9E"/>
    <w:rsid w:val="00A93A01"/>
    <w:rsid w:val="00A93F8E"/>
    <w:rsid w:val="00A9450A"/>
    <w:rsid w:val="00A94530"/>
    <w:rsid w:val="00A9499D"/>
    <w:rsid w:val="00A94B23"/>
    <w:rsid w:val="00A950A5"/>
    <w:rsid w:val="00A951ED"/>
    <w:rsid w:val="00A95332"/>
    <w:rsid w:val="00A95AF0"/>
    <w:rsid w:val="00A95B9C"/>
    <w:rsid w:val="00A95C59"/>
    <w:rsid w:val="00A95CBE"/>
    <w:rsid w:val="00A9640B"/>
    <w:rsid w:val="00A96759"/>
    <w:rsid w:val="00A9684C"/>
    <w:rsid w:val="00A96890"/>
    <w:rsid w:val="00A96959"/>
    <w:rsid w:val="00A96D9E"/>
    <w:rsid w:val="00A96E56"/>
    <w:rsid w:val="00A96E96"/>
    <w:rsid w:val="00A97346"/>
    <w:rsid w:val="00A97456"/>
    <w:rsid w:val="00A974F3"/>
    <w:rsid w:val="00AA00F7"/>
    <w:rsid w:val="00AA0288"/>
    <w:rsid w:val="00AA02FD"/>
    <w:rsid w:val="00AA0648"/>
    <w:rsid w:val="00AA094B"/>
    <w:rsid w:val="00AA0C89"/>
    <w:rsid w:val="00AA0D07"/>
    <w:rsid w:val="00AA110C"/>
    <w:rsid w:val="00AA1316"/>
    <w:rsid w:val="00AA15F9"/>
    <w:rsid w:val="00AA1643"/>
    <w:rsid w:val="00AA17F3"/>
    <w:rsid w:val="00AA1A9E"/>
    <w:rsid w:val="00AA2464"/>
    <w:rsid w:val="00AA249C"/>
    <w:rsid w:val="00AA3029"/>
    <w:rsid w:val="00AA3154"/>
    <w:rsid w:val="00AA3155"/>
    <w:rsid w:val="00AA3159"/>
    <w:rsid w:val="00AA3190"/>
    <w:rsid w:val="00AA32A3"/>
    <w:rsid w:val="00AA32F1"/>
    <w:rsid w:val="00AA344B"/>
    <w:rsid w:val="00AA3B56"/>
    <w:rsid w:val="00AA3C02"/>
    <w:rsid w:val="00AA3D79"/>
    <w:rsid w:val="00AA3E33"/>
    <w:rsid w:val="00AA42B8"/>
    <w:rsid w:val="00AA4F37"/>
    <w:rsid w:val="00AA50F8"/>
    <w:rsid w:val="00AA52AF"/>
    <w:rsid w:val="00AA5324"/>
    <w:rsid w:val="00AA5477"/>
    <w:rsid w:val="00AA607C"/>
    <w:rsid w:val="00AA6DD6"/>
    <w:rsid w:val="00AA6FAF"/>
    <w:rsid w:val="00AA731A"/>
    <w:rsid w:val="00AA73E8"/>
    <w:rsid w:val="00AA7559"/>
    <w:rsid w:val="00AA77E8"/>
    <w:rsid w:val="00AB053C"/>
    <w:rsid w:val="00AB0563"/>
    <w:rsid w:val="00AB07CC"/>
    <w:rsid w:val="00AB0AA7"/>
    <w:rsid w:val="00AB0AC3"/>
    <w:rsid w:val="00AB0D72"/>
    <w:rsid w:val="00AB0E19"/>
    <w:rsid w:val="00AB11B3"/>
    <w:rsid w:val="00AB13F7"/>
    <w:rsid w:val="00AB1522"/>
    <w:rsid w:val="00AB15A4"/>
    <w:rsid w:val="00AB1725"/>
    <w:rsid w:val="00AB1795"/>
    <w:rsid w:val="00AB1851"/>
    <w:rsid w:val="00AB187D"/>
    <w:rsid w:val="00AB18CF"/>
    <w:rsid w:val="00AB1967"/>
    <w:rsid w:val="00AB21FD"/>
    <w:rsid w:val="00AB245C"/>
    <w:rsid w:val="00AB2791"/>
    <w:rsid w:val="00AB28D9"/>
    <w:rsid w:val="00AB2CCF"/>
    <w:rsid w:val="00AB337B"/>
    <w:rsid w:val="00AB37BB"/>
    <w:rsid w:val="00AB39E1"/>
    <w:rsid w:val="00AB3BC3"/>
    <w:rsid w:val="00AB3E06"/>
    <w:rsid w:val="00AB4781"/>
    <w:rsid w:val="00AB47FB"/>
    <w:rsid w:val="00AB4998"/>
    <w:rsid w:val="00AB4EF3"/>
    <w:rsid w:val="00AB524E"/>
    <w:rsid w:val="00AB5753"/>
    <w:rsid w:val="00AB5A85"/>
    <w:rsid w:val="00AB5EE9"/>
    <w:rsid w:val="00AB60CA"/>
    <w:rsid w:val="00AB6124"/>
    <w:rsid w:val="00AB6743"/>
    <w:rsid w:val="00AB6F01"/>
    <w:rsid w:val="00AB6FE1"/>
    <w:rsid w:val="00AB7290"/>
    <w:rsid w:val="00AB7377"/>
    <w:rsid w:val="00AB7447"/>
    <w:rsid w:val="00AB7950"/>
    <w:rsid w:val="00AB7AE2"/>
    <w:rsid w:val="00AB7C04"/>
    <w:rsid w:val="00AB7C28"/>
    <w:rsid w:val="00AB7C40"/>
    <w:rsid w:val="00AB7CD4"/>
    <w:rsid w:val="00AB7EA2"/>
    <w:rsid w:val="00AC002D"/>
    <w:rsid w:val="00AC0174"/>
    <w:rsid w:val="00AC01E6"/>
    <w:rsid w:val="00AC085C"/>
    <w:rsid w:val="00AC0A04"/>
    <w:rsid w:val="00AC0F3F"/>
    <w:rsid w:val="00AC0FB6"/>
    <w:rsid w:val="00AC108F"/>
    <w:rsid w:val="00AC12E8"/>
    <w:rsid w:val="00AC1545"/>
    <w:rsid w:val="00AC1F84"/>
    <w:rsid w:val="00AC2001"/>
    <w:rsid w:val="00AC2796"/>
    <w:rsid w:val="00AC29F0"/>
    <w:rsid w:val="00AC2AAF"/>
    <w:rsid w:val="00AC3210"/>
    <w:rsid w:val="00AC36D6"/>
    <w:rsid w:val="00AC3A53"/>
    <w:rsid w:val="00AC3CCE"/>
    <w:rsid w:val="00AC40A5"/>
    <w:rsid w:val="00AC413C"/>
    <w:rsid w:val="00AC42EB"/>
    <w:rsid w:val="00AC4403"/>
    <w:rsid w:val="00AC47A3"/>
    <w:rsid w:val="00AC4821"/>
    <w:rsid w:val="00AC4866"/>
    <w:rsid w:val="00AC4BC6"/>
    <w:rsid w:val="00AC4C39"/>
    <w:rsid w:val="00AC4F40"/>
    <w:rsid w:val="00AC5339"/>
    <w:rsid w:val="00AC561D"/>
    <w:rsid w:val="00AC56EB"/>
    <w:rsid w:val="00AC5AD5"/>
    <w:rsid w:val="00AC5E82"/>
    <w:rsid w:val="00AC5EB2"/>
    <w:rsid w:val="00AC64BC"/>
    <w:rsid w:val="00AC68BF"/>
    <w:rsid w:val="00AC691F"/>
    <w:rsid w:val="00AC6C60"/>
    <w:rsid w:val="00AC6CB6"/>
    <w:rsid w:val="00AC7108"/>
    <w:rsid w:val="00AC7396"/>
    <w:rsid w:val="00AC7475"/>
    <w:rsid w:val="00AD0466"/>
    <w:rsid w:val="00AD0605"/>
    <w:rsid w:val="00AD09A3"/>
    <w:rsid w:val="00AD0DC8"/>
    <w:rsid w:val="00AD1297"/>
    <w:rsid w:val="00AD132F"/>
    <w:rsid w:val="00AD1330"/>
    <w:rsid w:val="00AD14D7"/>
    <w:rsid w:val="00AD18A8"/>
    <w:rsid w:val="00AD1AAE"/>
    <w:rsid w:val="00AD1ACE"/>
    <w:rsid w:val="00AD1C63"/>
    <w:rsid w:val="00AD200D"/>
    <w:rsid w:val="00AD205A"/>
    <w:rsid w:val="00AD2084"/>
    <w:rsid w:val="00AD20A8"/>
    <w:rsid w:val="00AD2143"/>
    <w:rsid w:val="00AD21B8"/>
    <w:rsid w:val="00AD248A"/>
    <w:rsid w:val="00AD26D9"/>
    <w:rsid w:val="00AD2AF9"/>
    <w:rsid w:val="00AD2EA7"/>
    <w:rsid w:val="00AD2F63"/>
    <w:rsid w:val="00AD33DE"/>
    <w:rsid w:val="00AD342B"/>
    <w:rsid w:val="00AD3639"/>
    <w:rsid w:val="00AD3886"/>
    <w:rsid w:val="00AD3A81"/>
    <w:rsid w:val="00AD410C"/>
    <w:rsid w:val="00AD43B6"/>
    <w:rsid w:val="00AD4688"/>
    <w:rsid w:val="00AD4998"/>
    <w:rsid w:val="00AD4DBC"/>
    <w:rsid w:val="00AD53D0"/>
    <w:rsid w:val="00AD5412"/>
    <w:rsid w:val="00AD54DE"/>
    <w:rsid w:val="00AD55C1"/>
    <w:rsid w:val="00AD5847"/>
    <w:rsid w:val="00AD5A35"/>
    <w:rsid w:val="00AD5C36"/>
    <w:rsid w:val="00AD5CC2"/>
    <w:rsid w:val="00AD5FB6"/>
    <w:rsid w:val="00AD6233"/>
    <w:rsid w:val="00AD62D6"/>
    <w:rsid w:val="00AD67C8"/>
    <w:rsid w:val="00AD6880"/>
    <w:rsid w:val="00AD68E7"/>
    <w:rsid w:val="00AD6F3D"/>
    <w:rsid w:val="00AD7253"/>
    <w:rsid w:val="00AD733F"/>
    <w:rsid w:val="00AD73C0"/>
    <w:rsid w:val="00AD75ED"/>
    <w:rsid w:val="00AD79F9"/>
    <w:rsid w:val="00AD7EF9"/>
    <w:rsid w:val="00AE04F8"/>
    <w:rsid w:val="00AE0591"/>
    <w:rsid w:val="00AE0C79"/>
    <w:rsid w:val="00AE0EC3"/>
    <w:rsid w:val="00AE0F2D"/>
    <w:rsid w:val="00AE13D7"/>
    <w:rsid w:val="00AE15C9"/>
    <w:rsid w:val="00AE1767"/>
    <w:rsid w:val="00AE1BEA"/>
    <w:rsid w:val="00AE2B25"/>
    <w:rsid w:val="00AE30EE"/>
    <w:rsid w:val="00AE35FC"/>
    <w:rsid w:val="00AE3680"/>
    <w:rsid w:val="00AE3852"/>
    <w:rsid w:val="00AE38FD"/>
    <w:rsid w:val="00AE3A68"/>
    <w:rsid w:val="00AE3A74"/>
    <w:rsid w:val="00AE3B70"/>
    <w:rsid w:val="00AE3EBD"/>
    <w:rsid w:val="00AE43FE"/>
    <w:rsid w:val="00AE47C4"/>
    <w:rsid w:val="00AE47CC"/>
    <w:rsid w:val="00AE4A46"/>
    <w:rsid w:val="00AE4C4C"/>
    <w:rsid w:val="00AE5901"/>
    <w:rsid w:val="00AE59A7"/>
    <w:rsid w:val="00AE5CDB"/>
    <w:rsid w:val="00AE6437"/>
    <w:rsid w:val="00AE65A3"/>
    <w:rsid w:val="00AE6675"/>
    <w:rsid w:val="00AE6B7F"/>
    <w:rsid w:val="00AE6E10"/>
    <w:rsid w:val="00AE792F"/>
    <w:rsid w:val="00AE79AA"/>
    <w:rsid w:val="00AE7AEC"/>
    <w:rsid w:val="00AE7D4A"/>
    <w:rsid w:val="00AF00DB"/>
    <w:rsid w:val="00AF0102"/>
    <w:rsid w:val="00AF059F"/>
    <w:rsid w:val="00AF0C4F"/>
    <w:rsid w:val="00AF0EE2"/>
    <w:rsid w:val="00AF1289"/>
    <w:rsid w:val="00AF1606"/>
    <w:rsid w:val="00AF1869"/>
    <w:rsid w:val="00AF19D4"/>
    <w:rsid w:val="00AF1B82"/>
    <w:rsid w:val="00AF1F98"/>
    <w:rsid w:val="00AF2057"/>
    <w:rsid w:val="00AF23F1"/>
    <w:rsid w:val="00AF2C3D"/>
    <w:rsid w:val="00AF31F0"/>
    <w:rsid w:val="00AF342E"/>
    <w:rsid w:val="00AF3563"/>
    <w:rsid w:val="00AF3764"/>
    <w:rsid w:val="00AF37EF"/>
    <w:rsid w:val="00AF3986"/>
    <w:rsid w:val="00AF421D"/>
    <w:rsid w:val="00AF4706"/>
    <w:rsid w:val="00AF4D04"/>
    <w:rsid w:val="00AF55E3"/>
    <w:rsid w:val="00AF5A87"/>
    <w:rsid w:val="00AF5B84"/>
    <w:rsid w:val="00AF6197"/>
    <w:rsid w:val="00AF6487"/>
    <w:rsid w:val="00AF6713"/>
    <w:rsid w:val="00AF6CA6"/>
    <w:rsid w:val="00AF7344"/>
    <w:rsid w:val="00AF76CF"/>
    <w:rsid w:val="00AF77DB"/>
    <w:rsid w:val="00B002B8"/>
    <w:rsid w:val="00B004B5"/>
    <w:rsid w:val="00B0079B"/>
    <w:rsid w:val="00B00D4A"/>
    <w:rsid w:val="00B00FC3"/>
    <w:rsid w:val="00B01602"/>
    <w:rsid w:val="00B0163E"/>
    <w:rsid w:val="00B018E5"/>
    <w:rsid w:val="00B02C85"/>
    <w:rsid w:val="00B02D0D"/>
    <w:rsid w:val="00B02F3D"/>
    <w:rsid w:val="00B02F86"/>
    <w:rsid w:val="00B02FF8"/>
    <w:rsid w:val="00B02FFF"/>
    <w:rsid w:val="00B032E5"/>
    <w:rsid w:val="00B03478"/>
    <w:rsid w:val="00B034E7"/>
    <w:rsid w:val="00B035D3"/>
    <w:rsid w:val="00B03C6C"/>
    <w:rsid w:val="00B040CF"/>
    <w:rsid w:val="00B0410B"/>
    <w:rsid w:val="00B0473B"/>
    <w:rsid w:val="00B04918"/>
    <w:rsid w:val="00B04F18"/>
    <w:rsid w:val="00B051C7"/>
    <w:rsid w:val="00B05562"/>
    <w:rsid w:val="00B055BF"/>
    <w:rsid w:val="00B05717"/>
    <w:rsid w:val="00B05885"/>
    <w:rsid w:val="00B05BCC"/>
    <w:rsid w:val="00B05E6E"/>
    <w:rsid w:val="00B060B6"/>
    <w:rsid w:val="00B06722"/>
    <w:rsid w:val="00B0684B"/>
    <w:rsid w:val="00B068D2"/>
    <w:rsid w:val="00B06AD8"/>
    <w:rsid w:val="00B06DA8"/>
    <w:rsid w:val="00B06E28"/>
    <w:rsid w:val="00B0727C"/>
    <w:rsid w:val="00B0777B"/>
    <w:rsid w:val="00B07E64"/>
    <w:rsid w:val="00B100D2"/>
    <w:rsid w:val="00B10149"/>
    <w:rsid w:val="00B103DB"/>
    <w:rsid w:val="00B104C4"/>
    <w:rsid w:val="00B10E31"/>
    <w:rsid w:val="00B111E1"/>
    <w:rsid w:val="00B11701"/>
    <w:rsid w:val="00B11B01"/>
    <w:rsid w:val="00B11C6F"/>
    <w:rsid w:val="00B12211"/>
    <w:rsid w:val="00B12426"/>
    <w:rsid w:val="00B1289F"/>
    <w:rsid w:val="00B129A6"/>
    <w:rsid w:val="00B12C84"/>
    <w:rsid w:val="00B12FAD"/>
    <w:rsid w:val="00B13593"/>
    <w:rsid w:val="00B13660"/>
    <w:rsid w:val="00B13DFC"/>
    <w:rsid w:val="00B13F36"/>
    <w:rsid w:val="00B142CF"/>
    <w:rsid w:val="00B14A2E"/>
    <w:rsid w:val="00B14DD9"/>
    <w:rsid w:val="00B14F21"/>
    <w:rsid w:val="00B152CC"/>
    <w:rsid w:val="00B156F3"/>
    <w:rsid w:val="00B15C6E"/>
    <w:rsid w:val="00B16257"/>
    <w:rsid w:val="00B16708"/>
    <w:rsid w:val="00B167E0"/>
    <w:rsid w:val="00B16AB7"/>
    <w:rsid w:val="00B16D4D"/>
    <w:rsid w:val="00B16E4B"/>
    <w:rsid w:val="00B172A5"/>
    <w:rsid w:val="00B1764E"/>
    <w:rsid w:val="00B17ACF"/>
    <w:rsid w:val="00B207DB"/>
    <w:rsid w:val="00B20BD2"/>
    <w:rsid w:val="00B20FC4"/>
    <w:rsid w:val="00B21204"/>
    <w:rsid w:val="00B2128D"/>
    <w:rsid w:val="00B212BD"/>
    <w:rsid w:val="00B2135A"/>
    <w:rsid w:val="00B21464"/>
    <w:rsid w:val="00B219EF"/>
    <w:rsid w:val="00B2214C"/>
    <w:rsid w:val="00B22201"/>
    <w:rsid w:val="00B22447"/>
    <w:rsid w:val="00B22AF6"/>
    <w:rsid w:val="00B22B59"/>
    <w:rsid w:val="00B22D40"/>
    <w:rsid w:val="00B232D0"/>
    <w:rsid w:val="00B234B7"/>
    <w:rsid w:val="00B2398F"/>
    <w:rsid w:val="00B23B9D"/>
    <w:rsid w:val="00B23D54"/>
    <w:rsid w:val="00B24396"/>
    <w:rsid w:val="00B24580"/>
    <w:rsid w:val="00B24FE3"/>
    <w:rsid w:val="00B25115"/>
    <w:rsid w:val="00B254A5"/>
    <w:rsid w:val="00B256D4"/>
    <w:rsid w:val="00B257B8"/>
    <w:rsid w:val="00B25824"/>
    <w:rsid w:val="00B25A61"/>
    <w:rsid w:val="00B25C46"/>
    <w:rsid w:val="00B25FC2"/>
    <w:rsid w:val="00B2638C"/>
    <w:rsid w:val="00B263D6"/>
    <w:rsid w:val="00B266C5"/>
    <w:rsid w:val="00B267A9"/>
    <w:rsid w:val="00B2685A"/>
    <w:rsid w:val="00B269CE"/>
    <w:rsid w:val="00B269F6"/>
    <w:rsid w:val="00B26A01"/>
    <w:rsid w:val="00B26B88"/>
    <w:rsid w:val="00B2702E"/>
    <w:rsid w:val="00B274E6"/>
    <w:rsid w:val="00B27511"/>
    <w:rsid w:val="00B2783A"/>
    <w:rsid w:val="00B27C81"/>
    <w:rsid w:val="00B27DA8"/>
    <w:rsid w:val="00B300C0"/>
    <w:rsid w:val="00B3016D"/>
    <w:rsid w:val="00B302BC"/>
    <w:rsid w:val="00B30324"/>
    <w:rsid w:val="00B3060A"/>
    <w:rsid w:val="00B3093C"/>
    <w:rsid w:val="00B30A99"/>
    <w:rsid w:val="00B30BD9"/>
    <w:rsid w:val="00B30C23"/>
    <w:rsid w:val="00B30D41"/>
    <w:rsid w:val="00B30E36"/>
    <w:rsid w:val="00B311A5"/>
    <w:rsid w:val="00B31344"/>
    <w:rsid w:val="00B317B4"/>
    <w:rsid w:val="00B31905"/>
    <w:rsid w:val="00B321FA"/>
    <w:rsid w:val="00B324B1"/>
    <w:rsid w:val="00B3264B"/>
    <w:rsid w:val="00B32A6F"/>
    <w:rsid w:val="00B32BAF"/>
    <w:rsid w:val="00B32CD5"/>
    <w:rsid w:val="00B32D04"/>
    <w:rsid w:val="00B32F55"/>
    <w:rsid w:val="00B331BD"/>
    <w:rsid w:val="00B3349D"/>
    <w:rsid w:val="00B3358E"/>
    <w:rsid w:val="00B33629"/>
    <w:rsid w:val="00B33C89"/>
    <w:rsid w:val="00B33E38"/>
    <w:rsid w:val="00B33F7A"/>
    <w:rsid w:val="00B340C1"/>
    <w:rsid w:val="00B3415B"/>
    <w:rsid w:val="00B3465A"/>
    <w:rsid w:val="00B3466E"/>
    <w:rsid w:val="00B346B5"/>
    <w:rsid w:val="00B3492C"/>
    <w:rsid w:val="00B34BFD"/>
    <w:rsid w:val="00B34E76"/>
    <w:rsid w:val="00B35069"/>
    <w:rsid w:val="00B355D5"/>
    <w:rsid w:val="00B358CF"/>
    <w:rsid w:val="00B35C86"/>
    <w:rsid w:val="00B35C97"/>
    <w:rsid w:val="00B35F3E"/>
    <w:rsid w:val="00B36365"/>
    <w:rsid w:val="00B364E2"/>
    <w:rsid w:val="00B36530"/>
    <w:rsid w:val="00B366B0"/>
    <w:rsid w:val="00B368ED"/>
    <w:rsid w:val="00B36CF5"/>
    <w:rsid w:val="00B36F7C"/>
    <w:rsid w:val="00B3747F"/>
    <w:rsid w:val="00B374C7"/>
    <w:rsid w:val="00B37635"/>
    <w:rsid w:val="00B37973"/>
    <w:rsid w:val="00B37BCB"/>
    <w:rsid w:val="00B37C16"/>
    <w:rsid w:val="00B37CA1"/>
    <w:rsid w:val="00B37CC4"/>
    <w:rsid w:val="00B37EAA"/>
    <w:rsid w:val="00B40036"/>
    <w:rsid w:val="00B401EA"/>
    <w:rsid w:val="00B40539"/>
    <w:rsid w:val="00B40627"/>
    <w:rsid w:val="00B406EC"/>
    <w:rsid w:val="00B4085C"/>
    <w:rsid w:val="00B40C44"/>
    <w:rsid w:val="00B40FD3"/>
    <w:rsid w:val="00B40FF8"/>
    <w:rsid w:val="00B4174D"/>
    <w:rsid w:val="00B41B71"/>
    <w:rsid w:val="00B41D7D"/>
    <w:rsid w:val="00B41EC4"/>
    <w:rsid w:val="00B4216B"/>
    <w:rsid w:val="00B42413"/>
    <w:rsid w:val="00B429C9"/>
    <w:rsid w:val="00B42AED"/>
    <w:rsid w:val="00B42B15"/>
    <w:rsid w:val="00B42B9A"/>
    <w:rsid w:val="00B42C03"/>
    <w:rsid w:val="00B42D6B"/>
    <w:rsid w:val="00B42ECA"/>
    <w:rsid w:val="00B432AC"/>
    <w:rsid w:val="00B43663"/>
    <w:rsid w:val="00B438B5"/>
    <w:rsid w:val="00B43C10"/>
    <w:rsid w:val="00B43C46"/>
    <w:rsid w:val="00B43E43"/>
    <w:rsid w:val="00B440AC"/>
    <w:rsid w:val="00B4572F"/>
    <w:rsid w:val="00B45735"/>
    <w:rsid w:val="00B458EF"/>
    <w:rsid w:val="00B45981"/>
    <w:rsid w:val="00B45B83"/>
    <w:rsid w:val="00B45F2B"/>
    <w:rsid w:val="00B4679E"/>
    <w:rsid w:val="00B46A24"/>
    <w:rsid w:val="00B4720F"/>
    <w:rsid w:val="00B47223"/>
    <w:rsid w:val="00B472F4"/>
    <w:rsid w:val="00B4755A"/>
    <w:rsid w:val="00B4770E"/>
    <w:rsid w:val="00B4796A"/>
    <w:rsid w:val="00B4797D"/>
    <w:rsid w:val="00B47BB8"/>
    <w:rsid w:val="00B47EFD"/>
    <w:rsid w:val="00B50109"/>
    <w:rsid w:val="00B50254"/>
    <w:rsid w:val="00B503BC"/>
    <w:rsid w:val="00B5056F"/>
    <w:rsid w:val="00B5078E"/>
    <w:rsid w:val="00B50B99"/>
    <w:rsid w:val="00B51610"/>
    <w:rsid w:val="00B51992"/>
    <w:rsid w:val="00B51FEB"/>
    <w:rsid w:val="00B52116"/>
    <w:rsid w:val="00B52A27"/>
    <w:rsid w:val="00B52E80"/>
    <w:rsid w:val="00B52F95"/>
    <w:rsid w:val="00B530FC"/>
    <w:rsid w:val="00B53190"/>
    <w:rsid w:val="00B53211"/>
    <w:rsid w:val="00B533B5"/>
    <w:rsid w:val="00B533FA"/>
    <w:rsid w:val="00B53500"/>
    <w:rsid w:val="00B53520"/>
    <w:rsid w:val="00B53A40"/>
    <w:rsid w:val="00B53AD6"/>
    <w:rsid w:val="00B53B25"/>
    <w:rsid w:val="00B53B66"/>
    <w:rsid w:val="00B53FCD"/>
    <w:rsid w:val="00B54728"/>
    <w:rsid w:val="00B54A60"/>
    <w:rsid w:val="00B54B83"/>
    <w:rsid w:val="00B54CAC"/>
    <w:rsid w:val="00B54E1B"/>
    <w:rsid w:val="00B54E59"/>
    <w:rsid w:val="00B54EC9"/>
    <w:rsid w:val="00B54FC4"/>
    <w:rsid w:val="00B5506C"/>
    <w:rsid w:val="00B5688C"/>
    <w:rsid w:val="00B5692D"/>
    <w:rsid w:val="00B56B9D"/>
    <w:rsid w:val="00B56C0A"/>
    <w:rsid w:val="00B571E8"/>
    <w:rsid w:val="00B57522"/>
    <w:rsid w:val="00B577FC"/>
    <w:rsid w:val="00B57AC0"/>
    <w:rsid w:val="00B57E25"/>
    <w:rsid w:val="00B60EDD"/>
    <w:rsid w:val="00B60FA9"/>
    <w:rsid w:val="00B61067"/>
    <w:rsid w:val="00B61250"/>
    <w:rsid w:val="00B61289"/>
    <w:rsid w:val="00B61326"/>
    <w:rsid w:val="00B6135F"/>
    <w:rsid w:val="00B61566"/>
    <w:rsid w:val="00B61671"/>
    <w:rsid w:val="00B61A11"/>
    <w:rsid w:val="00B61D26"/>
    <w:rsid w:val="00B61E79"/>
    <w:rsid w:val="00B61F72"/>
    <w:rsid w:val="00B62351"/>
    <w:rsid w:val="00B62B0F"/>
    <w:rsid w:val="00B62CCF"/>
    <w:rsid w:val="00B62DBF"/>
    <w:rsid w:val="00B62E32"/>
    <w:rsid w:val="00B62EBE"/>
    <w:rsid w:val="00B63028"/>
    <w:rsid w:val="00B631D9"/>
    <w:rsid w:val="00B63437"/>
    <w:rsid w:val="00B634E4"/>
    <w:rsid w:val="00B6351A"/>
    <w:rsid w:val="00B636FE"/>
    <w:rsid w:val="00B6380B"/>
    <w:rsid w:val="00B63B8C"/>
    <w:rsid w:val="00B63E09"/>
    <w:rsid w:val="00B63E0C"/>
    <w:rsid w:val="00B63E68"/>
    <w:rsid w:val="00B63FF7"/>
    <w:rsid w:val="00B6459F"/>
    <w:rsid w:val="00B64848"/>
    <w:rsid w:val="00B64D6F"/>
    <w:rsid w:val="00B656E0"/>
    <w:rsid w:val="00B65788"/>
    <w:rsid w:val="00B6592E"/>
    <w:rsid w:val="00B66218"/>
    <w:rsid w:val="00B66962"/>
    <w:rsid w:val="00B670FC"/>
    <w:rsid w:val="00B6747B"/>
    <w:rsid w:val="00B67518"/>
    <w:rsid w:val="00B67846"/>
    <w:rsid w:val="00B67BBA"/>
    <w:rsid w:val="00B67C93"/>
    <w:rsid w:val="00B7019C"/>
    <w:rsid w:val="00B70317"/>
    <w:rsid w:val="00B7059C"/>
    <w:rsid w:val="00B70931"/>
    <w:rsid w:val="00B70A1B"/>
    <w:rsid w:val="00B70AA2"/>
    <w:rsid w:val="00B70B45"/>
    <w:rsid w:val="00B7117B"/>
    <w:rsid w:val="00B7135B"/>
    <w:rsid w:val="00B71395"/>
    <w:rsid w:val="00B71544"/>
    <w:rsid w:val="00B717A2"/>
    <w:rsid w:val="00B71827"/>
    <w:rsid w:val="00B71B34"/>
    <w:rsid w:val="00B71B3E"/>
    <w:rsid w:val="00B71C81"/>
    <w:rsid w:val="00B723E4"/>
    <w:rsid w:val="00B730C2"/>
    <w:rsid w:val="00B73667"/>
    <w:rsid w:val="00B73C16"/>
    <w:rsid w:val="00B73CCE"/>
    <w:rsid w:val="00B73FF5"/>
    <w:rsid w:val="00B742F2"/>
    <w:rsid w:val="00B7443E"/>
    <w:rsid w:val="00B7451E"/>
    <w:rsid w:val="00B74EA2"/>
    <w:rsid w:val="00B75364"/>
    <w:rsid w:val="00B7544F"/>
    <w:rsid w:val="00B75D8F"/>
    <w:rsid w:val="00B75DF6"/>
    <w:rsid w:val="00B75E77"/>
    <w:rsid w:val="00B7611D"/>
    <w:rsid w:val="00B76184"/>
    <w:rsid w:val="00B76295"/>
    <w:rsid w:val="00B76346"/>
    <w:rsid w:val="00B7655B"/>
    <w:rsid w:val="00B765F3"/>
    <w:rsid w:val="00B76801"/>
    <w:rsid w:val="00B76ADB"/>
    <w:rsid w:val="00B76E06"/>
    <w:rsid w:val="00B76EC2"/>
    <w:rsid w:val="00B77207"/>
    <w:rsid w:val="00B7768C"/>
    <w:rsid w:val="00B776A1"/>
    <w:rsid w:val="00B77A33"/>
    <w:rsid w:val="00B77B2E"/>
    <w:rsid w:val="00B77EB3"/>
    <w:rsid w:val="00B80187"/>
    <w:rsid w:val="00B806B3"/>
    <w:rsid w:val="00B808FA"/>
    <w:rsid w:val="00B80CBF"/>
    <w:rsid w:val="00B80DAD"/>
    <w:rsid w:val="00B811DF"/>
    <w:rsid w:val="00B81306"/>
    <w:rsid w:val="00B813A0"/>
    <w:rsid w:val="00B81557"/>
    <w:rsid w:val="00B815E5"/>
    <w:rsid w:val="00B816C6"/>
    <w:rsid w:val="00B817D9"/>
    <w:rsid w:val="00B81876"/>
    <w:rsid w:val="00B81A77"/>
    <w:rsid w:val="00B81E70"/>
    <w:rsid w:val="00B81FA2"/>
    <w:rsid w:val="00B82E60"/>
    <w:rsid w:val="00B82FC4"/>
    <w:rsid w:val="00B8300C"/>
    <w:rsid w:val="00B830C5"/>
    <w:rsid w:val="00B830DC"/>
    <w:rsid w:val="00B8315B"/>
    <w:rsid w:val="00B833B0"/>
    <w:rsid w:val="00B83492"/>
    <w:rsid w:val="00B83637"/>
    <w:rsid w:val="00B8375D"/>
    <w:rsid w:val="00B848A3"/>
    <w:rsid w:val="00B848F7"/>
    <w:rsid w:val="00B84940"/>
    <w:rsid w:val="00B85721"/>
    <w:rsid w:val="00B8579F"/>
    <w:rsid w:val="00B85868"/>
    <w:rsid w:val="00B85927"/>
    <w:rsid w:val="00B85CCE"/>
    <w:rsid w:val="00B86149"/>
    <w:rsid w:val="00B8644B"/>
    <w:rsid w:val="00B868AB"/>
    <w:rsid w:val="00B868DF"/>
    <w:rsid w:val="00B86B9E"/>
    <w:rsid w:val="00B8740F"/>
    <w:rsid w:val="00B876B4"/>
    <w:rsid w:val="00B8776F"/>
    <w:rsid w:val="00B901F8"/>
    <w:rsid w:val="00B902E4"/>
    <w:rsid w:val="00B9046A"/>
    <w:rsid w:val="00B909B5"/>
    <w:rsid w:val="00B90B70"/>
    <w:rsid w:val="00B90DD3"/>
    <w:rsid w:val="00B90F77"/>
    <w:rsid w:val="00B91289"/>
    <w:rsid w:val="00B913E4"/>
    <w:rsid w:val="00B916A5"/>
    <w:rsid w:val="00B91A94"/>
    <w:rsid w:val="00B91CF3"/>
    <w:rsid w:val="00B91E5C"/>
    <w:rsid w:val="00B920EF"/>
    <w:rsid w:val="00B9215A"/>
    <w:rsid w:val="00B9261E"/>
    <w:rsid w:val="00B92644"/>
    <w:rsid w:val="00B927B6"/>
    <w:rsid w:val="00B92821"/>
    <w:rsid w:val="00B9289A"/>
    <w:rsid w:val="00B92943"/>
    <w:rsid w:val="00B92AE8"/>
    <w:rsid w:val="00B935B9"/>
    <w:rsid w:val="00B9364D"/>
    <w:rsid w:val="00B93805"/>
    <w:rsid w:val="00B93929"/>
    <w:rsid w:val="00B9394E"/>
    <w:rsid w:val="00B93B4B"/>
    <w:rsid w:val="00B93DD1"/>
    <w:rsid w:val="00B943A4"/>
    <w:rsid w:val="00B94463"/>
    <w:rsid w:val="00B944BA"/>
    <w:rsid w:val="00B946BB"/>
    <w:rsid w:val="00B94B6D"/>
    <w:rsid w:val="00B94C03"/>
    <w:rsid w:val="00B94EC5"/>
    <w:rsid w:val="00B9503E"/>
    <w:rsid w:val="00B9521D"/>
    <w:rsid w:val="00B9521F"/>
    <w:rsid w:val="00B95227"/>
    <w:rsid w:val="00B95612"/>
    <w:rsid w:val="00B956E4"/>
    <w:rsid w:val="00B9583E"/>
    <w:rsid w:val="00B95C4C"/>
    <w:rsid w:val="00B96156"/>
    <w:rsid w:val="00B962E7"/>
    <w:rsid w:val="00B964CC"/>
    <w:rsid w:val="00B96546"/>
    <w:rsid w:val="00B9666E"/>
    <w:rsid w:val="00B967D7"/>
    <w:rsid w:val="00B9682D"/>
    <w:rsid w:val="00B96A18"/>
    <w:rsid w:val="00B96A2B"/>
    <w:rsid w:val="00B96AFB"/>
    <w:rsid w:val="00B96BB1"/>
    <w:rsid w:val="00B96F4C"/>
    <w:rsid w:val="00B97075"/>
    <w:rsid w:val="00B97219"/>
    <w:rsid w:val="00B9743A"/>
    <w:rsid w:val="00B974C9"/>
    <w:rsid w:val="00B97634"/>
    <w:rsid w:val="00B97837"/>
    <w:rsid w:val="00B97D15"/>
    <w:rsid w:val="00BA053F"/>
    <w:rsid w:val="00BA0CF0"/>
    <w:rsid w:val="00BA154A"/>
    <w:rsid w:val="00BA167E"/>
    <w:rsid w:val="00BA16A8"/>
    <w:rsid w:val="00BA17FC"/>
    <w:rsid w:val="00BA1A2B"/>
    <w:rsid w:val="00BA1B58"/>
    <w:rsid w:val="00BA1E85"/>
    <w:rsid w:val="00BA1EA8"/>
    <w:rsid w:val="00BA2327"/>
    <w:rsid w:val="00BA2848"/>
    <w:rsid w:val="00BA2D4D"/>
    <w:rsid w:val="00BA2E30"/>
    <w:rsid w:val="00BA34CF"/>
    <w:rsid w:val="00BA359D"/>
    <w:rsid w:val="00BA3633"/>
    <w:rsid w:val="00BA377F"/>
    <w:rsid w:val="00BA37E8"/>
    <w:rsid w:val="00BA3823"/>
    <w:rsid w:val="00BA3DCD"/>
    <w:rsid w:val="00BA3E5C"/>
    <w:rsid w:val="00BA4140"/>
    <w:rsid w:val="00BA441C"/>
    <w:rsid w:val="00BA460F"/>
    <w:rsid w:val="00BA4813"/>
    <w:rsid w:val="00BA5078"/>
    <w:rsid w:val="00BA5454"/>
    <w:rsid w:val="00BA59A9"/>
    <w:rsid w:val="00BA5B3E"/>
    <w:rsid w:val="00BA5BB5"/>
    <w:rsid w:val="00BA5C48"/>
    <w:rsid w:val="00BA5D68"/>
    <w:rsid w:val="00BA5F3B"/>
    <w:rsid w:val="00BA6342"/>
    <w:rsid w:val="00BA66B2"/>
    <w:rsid w:val="00BA681D"/>
    <w:rsid w:val="00BA6EE5"/>
    <w:rsid w:val="00BA6F52"/>
    <w:rsid w:val="00BA6F60"/>
    <w:rsid w:val="00BA73DF"/>
    <w:rsid w:val="00BA7603"/>
    <w:rsid w:val="00BA7959"/>
    <w:rsid w:val="00BA7969"/>
    <w:rsid w:val="00BA7A31"/>
    <w:rsid w:val="00BA7A36"/>
    <w:rsid w:val="00BA7E7E"/>
    <w:rsid w:val="00BA7F23"/>
    <w:rsid w:val="00BB0294"/>
    <w:rsid w:val="00BB049F"/>
    <w:rsid w:val="00BB070A"/>
    <w:rsid w:val="00BB0ADB"/>
    <w:rsid w:val="00BB0DB2"/>
    <w:rsid w:val="00BB13E9"/>
    <w:rsid w:val="00BB152F"/>
    <w:rsid w:val="00BB15EE"/>
    <w:rsid w:val="00BB1B20"/>
    <w:rsid w:val="00BB20AB"/>
    <w:rsid w:val="00BB2D30"/>
    <w:rsid w:val="00BB2F92"/>
    <w:rsid w:val="00BB33C7"/>
    <w:rsid w:val="00BB374A"/>
    <w:rsid w:val="00BB3B74"/>
    <w:rsid w:val="00BB3FFA"/>
    <w:rsid w:val="00BB4211"/>
    <w:rsid w:val="00BB4307"/>
    <w:rsid w:val="00BB4656"/>
    <w:rsid w:val="00BB4E31"/>
    <w:rsid w:val="00BB4FBB"/>
    <w:rsid w:val="00BB4FD7"/>
    <w:rsid w:val="00BB52A8"/>
    <w:rsid w:val="00BB5485"/>
    <w:rsid w:val="00BB59C0"/>
    <w:rsid w:val="00BB5B6E"/>
    <w:rsid w:val="00BB5D62"/>
    <w:rsid w:val="00BB5E69"/>
    <w:rsid w:val="00BB6059"/>
    <w:rsid w:val="00BB605D"/>
    <w:rsid w:val="00BB608A"/>
    <w:rsid w:val="00BB65CD"/>
    <w:rsid w:val="00BB6754"/>
    <w:rsid w:val="00BB67C8"/>
    <w:rsid w:val="00BB6A58"/>
    <w:rsid w:val="00BB6D07"/>
    <w:rsid w:val="00BB7007"/>
    <w:rsid w:val="00BB70B5"/>
    <w:rsid w:val="00BB75C5"/>
    <w:rsid w:val="00BB7D08"/>
    <w:rsid w:val="00BC0226"/>
    <w:rsid w:val="00BC0289"/>
    <w:rsid w:val="00BC0493"/>
    <w:rsid w:val="00BC0546"/>
    <w:rsid w:val="00BC05F8"/>
    <w:rsid w:val="00BC0A1D"/>
    <w:rsid w:val="00BC0A86"/>
    <w:rsid w:val="00BC0A8B"/>
    <w:rsid w:val="00BC0AF9"/>
    <w:rsid w:val="00BC1324"/>
    <w:rsid w:val="00BC1728"/>
    <w:rsid w:val="00BC1BFF"/>
    <w:rsid w:val="00BC1DE4"/>
    <w:rsid w:val="00BC213B"/>
    <w:rsid w:val="00BC2367"/>
    <w:rsid w:val="00BC2493"/>
    <w:rsid w:val="00BC25A2"/>
    <w:rsid w:val="00BC25A7"/>
    <w:rsid w:val="00BC2883"/>
    <w:rsid w:val="00BC2CA6"/>
    <w:rsid w:val="00BC30A8"/>
    <w:rsid w:val="00BC30D3"/>
    <w:rsid w:val="00BC3135"/>
    <w:rsid w:val="00BC35D4"/>
    <w:rsid w:val="00BC37C0"/>
    <w:rsid w:val="00BC3905"/>
    <w:rsid w:val="00BC41F9"/>
    <w:rsid w:val="00BC4275"/>
    <w:rsid w:val="00BC450E"/>
    <w:rsid w:val="00BC499C"/>
    <w:rsid w:val="00BC4FEF"/>
    <w:rsid w:val="00BC516E"/>
    <w:rsid w:val="00BC5323"/>
    <w:rsid w:val="00BC53C2"/>
    <w:rsid w:val="00BC5734"/>
    <w:rsid w:val="00BC5931"/>
    <w:rsid w:val="00BC5AD3"/>
    <w:rsid w:val="00BC6083"/>
    <w:rsid w:val="00BC6472"/>
    <w:rsid w:val="00BC64C7"/>
    <w:rsid w:val="00BC6B89"/>
    <w:rsid w:val="00BC6F5E"/>
    <w:rsid w:val="00BC7926"/>
    <w:rsid w:val="00BC7B27"/>
    <w:rsid w:val="00BC7D35"/>
    <w:rsid w:val="00BC7EFB"/>
    <w:rsid w:val="00BD005D"/>
    <w:rsid w:val="00BD01A1"/>
    <w:rsid w:val="00BD0396"/>
    <w:rsid w:val="00BD0F2B"/>
    <w:rsid w:val="00BD12B2"/>
    <w:rsid w:val="00BD1354"/>
    <w:rsid w:val="00BD14BC"/>
    <w:rsid w:val="00BD1501"/>
    <w:rsid w:val="00BD1923"/>
    <w:rsid w:val="00BD1AAE"/>
    <w:rsid w:val="00BD1B75"/>
    <w:rsid w:val="00BD1C11"/>
    <w:rsid w:val="00BD1EF5"/>
    <w:rsid w:val="00BD25F1"/>
    <w:rsid w:val="00BD25F7"/>
    <w:rsid w:val="00BD2993"/>
    <w:rsid w:val="00BD2C64"/>
    <w:rsid w:val="00BD2E32"/>
    <w:rsid w:val="00BD2E5A"/>
    <w:rsid w:val="00BD326E"/>
    <w:rsid w:val="00BD35F9"/>
    <w:rsid w:val="00BD4103"/>
    <w:rsid w:val="00BD41DE"/>
    <w:rsid w:val="00BD4250"/>
    <w:rsid w:val="00BD4392"/>
    <w:rsid w:val="00BD43AA"/>
    <w:rsid w:val="00BD4573"/>
    <w:rsid w:val="00BD4750"/>
    <w:rsid w:val="00BD47EE"/>
    <w:rsid w:val="00BD482A"/>
    <w:rsid w:val="00BD490E"/>
    <w:rsid w:val="00BD49A1"/>
    <w:rsid w:val="00BD4A5A"/>
    <w:rsid w:val="00BD4B7F"/>
    <w:rsid w:val="00BD4D04"/>
    <w:rsid w:val="00BD4DA4"/>
    <w:rsid w:val="00BD4EA4"/>
    <w:rsid w:val="00BD4EB4"/>
    <w:rsid w:val="00BD4F37"/>
    <w:rsid w:val="00BD526E"/>
    <w:rsid w:val="00BD52CA"/>
    <w:rsid w:val="00BD53E9"/>
    <w:rsid w:val="00BD5555"/>
    <w:rsid w:val="00BD5573"/>
    <w:rsid w:val="00BD654C"/>
    <w:rsid w:val="00BD6687"/>
    <w:rsid w:val="00BD6AB2"/>
    <w:rsid w:val="00BD6B2D"/>
    <w:rsid w:val="00BD6D00"/>
    <w:rsid w:val="00BD6D5A"/>
    <w:rsid w:val="00BD71AC"/>
    <w:rsid w:val="00BD7676"/>
    <w:rsid w:val="00BD769E"/>
    <w:rsid w:val="00BD7736"/>
    <w:rsid w:val="00BD7BA6"/>
    <w:rsid w:val="00BD7DEB"/>
    <w:rsid w:val="00BD7E8E"/>
    <w:rsid w:val="00BD7FA6"/>
    <w:rsid w:val="00BE0179"/>
    <w:rsid w:val="00BE02EE"/>
    <w:rsid w:val="00BE03C5"/>
    <w:rsid w:val="00BE06B4"/>
    <w:rsid w:val="00BE0B77"/>
    <w:rsid w:val="00BE0DFD"/>
    <w:rsid w:val="00BE11CF"/>
    <w:rsid w:val="00BE1684"/>
    <w:rsid w:val="00BE1694"/>
    <w:rsid w:val="00BE1942"/>
    <w:rsid w:val="00BE1B5E"/>
    <w:rsid w:val="00BE1FE0"/>
    <w:rsid w:val="00BE27D3"/>
    <w:rsid w:val="00BE2B5A"/>
    <w:rsid w:val="00BE30B6"/>
    <w:rsid w:val="00BE3102"/>
    <w:rsid w:val="00BE362E"/>
    <w:rsid w:val="00BE4030"/>
    <w:rsid w:val="00BE4A17"/>
    <w:rsid w:val="00BE4E63"/>
    <w:rsid w:val="00BE51F0"/>
    <w:rsid w:val="00BE5536"/>
    <w:rsid w:val="00BE565F"/>
    <w:rsid w:val="00BE5FB2"/>
    <w:rsid w:val="00BE624F"/>
    <w:rsid w:val="00BE6BF1"/>
    <w:rsid w:val="00BE6D26"/>
    <w:rsid w:val="00BE726B"/>
    <w:rsid w:val="00BE7282"/>
    <w:rsid w:val="00BE74F6"/>
    <w:rsid w:val="00BE75D6"/>
    <w:rsid w:val="00BE77CF"/>
    <w:rsid w:val="00BE7BE7"/>
    <w:rsid w:val="00BE7D17"/>
    <w:rsid w:val="00BE7D4B"/>
    <w:rsid w:val="00BE7D5D"/>
    <w:rsid w:val="00BE7F72"/>
    <w:rsid w:val="00BF0079"/>
    <w:rsid w:val="00BF078C"/>
    <w:rsid w:val="00BF0799"/>
    <w:rsid w:val="00BF0E2D"/>
    <w:rsid w:val="00BF115D"/>
    <w:rsid w:val="00BF12D9"/>
    <w:rsid w:val="00BF15B5"/>
    <w:rsid w:val="00BF1AEE"/>
    <w:rsid w:val="00BF1BCC"/>
    <w:rsid w:val="00BF208B"/>
    <w:rsid w:val="00BF2179"/>
    <w:rsid w:val="00BF247B"/>
    <w:rsid w:val="00BF26EC"/>
    <w:rsid w:val="00BF2970"/>
    <w:rsid w:val="00BF29DE"/>
    <w:rsid w:val="00BF2C01"/>
    <w:rsid w:val="00BF2D60"/>
    <w:rsid w:val="00BF32CA"/>
    <w:rsid w:val="00BF3324"/>
    <w:rsid w:val="00BF33F1"/>
    <w:rsid w:val="00BF37B9"/>
    <w:rsid w:val="00BF380F"/>
    <w:rsid w:val="00BF381F"/>
    <w:rsid w:val="00BF3FF6"/>
    <w:rsid w:val="00BF4089"/>
    <w:rsid w:val="00BF40FB"/>
    <w:rsid w:val="00BF4397"/>
    <w:rsid w:val="00BF475A"/>
    <w:rsid w:val="00BF4AFA"/>
    <w:rsid w:val="00BF502A"/>
    <w:rsid w:val="00BF51A6"/>
    <w:rsid w:val="00BF5246"/>
    <w:rsid w:val="00BF586D"/>
    <w:rsid w:val="00BF58B8"/>
    <w:rsid w:val="00BF58C8"/>
    <w:rsid w:val="00BF58CE"/>
    <w:rsid w:val="00BF592E"/>
    <w:rsid w:val="00BF5F45"/>
    <w:rsid w:val="00BF626D"/>
    <w:rsid w:val="00BF64E8"/>
    <w:rsid w:val="00BF6527"/>
    <w:rsid w:val="00BF69A4"/>
    <w:rsid w:val="00BF6BC0"/>
    <w:rsid w:val="00BF6EF5"/>
    <w:rsid w:val="00BF7028"/>
    <w:rsid w:val="00BF71C8"/>
    <w:rsid w:val="00BF7268"/>
    <w:rsid w:val="00BF748A"/>
    <w:rsid w:val="00BF79FD"/>
    <w:rsid w:val="00BF7AA6"/>
    <w:rsid w:val="00BF7B66"/>
    <w:rsid w:val="00C00034"/>
    <w:rsid w:val="00C0010D"/>
    <w:rsid w:val="00C0095D"/>
    <w:rsid w:val="00C00E4D"/>
    <w:rsid w:val="00C00F03"/>
    <w:rsid w:val="00C01235"/>
    <w:rsid w:val="00C013B3"/>
    <w:rsid w:val="00C01607"/>
    <w:rsid w:val="00C01754"/>
    <w:rsid w:val="00C01AB5"/>
    <w:rsid w:val="00C01C03"/>
    <w:rsid w:val="00C0245C"/>
    <w:rsid w:val="00C028FD"/>
    <w:rsid w:val="00C02F3F"/>
    <w:rsid w:val="00C032F1"/>
    <w:rsid w:val="00C0368E"/>
    <w:rsid w:val="00C0372A"/>
    <w:rsid w:val="00C03C8E"/>
    <w:rsid w:val="00C046A0"/>
    <w:rsid w:val="00C04851"/>
    <w:rsid w:val="00C04AED"/>
    <w:rsid w:val="00C05270"/>
    <w:rsid w:val="00C058C7"/>
    <w:rsid w:val="00C0631B"/>
    <w:rsid w:val="00C0660F"/>
    <w:rsid w:val="00C06696"/>
    <w:rsid w:val="00C06915"/>
    <w:rsid w:val="00C06A4E"/>
    <w:rsid w:val="00C06BC4"/>
    <w:rsid w:val="00C06BCB"/>
    <w:rsid w:val="00C06DDC"/>
    <w:rsid w:val="00C06ED6"/>
    <w:rsid w:val="00C074DF"/>
    <w:rsid w:val="00C07569"/>
    <w:rsid w:val="00C0769F"/>
    <w:rsid w:val="00C0790F"/>
    <w:rsid w:val="00C07AFB"/>
    <w:rsid w:val="00C07F14"/>
    <w:rsid w:val="00C07F6C"/>
    <w:rsid w:val="00C10069"/>
    <w:rsid w:val="00C1029C"/>
    <w:rsid w:val="00C10498"/>
    <w:rsid w:val="00C106D0"/>
    <w:rsid w:val="00C1077C"/>
    <w:rsid w:val="00C107A4"/>
    <w:rsid w:val="00C10DFE"/>
    <w:rsid w:val="00C1105B"/>
    <w:rsid w:val="00C1105D"/>
    <w:rsid w:val="00C110C8"/>
    <w:rsid w:val="00C114A7"/>
    <w:rsid w:val="00C11B4F"/>
    <w:rsid w:val="00C1200C"/>
    <w:rsid w:val="00C12124"/>
    <w:rsid w:val="00C12545"/>
    <w:rsid w:val="00C12931"/>
    <w:rsid w:val="00C12A5C"/>
    <w:rsid w:val="00C12B0B"/>
    <w:rsid w:val="00C12D7C"/>
    <w:rsid w:val="00C12E68"/>
    <w:rsid w:val="00C136C0"/>
    <w:rsid w:val="00C13A31"/>
    <w:rsid w:val="00C13C5F"/>
    <w:rsid w:val="00C1480C"/>
    <w:rsid w:val="00C148D2"/>
    <w:rsid w:val="00C14A3A"/>
    <w:rsid w:val="00C15243"/>
    <w:rsid w:val="00C15674"/>
    <w:rsid w:val="00C1620E"/>
    <w:rsid w:val="00C16359"/>
    <w:rsid w:val="00C168CF"/>
    <w:rsid w:val="00C1712B"/>
    <w:rsid w:val="00C17453"/>
    <w:rsid w:val="00C174D5"/>
    <w:rsid w:val="00C1752C"/>
    <w:rsid w:val="00C176B7"/>
    <w:rsid w:val="00C178EE"/>
    <w:rsid w:val="00C17FD8"/>
    <w:rsid w:val="00C20022"/>
    <w:rsid w:val="00C20222"/>
    <w:rsid w:val="00C2089A"/>
    <w:rsid w:val="00C208D4"/>
    <w:rsid w:val="00C209E6"/>
    <w:rsid w:val="00C20A21"/>
    <w:rsid w:val="00C213EF"/>
    <w:rsid w:val="00C216E5"/>
    <w:rsid w:val="00C21A79"/>
    <w:rsid w:val="00C21D8F"/>
    <w:rsid w:val="00C2225F"/>
    <w:rsid w:val="00C22288"/>
    <w:rsid w:val="00C223AD"/>
    <w:rsid w:val="00C22776"/>
    <w:rsid w:val="00C22C09"/>
    <w:rsid w:val="00C22D01"/>
    <w:rsid w:val="00C230EB"/>
    <w:rsid w:val="00C2354F"/>
    <w:rsid w:val="00C23ABC"/>
    <w:rsid w:val="00C23F96"/>
    <w:rsid w:val="00C2409A"/>
    <w:rsid w:val="00C24216"/>
    <w:rsid w:val="00C2421C"/>
    <w:rsid w:val="00C242A1"/>
    <w:rsid w:val="00C246E3"/>
    <w:rsid w:val="00C24867"/>
    <w:rsid w:val="00C25073"/>
    <w:rsid w:val="00C2525F"/>
    <w:rsid w:val="00C25ADE"/>
    <w:rsid w:val="00C2614D"/>
    <w:rsid w:val="00C266D0"/>
    <w:rsid w:val="00C268AB"/>
    <w:rsid w:val="00C26CC8"/>
    <w:rsid w:val="00C26E5F"/>
    <w:rsid w:val="00C26F1A"/>
    <w:rsid w:val="00C27583"/>
    <w:rsid w:val="00C27BB4"/>
    <w:rsid w:val="00C27C77"/>
    <w:rsid w:val="00C304B8"/>
    <w:rsid w:val="00C3050C"/>
    <w:rsid w:val="00C30593"/>
    <w:rsid w:val="00C30711"/>
    <w:rsid w:val="00C307E1"/>
    <w:rsid w:val="00C30E5E"/>
    <w:rsid w:val="00C31140"/>
    <w:rsid w:val="00C312A4"/>
    <w:rsid w:val="00C3145C"/>
    <w:rsid w:val="00C316F3"/>
    <w:rsid w:val="00C31887"/>
    <w:rsid w:val="00C31951"/>
    <w:rsid w:val="00C31B9B"/>
    <w:rsid w:val="00C320EF"/>
    <w:rsid w:val="00C3248C"/>
    <w:rsid w:val="00C3252C"/>
    <w:rsid w:val="00C32642"/>
    <w:rsid w:val="00C330CF"/>
    <w:rsid w:val="00C33409"/>
    <w:rsid w:val="00C3344D"/>
    <w:rsid w:val="00C351A8"/>
    <w:rsid w:val="00C353E6"/>
    <w:rsid w:val="00C354AF"/>
    <w:rsid w:val="00C35BFE"/>
    <w:rsid w:val="00C35E3F"/>
    <w:rsid w:val="00C3640E"/>
    <w:rsid w:val="00C369F1"/>
    <w:rsid w:val="00C36B98"/>
    <w:rsid w:val="00C3743C"/>
    <w:rsid w:val="00C374F2"/>
    <w:rsid w:val="00C3758F"/>
    <w:rsid w:val="00C37C8C"/>
    <w:rsid w:val="00C4012C"/>
    <w:rsid w:val="00C403EC"/>
    <w:rsid w:val="00C403FF"/>
    <w:rsid w:val="00C40AE6"/>
    <w:rsid w:val="00C40DE9"/>
    <w:rsid w:val="00C40E4D"/>
    <w:rsid w:val="00C412FE"/>
    <w:rsid w:val="00C414F0"/>
    <w:rsid w:val="00C41D82"/>
    <w:rsid w:val="00C42376"/>
    <w:rsid w:val="00C4277B"/>
    <w:rsid w:val="00C42D9C"/>
    <w:rsid w:val="00C4315C"/>
    <w:rsid w:val="00C43241"/>
    <w:rsid w:val="00C43437"/>
    <w:rsid w:val="00C43681"/>
    <w:rsid w:val="00C43CE4"/>
    <w:rsid w:val="00C441DD"/>
    <w:rsid w:val="00C44232"/>
    <w:rsid w:val="00C4448B"/>
    <w:rsid w:val="00C44753"/>
    <w:rsid w:val="00C44AEA"/>
    <w:rsid w:val="00C44C08"/>
    <w:rsid w:val="00C44D05"/>
    <w:rsid w:val="00C44EC6"/>
    <w:rsid w:val="00C454E5"/>
    <w:rsid w:val="00C456EE"/>
    <w:rsid w:val="00C45852"/>
    <w:rsid w:val="00C45DAA"/>
    <w:rsid w:val="00C45F19"/>
    <w:rsid w:val="00C4641B"/>
    <w:rsid w:val="00C46717"/>
    <w:rsid w:val="00C47806"/>
    <w:rsid w:val="00C47972"/>
    <w:rsid w:val="00C47AB8"/>
    <w:rsid w:val="00C47F58"/>
    <w:rsid w:val="00C50435"/>
    <w:rsid w:val="00C5077C"/>
    <w:rsid w:val="00C507E3"/>
    <w:rsid w:val="00C508CD"/>
    <w:rsid w:val="00C50AE0"/>
    <w:rsid w:val="00C50CDE"/>
    <w:rsid w:val="00C50D11"/>
    <w:rsid w:val="00C5101B"/>
    <w:rsid w:val="00C5103E"/>
    <w:rsid w:val="00C510D8"/>
    <w:rsid w:val="00C51229"/>
    <w:rsid w:val="00C51782"/>
    <w:rsid w:val="00C51BBE"/>
    <w:rsid w:val="00C51D1E"/>
    <w:rsid w:val="00C51EC7"/>
    <w:rsid w:val="00C5206E"/>
    <w:rsid w:val="00C52414"/>
    <w:rsid w:val="00C5262F"/>
    <w:rsid w:val="00C5285B"/>
    <w:rsid w:val="00C528FB"/>
    <w:rsid w:val="00C52D0C"/>
    <w:rsid w:val="00C52EE3"/>
    <w:rsid w:val="00C52F6F"/>
    <w:rsid w:val="00C53231"/>
    <w:rsid w:val="00C5349D"/>
    <w:rsid w:val="00C5371B"/>
    <w:rsid w:val="00C53C17"/>
    <w:rsid w:val="00C53F3E"/>
    <w:rsid w:val="00C53FD7"/>
    <w:rsid w:val="00C5421B"/>
    <w:rsid w:val="00C54735"/>
    <w:rsid w:val="00C5490A"/>
    <w:rsid w:val="00C54AE6"/>
    <w:rsid w:val="00C551D3"/>
    <w:rsid w:val="00C5543C"/>
    <w:rsid w:val="00C55719"/>
    <w:rsid w:val="00C55A49"/>
    <w:rsid w:val="00C55B30"/>
    <w:rsid w:val="00C55DAF"/>
    <w:rsid w:val="00C55E9C"/>
    <w:rsid w:val="00C55F30"/>
    <w:rsid w:val="00C561C5"/>
    <w:rsid w:val="00C5621C"/>
    <w:rsid w:val="00C563C9"/>
    <w:rsid w:val="00C56781"/>
    <w:rsid w:val="00C56A58"/>
    <w:rsid w:val="00C56AD8"/>
    <w:rsid w:val="00C56F7D"/>
    <w:rsid w:val="00C574EC"/>
    <w:rsid w:val="00C5751C"/>
    <w:rsid w:val="00C57F14"/>
    <w:rsid w:val="00C603DB"/>
    <w:rsid w:val="00C6094F"/>
    <w:rsid w:val="00C609C2"/>
    <w:rsid w:val="00C60A55"/>
    <w:rsid w:val="00C60A73"/>
    <w:rsid w:val="00C60C38"/>
    <w:rsid w:val="00C60C9E"/>
    <w:rsid w:val="00C60D8C"/>
    <w:rsid w:val="00C60FB2"/>
    <w:rsid w:val="00C61034"/>
    <w:rsid w:val="00C610DC"/>
    <w:rsid w:val="00C61455"/>
    <w:rsid w:val="00C6157D"/>
    <w:rsid w:val="00C616D6"/>
    <w:rsid w:val="00C616F4"/>
    <w:rsid w:val="00C61979"/>
    <w:rsid w:val="00C61D29"/>
    <w:rsid w:val="00C61E74"/>
    <w:rsid w:val="00C620AF"/>
    <w:rsid w:val="00C62135"/>
    <w:rsid w:val="00C624AA"/>
    <w:rsid w:val="00C6279A"/>
    <w:rsid w:val="00C62BAA"/>
    <w:rsid w:val="00C632C0"/>
    <w:rsid w:val="00C6338C"/>
    <w:rsid w:val="00C63594"/>
    <w:rsid w:val="00C635E3"/>
    <w:rsid w:val="00C637B0"/>
    <w:rsid w:val="00C6425E"/>
    <w:rsid w:val="00C6452D"/>
    <w:rsid w:val="00C646E3"/>
    <w:rsid w:val="00C64702"/>
    <w:rsid w:val="00C648CF"/>
    <w:rsid w:val="00C64CBD"/>
    <w:rsid w:val="00C65396"/>
    <w:rsid w:val="00C65605"/>
    <w:rsid w:val="00C65ADA"/>
    <w:rsid w:val="00C65AF0"/>
    <w:rsid w:val="00C65B36"/>
    <w:rsid w:val="00C65C78"/>
    <w:rsid w:val="00C65D88"/>
    <w:rsid w:val="00C65F58"/>
    <w:rsid w:val="00C65F9F"/>
    <w:rsid w:val="00C66069"/>
    <w:rsid w:val="00C6608F"/>
    <w:rsid w:val="00C661C7"/>
    <w:rsid w:val="00C6683D"/>
    <w:rsid w:val="00C66A1F"/>
    <w:rsid w:val="00C66B59"/>
    <w:rsid w:val="00C66DAC"/>
    <w:rsid w:val="00C66F73"/>
    <w:rsid w:val="00C671B8"/>
    <w:rsid w:val="00C672E3"/>
    <w:rsid w:val="00C67F4D"/>
    <w:rsid w:val="00C70321"/>
    <w:rsid w:val="00C706B6"/>
    <w:rsid w:val="00C70713"/>
    <w:rsid w:val="00C70A7F"/>
    <w:rsid w:val="00C70DC0"/>
    <w:rsid w:val="00C70E77"/>
    <w:rsid w:val="00C712CF"/>
    <w:rsid w:val="00C713B9"/>
    <w:rsid w:val="00C715D3"/>
    <w:rsid w:val="00C7163D"/>
    <w:rsid w:val="00C71991"/>
    <w:rsid w:val="00C71AFA"/>
    <w:rsid w:val="00C72988"/>
    <w:rsid w:val="00C72A5B"/>
    <w:rsid w:val="00C72D02"/>
    <w:rsid w:val="00C72E04"/>
    <w:rsid w:val="00C72FDD"/>
    <w:rsid w:val="00C732D5"/>
    <w:rsid w:val="00C7373A"/>
    <w:rsid w:val="00C7376E"/>
    <w:rsid w:val="00C73855"/>
    <w:rsid w:val="00C73AD2"/>
    <w:rsid w:val="00C73D7B"/>
    <w:rsid w:val="00C747F5"/>
    <w:rsid w:val="00C74804"/>
    <w:rsid w:val="00C749A6"/>
    <w:rsid w:val="00C74A0B"/>
    <w:rsid w:val="00C74BFB"/>
    <w:rsid w:val="00C74DC5"/>
    <w:rsid w:val="00C75078"/>
    <w:rsid w:val="00C75101"/>
    <w:rsid w:val="00C75326"/>
    <w:rsid w:val="00C7562C"/>
    <w:rsid w:val="00C757AB"/>
    <w:rsid w:val="00C75825"/>
    <w:rsid w:val="00C75C2E"/>
    <w:rsid w:val="00C75C3B"/>
    <w:rsid w:val="00C75C41"/>
    <w:rsid w:val="00C76681"/>
    <w:rsid w:val="00C76893"/>
    <w:rsid w:val="00C772D8"/>
    <w:rsid w:val="00C773C5"/>
    <w:rsid w:val="00C77508"/>
    <w:rsid w:val="00C77787"/>
    <w:rsid w:val="00C779B6"/>
    <w:rsid w:val="00C77F43"/>
    <w:rsid w:val="00C80325"/>
    <w:rsid w:val="00C803D1"/>
    <w:rsid w:val="00C8041C"/>
    <w:rsid w:val="00C80594"/>
    <w:rsid w:val="00C80C80"/>
    <w:rsid w:val="00C80EEA"/>
    <w:rsid w:val="00C80F1A"/>
    <w:rsid w:val="00C81085"/>
    <w:rsid w:val="00C8139A"/>
    <w:rsid w:val="00C81476"/>
    <w:rsid w:val="00C81834"/>
    <w:rsid w:val="00C819B7"/>
    <w:rsid w:val="00C81B29"/>
    <w:rsid w:val="00C821F0"/>
    <w:rsid w:val="00C822B0"/>
    <w:rsid w:val="00C829F7"/>
    <w:rsid w:val="00C83138"/>
    <w:rsid w:val="00C832F6"/>
    <w:rsid w:val="00C834A4"/>
    <w:rsid w:val="00C83768"/>
    <w:rsid w:val="00C83817"/>
    <w:rsid w:val="00C838E2"/>
    <w:rsid w:val="00C839ED"/>
    <w:rsid w:val="00C83B22"/>
    <w:rsid w:val="00C83D13"/>
    <w:rsid w:val="00C83D87"/>
    <w:rsid w:val="00C83DF4"/>
    <w:rsid w:val="00C83F41"/>
    <w:rsid w:val="00C83F94"/>
    <w:rsid w:val="00C84037"/>
    <w:rsid w:val="00C8403A"/>
    <w:rsid w:val="00C8411B"/>
    <w:rsid w:val="00C8420B"/>
    <w:rsid w:val="00C84353"/>
    <w:rsid w:val="00C84680"/>
    <w:rsid w:val="00C849CF"/>
    <w:rsid w:val="00C84A77"/>
    <w:rsid w:val="00C84AC1"/>
    <w:rsid w:val="00C84BC6"/>
    <w:rsid w:val="00C84C11"/>
    <w:rsid w:val="00C84D02"/>
    <w:rsid w:val="00C84F77"/>
    <w:rsid w:val="00C8553C"/>
    <w:rsid w:val="00C8574B"/>
    <w:rsid w:val="00C85CC5"/>
    <w:rsid w:val="00C860E6"/>
    <w:rsid w:val="00C86402"/>
    <w:rsid w:val="00C86627"/>
    <w:rsid w:val="00C86AE8"/>
    <w:rsid w:val="00C86B72"/>
    <w:rsid w:val="00C86DA5"/>
    <w:rsid w:val="00C86E64"/>
    <w:rsid w:val="00C8736B"/>
    <w:rsid w:val="00C8737B"/>
    <w:rsid w:val="00C8769B"/>
    <w:rsid w:val="00C87770"/>
    <w:rsid w:val="00C87822"/>
    <w:rsid w:val="00C87C8D"/>
    <w:rsid w:val="00C90014"/>
    <w:rsid w:val="00C90686"/>
    <w:rsid w:val="00C90868"/>
    <w:rsid w:val="00C90D72"/>
    <w:rsid w:val="00C90F4E"/>
    <w:rsid w:val="00C916BF"/>
    <w:rsid w:val="00C91CD8"/>
    <w:rsid w:val="00C91FE3"/>
    <w:rsid w:val="00C9269F"/>
    <w:rsid w:val="00C928EE"/>
    <w:rsid w:val="00C92AD6"/>
    <w:rsid w:val="00C92B6B"/>
    <w:rsid w:val="00C92DDB"/>
    <w:rsid w:val="00C92E4C"/>
    <w:rsid w:val="00C935E6"/>
    <w:rsid w:val="00C944B7"/>
    <w:rsid w:val="00C94610"/>
    <w:rsid w:val="00C94634"/>
    <w:rsid w:val="00C946DA"/>
    <w:rsid w:val="00C94C81"/>
    <w:rsid w:val="00C94CB6"/>
    <w:rsid w:val="00C94D43"/>
    <w:rsid w:val="00C94E43"/>
    <w:rsid w:val="00C9503F"/>
    <w:rsid w:val="00C9583A"/>
    <w:rsid w:val="00C95969"/>
    <w:rsid w:val="00C95D0E"/>
    <w:rsid w:val="00C96053"/>
    <w:rsid w:val="00C96158"/>
    <w:rsid w:val="00C961AB"/>
    <w:rsid w:val="00C963B4"/>
    <w:rsid w:val="00C96764"/>
    <w:rsid w:val="00C96867"/>
    <w:rsid w:val="00C968F4"/>
    <w:rsid w:val="00C96A94"/>
    <w:rsid w:val="00C96D4D"/>
    <w:rsid w:val="00C974C3"/>
    <w:rsid w:val="00C97854"/>
    <w:rsid w:val="00C9790C"/>
    <w:rsid w:val="00C97B5A"/>
    <w:rsid w:val="00C97CD0"/>
    <w:rsid w:val="00C97FA8"/>
    <w:rsid w:val="00CA01C0"/>
    <w:rsid w:val="00CA0677"/>
    <w:rsid w:val="00CA083D"/>
    <w:rsid w:val="00CA0A0C"/>
    <w:rsid w:val="00CA0AA8"/>
    <w:rsid w:val="00CA0B88"/>
    <w:rsid w:val="00CA0CE4"/>
    <w:rsid w:val="00CA1343"/>
    <w:rsid w:val="00CA186B"/>
    <w:rsid w:val="00CA1FFE"/>
    <w:rsid w:val="00CA2A08"/>
    <w:rsid w:val="00CA2B7F"/>
    <w:rsid w:val="00CA2B92"/>
    <w:rsid w:val="00CA3085"/>
    <w:rsid w:val="00CA315A"/>
    <w:rsid w:val="00CA35FA"/>
    <w:rsid w:val="00CA3913"/>
    <w:rsid w:val="00CA39B3"/>
    <w:rsid w:val="00CA3A36"/>
    <w:rsid w:val="00CA3AC5"/>
    <w:rsid w:val="00CA40C3"/>
    <w:rsid w:val="00CA427A"/>
    <w:rsid w:val="00CA433A"/>
    <w:rsid w:val="00CA444E"/>
    <w:rsid w:val="00CA48D1"/>
    <w:rsid w:val="00CA48D9"/>
    <w:rsid w:val="00CA5032"/>
    <w:rsid w:val="00CA5147"/>
    <w:rsid w:val="00CA5B68"/>
    <w:rsid w:val="00CA5C69"/>
    <w:rsid w:val="00CA5D56"/>
    <w:rsid w:val="00CA5FA9"/>
    <w:rsid w:val="00CA5FAA"/>
    <w:rsid w:val="00CA60D8"/>
    <w:rsid w:val="00CA6651"/>
    <w:rsid w:val="00CA6B53"/>
    <w:rsid w:val="00CA6FE3"/>
    <w:rsid w:val="00CA7096"/>
    <w:rsid w:val="00CA73CF"/>
    <w:rsid w:val="00CA73D8"/>
    <w:rsid w:val="00CA7530"/>
    <w:rsid w:val="00CA7615"/>
    <w:rsid w:val="00CA79BC"/>
    <w:rsid w:val="00CA7C34"/>
    <w:rsid w:val="00CB062A"/>
    <w:rsid w:val="00CB0727"/>
    <w:rsid w:val="00CB0B74"/>
    <w:rsid w:val="00CB0DB9"/>
    <w:rsid w:val="00CB104D"/>
    <w:rsid w:val="00CB13C1"/>
    <w:rsid w:val="00CB1475"/>
    <w:rsid w:val="00CB1577"/>
    <w:rsid w:val="00CB16D4"/>
    <w:rsid w:val="00CB1A54"/>
    <w:rsid w:val="00CB1B3A"/>
    <w:rsid w:val="00CB1E36"/>
    <w:rsid w:val="00CB1EE2"/>
    <w:rsid w:val="00CB207B"/>
    <w:rsid w:val="00CB2444"/>
    <w:rsid w:val="00CB2C8D"/>
    <w:rsid w:val="00CB2E9A"/>
    <w:rsid w:val="00CB2F25"/>
    <w:rsid w:val="00CB3092"/>
    <w:rsid w:val="00CB34D2"/>
    <w:rsid w:val="00CB37B3"/>
    <w:rsid w:val="00CB3C29"/>
    <w:rsid w:val="00CB3D75"/>
    <w:rsid w:val="00CB4081"/>
    <w:rsid w:val="00CB4343"/>
    <w:rsid w:val="00CB4579"/>
    <w:rsid w:val="00CB46C2"/>
    <w:rsid w:val="00CB46E5"/>
    <w:rsid w:val="00CB48CA"/>
    <w:rsid w:val="00CB48F7"/>
    <w:rsid w:val="00CB4D41"/>
    <w:rsid w:val="00CB4F1B"/>
    <w:rsid w:val="00CB506C"/>
    <w:rsid w:val="00CB5153"/>
    <w:rsid w:val="00CB52C7"/>
    <w:rsid w:val="00CB5C22"/>
    <w:rsid w:val="00CB6865"/>
    <w:rsid w:val="00CB69E4"/>
    <w:rsid w:val="00CB6C4A"/>
    <w:rsid w:val="00CB6E55"/>
    <w:rsid w:val="00CB6FAE"/>
    <w:rsid w:val="00CB6FDD"/>
    <w:rsid w:val="00CB7204"/>
    <w:rsid w:val="00CB7350"/>
    <w:rsid w:val="00CB7D84"/>
    <w:rsid w:val="00CC01CD"/>
    <w:rsid w:val="00CC0D5E"/>
    <w:rsid w:val="00CC0FBC"/>
    <w:rsid w:val="00CC1104"/>
    <w:rsid w:val="00CC1277"/>
    <w:rsid w:val="00CC1712"/>
    <w:rsid w:val="00CC199B"/>
    <w:rsid w:val="00CC1DCC"/>
    <w:rsid w:val="00CC1E19"/>
    <w:rsid w:val="00CC1E58"/>
    <w:rsid w:val="00CC1E94"/>
    <w:rsid w:val="00CC1F43"/>
    <w:rsid w:val="00CC1FDF"/>
    <w:rsid w:val="00CC232A"/>
    <w:rsid w:val="00CC23BF"/>
    <w:rsid w:val="00CC2728"/>
    <w:rsid w:val="00CC2886"/>
    <w:rsid w:val="00CC293E"/>
    <w:rsid w:val="00CC2B7A"/>
    <w:rsid w:val="00CC2C96"/>
    <w:rsid w:val="00CC2D03"/>
    <w:rsid w:val="00CC2FBC"/>
    <w:rsid w:val="00CC3012"/>
    <w:rsid w:val="00CC312E"/>
    <w:rsid w:val="00CC36B8"/>
    <w:rsid w:val="00CC4196"/>
    <w:rsid w:val="00CC434A"/>
    <w:rsid w:val="00CC44C1"/>
    <w:rsid w:val="00CC44EA"/>
    <w:rsid w:val="00CC451D"/>
    <w:rsid w:val="00CC4656"/>
    <w:rsid w:val="00CC4939"/>
    <w:rsid w:val="00CC4AFB"/>
    <w:rsid w:val="00CC4B56"/>
    <w:rsid w:val="00CC4E0A"/>
    <w:rsid w:val="00CC524C"/>
    <w:rsid w:val="00CC5342"/>
    <w:rsid w:val="00CC6082"/>
    <w:rsid w:val="00CC64A0"/>
    <w:rsid w:val="00CC679C"/>
    <w:rsid w:val="00CC68A0"/>
    <w:rsid w:val="00CC68FB"/>
    <w:rsid w:val="00CC6FBE"/>
    <w:rsid w:val="00CC6FEE"/>
    <w:rsid w:val="00CC71EB"/>
    <w:rsid w:val="00CC7206"/>
    <w:rsid w:val="00CC73AF"/>
    <w:rsid w:val="00CC7A63"/>
    <w:rsid w:val="00CC7AB2"/>
    <w:rsid w:val="00CC7B11"/>
    <w:rsid w:val="00CC7D7D"/>
    <w:rsid w:val="00CD0059"/>
    <w:rsid w:val="00CD0723"/>
    <w:rsid w:val="00CD0817"/>
    <w:rsid w:val="00CD0C78"/>
    <w:rsid w:val="00CD1600"/>
    <w:rsid w:val="00CD19B3"/>
    <w:rsid w:val="00CD1AFD"/>
    <w:rsid w:val="00CD216D"/>
    <w:rsid w:val="00CD2665"/>
    <w:rsid w:val="00CD280F"/>
    <w:rsid w:val="00CD28F5"/>
    <w:rsid w:val="00CD2EE0"/>
    <w:rsid w:val="00CD312F"/>
    <w:rsid w:val="00CD326A"/>
    <w:rsid w:val="00CD3508"/>
    <w:rsid w:val="00CD39EF"/>
    <w:rsid w:val="00CD3C01"/>
    <w:rsid w:val="00CD3F00"/>
    <w:rsid w:val="00CD415A"/>
    <w:rsid w:val="00CD41E2"/>
    <w:rsid w:val="00CD4206"/>
    <w:rsid w:val="00CD4523"/>
    <w:rsid w:val="00CD454F"/>
    <w:rsid w:val="00CD4A1F"/>
    <w:rsid w:val="00CD51A2"/>
    <w:rsid w:val="00CD5311"/>
    <w:rsid w:val="00CD53E0"/>
    <w:rsid w:val="00CD53F9"/>
    <w:rsid w:val="00CD6398"/>
    <w:rsid w:val="00CD6481"/>
    <w:rsid w:val="00CD6EB2"/>
    <w:rsid w:val="00CD7377"/>
    <w:rsid w:val="00CD76FD"/>
    <w:rsid w:val="00CD79E3"/>
    <w:rsid w:val="00CD7B24"/>
    <w:rsid w:val="00CD7BA6"/>
    <w:rsid w:val="00CE019C"/>
    <w:rsid w:val="00CE02A9"/>
    <w:rsid w:val="00CE02C6"/>
    <w:rsid w:val="00CE0834"/>
    <w:rsid w:val="00CE0C85"/>
    <w:rsid w:val="00CE0D32"/>
    <w:rsid w:val="00CE0E78"/>
    <w:rsid w:val="00CE117C"/>
    <w:rsid w:val="00CE140E"/>
    <w:rsid w:val="00CE1617"/>
    <w:rsid w:val="00CE1ADB"/>
    <w:rsid w:val="00CE1BED"/>
    <w:rsid w:val="00CE1C8D"/>
    <w:rsid w:val="00CE22BF"/>
    <w:rsid w:val="00CE2412"/>
    <w:rsid w:val="00CE2492"/>
    <w:rsid w:val="00CE286F"/>
    <w:rsid w:val="00CE2A0F"/>
    <w:rsid w:val="00CE2A45"/>
    <w:rsid w:val="00CE2C62"/>
    <w:rsid w:val="00CE2E5E"/>
    <w:rsid w:val="00CE315E"/>
    <w:rsid w:val="00CE3312"/>
    <w:rsid w:val="00CE37AD"/>
    <w:rsid w:val="00CE39F0"/>
    <w:rsid w:val="00CE3A0E"/>
    <w:rsid w:val="00CE3A4F"/>
    <w:rsid w:val="00CE3B21"/>
    <w:rsid w:val="00CE3F91"/>
    <w:rsid w:val="00CE40F0"/>
    <w:rsid w:val="00CE4329"/>
    <w:rsid w:val="00CE4499"/>
    <w:rsid w:val="00CE460B"/>
    <w:rsid w:val="00CE473E"/>
    <w:rsid w:val="00CE4895"/>
    <w:rsid w:val="00CE493E"/>
    <w:rsid w:val="00CE5436"/>
    <w:rsid w:val="00CE555B"/>
    <w:rsid w:val="00CE5CFA"/>
    <w:rsid w:val="00CE5EC6"/>
    <w:rsid w:val="00CE5FD8"/>
    <w:rsid w:val="00CE6108"/>
    <w:rsid w:val="00CE613A"/>
    <w:rsid w:val="00CE6253"/>
    <w:rsid w:val="00CE664D"/>
    <w:rsid w:val="00CE667B"/>
    <w:rsid w:val="00CE67E7"/>
    <w:rsid w:val="00CE6A3E"/>
    <w:rsid w:val="00CE6BE4"/>
    <w:rsid w:val="00CE6C70"/>
    <w:rsid w:val="00CE6CCD"/>
    <w:rsid w:val="00CE6FF3"/>
    <w:rsid w:val="00CE70E7"/>
    <w:rsid w:val="00CE7189"/>
    <w:rsid w:val="00CE76AE"/>
    <w:rsid w:val="00CE7819"/>
    <w:rsid w:val="00CE78CE"/>
    <w:rsid w:val="00CE795D"/>
    <w:rsid w:val="00CE7ACF"/>
    <w:rsid w:val="00CE7C49"/>
    <w:rsid w:val="00CF027F"/>
    <w:rsid w:val="00CF09E1"/>
    <w:rsid w:val="00CF0C90"/>
    <w:rsid w:val="00CF1010"/>
    <w:rsid w:val="00CF1058"/>
    <w:rsid w:val="00CF114C"/>
    <w:rsid w:val="00CF1301"/>
    <w:rsid w:val="00CF1F27"/>
    <w:rsid w:val="00CF277D"/>
    <w:rsid w:val="00CF2F8D"/>
    <w:rsid w:val="00CF33AD"/>
    <w:rsid w:val="00CF33ED"/>
    <w:rsid w:val="00CF33F9"/>
    <w:rsid w:val="00CF3682"/>
    <w:rsid w:val="00CF380F"/>
    <w:rsid w:val="00CF39A0"/>
    <w:rsid w:val="00CF4384"/>
    <w:rsid w:val="00CF43CA"/>
    <w:rsid w:val="00CF515E"/>
    <w:rsid w:val="00CF51ED"/>
    <w:rsid w:val="00CF52CC"/>
    <w:rsid w:val="00CF574E"/>
    <w:rsid w:val="00CF5B11"/>
    <w:rsid w:val="00CF5C18"/>
    <w:rsid w:val="00CF6747"/>
    <w:rsid w:val="00CF6778"/>
    <w:rsid w:val="00CF67B9"/>
    <w:rsid w:val="00CF6B46"/>
    <w:rsid w:val="00CF6C98"/>
    <w:rsid w:val="00CF6E12"/>
    <w:rsid w:val="00CF71BB"/>
    <w:rsid w:val="00CF733E"/>
    <w:rsid w:val="00CF73EA"/>
    <w:rsid w:val="00CF7433"/>
    <w:rsid w:val="00CF7654"/>
    <w:rsid w:val="00CF78CE"/>
    <w:rsid w:val="00CF7BD3"/>
    <w:rsid w:val="00CF7D81"/>
    <w:rsid w:val="00CF7DBD"/>
    <w:rsid w:val="00D00051"/>
    <w:rsid w:val="00D002F7"/>
    <w:rsid w:val="00D0096B"/>
    <w:rsid w:val="00D009FC"/>
    <w:rsid w:val="00D00BCE"/>
    <w:rsid w:val="00D00C12"/>
    <w:rsid w:val="00D00EC9"/>
    <w:rsid w:val="00D00F89"/>
    <w:rsid w:val="00D00F94"/>
    <w:rsid w:val="00D01661"/>
    <w:rsid w:val="00D01673"/>
    <w:rsid w:val="00D018F6"/>
    <w:rsid w:val="00D0219E"/>
    <w:rsid w:val="00D02280"/>
    <w:rsid w:val="00D0269A"/>
    <w:rsid w:val="00D02988"/>
    <w:rsid w:val="00D02F2F"/>
    <w:rsid w:val="00D031E0"/>
    <w:rsid w:val="00D03449"/>
    <w:rsid w:val="00D03454"/>
    <w:rsid w:val="00D0354A"/>
    <w:rsid w:val="00D03707"/>
    <w:rsid w:val="00D03B3E"/>
    <w:rsid w:val="00D03C3D"/>
    <w:rsid w:val="00D03C88"/>
    <w:rsid w:val="00D03E8C"/>
    <w:rsid w:val="00D03EAA"/>
    <w:rsid w:val="00D042A6"/>
    <w:rsid w:val="00D04882"/>
    <w:rsid w:val="00D049C9"/>
    <w:rsid w:val="00D04B4E"/>
    <w:rsid w:val="00D04B57"/>
    <w:rsid w:val="00D0537B"/>
    <w:rsid w:val="00D05E0E"/>
    <w:rsid w:val="00D05F9D"/>
    <w:rsid w:val="00D0608E"/>
    <w:rsid w:val="00D06276"/>
    <w:rsid w:val="00D062D1"/>
    <w:rsid w:val="00D062DA"/>
    <w:rsid w:val="00D064DD"/>
    <w:rsid w:val="00D06DA6"/>
    <w:rsid w:val="00D0731E"/>
    <w:rsid w:val="00D07477"/>
    <w:rsid w:val="00D0748D"/>
    <w:rsid w:val="00D078AC"/>
    <w:rsid w:val="00D07A5A"/>
    <w:rsid w:val="00D07B6C"/>
    <w:rsid w:val="00D07FC1"/>
    <w:rsid w:val="00D10133"/>
    <w:rsid w:val="00D10437"/>
    <w:rsid w:val="00D1061A"/>
    <w:rsid w:val="00D1097B"/>
    <w:rsid w:val="00D109EA"/>
    <w:rsid w:val="00D10BE9"/>
    <w:rsid w:val="00D10E6E"/>
    <w:rsid w:val="00D1140C"/>
    <w:rsid w:val="00D1146B"/>
    <w:rsid w:val="00D11E3A"/>
    <w:rsid w:val="00D120DE"/>
    <w:rsid w:val="00D127E1"/>
    <w:rsid w:val="00D128F3"/>
    <w:rsid w:val="00D12B92"/>
    <w:rsid w:val="00D12E0D"/>
    <w:rsid w:val="00D13239"/>
    <w:rsid w:val="00D1333A"/>
    <w:rsid w:val="00D137D6"/>
    <w:rsid w:val="00D1398F"/>
    <w:rsid w:val="00D13B19"/>
    <w:rsid w:val="00D13B46"/>
    <w:rsid w:val="00D140E2"/>
    <w:rsid w:val="00D14501"/>
    <w:rsid w:val="00D14640"/>
    <w:rsid w:val="00D147BA"/>
    <w:rsid w:val="00D1484B"/>
    <w:rsid w:val="00D14EC6"/>
    <w:rsid w:val="00D1508D"/>
    <w:rsid w:val="00D151AD"/>
    <w:rsid w:val="00D15391"/>
    <w:rsid w:val="00D15537"/>
    <w:rsid w:val="00D15633"/>
    <w:rsid w:val="00D15747"/>
    <w:rsid w:val="00D15821"/>
    <w:rsid w:val="00D15A4C"/>
    <w:rsid w:val="00D1602E"/>
    <w:rsid w:val="00D160B1"/>
    <w:rsid w:val="00D168D4"/>
    <w:rsid w:val="00D16E50"/>
    <w:rsid w:val="00D16E86"/>
    <w:rsid w:val="00D17099"/>
    <w:rsid w:val="00D17591"/>
    <w:rsid w:val="00D176C8"/>
    <w:rsid w:val="00D176F6"/>
    <w:rsid w:val="00D1789E"/>
    <w:rsid w:val="00D17B9E"/>
    <w:rsid w:val="00D17BB8"/>
    <w:rsid w:val="00D17BC1"/>
    <w:rsid w:val="00D17C91"/>
    <w:rsid w:val="00D17D70"/>
    <w:rsid w:val="00D20670"/>
    <w:rsid w:val="00D20723"/>
    <w:rsid w:val="00D20C89"/>
    <w:rsid w:val="00D20CAB"/>
    <w:rsid w:val="00D21965"/>
    <w:rsid w:val="00D21B32"/>
    <w:rsid w:val="00D21B7E"/>
    <w:rsid w:val="00D21F3D"/>
    <w:rsid w:val="00D22179"/>
    <w:rsid w:val="00D223F7"/>
    <w:rsid w:val="00D22A63"/>
    <w:rsid w:val="00D22E53"/>
    <w:rsid w:val="00D23347"/>
    <w:rsid w:val="00D23F00"/>
    <w:rsid w:val="00D2414B"/>
    <w:rsid w:val="00D24288"/>
    <w:rsid w:val="00D24296"/>
    <w:rsid w:val="00D24DAB"/>
    <w:rsid w:val="00D24F07"/>
    <w:rsid w:val="00D25102"/>
    <w:rsid w:val="00D25407"/>
    <w:rsid w:val="00D255BB"/>
    <w:rsid w:val="00D25623"/>
    <w:rsid w:val="00D25819"/>
    <w:rsid w:val="00D25A4B"/>
    <w:rsid w:val="00D25AD9"/>
    <w:rsid w:val="00D26053"/>
    <w:rsid w:val="00D262EA"/>
    <w:rsid w:val="00D262F4"/>
    <w:rsid w:val="00D2667B"/>
    <w:rsid w:val="00D26694"/>
    <w:rsid w:val="00D266CB"/>
    <w:rsid w:val="00D2777F"/>
    <w:rsid w:val="00D2783D"/>
    <w:rsid w:val="00D27ABE"/>
    <w:rsid w:val="00D27D0D"/>
    <w:rsid w:val="00D30025"/>
    <w:rsid w:val="00D3018A"/>
    <w:rsid w:val="00D301C1"/>
    <w:rsid w:val="00D304EC"/>
    <w:rsid w:val="00D30B30"/>
    <w:rsid w:val="00D310BF"/>
    <w:rsid w:val="00D31385"/>
    <w:rsid w:val="00D31572"/>
    <w:rsid w:val="00D31604"/>
    <w:rsid w:val="00D31DB8"/>
    <w:rsid w:val="00D3202C"/>
    <w:rsid w:val="00D3255D"/>
    <w:rsid w:val="00D32577"/>
    <w:rsid w:val="00D32653"/>
    <w:rsid w:val="00D32CE4"/>
    <w:rsid w:val="00D331D0"/>
    <w:rsid w:val="00D33859"/>
    <w:rsid w:val="00D33A31"/>
    <w:rsid w:val="00D33AAB"/>
    <w:rsid w:val="00D33C56"/>
    <w:rsid w:val="00D33C67"/>
    <w:rsid w:val="00D33C9B"/>
    <w:rsid w:val="00D3442A"/>
    <w:rsid w:val="00D344B3"/>
    <w:rsid w:val="00D34707"/>
    <w:rsid w:val="00D34C58"/>
    <w:rsid w:val="00D34EED"/>
    <w:rsid w:val="00D35327"/>
    <w:rsid w:val="00D3594E"/>
    <w:rsid w:val="00D35BF3"/>
    <w:rsid w:val="00D35E94"/>
    <w:rsid w:val="00D36023"/>
    <w:rsid w:val="00D36283"/>
    <w:rsid w:val="00D362C6"/>
    <w:rsid w:val="00D362E6"/>
    <w:rsid w:val="00D365E5"/>
    <w:rsid w:val="00D36EA9"/>
    <w:rsid w:val="00D37005"/>
    <w:rsid w:val="00D373B5"/>
    <w:rsid w:val="00D3766C"/>
    <w:rsid w:val="00D37918"/>
    <w:rsid w:val="00D37F0A"/>
    <w:rsid w:val="00D40212"/>
    <w:rsid w:val="00D40279"/>
    <w:rsid w:val="00D4065A"/>
    <w:rsid w:val="00D4065D"/>
    <w:rsid w:val="00D4073E"/>
    <w:rsid w:val="00D4088C"/>
    <w:rsid w:val="00D40AA2"/>
    <w:rsid w:val="00D40F1E"/>
    <w:rsid w:val="00D4100E"/>
    <w:rsid w:val="00D412C4"/>
    <w:rsid w:val="00D4148A"/>
    <w:rsid w:val="00D415E4"/>
    <w:rsid w:val="00D41742"/>
    <w:rsid w:val="00D417A7"/>
    <w:rsid w:val="00D41A13"/>
    <w:rsid w:val="00D41CBA"/>
    <w:rsid w:val="00D41EC4"/>
    <w:rsid w:val="00D425B4"/>
    <w:rsid w:val="00D427AC"/>
    <w:rsid w:val="00D4336F"/>
    <w:rsid w:val="00D435A5"/>
    <w:rsid w:val="00D43684"/>
    <w:rsid w:val="00D43B9C"/>
    <w:rsid w:val="00D440A3"/>
    <w:rsid w:val="00D44315"/>
    <w:rsid w:val="00D44344"/>
    <w:rsid w:val="00D4450E"/>
    <w:rsid w:val="00D4483C"/>
    <w:rsid w:val="00D44B49"/>
    <w:rsid w:val="00D45249"/>
    <w:rsid w:val="00D453D3"/>
    <w:rsid w:val="00D453D4"/>
    <w:rsid w:val="00D4545D"/>
    <w:rsid w:val="00D454C4"/>
    <w:rsid w:val="00D4555C"/>
    <w:rsid w:val="00D45653"/>
    <w:rsid w:val="00D45C3B"/>
    <w:rsid w:val="00D46074"/>
    <w:rsid w:val="00D46173"/>
    <w:rsid w:val="00D465FB"/>
    <w:rsid w:val="00D4686F"/>
    <w:rsid w:val="00D46EAD"/>
    <w:rsid w:val="00D46F5C"/>
    <w:rsid w:val="00D4740C"/>
    <w:rsid w:val="00D47871"/>
    <w:rsid w:val="00D479AD"/>
    <w:rsid w:val="00D47A90"/>
    <w:rsid w:val="00D47A9A"/>
    <w:rsid w:val="00D5023A"/>
    <w:rsid w:val="00D50256"/>
    <w:rsid w:val="00D503D3"/>
    <w:rsid w:val="00D504EB"/>
    <w:rsid w:val="00D50A75"/>
    <w:rsid w:val="00D50AE0"/>
    <w:rsid w:val="00D50BCB"/>
    <w:rsid w:val="00D51331"/>
    <w:rsid w:val="00D51694"/>
    <w:rsid w:val="00D51974"/>
    <w:rsid w:val="00D52177"/>
    <w:rsid w:val="00D5255B"/>
    <w:rsid w:val="00D52B72"/>
    <w:rsid w:val="00D52E8A"/>
    <w:rsid w:val="00D52F2B"/>
    <w:rsid w:val="00D533E4"/>
    <w:rsid w:val="00D5382A"/>
    <w:rsid w:val="00D53DC3"/>
    <w:rsid w:val="00D53DC8"/>
    <w:rsid w:val="00D53ED8"/>
    <w:rsid w:val="00D54712"/>
    <w:rsid w:val="00D54B7F"/>
    <w:rsid w:val="00D54F23"/>
    <w:rsid w:val="00D54FED"/>
    <w:rsid w:val="00D55196"/>
    <w:rsid w:val="00D55199"/>
    <w:rsid w:val="00D552A2"/>
    <w:rsid w:val="00D553E3"/>
    <w:rsid w:val="00D55495"/>
    <w:rsid w:val="00D5562B"/>
    <w:rsid w:val="00D55E30"/>
    <w:rsid w:val="00D56348"/>
    <w:rsid w:val="00D567B0"/>
    <w:rsid w:val="00D56C24"/>
    <w:rsid w:val="00D56D65"/>
    <w:rsid w:val="00D57571"/>
    <w:rsid w:val="00D579A5"/>
    <w:rsid w:val="00D57A70"/>
    <w:rsid w:val="00D57BB1"/>
    <w:rsid w:val="00D57D9A"/>
    <w:rsid w:val="00D57F27"/>
    <w:rsid w:val="00D605A9"/>
    <w:rsid w:val="00D606C7"/>
    <w:rsid w:val="00D60B16"/>
    <w:rsid w:val="00D60E33"/>
    <w:rsid w:val="00D60EAD"/>
    <w:rsid w:val="00D61250"/>
    <w:rsid w:val="00D6150D"/>
    <w:rsid w:val="00D618FE"/>
    <w:rsid w:val="00D619F4"/>
    <w:rsid w:val="00D61A4D"/>
    <w:rsid w:val="00D61A5C"/>
    <w:rsid w:val="00D61C09"/>
    <w:rsid w:val="00D61D5E"/>
    <w:rsid w:val="00D61E25"/>
    <w:rsid w:val="00D62441"/>
    <w:rsid w:val="00D62443"/>
    <w:rsid w:val="00D626AE"/>
    <w:rsid w:val="00D62951"/>
    <w:rsid w:val="00D62A03"/>
    <w:rsid w:val="00D634E6"/>
    <w:rsid w:val="00D6352C"/>
    <w:rsid w:val="00D635C7"/>
    <w:rsid w:val="00D641DA"/>
    <w:rsid w:val="00D6433C"/>
    <w:rsid w:val="00D648A1"/>
    <w:rsid w:val="00D64937"/>
    <w:rsid w:val="00D64BF5"/>
    <w:rsid w:val="00D650B3"/>
    <w:rsid w:val="00D65162"/>
    <w:rsid w:val="00D651C5"/>
    <w:rsid w:val="00D653D7"/>
    <w:rsid w:val="00D656CB"/>
    <w:rsid w:val="00D65836"/>
    <w:rsid w:val="00D65BE8"/>
    <w:rsid w:val="00D65FCD"/>
    <w:rsid w:val="00D66564"/>
    <w:rsid w:val="00D66599"/>
    <w:rsid w:val="00D66D53"/>
    <w:rsid w:val="00D66DDA"/>
    <w:rsid w:val="00D6707E"/>
    <w:rsid w:val="00D673DF"/>
    <w:rsid w:val="00D67A03"/>
    <w:rsid w:val="00D67DB5"/>
    <w:rsid w:val="00D67FA2"/>
    <w:rsid w:val="00D70386"/>
    <w:rsid w:val="00D70696"/>
    <w:rsid w:val="00D70870"/>
    <w:rsid w:val="00D70B59"/>
    <w:rsid w:val="00D70D95"/>
    <w:rsid w:val="00D70DB6"/>
    <w:rsid w:val="00D70F66"/>
    <w:rsid w:val="00D71441"/>
    <w:rsid w:val="00D7178F"/>
    <w:rsid w:val="00D717A4"/>
    <w:rsid w:val="00D7180F"/>
    <w:rsid w:val="00D71951"/>
    <w:rsid w:val="00D71985"/>
    <w:rsid w:val="00D719AB"/>
    <w:rsid w:val="00D71A26"/>
    <w:rsid w:val="00D72161"/>
    <w:rsid w:val="00D7224F"/>
    <w:rsid w:val="00D7228A"/>
    <w:rsid w:val="00D7270B"/>
    <w:rsid w:val="00D72E4D"/>
    <w:rsid w:val="00D73140"/>
    <w:rsid w:val="00D7355A"/>
    <w:rsid w:val="00D73D39"/>
    <w:rsid w:val="00D74024"/>
    <w:rsid w:val="00D74392"/>
    <w:rsid w:val="00D748FC"/>
    <w:rsid w:val="00D74B35"/>
    <w:rsid w:val="00D74ED3"/>
    <w:rsid w:val="00D751AC"/>
    <w:rsid w:val="00D75226"/>
    <w:rsid w:val="00D752DF"/>
    <w:rsid w:val="00D75580"/>
    <w:rsid w:val="00D758FE"/>
    <w:rsid w:val="00D75965"/>
    <w:rsid w:val="00D75ABF"/>
    <w:rsid w:val="00D75B11"/>
    <w:rsid w:val="00D75FC5"/>
    <w:rsid w:val="00D76315"/>
    <w:rsid w:val="00D7663C"/>
    <w:rsid w:val="00D769BA"/>
    <w:rsid w:val="00D77274"/>
    <w:rsid w:val="00D774D1"/>
    <w:rsid w:val="00D77700"/>
    <w:rsid w:val="00D777CE"/>
    <w:rsid w:val="00D77876"/>
    <w:rsid w:val="00D77A05"/>
    <w:rsid w:val="00D77B97"/>
    <w:rsid w:val="00D77C0A"/>
    <w:rsid w:val="00D77CBA"/>
    <w:rsid w:val="00D77D64"/>
    <w:rsid w:val="00D8032E"/>
    <w:rsid w:val="00D808DF"/>
    <w:rsid w:val="00D80AC4"/>
    <w:rsid w:val="00D80CB9"/>
    <w:rsid w:val="00D80D6F"/>
    <w:rsid w:val="00D80DB7"/>
    <w:rsid w:val="00D8117F"/>
    <w:rsid w:val="00D8135F"/>
    <w:rsid w:val="00D81C7C"/>
    <w:rsid w:val="00D81DBC"/>
    <w:rsid w:val="00D82431"/>
    <w:rsid w:val="00D829BC"/>
    <w:rsid w:val="00D82A4C"/>
    <w:rsid w:val="00D82BC9"/>
    <w:rsid w:val="00D82D75"/>
    <w:rsid w:val="00D82DA6"/>
    <w:rsid w:val="00D82E2F"/>
    <w:rsid w:val="00D832D3"/>
    <w:rsid w:val="00D832DD"/>
    <w:rsid w:val="00D83691"/>
    <w:rsid w:val="00D83A20"/>
    <w:rsid w:val="00D83C5E"/>
    <w:rsid w:val="00D83D63"/>
    <w:rsid w:val="00D83FC2"/>
    <w:rsid w:val="00D84106"/>
    <w:rsid w:val="00D8428D"/>
    <w:rsid w:val="00D8442D"/>
    <w:rsid w:val="00D845F4"/>
    <w:rsid w:val="00D8460C"/>
    <w:rsid w:val="00D849D6"/>
    <w:rsid w:val="00D84CC8"/>
    <w:rsid w:val="00D84D2A"/>
    <w:rsid w:val="00D84E5C"/>
    <w:rsid w:val="00D850C6"/>
    <w:rsid w:val="00D852A6"/>
    <w:rsid w:val="00D85904"/>
    <w:rsid w:val="00D85A24"/>
    <w:rsid w:val="00D85A71"/>
    <w:rsid w:val="00D8605A"/>
    <w:rsid w:val="00D86274"/>
    <w:rsid w:val="00D86C3D"/>
    <w:rsid w:val="00D8720A"/>
    <w:rsid w:val="00D872B9"/>
    <w:rsid w:val="00D875C6"/>
    <w:rsid w:val="00D878AC"/>
    <w:rsid w:val="00D87944"/>
    <w:rsid w:val="00D87B09"/>
    <w:rsid w:val="00D87BE9"/>
    <w:rsid w:val="00D87C1A"/>
    <w:rsid w:val="00D87C6A"/>
    <w:rsid w:val="00D87F71"/>
    <w:rsid w:val="00D900D4"/>
    <w:rsid w:val="00D90457"/>
    <w:rsid w:val="00D905F4"/>
    <w:rsid w:val="00D90791"/>
    <w:rsid w:val="00D90931"/>
    <w:rsid w:val="00D90A47"/>
    <w:rsid w:val="00D90CF8"/>
    <w:rsid w:val="00D90E0C"/>
    <w:rsid w:val="00D91400"/>
    <w:rsid w:val="00D91812"/>
    <w:rsid w:val="00D918D9"/>
    <w:rsid w:val="00D91969"/>
    <w:rsid w:val="00D91AEC"/>
    <w:rsid w:val="00D91C87"/>
    <w:rsid w:val="00D91EF3"/>
    <w:rsid w:val="00D91F7E"/>
    <w:rsid w:val="00D9205C"/>
    <w:rsid w:val="00D92134"/>
    <w:rsid w:val="00D92575"/>
    <w:rsid w:val="00D92C81"/>
    <w:rsid w:val="00D92D73"/>
    <w:rsid w:val="00D92DC6"/>
    <w:rsid w:val="00D92E00"/>
    <w:rsid w:val="00D92E67"/>
    <w:rsid w:val="00D92E7F"/>
    <w:rsid w:val="00D92F12"/>
    <w:rsid w:val="00D93784"/>
    <w:rsid w:val="00D93B71"/>
    <w:rsid w:val="00D93D8C"/>
    <w:rsid w:val="00D93FD2"/>
    <w:rsid w:val="00D94399"/>
    <w:rsid w:val="00D94832"/>
    <w:rsid w:val="00D94ED0"/>
    <w:rsid w:val="00D95008"/>
    <w:rsid w:val="00D9524D"/>
    <w:rsid w:val="00D95BF8"/>
    <w:rsid w:val="00D95EC4"/>
    <w:rsid w:val="00D95F84"/>
    <w:rsid w:val="00D9600D"/>
    <w:rsid w:val="00D9606C"/>
    <w:rsid w:val="00D961CA"/>
    <w:rsid w:val="00D96309"/>
    <w:rsid w:val="00D96422"/>
    <w:rsid w:val="00D965E1"/>
    <w:rsid w:val="00D96917"/>
    <w:rsid w:val="00D96D1E"/>
    <w:rsid w:val="00D96D2C"/>
    <w:rsid w:val="00D96D80"/>
    <w:rsid w:val="00D96FC0"/>
    <w:rsid w:val="00D97053"/>
    <w:rsid w:val="00D9740E"/>
    <w:rsid w:val="00D97490"/>
    <w:rsid w:val="00D97546"/>
    <w:rsid w:val="00D97587"/>
    <w:rsid w:val="00D97684"/>
    <w:rsid w:val="00D978CF"/>
    <w:rsid w:val="00D978F0"/>
    <w:rsid w:val="00D97C65"/>
    <w:rsid w:val="00D97C98"/>
    <w:rsid w:val="00DA005E"/>
    <w:rsid w:val="00DA02C5"/>
    <w:rsid w:val="00DA05B7"/>
    <w:rsid w:val="00DA07AC"/>
    <w:rsid w:val="00DA084E"/>
    <w:rsid w:val="00DA0DB6"/>
    <w:rsid w:val="00DA10AD"/>
    <w:rsid w:val="00DA1156"/>
    <w:rsid w:val="00DA1689"/>
    <w:rsid w:val="00DA19DB"/>
    <w:rsid w:val="00DA1DFF"/>
    <w:rsid w:val="00DA1E23"/>
    <w:rsid w:val="00DA21ED"/>
    <w:rsid w:val="00DA22A2"/>
    <w:rsid w:val="00DA2B17"/>
    <w:rsid w:val="00DA2BC5"/>
    <w:rsid w:val="00DA2BF3"/>
    <w:rsid w:val="00DA2C5A"/>
    <w:rsid w:val="00DA3556"/>
    <w:rsid w:val="00DA371D"/>
    <w:rsid w:val="00DA374E"/>
    <w:rsid w:val="00DA3D47"/>
    <w:rsid w:val="00DA3FD2"/>
    <w:rsid w:val="00DA3FDB"/>
    <w:rsid w:val="00DA40F0"/>
    <w:rsid w:val="00DA43B9"/>
    <w:rsid w:val="00DA442D"/>
    <w:rsid w:val="00DA44F9"/>
    <w:rsid w:val="00DA47AC"/>
    <w:rsid w:val="00DA488B"/>
    <w:rsid w:val="00DA52FA"/>
    <w:rsid w:val="00DA5349"/>
    <w:rsid w:val="00DA53DB"/>
    <w:rsid w:val="00DA549C"/>
    <w:rsid w:val="00DA57C9"/>
    <w:rsid w:val="00DA5817"/>
    <w:rsid w:val="00DA59D6"/>
    <w:rsid w:val="00DA5FC5"/>
    <w:rsid w:val="00DA6121"/>
    <w:rsid w:val="00DA6642"/>
    <w:rsid w:val="00DA66D1"/>
    <w:rsid w:val="00DA6BC8"/>
    <w:rsid w:val="00DA6E32"/>
    <w:rsid w:val="00DA703E"/>
    <w:rsid w:val="00DA7167"/>
    <w:rsid w:val="00DA7546"/>
    <w:rsid w:val="00DB0269"/>
    <w:rsid w:val="00DB04F4"/>
    <w:rsid w:val="00DB07B9"/>
    <w:rsid w:val="00DB0BBE"/>
    <w:rsid w:val="00DB0F97"/>
    <w:rsid w:val="00DB1028"/>
    <w:rsid w:val="00DB1060"/>
    <w:rsid w:val="00DB120D"/>
    <w:rsid w:val="00DB1717"/>
    <w:rsid w:val="00DB1C7F"/>
    <w:rsid w:val="00DB1DB6"/>
    <w:rsid w:val="00DB2465"/>
    <w:rsid w:val="00DB2922"/>
    <w:rsid w:val="00DB2B2C"/>
    <w:rsid w:val="00DB2F20"/>
    <w:rsid w:val="00DB31D6"/>
    <w:rsid w:val="00DB327B"/>
    <w:rsid w:val="00DB32FB"/>
    <w:rsid w:val="00DB335B"/>
    <w:rsid w:val="00DB33C6"/>
    <w:rsid w:val="00DB372C"/>
    <w:rsid w:val="00DB39FF"/>
    <w:rsid w:val="00DB3A1F"/>
    <w:rsid w:val="00DB3CC1"/>
    <w:rsid w:val="00DB40B4"/>
    <w:rsid w:val="00DB465E"/>
    <w:rsid w:val="00DB5659"/>
    <w:rsid w:val="00DB5729"/>
    <w:rsid w:val="00DB5899"/>
    <w:rsid w:val="00DB5E2C"/>
    <w:rsid w:val="00DB6575"/>
    <w:rsid w:val="00DB6633"/>
    <w:rsid w:val="00DB678D"/>
    <w:rsid w:val="00DB697C"/>
    <w:rsid w:val="00DB69E0"/>
    <w:rsid w:val="00DB736B"/>
    <w:rsid w:val="00DB77DF"/>
    <w:rsid w:val="00DB793C"/>
    <w:rsid w:val="00DB7E52"/>
    <w:rsid w:val="00DB7F70"/>
    <w:rsid w:val="00DB7F79"/>
    <w:rsid w:val="00DC028E"/>
    <w:rsid w:val="00DC02AD"/>
    <w:rsid w:val="00DC03AA"/>
    <w:rsid w:val="00DC0534"/>
    <w:rsid w:val="00DC0789"/>
    <w:rsid w:val="00DC0886"/>
    <w:rsid w:val="00DC109C"/>
    <w:rsid w:val="00DC11CB"/>
    <w:rsid w:val="00DC11ED"/>
    <w:rsid w:val="00DC129E"/>
    <w:rsid w:val="00DC14B3"/>
    <w:rsid w:val="00DC16C0"/>
    <w:rsid w:val="00DC1701"/>
    <w:rsid w:val="00DC1840"/>
    <w:rsid w:val="00DC1A5E"/>
    <w:rsid w:val="00DC1C91"/>
    <w:rsid w:val="00DC2429"/>
    <w:rsid w:val="00DC2493"/>
    <w:rsid w:val="00DC2611"/>
    <w:rsid w:val="00DC2940"/>
    <w:rsid w:val="00DC2C0B"/>
    <w:rsid w:val="00DC2CBA"/>
    <w:rsid w:val="00DC2F44"/>
    <w:rsid w:val="00DC2F60"/>
    <w:rsid w:val="00DC35AE"/>
    <w:rsid w:val="00DC3788"/>
    <w:rsid w:val="00DC3853"/>
    <w:rsid w:val="00DC3A6C"/>
    <w:rsid w:val="00DC3AE9"/>
    <w:rsid w:val="00DC3DBC"/>
    <w:rsid w:val="00DC3DDB"/>
    <w:rsid w:val="00DC4021"/>
    <w:rsid w:val="00DC44DC"/>
    <w:rsid w:val="00DC45F6"/>
    <w:rsid w:val="00DC46CD"/>
    <w:rsid w:val="00DC479F"/>
    <w:rsid w:val="00DC4A4A"/>
    <w:rsid w:val="00DC4A79"/>
    <w:rsid w:val="00DC4BCA"/>
    <w:rsid w:val="00DC4DC2"/>
    <w:rsid w:val="00DC4FE4"/>
    <w:rsid w:val="00DC54EC"/>
    <w:rsid w:val="00DC5542"/>
    <w:rsid w:val="00DC5637"/>
    <w:rsid w:val="00DC571F"/>
    <w:rsid w:val="00DC5FD6"/>
    <w:rsid w:val="00DC63EA"/>
    <w:rsid w:val="00DC642A"/>
    <w:rsid w:val="00DC677E"/>
    <w:rsid w:val="00DC6832"/>
    <w:rsid w:val="00DC69D6"/>
    <w:rsid w:val="00DC6AEB"/>
    <w:rsid w:val="00DC6B82"/>
    <w:rsid w:val="00DC6D67"/>
    <w:rsid w:val="00DC6EE2"/>
    <w:rsid w:val="00DC70D5"/>
    <w:rsid w:val="00DC7159"/>
    <w:rsid w:val="00DC7762"/>
    <w:rsid w:val="00DC7867"/>
    <w:rsid w:val="00DC78B9"/>
    <w:rsid w:val="00DC78D1"/>
    <w:rsid w:val="00DC7CE1"/>
    <w:rsid w:val="00DC7E03"/>
    <w:rsid w:val="00DC7FB0"/>
    <w:rsid w:val="00DD00A6"/>
    <w:rsid w:val="00DD025E"/>
    <w:rsid w:val="00DD0351"/>
    <w:rsid w:val="00DD0370"/>
    <w:rsid w:val="00DD03C2"/>
    <w:rsid w:val="00DD03F6"/>
    <w:rsid w:val="00DD050D"/>
    <w:rsid w:val="00DD0FBB"/>
    <w:rsid w:val="00DD18A8"/>
    <w:rsid w:val="00DD1C01"/>
    <w:rsid w:val="00DD1CE2"/>
    <w:rsid w:val="00DD2524"/>
    <w:rsid w:val="00DD2BFA"/>
    <w:rsid w:val="00DD2CC2"/>
    <w:rsid w:val="00DD2E65"/>
    <w:rsid w:val="00DD32EA"/>
    <w:rsid w:val="00DD3687"/>
    <w:rsid w:val="00DD3B49"/>
    <w:rsid w:val="00DD3CC0"/>
    <w:rsid w:val="00DD4227"/>
    <w:rsid w:val="00DD42CE"/>
    <w:rsid w:val="00DD4357"/>
    <w:rsid w:val="00DD4401"/>
    <w:rsid w:val="00DD488D"/>
    <w:rsid w:val="00DD49DF"/>
    <w:rsid w:val="00DD4A7A"/>
    <w:rsid w:val="00DD4AE6"/>
    <w:rsid w:val="00DD4BFB"/>
    <w:rsid w:val="00DD4D3B"/>
    <w:rsid w:val="00DD4DCA"/>
    <w:rsid w:val="00DD50B0"/>
    <w:rsid w:val="00DD517C"/>
    <w:rsid w:val="00DD545C"/>
    <w:rsid w:val="00DD5482"/>
    <w:rsid w:val="00DD63A6"/>
    <w:rsid w:val="00DD6DFB"/>
    <w:rsid w:val="00DD70D2"/>
    <w:rsid w:val="00DD7164"/>
    <w:rsid w:val="00DD7333"/>
    <w:rsid w:val="00DD78E3"/>
    <w:rsid w:val="00DD79F5"/>
    <w:rsid w:val="00DD7B4F"/>
    <w:rsid w:val="00DD7DBC"/>
    <w:rsid w:val="00DE00EB"/>
    <w:rsid w:val="00DE05D8"/>
    <w:rsid w:val="00DE0A0F"/>
    <w:rsid w:val="00DE0AE0"/>
    <w:rsid w:val="00DE0B1B"/>
    <w:rsid w:val="00DE0FB3"/>
    <w:rsid w:val="00DE12CA"/>
    <w:rsid w:val="00DE1795"/>
    <w:rsid w:val="00DE17F5"/>
    <w:rsid w:val="00DE18EC"/>
    <w:rsid w:val="00DE23B1"/>
    <w:rsid w:val="00DE275D"/>
    <w:rsid w:val="00DE27E7"/>
    <w:rsid w:val="00DE2DF5"/>
    <w:rsid w:val="00DE2F0B"/>
    <w:rsid w:val="00DE3199"/>
    <w:rsid w:val="00DE3310"/>
    <w:rsid w:val="00DE33D4"/>
    <w:rsid w:val="00DE34A4"/>
    <w:rsid w:val="00DE38C7"/>
    <w:rsid w:val="00DE3A2E"/>
    <w:rsid w:val="00DE3A7E"/>
    <w:rsid w:val="00DE3AE2"/>
    <w:rsid w:val="00DE3D5D"/>
    <w:rsid w:val="00DE3E07"/>
    <w:rsid w:val="00DE3E6F"/>
    <w:rsid w:val="00DE3ED4"/>
    <w:rsid w:val="00DE4E40"/>
    <w:rsid w:val="00DE4EF9"/>
    <w:rsid w:val="00DE5357"/>
    <w:rsid w:val="00DE5389"/>
    <w:rsid w:val="00DE584E"/>
    <w:rsid w:val="00DE5B66"/>
    <w:rsid w:val="00DE5DF0"/>
    <w:rsid w:val="00DE5E5F"/>
    <w:rsid w:val="00DE5FCE"/>
    <w:rsid w:val="00DE60C8"/>
    <w:rsid w:val="00DE61AE"/>
    <w:rsid w:val="00DE62FC"/>
    <w:rsid w:val="00DE63A3"/>
    <w:rsid w:val="00DE676C"/>
    <w:rsid w:val="00DE68EF"/>
    <w:rsid w:val="00DE69F1"/>
    <w:rsid w:val="00DE6ADB"/>
    <w:rsid w:val="00DE7051"/>
    <w:rsid w:val="00DE7057"/>
    <w:rsid w:val="00DE7328"/>
    <w:rsid w:val="00DE7F8B"/>
    <w:rsid w:val="00DF0229"/>
    <w:rsid w:val="00DF0268"/>
    <w:rsid w:val="00DF0548"/>
    <w:rsid w:val="00DF06B7"/>
    <w:rsid w:val="00DF08A8"/>
    <w:rsid w:val="00DF0E49"/>
    <w:rsid w:val="00DF0FC9"/>
    <w:rsid w:val="00DF132D"/>
    <w:rsid w:val="00DF1377"/>
    <w:rsid w:val="00DF1941"/>
    <w:rsid w:val="00DF1A91"/>
    <w:rsid w:val="00DF293B"/>
    <w:rsid w:val="00DF2BEE"/>
    <w:rsid w:val="00DF31F6"/>
    <w:rsid w:val="00DF3607"/>
    <w:rsid w:val="00DF3882"/>
    <w:rsid w:val="00DF3897"/>
    <w:rsid w:val="00DF40BE"/>
    <w:rsid w:val="00DF4640"/>
    <w:rsid w:val="00DF4E4A"/>
    <w:rsid w:val="00DF4FD2"/>
    <w:rsid w:val="00DF5298"/>
    <w:rsid w:val="00DF570A"/>
    <w:rsid w:val="00DF59E7"/>
    <w:rsid w:val="00DF5C5E"/>
    <w:rsid w:val="00DF6547"/>
    <w:rsid w:val="00DF6826"/>
    <w:rsid w:val="00DF68C2"/>
    <w:rsid w:val="00DF68D0"/>
    <w:rsid w:val="00DF6A80"/>
    <w:rsid w:val="00DF6B80"/>
    <w:rsid w:val="00DF6E37"/>
    <w:rsid w:val="00DF729C"/>
    <w:rsid w:val="00DF735B"/>
    <w:rsid w:val="00DF7486"/>
    <w:rsid w:val="00DF7544"/>
    <w:rsid w:val="00DF7738"/>
    <w:rsid w:val="00DF7804"/>
    <w:rsid w:val="00DF785F"/>
    <w:rsid w:val="00DF7887"/>
    <w:rsid w:val="00DF78BC"/>
    <w:rsid w:val="00E001DB"/>
    <w:rsid w:val="00E004E5"/>
    <w:rsid w:val="00E005C8"/>
    <w:rsid w:val="00E00718"/>
    <w:rsid w:val="00E0072B"/>
    <w:rsid w:val="00E00763"/>
    <w:rsid w:val="00E00899"/>
    <w:rsid w:val="00E00F82"/>
    <w:rsid w:val="00E0158B"/>
    <w:rsid w:val="00E01627"/>
    <w:rsid w:val="00E01871"/>
    <w:rsid w:val="00E01A3E"/>
    <w:rsid w:val="00E01E0C"/>
    <w:rsid w:val="00E02040"/>
    <w:rsid w:val="00E0207C"/>
    <w:rsid w:val="00E02090"/>
    <w:rsid w:val="00E0213C"/>
    <w:rsid w:val="00E026FD"/>
    <w:rsid w:val="00E0288A"/>
    <w:rsid w:val="00E02893"/>
    <w:rsid w:val="00E0291C"/>
    <w:rsid w:val="00E02920"/>
    <w:rsid w:val="00E02B4B"/>
    <w:rsid w:val="00E03662"/>
    <w:rsid w:val="00E0384A"/>
    <w:rsid w:val="00E03941"/>
    <w:rsid w:val="00E039D9"/>
    <w:rsid w:val="00E03D84"/>
    <w:rsid w:val="00E04628"/>
    <w:rsid w:val="00E0512B"/>
    <w:rsid w:val="00E0518F"/>
    <w:rsid w:val="00E05419"/>
    <w:rsid w:val="00E05497"/>
    <w:rsid w:val="00E05F19"/>
    <w:rsid w:val="00E0609A"/>
    <w:rsid w:val="00E06139"/>
    <w:rsid w:val="00E06289"/>
    <w:rsid w:val="00E063B4"/>
    <w:rsid w:val="00E06417"/>
    <w:rsid w:val="00E06437"/>
    <w:rsid w:val="00E06539"/>
    <w:rsid w:val="00E068D7"/>
    <w:rsid w:val="00E06928"/>
    <w:rsid w:val="00E06A20"/>
    <w:rsid w:val="00E06B34"/>
    <w:rsid w:val="00E06C53"/>
    <w:rsid w:val="00E07096"/>
    <w:rsid w:val="00E070FE"/>
    <w:rsid w:val="00E075A3"/>
    <w:rsid w:val="00E076C4"/>
    <w:rsid w:val="00E0778B"/>
    <w:rsid w:val="00E07F6B"/>
    <w:rsid w:val="00E10199"/>
    <w:rsid w:val="00E1047E"/>
    <w:rsid w:val="00E10692"/>
    <w:rsid w:val="00E10CC4"/>
    <w:rsid w:val="00E10E5B"/>
    <w:rsid w:val="00E10F1A"/>
    <w:rsid w:val="00E1110D"/>
    <w:rsid w:val="00E11B30"/>
    <w:rsid w:val="00E11DC7"/>
    <w:rsid w:val="00E11E61"/>
    <w:rsid w:val="00E1228F"/>
    <w:rsid w:val="00E123CC"/>
    <w:rsid w:val="00E123E6"/>
    <w:rsid w:val="00E12512"/>
    <w:rsid w:val="00E12A0B"/>
    <w:rsid w:val="00E12A7D"/>
    <w:rsid w:val="00E12B32"/>
    <w:rsid w:val="00E12CA8"/>
    <w:rsid w:val="00E12DB6"/>
    <w:rsid w:val="00E12DBD"/>
    <w:rsid w:val="00E12F0B"/>
    <w:rsid w:val="00E13321"/>
    <w:rsid w:val="00E1349F"/>
    <w:rsid w:val="00E13772"/>
    <w:rsid w:val="00E13CE1"/>
    <w:rsid w:val="00E13F0B"/>
    <w:rsid w:val="00E1427B"/>
    <w:rsid w:val="00E142F7"/>
    <w:rsid w:val="00E14391"/>
    <w:rsid w:val="00E143D0"/>
    <w:rsid w:val="00E1473E"/>
    <w:rsid w:val="00E149B6"/>
    <w:rsid w:val="00E14E5D"/>
    <w:rsid w:val="00E15415"/>
    <w:rsid w:val="00E157D4"/>
    <w:rsid w:val="00E15A16"/>
    <w:rsid w:val="00E15CEB"/>
    <w:rsid w:val="00E16599"/>
    <w:rsid w:val="00E17445"/>
    <w:rsid w:val="00E174F8"/>
    <w:rsid w:val="00E1751F"/>
    <w:rsid w:val="00E1756E"/>
    <w:rsid w:val="00E178B1"/>
    <w:rsid w:val="00E1796F"/>
    <w:rsid w:val="00E17A42"/>
    <w:rsid w:val="00E17E93"/>
    <w:rsid w:val="00E20587"/>
    <w:rsid w:val="00E2076F"/>
    <w:rsid w:val="00E21053"/>
    <w:rsid w:val="00E213A0"/>
    <w:rsid w:val="00E2159E"/>
    <w:rsid w:val="00E217B6"/>
    <w:rsid w:val="00E21C6E"/>
    <w:rsid w:val="00E21DAB"/>
    <w:rsid w:val="00E22118"/>
    <w:rsid w:val="00E22A0D"/>
    <w:rsid w:val="00E22FA8"/>
    <w:rsid w:val="00E23995"/>
    <w:rsid w:val="00E23ECE"/>
    <w:rsid w:val="00E2419F"/>
    <w:rsid w:val="00E24244"/>
    <w:rsid w:val="00E243BA"/>
    <w:rsid w:val="00E24662"/>
    <w:rsid w:val="00E2484B"/>
    <w:rsid w:val="00E248FD"/>
    <w:rsid w:val="00E249BA"/>
    <w:rsid w:val="00E24D1A"/>
    <w:rsid w:val="00E24DFB"/>
    <w:rsid w:val="00E24E9E"/>
    <w:rsid w:val="00E250BA"/>
    <w:rsid w:val="00E250E6"/>
    <w:rsid w:val="00E25300"/>
    <w:rsid w:val="00E253C1"/>
    <w:rsid w:val="00E25A3C"/>
    <w:rsid w:val="00E25EE8"/>
    <w:rsid w:val="00E26475"/>
    <w:rsid w:val="00E265B9"/>
    <w:rsid w:val="00E2694B"/>
    <w:rsid w:val="00E2697D"/>
    <w:rsid w:val="00E271DF"/>
    <w:rsid w:val="00E275D8"/>
    <w:rsid w:val="00E27A5D"/>
    <w:rsid w:val="00E27BD2"/>
    <w:rsid w:val="00E3027D"/>
    <w:rsid w:val="00E3046A"/>
    <w:rsid w:val="00E305BF"/>
    <w:rsid w:val="00E30762"/>
    <w:rsid w:val="00E30947"/>
    <w:rsid w:val="00E30D88"/>
    <w:rsid w:val="00E3116A"/>
    <w:rsid w:val="00E314E6"/>
    <w:rsid w:val="00E3195D"/>
    <w:rsid w:val="00E31BB1"/>
    <w:rsid w:val="00E31C1B"/>
    <w:rsid w:val="00E31C9B"/>
    <w:rsid w:val="00E32263"/>
    <w:rsid w:val="00E32347"/>
    <w:rsid w:val="00E3261E"/>
    <w:rsid w:val="00E32624"/>
    <w:rsid w:val="00E3281C"/>
    <w:rsid w:val="00E329DE"/>
    <w:rsid w:val="00E33373"/>
    <w:rsid w:val="00E3359C"/>
    <w:rsid w:val="00E339EB"/>
    <w:rsid w:val="00E33C1D"/>
    <w:rsid w:val="00E33C40"/>
    <w:rsid w:val="00E33F60"/>
    <w:rsid w:val="00E33FCB"/>
    <w:rsid w:val="00E3408F"/>
    <w:rsid w:val="00E34632"/>
    <w:rsid w:val="00E347EE"/>
    <w:rsid w:val="00E348F6"/>
    <w:rsid w:val="00E34A67"/>
    <w:rsid w:val="00E3548E"/>
    <w:rsid w:val="00E356F7"/>
    <w:rsid w:val="00E35700"/>
    <w:rsid w:val="00E358C0"/>
    <w:rsid w:val="00E3594B"/>
    <w:rsid w:val="00E35AE4"/>
    <w:rsid w:val="00E35B8E"/>
    <w:rsid w:val="00E35DF8"/>
    <w:rsid w:val="00E35E69"/>
    <w:rsid w:val="00E35EC9"/>
    <w:rsid w:val="00E35ECF"/>
    <w:rsid w:val="00E35ED0"/>
    <w:rsid w:val="00E36162"/>
    <w:rsid w:val="00E3662E"/>
    <w:rsid w:val="00E36741"/>
    <w:rsid w:val="00E3674F"/>
    <w:rsid w:val="00E37046"/>
    <w:rsid w:val="00E37758"/>
    <w:rsid w:val="00E37778"/>
    <w:rsid w:val="00E37844"/>
    <w:rsid w:val="00E37F1B"/>
    <w:rsid w:val="00E40199"/>
    <w:rsid w:val="00E404EB"/>
    <w:rsid w:val="00E40545"/>
    <w:rsid w:val="00E40853"/>
    <w:rsid w:val="00E40CD2"/>
    <w:rsid w:val="00E4108F"/>
    <w:rsid w:val="00E410AA"/>
    <w:rsid w:val="00E417CE"/>
    <w:rsid w:val="00E41944"/>
    <w:rsid w:val="00E419C0"/>
    <w:rsid w:val="00E41A2D"/>
    <w:rsid w:val="00E41E2D"/>
    <w:rsid w:val="00E42C17"/>
    <w:rsid w:val="00E42E11"/>
    <w:rsid w:val="00E434D0"/>
    <w:rsid w:val="00E43585"/>
    <w:rsid w:val="00E43BD9"/>
    <w:rsid w:val="00E43E62"/>
    <w:rsid w:val="00E43F62"/>
    <w:rsid w:val="00E4412C"/>
    <w:rsid w:val="00E4416F"/>
    <w:rsid w:val="00E442D2"/>
    <w:rsid w:val="00E44327"/>
    <w:rsid w:val="00E44352"/>
    <w:rsid w:val="00E4462F"/>
    <w:rsid w:val="00E44796"/>
    <w:rsid w:val="00E4486B"/>
    <w:rsid w:val="00E44E63"/>
    <w:rsid w:val="00E44FDC"/>
    <w:rsid w:val="00E45229"/>
    <w:rsid w:val="00E4572D"/>
    <w:rsid w:val="00E45AAD"/>
    <w:rsid w:val="00E45BA9"/>
    <w:rsid w:val="00E45D00"/>
    <w:rsid w:val="00E45D34"/>
    <w:rsid w:val="00E45F17"/>
    <w:rsid w:val="00E4600A"/>
    <w:rsid w:val="00E466B9"/>
    <w:rsid w:val="00E46CFE"/>
    <w:rsid w:val="00E476D0"/>
    <w:rsid w:val="00E47886"/>
    <w:rsid w:val="00E47960"/>
    <w:rsid w:val="00E47D49"/>
    <w:rsid w:val="00E47D98"/>
    <w:rsid w:val="00E501FD"/>
    <w:rsid w:val="00E506D0"/>
    <w:rsid w:val="00E507BE"/>
    <w:rsid w:val="00E50AAF"/>
    <w:rsid w:val="00E5133E"/>
    <w:rsid w:val="00E5138B"/>
    <w:rsid w:val="00E5144B"/>
    <w:rsid w:val="00E51CDB"/>
    <w:rsid w:val="00E51E76"/>
    <w:rsid w:val="00E51EB4"/>
    <w:rsid w:val="00E520CF"/>
    <w:rsid w:val="00E52124"/>
    <w:rsid w:val="00E52C41"/>
    <w:rsid w:val="00E52DFB"/>
    <w:rsid w:val="00E52E55"/>
    <w:rsid w:val="00E53068"/>
    <w:rsid w:val="00E53164"/>
    <w:rsid w:val="00E532D7"/>
    <w:rsid w:val="00E533EE"/>
    <w:rsid w:val="00E53547"/>
    <w:rsid w:val="00E53682"/>
    <w:rsid w:val="00E53A0A"/>
    <w:rsid w:val="00E53DAB"/>
    <w:rsid w:val="00E53E7E"/>
    <w:rsid w:val="00E542E8"/>
    <w:rsid w:val="00E549FE"/>
    <w:rsid w:val="00E54C94"/>
    <w:rsid w:val="00E552B5"/>
    <w:rsid w:val="00E554E9"/>
    <w:rsid w:val="00E5553D"/>
    <w:rsid w:val="00E557FC"/>
    <w:rsid w:val="00E55B34"/>
    <w:rsid w:val="00E56053"/>
    <w:rsid w:val="00E5628C"/>
    <w:rsid w:val="00E562E5"/>
    <w:rsid w:val="00E5630F"/>
    <w:rsid w:val="00E56636"/>
    <w:rsid w:val="00E56815"/>
    <w:rsid w:val="00E56834"/>
    <w:rsid w:val="00E56AA1"/>
    <w:rsid w:val="00E56B25"/>
    <w:rsid w:val="00E56DE4"/>
    <w:rsid w:val="00E56F28"/>
    <w:rsid w:val="00E56F44"/>
    <w:rsid w:val="00E57060"/>
    <w:rsid w:val="00E575B7"/>
    <w:rsid w:val="00E57C03"/>
    <w:rsid w:val="00E57CC4"/>
    <w:rsid w:val="00E57D15"/>
    <w:rsid w:val="00E57D18"/>
    <w:rsid w:val="00E60048"/>
    <w:rsid w:val="00E6045F"/>
    <w:rsid w:val="00E604CB"/>
    <w:rsid w:val="00E60697"/>
    <w:rsid w:val="00E60D79"/>
    <w:rsid w:val="00E61011"/>
    <w:rsid w:val="00E6102D"/>
    <w:rsid w:val="00E611F1"/>
    <w:rsid w:val="00E614CA"/>
    <w:rsid w:val="00E615F6"/>
    <w:rsid w:val="00E61601"/>
    <w:rsid w:val="00E6178B"/>
    <w:rsid w:val="00E61BF0"/>
    <w:rsid w:val="00E61C0F"/>
    <w:rsid w:val="00E61C38"/>
    <w:rsid w:val="00E6222C"/>
    <w:rsid w:val="00E622A8"/>
    <w:rsid w:val="00E62313"/>
    <w:rsid w:val="00E626F8"/>
    <w:rsid w:val="00E62880"/>
    <w:rsid w:val="00E62A0C"/>
    <w:rsid w:val="00E62AE4"/>
    <w:rsid w:val="00E62B37"/>
    <w:rsid w:val="00E62E59"/>
    <w:rsid w:val="00E62FAB"/>
    <w:rsid w:val="00E633BE"/>
    <w:rsid w:val="00E63455"/>
    <w:rsid w:val="00E63521"/>
    <w:rsid w:val="00E636F7"/>
    <w:rsid w:val="00E6395F"/>
    <w:rsid w:val="00E643FB"/>
    <w:rsid w:val="00E644A5"/>
    <w:rsid w:val="00E64658"/>
    <w:rsid w:val="00E646BC"/>
    <w:rsid w:val="00E648FC"/>
    <w:rsid w:val="00E64987"/>
    <w:rsid w:val="00E64B86"/>
    <w:rsid w:val="00E64D5D"/>
    <w:rsid w:val="00E64E18"/>
    <w:rsid w:val="00E6513E"/>
    <w:rsid w:val="00E65441"/>
    <w:rsid w:val="00E654AF"/>
    <w:rsid w:val="00E655D3"/>
    <w:rsid w:val="00E655F2"/>
    <w:rsid w:val="00E65721"/>
    <w:rsid w:val="00E65D03"/>
    <w:rsid w:val="00E65DA7"/>
    <w:rsid w:val="00E65DF6"/>
    <w:rsid w:val="00E65ED9"/>
    <w:rsid w:val="00E66075"/>
    <w:rsid w:val="00E66247"/>
    <w:rsid w:val="00E66601"/>
    <w:rsid w:val="00E66C95"/>
    <w:rsid w:val="00E673BF"/>
    <w:rsid w:val="00E700E0"/>
    <w:rsid w:val="00E7039F"/>
    <w:rsid w:val="00E70981"/>
    <w:rsid w:val="00E70CCA"/>
    <w:rsid w:val="00E70CE0"/>
    <w:rsid w:val="00E70FD3"/>
    <w:rsid w:val="00E70FFB"/>
    <w:rsid w:val="00E712C8"/>
    <w:rsid w:val="00E71367"/>
    <w:rsid w:val="00E714D2"/>
    <w:rsid w:val="00E72023"/>
    <w:rsid w:val="00E72635"/>
    <w:rsid w:val="00E727ED"/>
    <w:rsid w:val="00E72EDF"/>
    <w:rsid w:val="00E72F84"/>
    <w:rsid w:val="00E7302F"/>
    <w:rsid w:val="00E73094"/>
    <w:rsid w:val="00E73200"/>
    <w:rsid w:val="00E73204"/>
    <w:rsid w:val="00E73408"/>
    <w:rsid w:val="00E73561"/>
    <w:rsid w:val="00E73924"/>
    <w:rsid w:val="00E739A6"/>
    <w:rsid w:val="00E73F70"/>
    <w:rsid w:val="00E74863"/>
    <w:rsid w:val="00E74B0A"/>
    <w:rsid w:val="00E74F22"/>
    <w:rsid w:val="00E7504E"/>
    <w:rsid w:val="00E75355"/>
    <w:rsid w:val="00E7546A"/>
    <w:rsid w:val="00E7562A"/>
    <w:rsid w:val="00E75889"/>
    <w:rsid w:val="00E759E6"/>
    <w:rsid w:val="00E75D6C"/>
    <w:rsid w:val="00E75DBD"/>
    <w:rsid w:val="00E75E6A"/>
    <w:rsid w:val="00E75EC8"/>
    <w:rsid w:val="00E7632D"/>
    <w:rsid w:val="00E7696D"/>
    <w:rsid w:val="00E769F2"/>
    <w:rsid w:val="00E76BE4"/>
    <w:rsid w:val="00E76D63"/>
    <w:rsid w:val="00E771AE"/>
    <w:rsid w:val="00E7721F"/>
    <w:rsid w:val="00E773D1"/>
    <w:rsid w:val="00E7748D"/>
    <w:rsid w:val="00E77C34"/>
    <w:rsid w:val="00E77C7E"/>
    <w:rsid w:val="00E77D32"/>
    <w:rsid w:val="00E77D44"/>
    <w:rsid w:val="00E80456"/>
    <w:rsid w:val="00E804B0"/>
    <w:rsid w:val="00E8092F"/>
    <w:rsid w:val="00E8099D"/>
    <w:rsid w:val="00E80C18"/>
    <w:rsid w:val="00E81892"/>
    <w:rsid w:val="00E81896"/>
    <w:rsid w:val="00E81A1D"/>
    <w:rsid w:val="00E81B59"/>
    <w:rsid w:val="00E81C10"/>
    <w:rsid w:val="00E81E7F"/>
    <w:rsid w:val="00E82388"/>
    <w:rsid w:val="00E8275A"/>
    <w:rsid w:val="00E82C83"/>
    <w:rsid w:val="00E8301F"/>
    <w:rsid w:val="00E8327B"/>
    <w:rsid w:val="00E8336D"/>
    <w:rsid w:val="00E83407"/>
    <w:rsid w:val="00E8355E"/>
    <w:rsid w:val="00E836BB"/>
    <w:rsid w:val="00E83AD8"/>
    <w:rsid w:val="00E83C96"/>
    <w:rsid w:val="00E840C8"/>
    <w:rsid w:val="00E842D7"/>
    <w:rsid w:val="00E842E0"/>
    <w:rsid w:val="00E8469B"/>
    <w:rsid w:val="00E84BC3"/>
    <w:rsid w:val="00E8520A"/>
    <w:rsid w:val="00E85294"/>
    <w:rsid w:val="00E852BF"/>
    <w:rsid w:val="00E8543A"/>
    <w:rsid w:val="00E85B3D"/>
    <w:rsid w:val="00E85C61"/>
    <w:rsid w:val="00E85CC3"/>
    <w:rsid w:val="00E85D37"/>
    <w:rsid w:val="00E861E3"/>
    <w:rsid w:val="00E86914"/>
    <w:rsid w:val="00E8696E"/>
    <w:rsid w:val="00E86E1F"/>
    <w:rsid w:val="00E86F5C"/>
    <w:rsid w:val="00E87108"/>
    <w:rsid w:val="00E87677"/>
    <w:rsid w:val="00E87E10"/>
    <w:rsid w:val="00E90133"/>
    <w:rsid w:val="00E90318"/>
    <w:rsid w:val="00E90418"/>
    <w:rsid w:val="00E90510"/>
    <w:rsid w:val="00E9071A"/>
    <w:rsid w:val="00E9075A"/>
    <w:rsid w:val="00E90857"/>
    <w:rsid w:val="00E90B64"/>
    <w:rsid w:val="00E9117A"/>
    <w:rsid w:val="00E912CF"/>
    <w:rsid w:val="00E9131B"/>
    <w:rsid w:val="00E915A0"/>
    <w:rsid w:val="00E9197F"/>
    <w:rsid w:val="00E91DEB"/>
    <w:rsid w:val="00E920BD"/>
    <w:rsid w:val="00E9251F"/>
    <w:rsid w:val="00E927E8"/>
    <w:rsid w:val="00E92C33"/>
    <w:rsid w:val="00E92C6E"/>
    <w:rsid w:val="00E92C8E"/>
    <w:rsid w:val="00E92F53"/>
    <w:rsid w:val="00E92F75"/>
    <w:rsid w:val="00E9317E"/>
    <w:rsid w:val="00E933F2"/>
    <w:rsid w:val="00E93495"/>
    <w:rsid w:val="00E935CC"/>
    <w:rsid w:val="00E9360B"/>
    <w:rsid w:val="00E93A77"/>
    <w:rsid w:val="00E93D76"/>
    <w:rsid w:val="00E941CD"/>
    <w:rsid w:val="00E94285"/>
    <w:rsid w:val="00E9437A"/>
    <w:rsid w:val="00E943DD"/>
    <w:rsid w:val="00E9449B"/>
    <w:rsid w:val="00E948A6"/>
    <w:rsid w:val="00E94DEC"/>
    <w:rsid w:val="00E953A2"/>
    <w:rsid w:val="00E954CD"/>
    <w:rsid w:val="00E957A6"/>
    <w:rsid w:val="00E958B5"/>
    <w:rsid w:val="00E95BCF"/>
    <w:rsid w:val="00E95E08"/>
    <w:rsid w:val="00E97339"/>
    <w:rsid w:val="00E977F6"/>
    <w:rsid w:val="00E97C98"/>
    <w:rsid w:val="00E97FFA"/>
    <w:rsid w:val="00EA022F"/>
    <w:rsid w:val="00EA0363"/>
    <w:rsid w:val="00EA0550"/>
    <w:rsid w:val="00EA0C98"/>
    <w:rsid w:val="00EA0E0D"/>
    <w:rsid w:val="00EA1295"/>
    <w:rsid w:val="00EA1A20"/>
    <w:rsid w:val="00EA1A42"/>
    <w:rsid w:val="00EA1A95"/>
    <w:rsid w:val="00EA1AD5"/>
    <w:rsid w:val="00EA1CE4"/>
    <w:rsid w:val="00EA1FBD"/>
    <w:rsid w:val="00EA252E"/>
    <w:rsid w:val="00EA2595"/>
    <w:rsid w:val="00EA278E"/>
    <w:rsid w:val="00EA2A50"/>
    <w:rsid w:val="00EA2B19"/>
    <w:rsid w:val="00EA2F2A"/>
    <w:rsid w:val="00EA2F38"/>
    <w:rsid w:val="00EA3209"/>
    <w:rsid w:val="00EA327F"/>
    <w:rsid w:val="00EA3380"/>
    <w:rsid w:val="00EA3606"/>
    <w:rsid w:val="00EA3BEF"/>
    <w:rsid w:val="00EA3C0A"/>
    <w:rsid w:val="00EA40C6"/>
    <w:rsid w:val="00EA41B1"/>
    <w:rsid w:val="00EA466F"/>
    <w:rsid w:val="00EA485E"/>
    <w:rsid w:val="00EA4D34"/>
    <w:rsid w:val="00EA56B2"/>
    <w:rsid w:val="00EA5784"/>
    <w:rsid w:val="00EA5880"/>
    <w:rsid w:val="00EA5AA7"/>
    <w:rsid w:val="00EA5CD5"/>
    <w:rsid w:val="00EA5CF2"/>
    <w:rsid w:val="00EA5DDB"/>
    <w:rsid w:val="00EA5F41"/>
    <w:rsid w:val="00EA5F93"/>
    <w:rsid w:val="00EA6302"/>
    <w:rsid w:val="00EA67D1"/>
    <w:rsid w:val="00EA6957"/>
    <w:rsid w:val="00EA6D53"/>
    <w:rsid w:val="00EA707C"/>
    <w:rsid w:val="00EA70B6"/>
    <w:rsid w:val="00EA7145"/>
    <w:rsid w:val="00EA7855"/>
    <w:rsid w:val="00EA7A73"/>
    <w:rsid w:val="00EA7AB5"/>
    <w:rsid w:val="00EA7BF7"/>
    <w:rsid w:val="00EA7DDF"/>
    <w:rsid w:val="00EA7EFF"/>
    <w:rsid w:val="00EB0998"/>
    <w:rsid w:val="00EB133F"/>
    <w:rsid w:val="00EB160F"/>
    <w:rsid w:val="00EB1E4A"/>
    <w:rsid w:val="00EB1EBF"/>
    <w:rsid w:val="00EB2854"/>
    <w:rsid w:val="00EB3096"/>
    <w:rsid w:val="00EB32A9"/>
    <w:rsid w:val="00EB33AB"/>
    <w:rsid w:val="00EB3941"/>
    <w:rsid w:val="00EB5174"/>
    <w:rsid w:val="00EB5CDE"/>
    <w:rsid w:val="00EB64D6"/>
    <w:rsid w:val="00EB6C1A"/>
    <w:rsid w:val="00EB6C87"/>
    <w:rsid w:val="00EB6CC4"/>
    <w:rsid w:val="00EB6DD6"/>
    <w:rsid w:val="00EB7407"/>
    <w:rsid w:val="00EB79E6"/>
    <w:rsid w:val="00EB7B75"/>
    <w:rsid w:val="00EB7ED7"/>
    <w:rsid w:val="00EC054E"/>
    <w:rsid w:val="00EC067F"/>
    <w:rsid w:val="00EC06C9"/>
    <w:rsid w:val="00EC0828"/>
    <w:rsid w:val="00EC09F8"/>
    <w:rsid w:val="00EC0A25"/>
    <w:rsid w:val="00EC16D5"/>
    <w:rsid w:val="00EC17F6"/>
    <w:rsid w:val="00EC184E"/>
    <w:rsid w:val="00EC1C1A"/>
    <w:rsid w:val="00EC1C4A"/>
    <w:rsid w:val="00EC1CE1"/>
    <w:rsid w:val="00EC1F80"/>
    <w:rsid w:val="00EC2B0B"/>
    <w:rsid w:val="00EC2C33"/>
    <w:rsid w:val="00EC3161"/>
    <w:rsid w:val="00EC340A"/>
    <w:rsid w:val="00EC3654"/>
    <w:rsid w:val="00EC3719"/>
    <w:rsid w:val="00EC3735"/>
    <w:rsid w:val="00EC3C9A"/>
    <w:rsid w:val="00EC3EB9"/>
    <w:rsid w:val="00EC45BF"/>
    <w:rsid w:val="00EC47E2"/>
    <w:rsid w:val="00EC4C9E"/>
    <w:rsid w:val="00EC4CC6"/>
    <w:rsid w:val="00EC4E23"/>
    <w:rsid w:val="00EC4E79"/>
    <w:rsid w:val="00EC527D"/>
    <w:rsid w:val="00EC5535"/>
    <w:rsid w:val="00EC557C"/>
    <w:rsid w:val="00EC56B9"/>
    <w:rsid w:val="00EC5979"/>
    <w:rsid w:val="00EC5C7A"/>
    <w:rsid w:val="00EC5D5C"/>
    <w:rsid w:val="00EC63BE"/>
    <w:rsid w:val="00EC6465"/>
    <w:rsid w:val="00EC6BBD"/>
    <w:rsid w:val="00EC6FE4"/>
    <w:rsid w:val="00EC742A"/>
    <w:rsid w:val="00EC7B5E"/>
    <w:rsid w:val="00ED0164"/>
    <w:rsid w:val="00ED01DE"/>
    <w:rsid w:val="00ED0891"/>
    <w:rsid w:val="00ED09D4"/>
    <w:rsid w:val="00ED0D6E"/>
    <w:rsid w:val="00ED0EF8"/>
    <w:rsid w:val="00ED0FBB"/>
    <w:rsid w:val="00ED196D"/>
    <w:rsid w:val="00ED19EE"/>
    <w:rsid w:val="00ED1D59"/>
    <w:rsid w:val="00ED201E"/>
    <w:rsid w:val="00ED23A3"/>
    <w:rsid w:val="00ED2411"/>
    <w:rsid w:val="00ED2890"/>
    <w:rsid w:val="00ED2C94"/>
    <w:rsid w:val="00ED2D24"/>
    <w:rsid w:val="00ED3242"/>
    <w:rsid w:val="00ED3905"/>
    <w:rsid w:val="00ED39CB"/>
    <w:rsid w:val="00ED3E87"/>
    <w:rsid w:val="00ED415C"/>
    <w:rsid w:val="00ED474C"/>
    <w:rsid w:val="00ED4894"/>
    <w:rsid w:val="00ED4A64"/>
    <w:rsid w:val="00ED4BDD"/>
    <w:rsid w:val="00ED4F33"/>
    <w:rsid w:val="00ED50D8"/>
    <w:rsid w:val="00ED5473"/>
    <w:rsid w:val="00ED5556"/>
    <w:rsid w:val="00ED5622"/>
    <w:rsid w:val="00ED5DCA"/>
    <w:rsid w:val="00ED61D6"/>
    <w:rsid w:val="00ED66E6"/>
    <w:rsid w:val="00ED674E"/>
    <w:rsid w:val="00ED6A8C"/>
    <w:rsid w:val="00ED6AF7"/>
    <w:rsid w:val="00ED6B13"/>
    <w:rsid w:val="00ED6D19"/>
    <w:rsid w:val="00ED6E9D"/>
    <w:rsid w:val="00ED7502"/>
    <w:rsid w:val="00ED769C"/>
    <w:rsid w:val="00ED781E"/>
    <w:rsid w:val="00ED7F20"/>
    <w:rsid w:val="00EE023D"/>
    <w:rsid w:val="00EE0556"/>
    <w:rsid w:val="00EE0EFB"/>
    <w:rsid w:val="00EE10E2"/>
    <w:rsid w:val="00EE118C"/>
    <w:rsid w:val="00EE12F8"/>
    <w:rsid w:val="00EE1517"/>
    <w:rsid w:val="00EE160F"/>
    <w:rsid w:val="00EE1632"/>
    <w:rsid w:val="00EE1916"/>
    <w:rsid w:val="00EE19DE"/>
    <w:rsid w:val="00EE1A73"/>
    <w:rsid w:val="00EE1B3E"/>
    <w:rsid w:val="00EE1B4A"/>
    <w:rsid w:val="00EE1D71"/>
    <w:rsid w:val="00EE2389"/>
    <w:rsid w:val="00EE2565"/>
    <w:rsid w:val="00EE266C"/>
    <w:rsid w:val="00EE30F8"/>
    <w:rsid w:val="00EE3415"/>
    <w:rsid w:val="00EE3705"/>
    <w:rsid w:val="00EE385D"/>
    <w:rsid w:val="00EE38B0"/>
    <w:rsid w:val="00EE3F40"/>
    <w:rsid w:val="00EE417A"/>
    <w:rsid w:val="00EE42F8"/>
    <w:rsid w:val="00EE4410"/>
    <w:rsid w:val="00EE4AC3"/>
    <w:rsid w:val="00EE4B59"/>
    <w:rsid w:val="00EE5CB5"/>
    <w:rsid w:val="00EE6126"/>
    <w:rsid w:val="00EE615A"/>
    <w:rsid w:val="00EE6321"/>
    <w:rsid w:val="00EE66C5"/>
    <w:rsid w:val="00EE6811"/>
    <w:rsid w:val="00EE690E"/>
    <w:rsid w:val="00EE691B"/>
    <w:rsid w:val="00EE693E"/>
    <w:rsid w:val="00EE6E5E"/>
    <w:rsid w:val="00EE7231"/>
    <w:rsid w:val="00EE7370"/>
    <w:rsid w:val="00EE7688"/>
    <w:rsid w:val="00EE7A2B"/>
    <w:rsid w:val="00EE7EFC"/>
    <w:rsid w:val="00EF00CB"/>
    <w:rsid w:val="00EF03C4"/>
    <w:rsid w:val="00EF0951"/>
    <w:rsid w:val="00EF0A7C"/>
    <w:rsid w:val="00EF0FB1"/>
    <w:rsid w:val="00EF1069"/>
    <w:rsid w:val="00EF126A"/>
    <w:rsid w:val="00EF1404"/>
    <w:rsid w:val="00EF14AF"/>
    <w:rsid w:val="00EF1701"/>
    <w:rsid w:val="00EF1B16"/>
    <w:rsid w:val="00EF1E14"/>
    <w:rsid w:val="00EF1F1B"/>
    <w:rsid w:val="00EF23CF"/>
    <w:rsid w:val="00EF249F"/>
    <w:rsid w:val="00EF2677"/>
    <w:rsid w:val="00EF2917"/>
    <w:rsid w:val="00EF291A"/>
    <w:rsid w:val="00EF2A0D"/>
    <w:rsid w:val="00EF31D2"/>
    <w:rsid w:val="00EF3632"/>
    <w:rsid w:val="00EF3944"/>
    <w:rsid w:val="00EF39A9"/>
    <w:rsid w:val="00EF3D73"/>
    <w:rsid w:val="00EF41C7"/>
    <w:rsid w:val="00EF4349"/>
    <w:rsid w:val="00EF4852"/>
    <w:rsid w:val="00EF48AF"/>
    <w:rsid w:val="00EF4DF1"/>
    <w:rsid w:val="00EF511C"/>
    <w:rsid w:val="00EF5C76"/>
    <w:rsid w:val="00EF5D05"/>
    <w:rsid w:val="00EF5FAD"/>
    <w:rsid w:val="00EF6114"/>
    <w:rsid w:val="00EF63D0"/>
    <w:rsid w:val="00EF6599"/>
    <w:rsid w:val="00EF6FAD"/>
    <w:rsid w:val="00EF701D"/>
    <w:rsid w:val="00EF71C0"/>
    <w:rsid w:val="00EF723B"/>
    <w:rsid w:val="00EF7690"/>
    <w:rsid w:val="00EF786A"/>
    <w:rsid w:val="00EF7CFD"/>
    <w:rsid w:val="00EF7E0C"/>
    <w:rsid w:val="00EF7E45"/>
    <w:rsid w:val="00EF7F36"/>
    <w:rsid w:val="00F00324"/>
    <w:rsid w:val="00F0086E"/>
    <w:rsid w:val="00F008A9"/>
    <w:rsid w:val="00F0097D"/>
    <w:rsid w:val="00F009B9"/>
    <w:rsid w:val="00F00B02"/>
    <w:rsid w:val="00F00B1E"/>
    <w:rsid w:val="00F01682"/>
    <w:rsid w:val="00F01C41"/>
    <w:rsid w:val="00F01CC2"/>
    <w:rsid w:val="00F02003"/>
    <w:rsid w:val="00F02A54"/>
    <w:rsid w:val="00F02AA2"/>
    <w:rsid w:val="00F02D73"/>
    <w:rsid w:val="00F02E17"/>
    <w:rsid w:val="00F02E6B"/>
    <w:rsid w:val="00F03021"/>
    <w:rsid w:val="00F0307F"/>
    <w:rsid w:val="00F030F7"/>
    <w:rsid w:val="00F032EC"/>
    <w:rsid w:val="00F03561"/>
    <w:rsid w:val="00F0357D"/>
    <w:rsid w:val="00F035EC"/>
    <w:rsid w:val="00F037F7"/>
    <w:rsid w:val="00F0385F"/>
    <w:rsid w:val="00F0388C"/>
    <w:rsid w:val="00F039B3"/>
    <w:rsid w:val="00F03C55"/>
    <w:rsid w:val="00F03CC6"/>
    <w:rsid w:val="00F03E4F"/>
    <w:rsid w:val="00F03FA5"/>
    <w:rsid w:val="00F04181"/>
    <w:rsid w:val="00F04389"/>
    <w:rsid w:val="00F0440A"/>
    <w:rsid w:val="00F0441E"/>
    <w:rsid w:val="00F045DF"/>
    <w:rsid w:val="00F046F8"/>
    <w:rsid w:val="00F04825"/>
    <w:rsid w:val="00F04970"/>
    <w:rsid w:val="00F04A05"/>
    <w:rsid w:val="00F05007"/>
    <w:rsid w:val="00F05036"/>
    <w:rsid w:val="00F053CA"/>
    <w:rsid w:val="00F0544B"/>
    <w:rsid w:val="00F05640"/>
    <w:rsid w:val="00F061C1"/>
    <w:rsid w:val="00F061F0"/>
    <w:rsid w:val="00F067DF"/>
    <w:rsid w:val="00F06953"/>
    <w:rsid w:val="00F06C61"/>
    <w:rsid w:val="00F07838"/>
    <w:rsid w:val="00F07A3E"/>
    <w:rsid w:val="00F07AEA"/>
    <w:rsid w:val="00F07AFF"/>
    <w:rsid w:val="00F07D54"/>
    <w:rsid w:val="00F07EAE"/>
    <w:rsid w:val="00F1007C"/>
    <w:rsid w:val="00F100D9"/>
    <w:rsid w:val="00F10184"/>
    <w:rsid w:val="00F10247"/>
    <w:rsid w:val="00F1024A"/>
    <w:rsid w:val="00F104D0"/>
    <w:rsid w:val="00F1056D"/>
    <w:rsid w:val="00F10954"/>
    <w:rsid w:val="00F10B34"/>
    <w:rsid w:val="00F10CF0"/>
    <w:rsid w:val="00F10EDB"/>
    <w:rsid w:val="00F11493"/>
    <w:rsid w:val="00F115D2"/>
    <w:rsid w:val="00F11B5C"/>
    <w:rsid w:val="00F11C32"/>
    <w:rsid w:val="00F11D04"/>
    <w:rsid w:val="00F11EB7"/>
    <w:rsid w:val="00F12022"/>
    <w:rsid w:val="00F12175"/>
    <w:rsid w:val="00F1221E"/>
    <w:rsid w:val="00F12B1A"/>
    <w:rsid w:val="00F12D1D"/>
    <w:rsid w:val="00F130C2"/>
    <w:rsid w:val="00F132B6"/>
    <w:rsid w:val="00F137EB"/>
    <w:rsid w:val="00F13B5B"/>
    <w:rsid w:val="00F13B8F"/>
    <w:rsid w:val="00F13C96"/>
    <w:rsid w:val="00F144A3"/>
    <w:rsid w:val="00F14511"/>
    <w:rsid w:val="00F14861"/>
    <w:rsid w:val="00F149AE"/>
    <w:rsid w:val="00F149FF"/>
    <w:rsid w:val="00F14AE0"/>
    <w:rsid w:val="00F14CC7"/>
    <w:rsid w:val="00F14E33"/>
    <w:rsid w:val="00F14E72"/>
    <w:rsid w:val="00F14FCB"/>
    <w:rsid w:val="00F1501F"/>
    <w:rsid w:val="00F15241"/>
    <w:rsid w:val="00F15271"/>
    <w:rsid w:val="00F1532F"/>
    <w:rsid w:val="00F155CE"/>
    <w:rsid w:val="00F158A4"/>
    <w:rsid w:val="00F15B38"/>
    <w:rsid w:val="00F16327"/>
    <w:rsid w:val="00F1666A"/>
    <w:rsid w:val="00F168AC"/>
    <w:rsid w:val="00F1730C"/>
    <w:rsid w:val="00F17379"/>
    <w:rsid w:val="00F17580"/>
    <w:rsid w:val="00F17682"/>
    <w:rsid w:val="00F176A6"/>
    <w:rsid w:val="00F177A8"/>
    <w:rsid w:val="00F17B17"/>
    <w:rsid w:val="00F200B9"/>
    <w:rsid w:val="00F20194"/>
    <w:rsid w:val="00F202CA"/>
    <w:rsid w:val="00F2038A"/>
    <w:rsid w:val="00F204F6"/>
    <w:rsid w:val="00F20733"/>
    <w:rsid w:val="00F20941"/>
    <w:rsid w:val="00F20F33"/>
    <w:rsid w:val="00F2148F"/>
    <w:rsid w:val="00F21541"/>
    <w:rsid w:val="00F21977"/>
    <w:rsid w:val="00F21F19"/>
    <w:rsid w:val="00F2267E"/>
    <w:rsid w:val="00F23158"/>
    <w:rsid w:val="00F233BE"/>
    <w:rsid w:val="00F23AAA"/>
    <w:rsid w:val="00F23B2C"/>
    <w:rsid w:val="00F23BD4"/>
    <w:rsid w:val="00F2422D"/>
    <w:rsid w:val="00F2473F"/>
    <w:rsid w:val="00F247A2"/>
    <w:rsid w:val="00F24937"/>
    <w:rsid w:val="00F24B57"/>
    <w:rsid w:val="00F24D1A"/>
    <w:rsid w:val="00F24D58"/>
    <w:rsid w:val="00F251B9"/>
    <w:rsid w:val="00F2572B"/>
    <w:rsid w:val="00F258C9"/>
    <w:rsid w:val="00F25B73"/>
    <w:rsid w:val="00F25CF9"/>
    <w:rsid w:val="00F25E32"/>
    <w:rsid w:val="00F260BD"/>
    <w:rsid w:val="00F26A52"/>
    <w:rsid w:val="00F26FF9"/>
    <w:rsid w:val="00F27152"/>
    <w:rsid w:val="00F271E8"/>
    <w:rsid w:val="00F274A2"/>
    <w:rsid w:val="00F2771F"/>
    <w:rsid w:val="00F27886"/>
    <w:rsid w:val="00F27897"/>
    <w:rsid w:val="00F27A3C"/>
    <w:rsid w:val="00F27D8A"/>
    <w:rsid w:val="00F27F31"/>
    <w:rsid w:val="00F27F9B"/>
    <w:rsid w:val="00F304E2"/>
    <w:rsid w:val="00F30A66"/>
    <w:rsid w:val="00F30A7E"/>
    <w:rsid w:val="00F30D32"/>
    <w:rsid w:val="00F30ED6"/>
    <w:rsid w:val="00F31136"/>
    <w:rsid w:val="00F3133E"/>
    <w:rsid w:val="00F3155A"/>
    <w:rsid w:val="00F316A5"/>
    <w:rsid w:val="00F31712"/>
    <w:rsid w:val="00F317C6"/>
    <w:rsid w:val="00F318DD"/>
    <w:rsid w:val="00F31936"/>
    <w:rsid w:val="00F31D76"/>
    <w:rsid w:val="00F31ECF"/>
    <w:rsid w:val="00F3214D"/>
    <w:rsid w:val="00F3217F"/>
    <w:rsid w:val="00F32294"/>
    <w:rsid w:val="00F322C0"/>
    <w:rsid w:val="00F322F1"/>
    <w:rsid w:val="00F324D8"/>
    <w:rsid w:val="00F32615"/>
    <w:rsid w:val="00F32A01"/>
    <w:rsid w:val="00F32AB5"/>
    <w:rsid w:val="00F32EB1"/>
    <w:rsid w:val="00F330A4"/>
    <w:rsid w:val="00F331C2"/>
    <w:rsid w:val="00F333F1"/>
    <w:rsid w:val="00F33902"/>
    <w:rsid w:val="00F33F46"/>
    <w:rsid w:val="00F34078"/>
    <w:rsid w:val="00F34149"/>
    <w:rsid w:val="00F34428"/>
    <w:rsid w:val="00F34771"/>
    <w:rsid w:val="00F34A7C"/>
    <w:rsid w:val="00F34DCA"/>
    <w:rsid w:val="00F34DFC"/>
    <w:rsid w:val="00F34EDD"/>
    <w:rsid w:val="00F3567F"/>
    <w:rsid w:val="00F358EB"/>
    <w:rsid w:val="00F35A47"/>
    <w:rsid w:val="00F35E01"/>
    <w:rsid w:val="00F35E3E"/>
    <w:rsid w:val="00F35F4E"/>
    <w:rsid w:val="00F35FC5"/>
    <w:rsid w:val="00F3624B"/>
    <w:rsid w:val="00F36C20"/>
    <w:rsid w:val="00F3724D"/>
    <w:rsid w:val="00F37341"/>
    <w:rsid w:val="00F3763B"/>
    <w:rsid w:val="00F37882"/>
    <w:rsid w:val="00F40110"/>
    <w:rsid w:val="00F40823"/>
    <w:rsid w:val="00F40CB5"/>
    <w:rsid w:val="00F41304"/>
    <w:rsid w:val="00F41753"/>
    <w:rsid w:val="00F418AB"/>
    <w:rsid w:val="00F41F47"/>
    <w:rsid w:val="00F41F7B"/>
    <w:rsid w:val="00F425C2"/>
    <w:rsid w:val="00F42721"/>
    <w:rsid w:val="00F43040"/>
    <w:rsid w:val="00F4370F"/>
    <w:rsid w:val="00F43997"/>
    <w:rsid w:val="00F43A5F"/>
    <w:rsid w:val="00F43D9D"/>
    <w:rsid w:val="00F44236"/>
    <w:rsid w:val="00F4450C"/>
    <w:rsid w:val="00F44E73"/>
    <w:rsid w:val="00F4546E"/>
    <w:rsid w:val="00F456B4"/>
    <w:rsid w:val="00F458E7"/>
    <w:rsid w:val="00F45900"/>
    <w:rsid w:val="00F462A0"/>
    <w:rsid w:val="00F466DB"/>
    <w:rsid w:val="00F46940"/>
    <w:rsid w:val="00F473C9"/>
    <w:rsid w:val="00F47F2B"/>
    <w:rsid w:val="00F47FA2"/>
    <w:rsid w:val="00F501E6"/>
    <w:rsid w:val="00F50239"/>
    <w:rsid w:val="00F5063D"/>
    <w:rsid w:val="00F506F4"/>
    <w:rsid w:val="00F507DD"/>
    <w:rsid w:val="00F50A86"/>
    <w:rsid w:val="00F50B1F"/>
    <w:rsid w:val="00F50B28"/>
    <w:rsid w:val="00F50B30"/>
    <w:rsid w:val="00F512C8"/>
    <w:rsid w:val="00F51998"/>
    <w:rsid w:val="00F51C40"/>
    <w:rsid w:val="00F51EE1"/>
    <w:rsid w:val="00F5265A"/>
    <w:rsid w:val="00F52822"/>
    <w:rsid w:val="00F52A20"/>
    <w:rsid w:val="00F52CC9"/>
    <w:rsid w:val="00F52F3B"/>
    <w:rsid w:val="00F5316A"/>
    <w:rsid w:val="00F533D5"/>
    <w:rsid w:val="00F53A4E"/>
    <w:rsid w:val="00F53AAF"/>
    <w:rsid w:val="00F54404"/>
    <w:rsid w:val="00F54854"/>
    <w:rsid w:val="00F54883"/>
    <w:rsid w:val="00F549CB"/>
    <w:rsid w:val="00F54CAE"/>
    <w:rsid w:val="00F55100"/>
    <w:rsid w:val="00F55432"/>
    <w:rsid w:val="00F55846"/>
    <w:rsid w:val="00F55A1B"/>
    <w:rsid w:val="00F55CB9"/>
    <w:rsid w:val="00F563AD"/>
    <w:rsid w:val="00F56546"/>
    <w:rsid w:val="00F56BB9"/>
    <w:rsid w:val="00F56CD9"/>
    <w:rsid w:val="00F56DA9"/>
    <w:rsid w:val="00F56E3C"/>
    <w:rsid w:val="00F56EFC"/>
    <w:rsid w:val="00F56F4E"/>
    <w:rsid w:val="00F57429"/>
    <w:rsid w:val="00F575BD"/>
    <w:rsid w:val="00F57CC9"/>
    <w:rsid w:val="00F57E04"/>
    <w:rsid w:val="00F6017A"/>
    <w:rsid w:val="00F6092F"/>
    <w:rsid w:val="00F60D6B"/>
    <w:rsid w:val="00F610AC"/>
    <w:rsid w:val="00F61167"/>
    <w:rsid w:val="00F61275"/>
    <w:rsid w:val="00F61339"/>
    <w:rsid w:val="00F61391"/>
    <w:rsid w:val="00F61DEE"/>
    <w:rsid w:val="00F61E00"/>
    <w:rsid w:val="00F61E96"/>
    <w:rsid w:val="00F623B2"/>
    <w:rsid w:val="00F629FF"/>
    <w:rsid w:val="00F62CF7"/>
    <w:rsid w:val="00F62EFC"/>
    <w:rsid w:val="00F633FE"/>
    <w:rsid w:val="00F63667"/>
    <w:rsid w:val="00F636A8"/>
    <w:rsid w:val="00F63B84"/>
    <w:rsid w:val="00F63EEC"/>
    <w:rsid w:val="00F64007"/>
    <w:rsid w:val="00F6408E"/>
    <w:rsid w:val="00F64148"/>
    <w:rsid w:val="00F6439E"/>
    <w:rsid w:val="00F6458B"/>
    <w:rsid w:val="00F64805"/>
    <w:rsid w:val="00F649CE"/>
    <w:rsid w:val="00F64B1E"/>
    <w:rsid w:val="00F64D77"/>
    <w:rsid w:val="00F65056"/>
    <w:rsid w:val="00F65149"/>
    <w:rsid w:val="00F654D7"/>
    <w:rsid w:val="00F655F6"/>
    <w:rsid w:val="00F65B00"/>
    <w:rsid w:val="00F65F33"/>
    <w:rsid w:val="00F662D2"/>
    <w:rsid w:val="00F664D0"/>
    <w:rsid w:val="00F66791"/>
    <w:rsid w:val="00F6694A"/>
    <w:rsid w:val="00F66DA1"/>
    <w:rsid w:val="00F67364"/>
    <w:rsid w:val="00F67435"/>
    <w:rsid w:val="00F6762E"/>
    <w:rsid w:val="00F67850"/>
    <w:rsid w:val="00F67A82"/>
    <w:rsid w:val="00F67CBC"/>
    <w:rsid w:val="00F67CC3"/>
    <w:rsid w:val="00F67D14"/>
    <w:rsid w:val="00F67D44"/>
    <w:rsid w:val="00F67DA8"/>
    <w:rsid w:val="00F67EC8"/>
    <w:rsid w:val="00F70011"/>
    <w:rsid w:val="00F70455"/>
    <w:rsid w:val="00F70456"/>
    <w:rsid w:val="00F7051A"/>
    <w:rsid w:val="00F70C75"/>
    <w:rsid w:val="00F71053"/>
    <w:rsid w:val="00F7127D"/>
    <w:rsid w:val="00F712B1"/>
    <w:rsid w:val="00F71344"/>
    <w:rsid w:val="00F71417"/>
    <w:rsid w:val="00F71949"/>
    <w:rsid w:val="00F71BA1"/>
    <w:rsid w:val="00F71BF2"/>
    <w:rsid w:val="00F71D04"/>
    <w:rsid w:val="00F71F8E"/>
    <w:rsid w:val="00F7200D"/>
    <w:rsid w:val="00F720AA"/>
    <w:rsid w:val="00F72327"/>
    <w:rsid w:val="00F72B79"/>
    <w:rsid w:val="00F72D78"/>
    <w:rsid w:val="00F72F04"/>
    <w:rsid w:val="00F731A6"/>
    <w:rsid w:val="00F736D1"/>
    <w:rsid w:val="00F73814"/>
    <w:rsid w:val="00F7396A"/>
    <w:rsid w:val="00F73A3D"/>
    <w:rsid w:val="00F73A6B"/>
    <w:rsid w:val="00F73C84"/>
    <w:rsid w:val="00F73CDB"/>
    <w:rsid w:val="00F73E3D"/>
    <w:rsid w:val="00F742EF"/>
    <w:rsid w:val="00F7445C"/>
    <w:rsid w:val="00F7449B"/>
    <w:rsid w:val="00F745C0"/>
    <w:rsid w:val="00F747CF"/>
    <w:rsid w:val="00F74B90"/>
    <w:rsid w:val="00F752E8"/>
    <w:rsid w:val="00F75356"/>
    <w:rsid w:val="00F75908"/>
    <w:rsid w:val="00F75992"/>
    <w:rsid w:val="00F75BD4"/>
    <w:rsid w:val="00F75FA9"/>
    <w:rsid w:val="00F76287"/>
    <w:rsid w:val="00F76354"/>
    <w:rsid w:val="00F763C5"/>
    <w:rsid w:val="00F764C1"/>
    <w:rsid w:val="00F7659F"/>
    <w:rsid w:val="00F76921"/>
    <w:rsid w:val="00F76978"/>
    <w:rsid w:val="00F76A31"/>
    <w:rsid w:val="00F76B11"/>
    <w:rsid w:val="00F76B90"/>
    <w:rsid w:val="00F76C91"/>
    <w:rsid w:val="00F77BE1"/>
    <w:rsid w:val="00F80112"/>
    <w:rsid w:val="00F8012B"/>
    <w:rsid w:val="00F80333"/>
    <w:rsid w:val="00F803F1"/>
    <w:rsid w:val="00F8048D"/>
    <w:rsid w:val="00F805D6"/>
    <w:rsid w:val="00F808B9"/>
    <w:rsid w:val="00F80B2B"/>
    <w:rsid w:val="00F80E3F"/>
    <w:rsid w:val="00F80FD2"/>
    <w:rsid w:val="00F810D7"/>
    <w:rsid w:val="00F81122"/>
    <w:rsid w:val="00F8125C"/>
    <w:rsid w:val="00F81303"/>
    <w:rsid w:val="00F816F6"/>
    <w:rsid w:val="00F817C0"/>
    <w:rsid w:val="00F81897"/>
    <w:rsid w:val="00F81FD2"/>
    <w:rsid w:val="00F822B8"/>
    <w:rsid w:val="00F82351"/>
    <w:rsid w:val="00F8247D"/>
    <w:rsid w:val="00F825B0"/>
    <w:rsid w:val="00F825F6"/>
    <w:rsid w:val="00F8277E"/>
    <w:rsid w:val="00F82E5B"/>
    <w:rsid w:val="00F82FD6"/>
    <w:rsid w:val="00F8354D"/>
    <w:rsid w:val="00F83554"/>
    <w:rsid w:val="00F835E0"/>
    <w:rsid w:val="00F83727"/>
    <w:rsid w:val="00F83737"/>
    <w:rsid w:val="00F838F3"/>
    <w:rsid w:val="00F83937"/>
    <w:rsid w:val="00F83A11"/>
    <w:rsid w:val="00F83BB1"/>
    <w:rsid w:val="00F8453D"/>
    <w:rsid w:val="00F847A9"/>
    <w:rsid w:val="00F84ADC"/>
    <w:rsid w:val="00F84CEA"/>
    <w:rsid w:val="00F84D73"/>
    <w:rsid w:val="00F84E6B"/>
    <w:rsid w:val="00F85428"/>
    <w:rsid w:val="00F854FC"/>
    <w:rsid w:val="00F85677"/>
    <w:rsid w:val="00F85945"/>
    <w:rsid w:val="00F86564"/>
    <w:rsid w:val="00F86832"/>
    <w:rsid w:val="00F8686C"/>
    <w:rsid w:val="00F86A10"/>
    <w:rsid w:val="00F86A6D"/>
    <w:rsid w:val="00F86B9C"/>
    <w:rsid w:val="00F86C24"/>
    <w:rsid w:val="00F86E4C"/>
    <w:rsid w:val="00F86F38"/>
    <w:rsid w:val="00F878ED"/>
    <w:rsid w:val="00F87E72"/>
    <w:rsid w:val="00F87F1E"/>
    <w:rsid w:val="00F90418"/>
    <w:rsid w:val="00F906DA"/>
    <w:rsid w:val="00F90A19"/>
    <w:rsid w:val="00F90A65"/>
    <w:rsid w:val="00F90C76"/>
    <w:rsid w:val="00F90CC2"/>
    <w:rsid w:val="00F90E01"/>
    <w:rsid w:val="00F90FE7"/>
    <w:rsid w:val="00F9142E"/>
    <w:rsid w:val="00F914D1"/>
    <w:rsid w:val="00F914DD"/>
    <w:rsid w:val="00F91963"/>
    <w:rsid w:val="00F91FE5"/>
    <w:rsid w:val="00F92084"/>
    <w:rsid w:val="00F92124"/>
    <w:rsid w:val="00F92674"/>
    <w:rsid w:val="00F929E7"/>
    <w:rsid w:val="00F92C4A"/>
    <w:rsid w:val="00F92CB8"/>
    <w:rsid w:val="00F92CE7"/>
    <w:rsid w:val="00F92ED8"/>
    <w:rsid w:val="00F93304"/>
    <w:rsid w:val="00F939E0"/>
    <w:rsid w:val="00F93B7D"/>
    <w:rsid w:val="00F94006"/>
    <w:rsid w:val="00F94696"/>
    <w:rsid w:val="00F94E68"/>
    <w:rsid w:val="00F95065"/>
    <w:rsid w:val="00F95087"/>
    <w:rsid w:val="00F95150"/>
    <w:rsid w:val="00F95300"/>
    <w:rsid w:val="00F956E9"/>
    <w:rsid w:val="00F95A0C"/>
    <w:rsid w:val="00F95D4A"/>
    <w:rsid w:val="00F95DB0"/>
    <w:rsid w:val="00F95F37"/>
    <w:rsid w:val="00F96391"/>
    <w:rsid w:val="00F96580"/>
    <w:rsid w:val="00F966DE"/>
    <w:rsid w:val="00F96A4B"/>
    <w:rsid w:val="00F96C32"/>
    <w:rsid w:val="00F97069"/>
    <w:rsid w:val="00F970EE"/>
    <w:rsid w:val="00F973B8"/>
    <w:rsid w:val="00F973E1"/>
    <w:rsid w:val="00F97986"/>
    <w:rsid w:val="00F9798D"/>
    <w:rsid w:val="00F97C51"/>
    <w:rsid w:val="00F97DD8"/>
    <w:rsid w:val="00F97FC3"/>
    <w:rsid w:val="00F97FFD"/>
    <w:rsid w:val="00FA0514"/>
    <w:rsid w:val="00FA07E3"/>
    <w:rsid w:val="00FA0841"/>
    <w:rsid w:val="00FA0AE8"/>
    <w:rsid w:val="00FA0B7D"/>
    <w:rsid w:val="00FA0CD4"/>
    <w:rsid w:val="00FA0D32"/>
    <w:rsid w:val="00FA0DA4"/>
    <w:rsid w:val="00FA0EDE"/>
    <w:rsid w:val="00FA0F76"/>
    <w:rsid w:val="00FA0FCC"/>
    <w:rsid w:val="00FA10A4"/>
    <w:rsid w:val="00FA1100"/>
    <w:rsid w:val="00FA1235"/>
    <w:rsid w:val="00FA1913"/>
    <w:rsid w:val="00FA1BD4"/>
    <w:rsid w:val="00FA1ED4"/>
    <w:rsid w:val="00FA20E1"/>
    <w:rsid w:val="00FA214B"/>
    <w:rsid w:val="00FA2161"/>
    <w:rsid w:val="00FA21B5"/>
    <w:rsid w:val="00FA2661"/>
    <w:rsid w:val="00FA2D79"/>
    <w:rsid w:val="00FA2F2A"/>
    <w:rsid w:val="00FA3034"/>
    <w:rsid w:val="00FA30FD"/>
    <w:rsid w:val="00FA336D"/>
    <w:rsid w:val="00FA3377"/>
    <w:rsid w:val="00FA350A"/>
    <w:rsid w:val="00FA3599"/>
    <w:rsid w:val="00FA374B"/>
    <w:rsid w:val="00FA39FE"/>
    <w:rsid w:val="00FA41FE"/>
    <w:rsid w:val="00FA43A5"/>
    <w:rsid w:val="00FA452E"/>
    <w:rsid w:val="00FA4638"/>
    <w:rsid w:val="00FA46AD"/>
    <w:rsid w:val="00FA4AB1"/>
    <w:rsid w:val="00FA4E9F"/>
    <w:rsid w:val="00FA4F75"/>
    <w:rsid w:val="00FA50E0"/>
    <w:rsid w:val="00FA51DE"/>
    <w:rsid w:val="00FA5226"/>
    <w:rsid w:val="00FA555D"/>
    <w:rsid w:val="00FA58A5"/>
    <w:rsid w:val="00FA6082"/>
    <w:rsid w:val="00FA612F"/>
    <w:rsid w:val="00FA6313"/>
    <w:rsid w:val="00FA63B4"/>
    <w:rsid w:val="00FA6741"/>
    <w:rsid w:val="00FA680D"/>
    <w:rsid w:val="00FA686E"/>
    <w:rsid w:val="00FA7241"/>
    <w:rsid w:val="00FA7314"/>
    <w:rsid w:val="00FA794B"/>
    <w:rsid w:val="00FA7CB8"/>
    <w:rsid w:val="00FA7E68"/>
    <w:rsid w:val="00FA7F93"/>
    <w:rsid w:val="00FB0130"/>
    <w:rsid w:val="00FB01D6"/>
    <w:rsid w:val="00FB0394"/>
    <w:rsid w:val="00FB0619"/>
    <w:rsid w:val="00FB0A10"/>
    <w:rsid w:val="00FB1178"/>
    <w:rsid w:val="00FB13D6"/>
    <w:rsid w:val="00FB149A"/>
    <w:rsid w:val="00FB1503"/>
    <w:rsid w:val="00FB154D"/>
    <w:rsid w:val="00FB15B3"/>
    <w:rsid w:val="00FB1DCF"/>
    <w:rsid w:val="00FB2524"/>
    <w:rsid w:val="00FB26A2"/>
    <w:rsid w:val="00FB2949"/>
    <w:rsid w:val="00FB2F74"/>
    <w:rsid w:val="00FB3076"/>
    <w:rsid w:val="00FB36AD"/>
    <w:rsid w:val="00FB39F4"/>
    <w:rsid w:val="00FB49A9"/>
    <w:rsid w:val="00FB49DD"/>
    <w:rsid w:val="00FB4C3E"/>
    <w:rsid w:val="00FB4D33"/>
    <w:rsid w:val="00FB5098"/>
    <w:rsid w:val="00FB5504"/>
    <w:rsid w:val="00FB5764"/>
    <w:rsid w:val="00FB57CE"/>
    <w:rsid w:val="00FB588D"/>
    <w:rsid w:val="00FB5AC6"/>
    <w:rsid w:val="00FB5B2C"/>
    <w:rsid w:val="00FB5B94"/>
    <w:rsid w:val="00FB6332"/>
    <w:rsid w:val="00FB642B"/>
    <w:rsid w:val="00FB687C"/>
    <w:rsid w:val="00FB6AAA"/>
    <w:rsid w:val="00FB6DD9"/>
    <w:rsid w:val="00FB6E55"/>
    <w:rsid w:val="00FB6FB7"/>
    <w:rsid w:val="00FB7104"/>
    <w:rsid w:val="00FB7398"/>
    <w:rsid w:val="00FB75D3"/>
    <w:rsid w:val="00FB7877"/>
    <w:rsid w:val="00FB7BC3"/>
    <w:rsid w:val="00FB7CC3"/>
    <w:rsid w:val="00FB7D6D"/>
    <w:rsid w:val="00FC038C"/>
    <w:rsid w:val="00FC0BBB"/>
    <w:rsid w:val="00FC0D85"/>
    <w:rsid w:val="00FC0D99"/>
    <w:rsid w:val="00FC0DED"/>
    <w:rsid w:val="00FC0FD3"/>
    <w:rsid w:val="00FC1459"/>
    <w:rsid w:val="00FC1C5D"/>
    <w:rsid w:val="00FC1E51"/>
    <w:rsid w:val="00FC2221"/>
    <w:rsid w:val="00FC250A"/>
    <w:rsid w:val="00FC2579"/>
    <w:rsid w:val="00FC26E4"/>
    <w:rsid w:val="00FC2955"/>
    <w:rsid w:val="00FC3097"/>
    <w:rsid w:val="00FC30B8"/>
    <w:rsid w:val="00FC30BE"/>
    <w:rsid w:val="00FC3234"/>
    <w:rsid w:val="00FC3A1C"/>
    <w:rsid w:val="00FC3B58"/>
    <w:rsid w:val="00FC3E59"/>
    <w:rsid w:val="00FC3E66"/>
    <w:rsid w:val="00FC3EC6"/>
    <w:rsid w:val="00FC3F51"/>
    <w:rsid w:val="00FC413D"/>
    <w:rsid w:val="00FC4959"/>
    <w:rsid w:val="00FC49B9"/>
    <w:rsid w:val="00FC4A78"/>
    <w:rsid w:val="00FC4CB5"/>
    <w:rsid w:val="00FC5211"/>
    <w:rsid w:val="00FC52BC"/>
    <w:rsid w:val="00FC538A"/>
    <w:rsid w:val="00FC53CF"/>
    <w:rsid w:val="00FC5AFF"/>
    <w:rsid w:val="00FC5F83"/>
    <w:rsid w:val="00FC601B"/>
    <w:rsid w:val="00FC628F"/>
    <w:rsid w:val="00FC644F"/>
    <w:rsid w:val="00FC6BA5"/>
    <w:rsid w:val="00FC6EF3"/>
    <w:rsid w:val="00FC70B8"/>
    <w:rsid w:val="00FC712E"/>
    <w:rsid w:val="00FC72E0"/>
    <w:rsid w:val="00FC72E4"/>
    <w:rsid w:val="00FC75CA"/>
    <w:rsid w:val="00FC774A"/>
    <w:rsid w:val="00FC7F49"/>
    <w:rsid w:val="00FD0281"/>
    <w:rsid w:val="00FD02C0"/>
    <w:rsid w:val="00FD069B"/>
    <w:rsid w:val="00FD0965"/>
    <w:rsid w:val="00FD0DFE"/>
    <w:rsid w:val="00FD0EAB"/>
    <w:rsid w:val="00FD1169"/>
    <w:rsid w:val="00FD194A"/>
    <w:rsid w:val="00FD1AA7"/>
    <w:rsid w:val="00FD215A"/>
    <w:rsid w:val="00FD29B6"/>
    <w:rsid w:val="00FD2C25"/>
    <w:rsid w:val="00FD2D8C"/>
    <w:rsid w:val="00FD2F95"/>
    <w:rsid w:val="00FD32A9"/>
    <w:rsid w:val="00FD3A12"/>
    <w:rsid w:val="00FD3D3D"/>
    <w:rsid w:val="00FD4931"/>
    <w:rsid w:val="00FD4D99"/>
    <w:rsid w:val="00FD4E1A"/>
    <w:rsid w:val="00FD54F1"/>
    <w:rsid w:val="00FD59DA"/>
    <w:rsid w:val="00FD5A09"/>
    <w:rsid w:val="00FD5DF6"/>
    <w:rsid w:val="00FD5EB2"/>
    <w:rsid w:val="00FD62E1"/>
    <w:rsid w:val="00FD65AD"/>
    <w:rsid w:val="00FD6B21"/>
    <w:rsid w:val="00FD6BE1"/>
    <w:rsid w:val="00FD6D01"/>
    <w:rsid w:val="00FD76E3"/>
    <w:rsid w:val="00FD7708"/>
    <w:rsid w:val="00FD7863"/>
    <w:rsid w:val="00FD799C"/>
    <w:rsid w:val="00FE0466"/>
    <w:rsid w:val="00FE060C"/>
    <w:rsid w:val="00FE08EF"/>
    <w:rsid w:val="00FE0A7C"/>
    <w:rsid w:val="00FE0C28"/>
    <w:rsid w:val="00FE0F46"/>
    <w:rsid w:val="00FE108A"/>
    <w:rsid w:val="00FE126F"/>
    <w:rsid w:val="00FE151D"/>
    <w:rsid w:val="00FE162A"/>
    <w:rsid w:val="00FE164B"/>
    <w:rsid w:val="00FE1CDF"/>
    <w:rsid w:val="00FE1E22"/>
    <w:rsid w:val="00FE1F0A"/>
    <w:rsid w:val="00FE2501"/>
    <w:rsid w:val="00FE2853"/>
    <w:rsid w:val="00FE34F9"/>
    <w:rsid w:val="00FE36D9"/>
    <w:rsid w:val="00FE4136"/>
    <w:rsid w:val="00FE41AB"/>
    <w:rsid w:val="00FE42BD"/>
    <w:rsid w:val="00FE479C"/>
    <w:rsid w:val="00FE47C4"/>
    <w:rsid w:val="00FE496A"/>
    <w:rsid w:val="00FE4C0F"/>
    <w:rsid w:val="00FE4DDD"/>
    <w:rsid w:val="00FE4E08"/>
    <w:rsid w:val="00FE5276"/>
    <w:rsid w:val="00FE5481"/>
    <w:rsid w:val="00FE549B"/>
    <w:rsid w:val="00FE582D"/>
    <w:rsid w:val="00FE5970"/>
    <w:rsid w:val="00FE662B"/>
    <w:rsid w:val="00FE6FE3"/>
    <w:rsid w:val="00FE7318"/>
    <w:rsid w:val="00FE73E4"/>
    <w:rsid w:val="00FE75DF"/>
    <w:rsid w:val="00FE762E"/>
    <w:rsid w:val="00FE7689"/>
    <w:rsid w:val="00FE7954"/>
    <w:rsid w:val="00FE7A5C"/>
    <w:rsid w:val="00FE7A96"/>
    <w:rsid w:val="00FE7D73"/>
    <w:rsid w:val="00FE7D8B"/>
    <w:rsid w:val="00FE7E68"/>
    <w:rsid w:val="00FF026C"/>
    <w:rsid w:val="00FF039E"/>
    <w:rsid w:val="00FF04DC"/>
    <w:rsid w:val="00FF04F8"/>
    <w:rsid w:val="00FF05A4"/>
    <w:rsid w:val="00FF0B1B"/>
    <w:rsid w:val="00FF10B6"/>
    <w:rsid w:val="00FF11CA"/>
    <w:rsid w:val="00FF1727"/>
    <w:rsid w:val="00FF18C1"/>
    <w:rsid w:val="00FF1B0B"/>
    <w:rsid w:val="00FF1B85"/>
    <w:rsid w:val="00FF1FFA"/>
    <w:rsid w:val="00FF21F3"/>
    <w:rsid w:val="00FF26B8"/>
    <w:rsid w:val="00FF2857"/>
    <w:rsid w:val="00FF2B7B"/>
    <w:rsid w:val="00FF315A"/>
    <w:rsid w:val="00FF31AA"/>
    <w:rsid w:val="00FF3846"/>
    <w:rsid w:val="00FF3A11"/>
    <w:rsid w:val="00FF3AF7"/>
    <w:rsid w:val="00FF40F9"/>
    <w:rsid w:val="00FF43E7"/>
    <w:rsid w:val="00FF44E1"/>
    <w:rsid w:val="00FF4510"/>
    <w:rsid w:val="00FF46BD"/>
    <w:rsid w:val="00FF4B08"/>
    <w:rsid w:val="00FF4B6A"/>
    <w:rsid w:val="00FF4BA6"/>
    <w:rsid w:val="00FF4EBB"/>
    <w:rsid w:val="00FF5889"/>
    <w:rsid w:val="00FF593A"/>
    <w:rsid w:val="00FF5A21"/>
    <w:rsid w:val="00FF5E34"/>
    <w:rsid w:val="00FF69A2"/>
    <w:rsid w:val="00FF72A7"/>
    <w:rsid w:val="00FF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macro" w:uiPriority="0"/>
    <w:lsdException w:name="toa heading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List Continue 3" w:uiPriority="0"/>
    <w:lsdException w:name="Message Header" w:uiPriority="0"/>
    <w:lsdException w:name="Subtitle" w:semiHidden="0" w:uiPriority="11" w:unhideWhenUsed="0" w:qFormat="1"/>
    <w:lsdException w:name="Date" w:uiPriority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56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4F6AF2"/>
    <w:pPr>
      <w:keepNext/>
      <w:tabs>
        <w:tab w:val="left" w:pos="1021"/>
        <w:tab w:val="left" w:pos="1588"/>
      </w:tabs>
      <w:overflowPunct w:val="0"/>
      <w:autoSpaceDE w:val="0"/>
      <w:autoSpaceDN w:val="0"/>
      <w:adjustRightInd w:val="0"/>
      <w:spacing w:before="480" w:after="120"/>
      <w:ind w:left="567" w:hanging="567"/>
      <w:jc w:val="both"/>
      <w:textAlignment w:val="baseline"/>
      <w:outlineLvl w:val="0"/>
    </w:pPr>
    <w:rPr>
      <w:rFonts w:ascii="Calibri" w:eastAsia="Calibri" w:hAnsi="Calibri"/>
      <w:b/>
    </w:rPr>
  </w:style>
  <w:style w:type="paragraph" w:styleId="2">
    <w:name w:val="heading 2"/>
    <w:basedOn w:val="a0"/>
    <w:next w:val="a0"/>
    <w:link w:val="2Char"/>
    <w:unhideWhenUsed/>
    <w:qFormat/>
    <w:rsid w:val="00E666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unhideWhenUsed/>
    <w:qFormat/>
    <w:rsid w:val="00E666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Char"/>
    <w:uiPriority w:val="9"/>
    <w:qFormat/>
    <w:rsid w:val="00717805"/>
    <w:pPr>
      <w:keepNext/>
      <w:jc w:val="center"/>
      <w:outlineLvl w:val="3"/>
    </w:pPr>
    <w:rPr>
      <w:rFonts w:ascii="Arial" w:hAnsi="Arial" w:cs="Arial"/>
      <w:b/>
      <w:i/>
      <w:szCs w:val="20"/>
    </w:rPr>
  </w:style>
  <w:style w:type="paragraph" w:styleId="5">
    <w:name w:val="heading 5"/>
    <w:basedOn w:val="a0"/>
    <w:next w:val="a0"/>
    <w:link w:val="5Char"/>
    <w:qFormat/>
    <w:rsid w:val="00717805"/>
    <w:pPr>
      <w:keepNext/>
      <w:outlineLvl w:val="4"/>
    </w:pPr>
    <w:rPr>
      <w:rFonts w:ascii="Arial" w:hAnsi="Arial"/>
      <w:bCs/>
      <w:i/>
      <w:sz w:val="20"/>
      <w:szCs w:val="20"/>
    </w:rPr>
  </w:style>
  <w:style w:type="paragraph" w:styleId="6">
    <w:name w:val="heading 6"/>
    <w:basedOn w:val="a0"/>
    <w:next w:val="a0"/>
    <w:link w:val="6Char"/>
    <w:qFormat/>
    <w:rsid w:val="00717805"/>
    <w:pPr>
      <w:keepNext/>
      <w:outlineLvl w:val="5"/>
    </w:pPr>
    <w:rPr>
      <w:b/>
      <w:bCs/>
      <w:i/>
      <w:iCs/>
      <w:sz w:val="28"/>
      <w:szCs w:val="20"/>
    </w:rPr>
  </w:style>
  <w:style w:type="paragraph" w:styleId="7">
    <w:name w:val="heading 7"/>
    <w:basedOn w:val="a0"/>
    <w:next w:val="a0"/>
    <w:link w:val="7Char"/>
    <w:unhideWhenUsed/>
    <w:qFormat/>
    <w:rsid w:val="00E6660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Char"/>
    <w:unhideWhenUsed/>
    <w:qFormat/>
    <w:rsid w:val="00CC68F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Char"/>
    <w:unhideWhenUsed/>
    <w:qFormat/>
    <w:rsid w:val="00CC68F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4F6AF2"/>
    <w:rPr>
      <w:rFonts w:ascii="Calibri" w:hAnsi="Calibri"/>
      <w:b/>
      <w:sz w:val="24"/>
      <w:szCs w:val="24"/>
      <w:lang w:val="el-GR" w:eastAsia="el-GR" w:bidi="ar-SA"/>
    </w:rPr>
  </w:style>
  <w:style w:type="character" w:customStyle="1" w:styleId="2Char">
    <w:name w:val="Επικεφαλίδα 2 Char"/>
    <w:basedOn w:val="a1"/>
    <w:link w:val="2"/>
    <w:rsid w:val="00E666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1"/>
    <w:link w:val="3"/>
    <w:rsid w:val="00E666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1"/>
    <w:link w:val="4"/>
    <w:uiPriority w:val="9"/>
    <w:rsid w:val="00717805"/>
    <w:rPr>
      <w:rFonts w:ascii="Arial" w:eastAsia="Times New Roman" w:hAnsi="Arial" w:cs="Arial"/>
      <w:b/>
      <w:i/>
      <w:sz w:val="24"/>
    </w:rPr>
  </w:style>
  <w:style w:type="character" w:customStyle="1" w:styleId="5Char">
    <w:name w:val="Επικεφαλίδα 5 Char"/>
    <w:basedOn w:val="a1"/>
    <w:link w:val="5"/>
    <w:rsid w:val="00717805"/>
    <w:rPr>
      <w:rFonts w:ascii="Arial" w:eastAsia="Times New Roman" w:hAnsi="Arial"/>
      <w:bCs/>
      <w:i/>
    </w:rPr>
  </w:style>
  <w:style w:type="character" w:customStyle="1" w:styleId="6Char">
    <w:name w:val="Επικεφαλίδα 6 Char"/>
    <w:basedOn w:val="a1"/>
    <w:link w:val="6"/>
    <w:rsid w:val="00717805"/>
    <w:rPr>
      <w:rFonts w:ascii="Times New Roman" w:eastAsia="Times New Roman" w:hAnsi="Times New Roman"/>
      <w:b/>
      <w:bCs/>
      <w:i/>
      <w:iCs/>
      <w:sz w:val="28"/>
    </w:rPr>
  </w:style>
  <w:style w:type="character" w:customStyle="1" w:styleId="7Char">
    <w:name w:val="Επικεφαλίδα 7 Char"/>
    <w:basedOn w:val="a1"/>
    <w:link w:val="7"/>
    <w:rsid w:val="00E66601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1"/>
    <w:link w:val="8"/>
    <w:rsid w:val="00CC68F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a1"/>
    <w:link w:val="9"/>
    <w:rsid w:val="00CC68FB"/>
    <w:rPr>
      <w:rFonts w:ascii="Cambria" w:eastAsia="Times New Roman" w:hAnsi="Cambria" w:cs="Times New Roman"/>
      <w:sz w:val="22"/>
      <w:szCs w:val="22"/>
    </w:rPr>
  </w:style>
  <w:style w:type="paragraph" w:styleId="a4">
    <w:name w:val="Balloon Text"/>
    <w:basedOn w:val="a0"/>
    <w:link w:val="Char0"/>
    <w:uiPriority w:val="99"/>
    <w:unhideWhenUsed/>
    <w:qFormat/>
    <w:rsid w:val="0032561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4"/>
    <w:uiPriority w:val="99"/>
    <w:qFormat/>
    <w:rsid w:val="0032561B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2"/>
    <w:uiPriority w:val="59"/>
    <w:rsid w:val="00837C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Προεπιλεγμένη γραμματοσειρά1"/>
    <w:qFormat/>
    <w:rsid w:val="00750696"/>
  </w:style>
  <w:style w:type="character" w:styleId="-">
    <w:name w:val="Hyperlink"/>
    <w:uiPriority w:val="99"/>
    <w:unhideWhenUsed/>
    <w:rsid w:val="0097516F"/>
    <w:rPr>
      <w:color w:val="0563C1"/>
      <w:u w:val="single"/>
    </w:rPr>
  </w:style>
  <w:style w:type="character" w:customStyle="1" w:styleId="Bodytext2">
    <w:name w:val="Body text (2)_"/>
    <w:basedOn w:val="a1"/>
    <w:link w:val="Bodytext21"/>
    <w:rsid w:val="00B54A60"/>
    <w:rPr>
      <w:rFonts w:ascii="Arial Narrow" w:hAnsi="Arial Narrow"/>
      <w:b/>
      <w:bCs/>
      <w:sz w:val="17"/>
      <w:szCs w:val="17"/>
      <w:lang w:bidi="ar-SA"/>
    </w:rPr>
  </w:style>
  <w:style w:type="paragraph" w:customStyle="1" w:styleId="Bodytext21">
    <w:name w:val="Body text (2)1"/>
    <w:basedOn w:val="a0"/>
    <w:link w:val="Bodytext2"/>
    <w:rsid w:val="00B54A60"/>
    <w:pPr>
      <w:shd w:val="clear" w:color="auto" w:fill="FFFFFF"/>
      <w:spacing w:line="206" w:lineRule="exact"/>
    </w:pPr>
    <w:rPr>
      <w:rFonts w:ascii="Arial Narrow" w:hAnsi="Arial Narrow"/>
      <w:b/>
      <w:bCs/>
      <w:sz w:val="17"/>
      <w:szCs w:val="17"/>
      <w:lang w:val="el-GR" w:eastAsia="el-GR"/>
    </w:rPr>
  </w:style>
  <w:style w:type="character" w:customStyle="1" w:styleId="Bodytext">
    <w:name w:val="Body text_"/>
    <w:basedOn w:val="a1"/>
    <w:link w:val="Bodytext1"/>
    <w:uiPriority w:val="99"/>
    <w:rsid w:val="00B54A60"/>
    <w:rPr>
      <w:rFonts w:ascii="Arial Narrow" w:hAnsi="Arial Narrow"/>
      <w:sz w:val="17"/>
      <w:szCs w:val="17"/>
      <w:lang w:bidi="ar-SA"/>
    </w:rPr>
  </w:style>
  <w:style w:type="paragraph" w:customStyle="1" w:styleId="Bodytext1">
    <w:name w:val="Body text1"/>
    <w:basedOn w:val="a0"/>
    <w:link w:val="Bodytext"/>
    <w:uiPriority w:val="99"/>
    <w:rsid w:val="00B54A60"/>
    <w:pPr>
      <w:shd w:val="clear" w:color="auto" w:fill="FFFFFF"/>
      <w:spacing w:line="240" w:lineRule="atLeast"/>
      <w:ind w:hanging="580"/>
    </w:pPr>
    <w:rPr>
      <w:rFonts w:ascii="Arial Narrow" w:hAnsi="Arial Narrow"/>
      <w:sz w:val="17"/>
      <w:szCs w:val="17"/>
      <w:lang w:val="el-GR" w:eastAsia="el-GR"/>
    </w:rPr>
  </w:style>
  <w:style w:type="character" w:customStyle="1" w:styleId="Footnote">
    <w:name w:val="Footnote_"/>
    <w:basedOn w:val="a1"/>
    <w:link w:val="Footnote1"/>
    <w:rsid w:val="008D617F"/>
    <w:rPr>
      <w:rFonts w:ascii="Arial Narrow" w:hAnsi="Arial Narrow"/>
      <w:sz w:val="17"/>
      <w:szCs w:val="17"/>
      <w:lang w:bidi="ar-SA"/>
    </w:rPr>
  </w:style>
  <w:style w:type="paragraph" w:customStyle="1" w:styleId="Footnote1">
    <w:name w:val="Footnote1"/>
    <w:basedOn w:val="a0"/>
    <w:link w:val="Footnote"/>
    <w:rsid w:val="008D617F"/>
    <w:pPr>
      <w:shd w:val="clear" w:color="auto" w:fill="FFFFFF"/>
      <w:spacing w:line="206" w:lineRule="exact"/>
      <w:ind w:hanging="360"/>
      <w:jc w:val="both"/>
    </w:pPr>
    <w:rPr>
      <w:rFonts w:ascii="Arial Narrow" w:hAnsi="Arial Narrow"/>
      <w:sz w:val="17"/>
      <w:szCs w:val="17"/>
      <w:lang w:val="el-GR" w:eastAsia="el-GR"/>
    </w:rPr>
  </w:style>
  <w:style w:type="character" w:customStyle="1" w:styleId="Heading8">
    <w:name w:val="Heading #8_"/>
    <w:basedOn w:val="a1"/>
    <w:link w:val="Heading81"/>
    <w:rsid w:val="008D617F"/>
    <w:rPr>
      <w:rFonts w:ascii="Arial Narrow" w:hAnsi="Arial Narrow"/>
      <w:b/>
      <w:bCs/>
      <w:sz w:val="17"/>
      <w:szCs w:val="17"/>
      <w:lang w:bidi="ar-SA"/>
    </w:rPr>
  </w:style>
  <w:style w:type="paragraph" w:customStyle="1" w:styleId="Heading81">
    <w:name w:val="Heading #81"/>
    <w:basedOn w:val="a0"/>
    <w:link w:val="Heading8"/>
    <w:rsid w:val="008D617F"/>
    <w:pPr>
      <w:shd w:val="clear" w:color="auto" w:fill="FFFFFF"/>
      <w:spacing w:before="180" w:line="206" w:lineRule="exact"/>
      <w:ind w:hanging="360"/>
      <w:outlineLvl w:val="7"/>
    </w:pPr>
    <w:rPr>
      <w:rFonts w:ascii="Arial Narrow" w:hAnsi="Arial Narrow"/>
      <w:b/>
      <w:bCs/>
      <w:sz w:val="17"/>
      <w:szCs w:val="17"/>
      <w:lang w:val="el-GR" w:eastAsia="el-GR"/>
    </w:rPr>
  </w:style>
  <w:style w:type="character" w:customStyle="1" w:styleId="FootnoteBold1">
    <w:name w:val="Footnote + Bold1"/>
    <w:basedOn w:val="Footnote"/>
    <w:rsid w:val="008D617F"/>
    <w:rPr>
      <w:b/>
      <w:bCs/>
    </w:rPr>
  </w:style>
  <w:style w:type="character" w:customStyle="1" w:styleId="Heading4">
    <w:name w:val="Heading #4_"/>
    <w:basedOn w:val="a1"/>
    <w:link w:val="Heading41"/>
    <w:rsid w:val="008D617F"/>
    <w:rPr>
      <w:rFonts w:ascii="Arial Narrow" w:hAnsi="Arial Narrow"/>
      <w:spacing w:val="-20"/>
      <w:sz w:val="40"/>
      <w:szCs w:val="40"/>
      <w:lang w:val="en-US" w:eastAsia="en-US" w:bidi="ar-SA"/>
    </w:rPr>
  </w:style>
  <w:style w:type="paragraph" w:customStyle="1" w:styleId="Heading41">
    <w:name w:val="Heading #41"/>
    <w:basedOn w:val="a0"/>
    <w:link w:val="Heading4"/>
    <w:rsid w:val="008D617F"/>
    <w:pPr>
      <w:shd w:val="clear" w:color="auto" w:fill="FFFFFF"/>
      <w:spacing w:after="240" w:line="240" w:lineRule="atLeast"/>
      <w:outlineLvl w:val="3"/>
    </w:pPr>
    <w:rPr>
      <w:rFonts w:ascii="Arial Narrow" w:hAnsi="Arial Narrow"/>
      <w:spacing w:val="-20"/>
      <w:sz w:val="40"/>
      <w:szCs w:val="40"/>
      <w:lang w:val="en-US" w:eastAsia="en-US"/>
    </w:rPr>
  </w:style>
  <w:style w:type="character" w:customStyle="1" w:styleId="Heading2">
    <w:name w:val="Heading #2_"/>
    <w:basedOn w:val="a1"/>
    <w:link w:val="Heading21"/>
    <w:rsid w:val="008D617F"/>
    <w:rPr>
      <w:rFonts w:ascii="Arial Narrow" w:hAnsi="Arial Narrow"/>
      <w:spacing w:val="-20"/>
      <w:sz w:val="40"/>
      <w:szCs w:val="40"/>
      <w:lang w:val="en-US" w:eastAsia="en-US" w:bidi="ar-SA"/>
    </w:rPr>
  </w:style>
  <w:style w:type="paragraph" w:customStyle="1" w:styleId="Heading21">
    <w:name w:val="Heading #21"/>
    <w:basedOn w:val="a0"/>
    <w:link w:val="Heading2"/>
    <w:rsid w:val="008D617F"/>
    <w:pPr>
      <w:shd w:val="clear" w:color="auto" w:fill="FFFFFF"/>
      <w:spacing w:after="180" w:line="240" w:lineRule="atLeast"/>
      <w:outlineLvl w:val="1"/>
    </w:pPr>
    <w:rPr>
      <w:rFonts w:ascii="Arial Narrow" w:hAnsi="Arial Narrow"/>
      <w:spacing w:val="-20"/>
      <w:sz w:val="40"/>
      <w:szCs w:val="40"/>
      <w:lang w:val="en-US" w:eastAsia="en-US"/>
    </w:rPr>
  </w:style>
  <w:style w:type="character" w:customStyle="1" w:styleId="Heading811">
    <w:name w:val="Heading #811"/>
    <w:basedOn w:val="Heading8"/>
    <w:rsid w:val="008D617F"/>
    <w:rPr>
      <w:u w:val="single"/>
    </w:rPr>
  </w:style>
  <w:style w:type="character" w:customStyle="1" w:styleId="Bodytext0">
    <w:name w:val="Body text"/>
    <w:basedOn w:val="Bodytext"/>
    <w:rsid w:val="008D617F"/>
    <w:rPr>
      <w:u w:val="single"/>
    </w:rPr>
  </w:style>
  <w:style w:type="character" w:customStyle="1" w:styleId="Bodytext75pt16">
    <w:name w:val="Body text + 7.5 pt16"/>
    <w:basedOn w:val="Bodytext"/>
    <w:rsid w:val="008D617F"/>
    <w:rPr>
      <w:noProof/>
      <w:w w:val="100"/>
      <w:sz w:val="15"/>
      <w:szCs w:val="15"/>
    </w:rPr>
  </w:style>
  <w:style w:type="character" w:customStyle="1" w:styleId="Heading82">
    <w:name w:val="Heading #8 (2)_"/>
    <w:basedOn w:val="a1"/>
    <w:link w:val="Heading820"/>
    <w:rsid w:val="008D617F"/>
    <w:rPr>
      <w:rFonts w:ascii="Arial Narrow" w:hAnsi="Arial Narrow"/>
      <w:sz w:val="17"/>
      <w:szCs w:val="17"/>
      <w:lang w:bidi="ar-SA"/>
    </w:rPr>
  </w:style>
  <w:style w:type="paragraph" w:customStyle="1" w:styleId="Heading820">
    <w:name w:val="Heading #8 (2)"/>
    <w:basedOn w:val="a0"/>
    <w:link w:val="Heading82"/>
    <w:rsid w:val="008D617F"/>
    <w:pPr>
      <w:shd w:val="clear" w:color="auto" w:fill="FFFFFF"/>
      <w:spacing w:after="180" w:line="206" w:lineRule="exact"/>
      <w:outlineLvl w:val="7"/>
    </w:pPr>
    <w:rPr>
      <w:rFonts w:ascii="Arial Narrow" w:hAnsi="Arial Narrow"/>
      <w:sz w:val="17"/>
      <w:szCs w:val="17"/>
      <w:lang w:val="el-GR" w:eastAsia="el-GR"/>
    </w:rPr>
  </w:style>
  <w:style w:type="character" w:customStyle="1" w:styleId="Heading82Bold">
    <w:name w:val="Heading #8 (2) + Bold"/>
    <w:basedOn w:val="Heading82"/>
    <w:rsid w:val="008D617F"/>
    <w:rPr>
      <w:b/>
      <w:bCs/>
    </w:rPr>
  </w:style>
  <w:style w:type="character" w:customStyle="1" w:styleId="Bodytext26">
    <w:name w:val="Body text26"/>
    <w:basedOn w:val="Bodytext"/>
    <w:rsid w:val="008D617F"/>
    <w:rPr>
      <w:lang w:val="en-US" w:eastAsia="en-US"/>
    </w:rPr>
  </w:style>
  <w:style w:type="character" w:customStyle="1" w:styleId="Bodytext25">
    <w:name w:val="Body text25"/>
    <w:basedOn w:val="Bodytext"/>
    <w:rsid w:val="008D617F"/>
    <w:rPr>
      <w:u w:val="single"/>
    </w:rPr>
  </w:style>
  <w:style w:type="character" w:customStyle="1" w:styleId="Bodytext75pt15">
    <w:name w:val="Body text + 7.5 pt15"/>
    <w:basedOn w:val="Bodytext"/>
    <w:rsid w:val="008D617F"/>
    <w:rPr>
      <w:w w:val="100"/>
      <w:sz w:val="15"/>
      <w:szCs w:val="15"/>
    </w:rPr>
  </w:style>
  <w:style w:type="character" w:customStyle="1" w:styleId="Heading810">
    <w:name w:val="Heading #810"/>
    <w:basedOn w:val="Heading8"/>
    <w:rsid w:val="008D617F"/>
    <w:rPr>
      <w:u w:val="single"/>
    </w:rPr>
  </w:style>
  <w:style w:type="character" w:customStyle="1" w:styleId="BodytextBold26">
    <w:name w:val="Body text + Bold26"/>
    <w:basedOn w:val="Bodytext"/>
    <w:uiPriority w:val="99"/>
    <w:rsid w:val="008D617F"/>
    <w:rPr>
      <w:b/>
      <w:bCs/>
    </w:rPr>
  </w:style>
  <w:style w:type="character" w:customStyle="1" w:styleId="BodytextBold25">
    <w:name w:val="Body text + Bold25"/>
    <w:basedOn w:val="Bodytext"/>
    <w:uiPriority w:val="99"/>
    <w:rsid w:val="008D617F"/>
    <w:rPr>
      <w:b/>
      <w:bCs/>
      <w:u w:val="single"/>
    </w:rPr>
  </w:style>
  <w:style w:type="character" w:customStyle="1" w:styleId="Bodytext3">
    <w:name w:val="Body text (3)_"/>
    <w:basedOn w:val="a1"/>
    <w:link w:val="Bodytext31"/>
    <w:rsid w:val="008D617F"/>
    <w:rPr>
      <w:rFonts w:ascii="Arial Narrow" w:hAnsi="Arial Narrow"/>
      <w:spacing w:val="-20"/>
      <w:sz w:val="40"/>
      <w:szCs w:val="40"/>
      <w:lang w:val="en-US" w:eastAsia="en-US" w:bidi="ar-SA"/>
    </w:rPr>
  </w:style>
  <w:style w:type="paragraph" w:customStyle="1" w:styleId="Bodytext31">
    <w:name w:val="Body text (3)1"/>
    <w:basedOn w:val="a0"/>
    <w:link w:val="Bodytext3"/>
    <w:rsid w:val="008D617F"/>
    <w:pPr>
      <w:shd w:val="clear" w:color="auto" w:fill="FFFFFF"/>
      <w:spacing w:line="240" w:lineRule="atLeast"/>
      <w:ind w:hanging="240"/>
      <w:jc w:val="both"/>
    </w:pPr>
    <w:rPr>
      <w:rFonts w:ascii="Arial Narrow" w:hAnsi="Arial Narrow"/>
      <w:spacing w:val="-20"/>
      <w:sz w:val="40"/>
      <w:szCs w:val="40"/>
      <w:lang w:val="en-US" w:eastAsia="en-US"/>
    </w:rPr>
  </w:style>
  <w:style w:type="character" w:customStyle="1" w:styleId="Bodytext385pt">
    <w:name w:val="Body text (3) + 8.5 pt"/>
    <w:aliases w:val="Spacing 0 pt11"/>
    <w:basedOn w:val="Bodytext3"/>
    <w:rsid w:val="008D617F"/>
    <w:rPr>
      <w:noProof/>
      <w:spacing w:val="0"/>
      <w:sz w:val="17"/>
      <w:szCs w:val="17"/>
    </w:rPr>
  </w:style>
  <w:style w:type="character" w:customStyle="1" w:styleId="Bodytext30">
    <w:name w:val="Body text (3)"/>
    <w:basedOn w:val="Bodytext3"/>
    <w:rsid w:val="008D617F"/>
  </w:style>
  <w:style w:type="character" w:customStyle="1" w:styleId="Bodytext24">
    <w:name w:val="Body text24"/>
    <w:basedOn w:val="Bodytext"/>
    <w:rsid w:val="008D617F"/>
    <w:rPr>
      <w:u w:val="single"/>
    </w:rPr>
  </w:style>
  <w:style w:type="character" w:customStyle="1" w:styleId="Heading89">
    <w:name w:val="Heading #89"/>
    <w:basedOn w:val="Heading8"/>
    <w:rsid w:val="008D617F"/>
    <w:rPr>
      <w:u w:val="single"/>
    </w:rPr>
  </w:style>
  <w:style w:type="character" w:customStyle="1" w:styleId="BodytextBold24">
    <w:name w:val="Body text + Bold24"/>
    <w:basedOn w:val="Bodytext"/>
    <w:uiPriority w:val="99"/>
    <w:rsid w:val="008D617F"/>
    <w:rPr>
      <w:b/>
      <w:bCs/>
    </w:rPr>
  </w:style>
  <w:style w:type="character" w:customStyle="1" w:styleId="BodytextCalibri">
    <w:name w:val="Body text + Calibri"/>
    <w:aliases w:val="10.5 pt"/>
    <w:basedOn w:val="Bodytext"/>
    <w:rsid w:val="008D617F"/>
    <w:rPr>
      <w:rFonts w:ascii="Calibri" w:hAnsi="Calibri" w:cs="Calibri"/>
      <w:sz w:val="21"/>
      <w:szCs w:val="21"/>
    </w:rPr>
  </w:style>
  <w:style w:type="character" w:customStyle="1" w:styleId="Bodytext75pt14">
    <w:name w:val="Body text + 7.5 pt14"/>
    <w:basedOn w:val="Bodytext"/>
    <w:rsid w:val="008D617F"/>
    <w:rPr>
      <w:w w:val="100"/>
      <w:sz w:val="15"/>
      <w:szCs w:val="15"/>
    </w:rPr>
  </w:style>
  <w:style w:type="character" w:customStyle="1" w:styleId="Bodytext23">
    <w:name w:val="Body text23"/>
    <w:basedOn w:val="Bodytext"/>
    <w:rsid w:val="008D617F"/>
  </w:style>
  <w:style w:type="character" w:customStyle="1" w:styleId="Heading88">
    <w:name w:val="Heading #88"/>
    <w:basedOn w:val="Heading8"/>
    <w:rsid w:val="008D617F"/>
    <w:rPr>
      <w:u w:val="single"/>
    </w:rPr>
  </w:style>
  <w:style w:type="character" w:customStyle="1" w:styleId="Bodytext22">
    <w:name w:val="Body text22"/>
    <w:basedOn w:val="Bodytext"/>
    <w:rsid w:val="008D617F"/>
    <w:rPr>
      <w:u w:val="single"/>
    </w:rPr>
  </w:style>
  <w:style w:type="character" w:customStyle="1" w:styleId="BodytextBold23">
    <w:name w:val="Body text + Bold23"/>
    <w:basedOn w:val="Bodytext"/>
    <w:uiPriority w:val="99"/>
    <w:rsid w:val="008D617F"/>
    <w:rPr>
      <w:b/>
      <w:bCs/>
      <w:lang w:val="en-US" w:eastAsia="en-US"/>
    </w:rPr>
  </w:style>
  <w:style w:type="character" w:customStyle="1" w:styleId="Bodytext211">
    <w:name w:val="Body text (2)11"/>
    <w:basedOn w:val="Bodytext2"/>
    <w:rsid w:val="008D617F"/>
    <w:rPr>
      <w:u w:val="single"/>
    </w:rPr>
  </w:style>
  <w:style w:type="character" w:customStyle="1" w:styleId="Bodytext15pt">
    <w:name w:val="Body text + 15 pt"/>
    <w:aliases w:val="Small Caps,Spacing -1 pt,Body text + 19.5 pt,Bold,Body text (4) + Bold,Body text (2) + 13 pt"/>
    <w:basedOn w:val="Bodytext"/>
    <w:rsid w:val="008D617F"/>
    <w:rPr>
      <w:smallCaps/>
      <w:spacing w:val="-20"/>
      <w:sz w:val="30"/>
      <w:szCs w:val="30"/>
      <w:lang w:val="en-US" w:eastAsia="en-US"/>
    </w:rPr>
  </w:style>
  <w:style w:type="character" w:customStyle="1" w:styleId="BodytextCalibri6">
    <w:name w:val="Body text + Calibri6"/>
    <w:aliases w:val="10.5 pt6"/>
    <w:basedOn w:val="Bodytext"/>
    <w:rsid w:val="008D617F"/>
    <w:rPr>
      <w:rFonts w:ascii="Calibri" w:hAnsi="Calibri" w:cs="Calibri"/>
      <w:noProof/>
      <w:sz w:val="21"/>
      <w:szCs w:val="21"/>
    </w:rPr>
  </w:style>
  <w:style w:type="character" w:customStyle="1" w:styleId="Bodytext15pt1">
    <w:name w:val="Body text + 15 pt1"/>
    <w:aliases w:val="Small Caps1,Spacing -1 pt6"/>
    <w:basedOn w:val="Bodytext"/>
    <w:rsid w:val="008D617F"/>
    <w:rPr>
      <w:smallCaps/>
      <w:noProof/>
      <w:spacing w:val="-20"/>
      <w:sz w:val="30"/>
      <w:szCs w:val="30"/>
    </w:rPr>
  </w:style>
  <w:style w:type="character" w:customStyle="1" w:styleId="Bodytext210">
    <w:name w:val="Body text21"/>
    <w:basedOn w:val="Bodytext"/>
    <w:rsid w:val="008D617F"/>
    <w:rPr>
      <w:noProof/>
    </w:rPr>
  </w:style>
  <w:style w:type="character" w:customStyle="1" w:styleId="Bodytext75pt13">
    <w:name w:val="Body text + 7.5 pt13"/>
    <w:basedOn w:val="Bodytext"/>
    <w:rsid w:val="008D617F"/>
    <w:rPr>
      <w:w w:val="100"/>
      <w:sz w:val="15"/>
      <w:szCs w:val="15"/>
    </w:rPr>
  </w:style>
  <w:style w:type="character" w:customStyle="1" w:styleId="Bodytext20">
    <w:name w:val="Body text20"/>
    <w:basedOn w:val="Bodytext"/>
    <w:rsid w:val="008D617F"/>
    <w:rPr>
      <w:u w:val="single"/>
    </w:rPr>
  </w:style>
  <w:style w:type="character" w:customStyle="1" w:styleId="Heading87">
    <w:name w:val="Heading #87"/>
    <w:basedOn w:val="Heading8"/>
    <w:rsid w:val="008D617F"/>
    <w:rPr>
      <w:u w:val="single"/>
    </w:rPr>
  </w:style>
  <w:style w:type="character" w:customStyle="1" w:styleId="Heading44">
    <w:name w:val="Heading #44"/>
    <w:basedOn w:val="Heading4"/>
    <w:rsid w:val="008D617F"/>
  </w:style>
  <w:style w:type="character" w:customStyle="1" w:styleId="Bodytext2100">
    <w:name w:val="Body text (2)10"/>
    <w:basedOn w:val="Bodytext2"/>
    <w:rsid w:val="008D617F"/>
    <w:rPr>
      <w:u w:val="single"/>
    </w:rPr>
  </w:style>
  <w:style w:type="character" w:customStyle="1" w:styleId="BodytextBold22">
    <w:name w:val="Body text + Bold22"/>
    <w:basedOn w:val="Bodytext"/>
    <w:uiPriority w:val="99"/>
    <w:rsid w:val="008D617F"/>
    <w:rPr>
      <w:b/>
      <w:bCs/>
    </w:rPr>
  </w:style>
  <w:style w:type="character" w:customStyle="1" w:styleId="Bodytext2NotBold2">
    <w:name w:val="Body text (2) + Not Bold2"/>
    <w:basedOn w:val="Bodytext2"/>
    <w:rsid w:val="008D617F"/>
  </w:style>
  <w:style w:type="character" w:customStyle="1" w:styleId="Bodytext19">
    <w:name w:val="Body text19"/>
    <w:basedOn w:val="Bodytext"/>
    <w:rsid w:val="008D617F"/>
    <w:rPr>
      <w:u w:val="single"/>
    </w:rPr>
  </w:style>
  <w:style w:type="character" w:customStyle="1" w:styleId="Bodytext75pt12">
    <w:name w:val="Body text + 7.5 pt12"/>
    <w:basedOn w:val="Bodytext"/>
    <w:rsid w:val="008D617F"/>
    <w:rPr>
      <w:w w:val="100"/>
      <w:sz w:val="15"/>
      <w:szCs w:val="15"/>
    </w:rPr>
  </w:style>
  <w:style w:type="character" w:customStyle="1" w:styleId="BodytextSpacing1pt">
    <w:name w:val="Body text + Spacing 1 pt"/>
    <w:basedOn w:val="Bodytext"/>
    <w:uiPriority w:val="99"/>
    <w:rsid w:val="008D617F"/>
    <w:rPr>
      <w:spacing w:val="20"/>
    </w:rPr>
  </w:style>
  <w:style w:type="character" w:customStyle="1" w:styleId="Bodytext29">
    <w:name w:val="Body text (2)9"/>
    <w:basedOn w:val="Bodytext2"/>
    <w:rsid w:val="008D617F"/>
    <w:rPr>
      <w:u w:val="single"/>
    </w:rPr>
  </w:style>
  <w:style w:type="character" w:customStyle="1" w:styleId="Heading485pt">
    <w:name w:val="Heading #4 + 8.5 pt"/>
    <w:aliases w:val="Bold8,Spacing 0 pt10,Body text + 9.5 pt1,Small Caps3"/>
    <w:basedOn w:val="Heading4"/>
    <w:uiPriority w:val="99"/>
    <w:rsid w:val="008D617F"/>
    <w:rPr>
      <w:b/>
      <w:bCs/>
      <w:noProof/>
      <w:spacing w:val="0"/>
      <w:sz w:val="17"/>
      <w:szCs w:val="17"/>
    </w:rPr>
  </w:style>
  <w:style w:type="character" w:customStyle="1" w:styleId="Heading43">
    <w:name w:val="Heading #43"/>
    <w:basedOn w:val="Heading4"/>
    <w:rsid w:val="008D617F"/>
  </w:style>
  <w:style w:type="character" w:customStyle="1" w:styleId="Heading4Spacing1pt">
    <w:name w:val="Heading #4 + Spacing 1 pt"/>
    <w:basedOn w:val="Heading4"/>
    <w:rsid w:val="008D617F"/>
    <w:rPr>
      <w:spacing w:val="30"/>
    </w:rPr>
  </w:style>
  <w:style w:type="character" w:customStyle="1" w:styleId="Bodytext75pt11">
    <w:name w:val="Body text + 7.5 pt11"/>
    <w:basedOn w:val="Bodytext"/>
    <w:rsid w:val="008D617F"/>
    <w:rPr>
      <w:w w:val="100"/>
      <w:sz w:val="15"/>
      <w:szCs w:val="15"/>
    </w:rPr>
  </w:style>
  <w:style w:type="character" w:customStyle="1" w:styleId="Bodytext18">
    <w:name w:val="Body text18"/>
    <w:basedOn w:val="Bodytext"/>
    <w:rsid w:val="008D617F"/>
    <w:rPr>
      <w:u w:val="single"/>
    </w:rPr>
  </w:style>
  <w:style w:type="character" w:customStyle="1" w:styleId="BodytextBold21">
    <w:name w:val="Body text + Bold21"/>
    <w:basedOn w:val="Bodytext"/>
    <w:uiPriority w:val="99"/>
    <w:rsid w:val="008D617F"/>
    <w:rPr>
      <w:b/>
      <w:bCs/>
    </w:rPr>
  </w:style>
  <w:style w:type="character" w:customStyle="1" w:styleId="Heading86">
    <w:name w:val="Heading #86"/>
    <w:basedOn w:val="Heading8"/>
    <w:rsid w:val="008D617F"/>
    <w:rPr>
      <w:u w:val="single"/>
    </w:rPr>
  </w:style>
  <w:style w:type="character" w:customStyle="1" w:styleId="Heading4Spacing0pt">
    <w:name w:val="Heading #4 + Spacing 0 pt"/>
    <w:basedOn w:val="Heading4"/>
    <w:rsid w:val="008D617F"/>
    <w:rPr>
      <w:spacing w:val="0"/>
    </w:rPr>
  </w:style>
  <w:style w:type="character" w:customStyle="1" w:styleId="Heading4Spacing0pt2">
    <w:name w:val="Heading #4 + Spacing 0 pt2"/>
    <w:basedOn w:val="Heading4"/>
    <w:rsid w:val="008D617F"/>
    <w:rPr>
      <w:noProof/>
      <w:spacing w:val="0"/>
    </w:rPr>
  </w:style>
  <w:style w:type="character" w:customStyle="1" w:styleId="Bodytext75pt10">
    <w:name w:val="Body text + 7.5 pt10"/>
    <w:basedOn w:val="Bodytext"/>
    <w:uiPriority w:val="99"/>
    <w:rsid w:val="008D617F"/>
    <w:rPr>
      <w:w w:val="100"/>
      <w:sz w:val="15"/>
      <w:szCs w:val="15"/>
    </w:rPr>
  </w:style>
  <w:style w:type="character" w:customStyle="1" w:styleId="Heading85">
    <w:name w:val="Heading #85"/>
    <w:basedOn w:val="Heading8"/>
    <w:rsid w:val="008D617F"/>
    <w:rPr>
      <w:u w:val="single"/>
    </w:rPr>
  </w:style>
  <w:style w:type="character" w:customStyle="1" w:styleId="Bodytext17">
    <w:name w:val="Body text17"/>
    <w:basedOn w:val="Bodytext"/>
    <w:rsid w:val="008D617F"/>
    <w:rPr>
      <w:noProof/>
    </w:rPr>
  </w:style>
  <w:style w:type="character" w:customStyle="1" w:styleId="Bodytext16">
    <w:name w:val="Body text16"/>
    <w:basedOn w:val="Bodytext"/>
    <w:rsid w:val="008D617F"/>
    <w:rPr>
      <w:noProof/>
    </w:rPr>
  </w:style>
  <w:style w:type="character" w:customStyle="1" w:styleId="Bodytext20pt">
    <w:name w:val="Body text + 20 pt"/>
    <w:aliases w:val="Spacing -1 pt5,Body text + 19.5 pt5,Bold10"/>
    <w:basedOn w:val="Bodytext"/>
    <w:uiPriority w:val="99"/>
    <w:rsid w:val="008D617F"/>
    <w:rPr>
      <w:spacing w:val="-20"/>
      <w:sz w:val="40"/>
      <w:szCs w:val="40"/>
    </w:rPr>
  </w:style>
  <w:style w:type="character" w:customStyle="1" w:styleId="Bodytext20pt6">
    <w:name w:val="Body text + 20 pt6"/>
    <w:aliases w:val="Spacing -1 pt4"/>
    <w:basedOn w:val="Bodytext"/>
    <w:rsid w:val="008D617F"/>
    <w:rPr>
      <w:spacing w:val="-20"/>
      <w:sz w:val="40"/>
      <w:szCs w:val="40"/>
    </w:rPr>
  </w:style>
  <w:style w:type="character" w:customStyle="1" w:styleId="Bodytext15">
    <w:name w:val="Body text15"/>
    <w:basedOn w:val="Bodytext"/>
    <w:rsid w:val="008D617F"/>
  </w:style>
  <w:style w:type="character" w:customStyle="1" w:styleId="Bodytext75pt9">
    <w:name w:val="Body text + 7.5 pt9"/>
    <w:basedOn w:val="Bodytext"/>
    <w:rsid w:val="008D617F"/>
    <w:rPr>
      <w:w w:val="100"/>
      <w:sz w:val="15"/>
      <w:szCs w:val="15"/>
    </w:rPr>
  </w:style>
  <w:style w:type="character" w:customStyle="1" w:styleId="Heading84">
    <w:name w:val="Heading #84"/>
    <w:basedOn w:val="Heading8"/>
    <w:rsid w:val="008D617F"/>
    <w:rPr>
      <w:u w:val="single"/>
    </w:rPr>
  </w:style>
  <w:style w:type="character" w:customStyle="1" w:styleId="Bodytext14">
    <w:name w:val="Body text14"/>
    <w:basedOn w:val="Bodytext"/>
    <w:rsid w:val="008D617F"/>
  </w:style>
  <w:style w:type="character" w:customStyle="1" w:styleId="BodytextCalibri5">
    <w:name w:val="Body text + Calibri5"/>
    <w:aliases w:val="10.5 pt5"/>
    <w:basedOn w:val="Bodytext"/>
    <w:rsid w:val="008D617F"/>
    <w:rPr>
      <w:rFonts w:ascii="Calibri" w:hAnsi="Calibri" w:cs="Calibri"/>
      <w:sz w:val="21"/>
      <w:szCs w:val="21"/>
    </w:rPr>
  </w:style>
  <w:style w:type="character" w:customStyle="1" w:styleId="BodytextSmallCaps1">
    <w:name w:val="Body text + Small Caps1"/>
    <w:basedOn w:val="Bodytext"/>
    <w:uiPriority w:val="99"/>
    <w:rsid w:val="008D617F"/>
    <w:rPr>
      <w:smallCaps/>
      <w:lang w:val="en-US" w:eastAsia="en-US"/>
    </w:rPr>
  </w:style>
  <w:style w:type="character" w:customStyle="1" w:styleId="BodytextBold20">
    <w:name w:val="Body text + Bold20"/>
    <w:aliases w:val="Italic"/>
    <w:basedOn w:val="Bodytext"/>
    <w:uiPriority w:val="99"/>
    <w:rsid w:val="008D617F"/>
    <w:rPr>
      <w:b/>
      <w:bCs/>
      <w:i/>
      <w:iCs/>
    </w:rPr>
  </w:style>
  <w:style w:type="character" w:customStyle="1" w:styleId="Bodytext13">
    <w:name w:val="Body text13"/>
    <w:basedOn w:val="Bodytext"/>
    <w:rsid w:val="008D617F"/>
    <w:rPr>
      <w:u w:val="single"/>
    </w:rPr>
  </w:style>
  <w:style w:type="character" w:customStyle="1" w:styleId="BodytextBold19">
    <w:name w:val="Body text + Bold19"/>
    <w:basedOn w:val="Bodytext"/>
    <w:uiPriority w:val="99"/>
    <w:rsid w:val="008D617F"/>
    <w:rPr>
      <w:b/>
      <w:bCs/>
    </w:rPr>
  </w:style>
  <w:style w:type="character" w:customStyle="1" w:styleId="BodytextCalibri4">
    <w:name w:val="Body text + Calibri4"/>
    <w:aliases w:val="10.5 pt4"/>
    <w:basedOn w:val="Bodytext"/>
    <w:rsid w:val="008D617F"/>
    <w:rPr>
      <w:rFonts w:ascii="Calibri" w:hAnsi="Calibri" w:cs="Calibri"/>
      <w:sz w:val="21"/>
      <w:szCs w:val="21"/>
    </w:rPr>
  </w:style>
  <w:style w:type="character" w:customStyle="1" w:styleId="Bodytext20pt5">
    <w:name w:val="Body text + 20 pt5"/>
    <w:aliases w:val="Spacing -1 pt3"/>
    <w:basedOn w:val="Bodytext"/>
    <w:rsid w:val="008D617F"/>
    <w:rPr>
      <w:noProof/>
      <w:spacing w:val="-20"/>
      <w:sz w:val="40"/>
      <w:szCs w:val="40"/>
    </w:rPr>
  </w:style>
  <w:style w:type="character" w:customStyle="1" w:styleId="Bodytext20pt4">
    <w:name w:val="Body text + 20 pt4"/>
    <w:aliases w:val="Spacing -1 pt2"/>
    <w:basedOn w:val="Bodytext"/>
    <w:rsid w:val="008D617F"/>
    <w:rPr>
      <w:spacing w:val="-20"/>
      <w:sz w:val="40"/>
      <w:szCs w:val="40"/>
      <w:lang w:val="en-US" w:eastAsia="en-US"/>
    </w:rPr>
  </w:style>
  <w:style w:type="character" w:customStyle="1" w:styleId="Bodytext20pt3">
    <w:name w:val="Body text + 20 pt3"/>
    <w:aliases w:val="Spacing -1 pt1"/>
    <w:basedOn w:val="Bodytext"/>
    <w:rsid w:val="008D617F"/>
    <w:rPr>
      <w:spacing w:val="-20"/>
      <w:sz w:val="40"/>
      <w:szCs w:val="40"/>
      <w:u w:val="single"/>
      <w:lang w:val="en-US" w:eastAsia="en-US"/>
    </w:rPr>
  </w:style>
  <w:style w:type="character" w:customStyle="1" w:styleId="Bodytext12">
    <w:name w:val="Body text12"/>
    <w:basedOn w:val="Bodytext"/>
    <w:rsid w:val="008D617F"/>
    <w:rPr>
      <w:noProof/>
    </w:rPr>
  </w:style>
  <w:style w:type="character" w:customStyle="1" w:styleId="Bodytext11">
    <w:name w:val="Body text11"/>
    <w:basedOn w:val="Bodytext"/>
    <w:rsid w:val="008D617F"/>
    <w:rPr>
      <w:u w:val="single"/>
    </w:rPr>
  </w:style>
  <w:style w:type="character" w:customStyle="1" w:styleId="BodytextBold18">
    <w:name w:val="Body text + Bold18"/>
    <w:basedOn w:val="Bodytext"/>
    <w:uiPriority w:val="99"/>
    <w:rsid w:val="008D617F"/>
    <w:rPr>
      <w:b/>
      <w:bCs/>
    </w:rPr>
  </w:style>
  <w:style w:type="character" w:customStyle="1" w:styleId="BodytextBold17">
    <w:name w:val="Body text + Bold17"/>
    <w:aliases w:val="Italic4"/>
    <w:basedOn w:val="Bodytext"/>
    <w:uiPriority w:val="99"/>
    <w:rsid w:val="008D617F"/>
    <w:rPr>
      <w:b/>
      <w:bCs/>
      <w:i/>
      <w:iCs/>
    </w:rPr>
  </w:style>
  <w:style w:type="character" w:customStyle="1" w:styleId="Bodytext28">
    <w:name w:val="Body text (2)8"/>
    <w:basedOn w:val="Bodytext2"/>
    <w:rsid w:val="008D617F"/>
    <w:rPr>
      <w:u w:val="single"/>
    </w:rPr>
  </w:style>
  <w:style w:type="character" w:customStyle="1" w:styleId="Bodytext4">
    <w:name w:val="Body text (4)_"/>
    <w:basedOn w:val="a1"/>
    <w:link w:val="Bodytext40"/>
    <w:rsid w:val="008D617F"/>
    <w:rPr>
      <w:rFonts w:ascii="Arial Narrow" w:hAnsi="Arial Narrow"/>
      <w:i/>
      <w:iCs/>
      <w:sz w:val="15"/>
      <w:szCs w:val="15"/>
      <w:lang w:bidi="ar-SA"/>
    </w:rPr>
  </w:style>
  <w:style w:type="paragraph" w:customStyle="1" w:styleId="Bodytext40">
    <w:name w:val="Body text (4)"/>
    <w:basedOn w:val="a0"/>
    <w:link w:val="Bodytext4"/>
    <w:rsid w:val="008D617F"/>
    <w:pPr>
      <w:shd w:val="clear" w:color="auto" w:fill="FFFFFF"/>
      <w:spacing w:before="180" w:line="182" w:lineRule="exact"/>
      <w:jc w:val="both"/>
    </w:pPr>
    <w:rPr>
      <w:rFonts w:ascii="Arial Narrow" w:hAnsi="Arial Narrow"/>
      <w:i/>
      <w:iCs/>
      <w:sz w:val="15"/>
      <w:szCs w:val="15"/>
      <w:lang w:val="el-GR" w:eastAsia="el-GR"/>
    </w:rPr>
  </w:style>
  <w:style w:type="character" w:customStyle="1" w:styleId="Bodytext10">
    <w:name w:val="Body text10"/>
    <w:basedOn w:val="Bodytext"/>
    <w:rsid w:val="008D617F"/>
    <w:rPr>
      <w:u w:val="single"/>
    </w:rPr>
  </w:style>
  <w:style w:type="character" w:customStyle="1" w:styleId="Heading2Spacing0pt">
    <w:name w:val="Heading #2 + Spacing 0 pt"/>
    <w:basedOn w:val="Heading2"/>
    <w:rsid w:val="008D617F"/>
    <w:rPr>
      <w:spacing w:val="0"/>
    </w:rPr>
  </w:style>
  <w:style w:type="character" w:customStyle="1" w:styleId="Heading23">
    <w:name w:val="Heading #23"/>
    <w:basedOn w:val="Heading2"/>
    <w:uiPriority w:val="99"/>
    <w:rsid w:val="008D617F"/>
  </w:style>
  <w:style w:type="character" w:customStyle="1" w:styleId="Bodytext27">
    <w:name w:val="Body text (2)7"/>
    <w:basedOn w:val="Bodytext2"/>
    <w:rsid w:val="008D617F"/>
    <w:rPr>
      <w:u w:val="single"/>
    </w:rPr>
  </w:style>
  <w:style w:type="character" w:customStyle="1" w:styleId="BodytextBold16">
    <w:name w:val="Body text + Bold16"/>
    <w:basedOn w:val="Bodytext"/>
    <w:uiPriority w:val="99"/>
    <w:rsid w:val="008D617F"/>
    <w:rPr>
      <w:b/>
      <w:bCs/>
    </w:rPr>
  </w:style>
  <w:style w:type="character" w:customStyle="1" w:styleId="Bodytext9">
    <w:name w:val="Body text9"/>
    <w:basedOn w:val="Bodytext"/>
    <w:rsid w:val="008D617F"/>
    <w:rPr>
      <w:u w:val="single"/>
    </w:rPr>
  </w:style>
  <w:style w:type="character" w:customStyle="1" w:styleId="Bodytext75pt8">
    <w:name w:val="Body text + 7.5 pt8"/>
    <w:basedOn w:val="Bodytext"/>
    <w:rsid w:val="008D617F"/>
    <w:rPr>
      <w:w w:val="100"/>
      <w:sz w:val="15"/>
      <w:szCs w:val="15"/>
    </w:rPr>
  </w:style>
  <w:style w:type="character" w:customStyle="1" w:styleId="BodytextBold15">
    <w:name w:val="Body text + Bold15"/>
    <w:basedOn w:val="Bodytext"/>
    <w:uiPriority w:val="99"/>
    <w:rsid w:val="008D617F"/>
    <w:rPr>
      <w:b/>
      <w:bCs/>
      <w:u w:val="single"/>
    </w:rPr>
  </w:style>
  <w:style w:type="character" w:customStyle="1" w:styleId="Bodytext8">
    <w:name w:val="Body text8"/>
    <w:basedOn w:val="Bodytext"/>
    <w:rsid w:val="008D617F"/>
    <w:rPr>
      <w:noProof/>
    </w:rPr>
  </w:style>
  <w:style w:type="character" w:customStyle="1" w:styleId="Bodytext5">
    <w:name w:val="Body text (5)_"/>
    <w:basedOn w:val="a1"/>
    <w:link w:val="Bodytext51"/>
    <w:rsid w:val="008D617F"/>
    <w:rPr>
      <w:rFonts w:ascii="Arial Narrow" w:hAnsi="Arial Narrow"/>
      <w:i/>
      <w:iCs/>
      <w:sz w:val="17"/>
      <w:szCs w:val="17"/>
      <w:lang w:bidi="ar-SA"/>
    </w:rPr>
  </w:style>
  <w:style w:type="paragraph" w:customStyle="1" w:styleId="Bodytext51">
    <w:name w:val="Body text (5)1"/>
    <w:basedOn w:val="a0"/>
    <w:link w:val="Bodytext5"/>
    <w:uiPriority w:val="99"/>
    <w:rsid w:val="008D617F"/>
    <w:pPr>
      <w:shd w:val="clear" w:color="auto" w:fill="FFFFFF"/>
      <w:spacing w:before="420" w:after="180" w:line="206" w:lineRule="exact"/>
      <w:jc w:val="both"/>
    </w:pPr>
    <w:rPr>
      <w:rFonts w:ascii="Arial Narrow" w:hAnsi="Arial Narrow"/>
      <w:i/>
      <w:iCs/>
      <w:sz w:val="17"/>
      <w:szCs w:val="17"/>
      <w:lang w:val="el-GR" w:eastAsia="el-GR"/>
    </w:rPr>
  </w:style>
  <w:style w:type="character" w:customStyle="1" w:styleId="Bodytext5Bold">
    <w:name w:val="Body text (5) + Bold"/>
    <w:aliases w:val="Scaling 90%"/>
    <w:basedOn w:val="Bodytext5"/>
    <w:rsid w:val="008D617F"/>
    <w:rPr>
      <w:b/>
      <w:bCs/>
      <w:spacing w:val="0"/>
      <w:w w:val="90"/>
    </w:rPr>
  </w:style>
  <w:style w:type="character" w:customStyle="1" w:styleId="Bodytext5NotItalic">
    <w:name w:val="Body text (5) + Not Italic"/>
    <w:basedOn w:val="Bodytext5"/>
    <w:rsid w:val="008D617F"/>
    <w:rPr>
      <w:spacing w:val="0"/>
    </w:rPr>
  </w:style>
  <w:style w:type="character" w:customStyle="1" w:styleId="Bodytext5Scaling90">
    <w:name w:val="Body text (5) + Scaling 90%"/>
    <w:basedOn w:val="Bodytext5"/>
    <w:rsid w:val="008D617F"/>
    <w:rPr>
      <w:spacing w:val="0"/>
      <w:w w:val="90"/>
    </w:rPr>
  </w:style>
  <w:style w:type="character" w:customStyle="1" w:styleId="Bodytext50">
    <w:name w:val="Body text (5)"/>
    <w:basedOn w:val="Bodytext5"/>
    <w:uiPriority w:val="99"/>
    <w:rsid w:val="008D617F"/>
    <w:rPr>
      <w:u w:val="single"/>
    </w:rPr>
  </w:style>
  <w:style w:type="character" w:customStyle="1" w:styleId="BodytextBold14">
    <w:name w:val="Body text + Bold14"/>
    <w:aliases w:val="Italic3,Italic1"/>
    <w:basedOn w:val="Bodytext"/>
    <w:uiPriority w:val="99"/>
    <w:rsid w:val="008D617F"/>
    <w:rPr>
      <w:b/>
      <w:bCs/>
      <w:i/>
      <w:iCs/>
    </w:rPr>
  </w:style>
  <w:style w:type="character" w:customStyle="1" w:styleId="BodytextBold13">
    <w:name w:val="Body text + Bold13"/>
    <w:basedOn w:val="Bodytext"/>
    <w:uiPriority w:val="99"/>
    <w:rsid w:val="008D617F"/>
    <w:rPr>
      <w:b/>
      <w:bCs/>
    </w:rPr>
  </w:style>
  <w:style w:type="character" w:customStyle="1" w:styleId="Heading42">
    <w:name w:val="Heading #42"/>
    <w:basedOn w:val="Heading4"/>
    <w:rsid w:val="008D617F"/>
  </w:style>
  <w:style w:type="character" w:customStyle="1" w:styleId="Heading4Spacing0pt1">
    <w:name w:val="Heading #4 + Spacing 0 pt1"/>
    <w:basedOn w:val="Heading4"/>
    <w:rsid w:val="008D617F"/>
    <w:rPr>
      <w:spacing w:val="0"/>
    </w:rPr>
  </w:style>
  <w:style w:type="character" w:customStyle="1" w:styleId="BodytextBold12">
    <w:name w:val="Body text + Bold12"/>
    <w:basedOn w:val="Bodytext"/>
    <w:uiPriority w:val="99"/>
    <w:rsid w:val="008D617F"/>
    <w:rPr>
      <w:b/>
      <w:bCs/>
    </w:rPr>
  </w:style>
  <w:style w:type="character" w:customStyle="1" w:styleId="Bodytext7">
    <w:name w:val="Body text7"/>
    <w:basedOn w:val="Bodytext"/>
    <w:rsid w:val="008D617F"/>
    <w:rPr>
      <w:u w:val="single"/>
    </w:rPr>
  </w:style>
  <w:style w:type="character" w:customStyle="1" w:styleId="Bodytext75pt7">
    <w:name w:val="Body text + 7.5 pt7"/>
    <w:basedOn w:val="Bodytext"/>
    <w:rsid w:val="008D617F"/>
    <w:rPr>
      <w:w w:val="100"/>
      <w:sz w:val="15"/>
      <w:szCs w:val="15"/>
    </w:rPr>
  </w:style>
  <w:style w:type="character" w:customStyle="1" w:styleId="BodytextBold11">
    <w:name w:val="Body text + Bold11"/>
    <w:basedOn w:val="Bodytext"/>
    <w:uiPriority w:val="99"/>
    <w:rsid w:val="008D617F"/>
    <w:rPr>
      <w:b/>
      <w:bCs/>
      <w:u w:val="single"/>
    </w:rPr>
  </w:style>
  <w:style w:type="character" w:customStyle="1" w:styleId="Heading83">
    <w:name w:val="Heading #83"/>
    <w:basedOn w:val="Heading8"/>
    <w:rsid w:val="008D617F"/>
    <w:rPr>
      <w:u w:val="single"/>
    </w:rPr>
  </w:style>
  <w:style w:type="character" w:customStyle="1" w:styleId="Heading830">
    <w:name w:val="Heading #8 (3)_"/>
    <w:basedOn w:val="a1"/>
    <w:link w:val="Heading831"/>
    <w:rsid w:val="008D617F"/>
    <w:rPr>
      <w:rFonts w:ascii="Arial Narrow" w:hAnsi="Arial Narrow"/>
      <w:b/>
      <w:bCs/>
      <w:i/>
      <w:iCs/>
      <w:sz w:val="17"/>
      <w:szCs w:val="17"/>
      <w:lang w:bidi="ar-SA"/>
    </w:rPr>
  </w:style>
  <w:style w:type="paragraph" w:customStyle="1" w:styleId="Heading831">
    <w:name w:val="Heading #8 (3)1"/>
    <w:basedOn w:val="a0"/>
    <w:link w:val="Heading830"/>
    <w:rsid w:val="008D617F"/>
    <w:pPr>
      <w:shd w:val="clear" w:color="auto" w:fill="FFFFFF"/>
      <w:spacing w:before="180" w:after="60" w:line="240" w:lineRule="atLeast"/>
      <w:outlineLvl w:val="7"/>
    </w:pPr>
    <w:rPr>
      <w:rFonts w:ascii="Arial Narrow" w:hAnsi="Arial Narrow"/>
      <w:b/>
      <w:bCs/>
      <w:i/>
      <w:iCs/>
      <w:sz w:val="17"/>
      <w:szCs w:val="17"/>
      <w:lang w:val="el-GR" w:eastAsia="el-GR"/>
    </w:rPr>
  </w:style>
  <w:style w:type="character" w:customStyle="1" w:styleId="Bodytext2NotBold1">
    <w:name w:val="Body text (2) + Not Bold1"/>
    <w:basedOn w:val="Bodytext2"/>
    <w:uiPriority w:val="99"/>
    <w:rsid w:val="008D617F"/>
  </w:style>
  <w:style w:type="character" w:customStyle="1" w:styleId="BodytextBold10">
    <w:name w:val="Body text + Bold10"/>
    <w:aliases w:val="Italic2"/>
    <w:basedOn w:val="Bodytext"/>
    <w:uiPriority w:val="99"/>
    <w:rsid w:val="008D617F"/>
    <w:rPr>
      <w:b/>
      <w:bCs/>
      <w:i/>
      <w:iCs/>
    </w:rPr>
  </w:style>
  <w:style w:type="character" w:customStyle="1" w:styleId="Heading840">
    <w:name w:val="Heading #8 (4)_"/>
    <w:basedOn w:val="a1"/>
    <w:link w:val="Heading841"/>
    <w:rsid w:val="008D617F"/>
    <w:rPr>
      <w:rFonts w:ascii="Arial Narrow" w:hAnsi="Arial Narrow"/>
      <w:spacing w:val="-20"/>
      <w:sz w:val="40"/>
      <w:szCs w:val="40"/>
      <w:lang w:bidi="ar-SA"/>
    </w:rPr>
  </w:style>
  <w:style w:type="paragraph" w:customStyle="1" w:styleId="Heading841">
    <w:name w:val="Heading #8 (4)1"/>
    <w:basedOn w:val="a0"/>
    <w:link w:val="Heading840"/>
    <w:rsid w:val="008D617F"/>
    <w:pPr>
      <w:shd w:val="clear" w:color="auto" w:fill="FFFFFF"/>
      <w:spacing w:line="240" w:lineRule="atLeast"/>
      <w:outlineLvl w:val="7"/>
    </w:pPr>
    <w:rPr>
      <w:rFonts w:ascii="Arial Narrow" w:hAnsi="Arial Narrow"/>
      <w:spacing w:val="-20"/>
      <w:sz w:val="40"/>
      <w:szCs w:val="40"/>
      <w:lang w:val="el-GR" w:eastAsia="el-GR"/>
    </w:rPr>
  </w:style>
  <w:style w:type="character" w:customStyle="1" w:styleId="Heading8485pt">
    <w:name w:val="Heading #8 (4) + 8.5 pt"/>
    <w:aliases w:val="Bold7,Spacing 0 pt9,Body text + 13 pt,Small Caps2"/>
    <w:basedOn w:val="Heading840"/>
    <w:uiPriority w:val="99"/>
    <w:rsid w:val="008D617F"/>
    <w:rPr>
      <w:b/>
      <w:bCs/>
      <w:spacing w:val="0"/>
      <w:sz w:val="17"/>
      <w:szCs w:val="17"/>
    </w:rPr>
  </w:style>
  <w:style w:type="character" w:customStyle="1" w:styleId="Heading842">
    <w:name w:val="Heading #8 (4)"/>
    <w:basedOn w:val="Heading840"/>
    <w:rsid w:val="008D617F"/>
  </w:style>
  <w:style w:type="character" w:customStyle="1" w:styleId="Heading8485pt2">
    <w:name w:val="Heading #8 (4) + 8.5 pt2"/>
    <w:aliases w:val="Spacing 0 pt8"/>
    <w:basedOn w:val="Heading840"/>
    <w:rsid w:val="008D617F"/>
    <w:rPr>
      <w:noProof/>
      <w:spacing w:val="0"/>
      <w:sz w:val="17"/>
      <w:szCs w:val="17"/>
    </w:rPr>
  </w:style>
  <w:style w:type="character" w:customStyle="1" w:styleId="Heading8485pt1">
    <w:name w:val="Heading #8 (4) + 8.5 pt1"/>
    <w:aliases w:val="Spacing 0 pt7"/>
    <w:basedOn w:val="Heading840"/>
    <w:rsid w:val="008D617F"/>
    <w:rPr>
      <w:spacing w:val="0"/>
      <w:sz w:val="17"/>
      <w:szCs w:val="17"/>
    </w:rPr>
  </w:style>
  <w:style w:type="character" w:customStyle="1" w:styleId="Heading832">
    <w:name w:val="Heading #8 (3)"/>
    <w:basedOn w:val="Heading830"/>
    <w:rsid w:val="008D617F"/>
    <w:rPr>
      <w:u w:val="single"/>
    </w:rPr>
  </w:style>
  <w:style w:type="character" w:customStyle="1" w:styleId="Bodytext75pt6">
    <w:name w:val="Body text + 7.5 pt6"/>
    <w:basedOn w:val="Bodytext"/>
    <w:rsid w:val="008D617F"/>
    <w:rPr>
      <w:w w:val="100"/>
      <w:sz w:val="15"/>
      <w:szCs w:val="15"/>
    </w:rPr>
  </w:style>
  <w:style w:type="character" w:customStyle="1" w:styleId="BodytextBold9">
    <w:name w:val="Body text + Bold9"/>
    <w:basedOn w:val="Bodytext"/>
    <w:uiPriority w:val="99"/>
    <w:rsid w:val="008D617F"/>
    <w:rPr>
      <w:b/>
      <w:bCs/>
    </w:rPr>
  </w:style>
  <w:style w:type="character" w:customStyle="1" w:styleId="Bodytext6">
    <w:name w:val="Body text6"/>
    <w:basedOn w:val="Bodytext"/>
    <w:rsid w:val="008D617F"/>
    <w:rPr>
      <w:u w:val="single"/>
    </w:rPr>
  </w:style>
  <w:style w:type="character" w:customStyle="1" w:styleId="Heading821">
    <w:name w:val="Heading #82"/>
    <w:basedOn w:val="Heading8"/>
    <w:rsid w:val="008D617F"/>
    <w:rPr>
      <w:u w:val="single"/>
    </w:rPr>
  </w:style>
  <w:style w:type="character" w:customStyle="1" w:styleId="Bodytext70">
    <w:name w:val="Body text (7)_"/>
    <w:basedOn w:val="a1"/>
    <w:link w:val="Bodytext71"/>
    <w:rsid w:val="008D617F"/>
    <w:rPr>
      <w:rFonts w:ascii="Calibri" w:hAnsi="Calibri"/>
      <w:sz w:val="21"/>
      <w:szCs w:val="21"/>
      <w:lang w:bidi="ar-SA"/>
    </w:rPr>
  </w:style>
  <w:style w:type="paragraph" w:customStyle="1" w:styleId="Bodytext71">
    <w:name w:val="Body text (7)1"/>
    <w:basedOn w:val="a0"/>
    <w:link w:val="Bodytext70"/>
    <w:uiPriority w:val="99"/>
    <w:rsid w:val="008D617F"/>
    <w:pPr>
      <w:shd w:val="clear" w:color="auto" w:fill="FFFFFF"/>
      <w:spacing w:line="240" w:lineRule="atLeast"/>
      <w:ind w:hanging="420"/>
    </w:pPr>
    <w:rPr>
      <w:rFonts w:ascii="Calibri" w:hAnsi="Calibri"/>
      <w:sz w:val="21"/>
      <w:szCs w:val="21"/>
      <w:lang w:val="el-GR" w:eastAsia="el-GR"/>
    </w:rPr>
  </w:style>
  <w:style w:type="character" w:customStyle="1" w:styleId="Bodytext60">
    <w:name w:val="Body text (6)_"/>
    <w:basedOn w:val="a1"/>
    <w:link w:val="Bodytext61"/>
    <w:rsid w:val="008D617F"/>
    <w:rPr>
      <w:rFonts w:ascii="Arial Narrow" w:hAnsi="Arial Narrow"/>
      <w:sz w:val="15"/>
      <w:szCs w:val="15"/>
      <w:lang w:bidi="ar-SA"/>
    </w:rPr>
  </w:style>
  <w:style w:type="paragraph" w:customStyle="1" w:styleId="Bodytext61">
    <w:name w:val="Body text (6)"/>
    <w:basedOn w:val="a0"/>
    <w:link w:val="Bodytext60"/>
    <w:uiPriority w:val="99"/>
    <w:rsid w:val="008D617F"/>
    <w:pPr>
      <w:shd w:val="clear" w:color="auto" w:fill="FFFFFF"/>
      <w:spacing w:line="240" w:lineRule="atLeast"/>
    </w:pPr>
    <w:rPr>
      <w:rFonts w:ascii="Arial Narrow" w:hAnsi="Arial Narrow"/>
      <w:sz w:val="15"/>
      <w:szCs w:val="15"/>
      <w:lang w:val="el-GR" w:eastAsia="el-GR"/>
    </w:rPr>
  </w:style>
  <w:style w:type="character" w:customStyle="1" w:styleId="BodytextSpacing1pt3">
    <w:name w:val="Body text + Spacing 1 pt3"/>
    <w:basedOn w:val="Bodytext"/>
    <w:rsid w:val="008D617F"/>
    <w:rPr>
      <w:spacing w:val="20"/>
    </w:rPr>
  </w:style>
  <w:style w:type="character" w:customStyle="1" w:styleId="Heading80">
    <w:name w:val="Heading #8"/>
    <w:basedOn w:val="Heading8"/>
    <w:rsid w:val="00F720AA"/>
    <w:rPr>
      <w:rFonts w:cs="Arial Narrow"/>
      <w:b/>
      <w:bCs/>
      <w:spacing w:val="0"/>
      <w:u w:val="single"/>
    </w:rPr>
  </w:style>
  <w:style w:type="character" w:customStyle="1" w:styleId="FootnoteBold">
    <w:name w:val="Footnote + Bold"/>
    <w:basedOn w:val="Footnote"/>
    <w:rsid w:val="00F720AA"/>
    <w:rPr>
      <w:rFonts w:cs="Arial Narrow"/>
      <w:b/>
      <w:bCs/>
      <w:spacing w:val="0"/>
    </w:rPr>
  </w:style>
  <w:style w:type="character" w:customStyle="1" w:styleId="Footnote75pt">
    <w:name w:val="Footnote + 7.5 pt"/>
    <w:basedOn w:val="Footnote"/>
    <w:rsid w:val="00F720AA"/>
    <w:rPr>
      <w:rFonts w:cs="Arial Narrow"/>
      <w:spacing w:val="0"/>
      <w:w w:val="100"/>
      <w:sz w:val="15"/>
      <w:szCs w:val="15"/>
    </w:rPr>
  </w:style>
  <w:style w:type="character" w:customStyle="1" w:styleId="Footnote0">
    <w:name w:val="Footnote"/>
    <w:basedOn w:val="Footnote"/>
    <w:rsid w:val="00F720AA"/>
    <w:rPr>
      <w:rFonts w:cs="Arial Narrow"/>
      <w:spacing w:val="0"/>
      <w:u w:val="single"/>
    </w:rPr>
  </w:style>
  <w:style w:type="character" w:customStyle="1" w:styleId="FootnoteItalic">
    <w:name w:val="Footnote + Italic"/>
    <w:basedOn w:val="Footnote"/>
    <w:rsid w:val="00F720AA"/>
    <w:rPr>
      <w:rFonts w:cs="Arial Narrow"/>
      <w:i/>
      <w:iCs/>
      <w:spacing w:val="0"/>
      <w:u w:val="single"/>
    </w:rPr>
  </w:style>
  <w:style w:type="character" w:customStyle="1" w:styleId="Headerorfooter">
    <w:name w:val="Header or footer_"/>
    <w:basedOn w:val="a1"/>
    <w:link w:val="Headerorfooter0"/>
    <w:uiPriority w:val="99"/>
    <w:rsid w:val="00F720AA"/>
    <w:rPr>
      <w:lang w:bidi="ar-SA"/>
    </w:rPr>
  </w:style>
  <w:style w:type="paragraph" w:customStyle="1" w:styleId="Headerorfooter0">
    <w:name w:val="Header or footer"/>
    <w:basedOn w:val="a0"/>
    <w:link w:val="Headerorfooter"/>
    <w:uiPriority w:val="99"/>
    <w:rsid w:val="00F720AA"/>
    <w:pPr>
      <w:shd w:val="clear" w:color="auto" w:fill="FFFFFF"/>
    </w:pPr>
    <w:rPr>
      <w:sz w:val="20"/>
      <w:szCs w:val="20"/>
      <w:lang w:val="el-GR" w:eastAsia="el-GR"/>
    </w:rPr>
  </w:style>
  <w:style w:type="character" w:customStyle="1" w:styleId="HeaderorfooterArialNarrow">
    <w:name w:val="Header or footer + Arial Narrow"/>
    <w:aliases w:val="8.5 pt,Bold9,Body text + 9.5 pt,Spacing 0 pt"/>
    <w:basedOn w:val="Headerorfooter"/>
    <w:uiPriority w:val="99"/>
    <w:rsid w:val="00F720AA"/>
    <w:rPr>
      <w:rFonts w:ascii="Arial Narrow" w:hAnsi="Arial Narrow" w:cs="Arial Narrow"/>
      <w:b/>
      <w:bCs/>
      <w:spacing w:val="0"/>
      <w:sz w:val="17"/>
      <w:szCs w:val="17"/>
    </w:rPr>
  </w:style>
  <w:style w:type="character" w:customStyle="1" w:styleId="Heading3">
    <w:name w:val="Heading #3_"/>
    <w:basedOn w:val="a1"/>
    <w:link w:val="Heading31"/>
    <w:rsid w:val="00F720AA"/>
    <w:rPr>
      <w:rFonts w:ascii="Arial Narrow" w:hAnsi="Arial Narrow"/>
      <w:spacing w:val="-20"/>
      <w:sz w:val="40"/>
      <w:szCs w:val="40"/>
      <w:lang w:val="en-US" w:eastAsia="en-US" w:bidi="ar-SA"/>
    </w:rPr>
  </w:style>
  <w:style w:type="paragraph" w:customStyle="1" w:styleId="Heading31">
    <w:name w:val="Heading #31"/>
    <w:basedOn w:val="a0"/>
    <w:link w:val="Heading3"/>
    <w:rsid w:val="00F720AA"/>
    <w:pPr>
      <w:shd w:val="clear" w:color="auto" w:fill="FFFFFF"/>
      <w:spacing w:after="1200" w:line="240" w:lineRule="atLeast"/>
      <w:outlineLvl w:val="2"/>
    </w:pPr>
    <w:rPr>
      <w:rFonts w:ascii="Arial Narrow" w:hAnsi="Arial Narrow"/>
      <w:spacing w:val="-20"/>
      <w:sz w:val="40"/>
      <w:szCs w:val="40"/>
      <w:lang w:val="en-US" w:eastAsia="en-US"/>
    </w:rPr>
  </w:style>
  <w:style w:type="character" w:customStyle="1" w:styleId="Bodytext110">
    <w:name w:val="Body text (11)_"/>
    <w:basedOn w:val="a1"/>
    <w:link w:val="Bodytext111"/>
    <w:rsid w:val="00F720AA"/>
    <w:rPr>
      <w:rFonts w:ascii="Calibri" w:hAnsi="Calibri"/>
      <w:b/>
      <w:bCs/>
      <w:sz w:val="21"/>
      <w:szCs w:val="21"/>
      <w:lang w:bidi="ar-SA"/>
    </w:rPr>
  </w:style>
  <w:style w:type="paragraph" w:customStyle="1" w:styleId="Bodytext111">
    <w:name w:val="Body text (11)1"/>
    <w:basedOn w:val="a0"/>
    <w:link w:val="Bodytext110"/>
    <w:rsid w:val="00F720AA"/>
    <w:pPr>
      <w:shd w:val="clear" w:color="auto" w:fill="FFFFFF"/>
      <w:spacing w:line="240" w:lineRule="atLeast"/>
      <w:jc w:val="center"/>
    </w:pPr>
    <w:rPr>
      <w:rFonts w:ascii="Calibri" w:hAnsi="Calibri"/>
      <w:b/>
      <w:bCs/>
      <w:sz w:val="21"/>
      <w:szCs w:val="21"/>
      <w:lang w:val="el-GR" w:eastAsia="el-GR"/>
    </w:rPr>
  </w:style>
  <w:style w:type="character" w:customStyle="1" w:styleId="Heading52">
    <w:name w:val="Heading #5 (2)_"/>
    <w:basedOn w:val="a1"/>
    <w:link w:val="Heading521"/>
    <w:rsid w:val="00F720AA"/>
    <w:rPr>
      <w:rFonts w:ascii="Arial Narrow" w:hAnsi="Arial Narrow"/>
      <w:b/>
      <w:bCs/>
      <w:sz w:val="21"/>
      <w:szCs w:val="21"/>
      <w:lang w:bidi="ar-SA"/>
    </w:rPr>
  </w:style>
  <w:style w:type="paragraph" w:customStyle="1" w:styleId="Heading521">
    <w:name w:val="Heading #5 (2)1"/>
    <w:basedOn w:val="a0"/>
    <w:link w:val="Heading52"/>
    <w:rsid w:val="00F720AA"/>
    <w:pPr>
      <w:shd w:val="clear" w:color="auto" w:fill="FFFFFF"/>
      <w:spacing w:before="660" w:after="420" w:line="240" w:lineRule="atLeast"/>
      <w:outlineLvl w:val="4"/>
    </w:pPr>
    <w:rPr>
      <w:rFonts w:ascii="Arial Narrow" w:hAnsi="Arial Narrow"/>
      <w:b/>
      <w:bCs/>
      <w:sz w:val="21"/>
      <w:szCs w:val="21"/>
      <w:lang w:val="el-GR" w:eastAsia="el-GR"/>
    </w:rPr>
  </w:style>
  <w:style w:type="character" w:customStyle="1" w:styleId="Heading520">
    <w:name w:val="Heading #5 (2)"/>
    <w:basedOn w:val="Heading52"/>
    <w:rsid w:val="00F720AA"/>
    <w:rPr>
      <w:u w:val="single"/>
    </w:rPr>
  </w:style>
  <w:style w:type="character" w:customStyle="1" w:styleId="Heading7">
    <w:name w:val="Heading #7_"/>
    <w:basedOn w:val="a1"/>
    <w:link w:val="Heading71"/>
    <w:rsid w:val="00F720AA"/>
    <w:rPr>
      <w:rFonts w:ascii="Arial Narrow" w:hAnsi="Arial Narrow"/>
      <w:b/>
      <w:bCs/>
      <w:sz w:val="17"/>
      <w:szCs w:val="17"/>
      <w:lang w:bidi="ar-SA"/>
    </w:rPr>
  </w:style>
  <w:style w:type="paragraph" w:customStyle="1" w:styleId="Heading71">
    <w:name w:val="Heading #71"/>
    <w:basedOn w:val="a0"/>
    <w:link w:val="Heading7"/>
    <w:rsid w:val="00F720AA"/>
    <w:pPr>
      <w:shd w:val="clear" w:color="auto" w:fill="FFFFFF"/>
      <w:spacing w:before="420" w:line="206" w:lineRule="exact"/>
      <w:jc w:val="right"/>
      <w:outlineLvl w:val="6"/>
    </w:pPr>
    <w:rPr>
      <w:rFonts w:ascii="Arial Narrow" w:hAnsi="Arial Narrow"/>
      <w:b/>
      <w:bCs/>
      <w:sz w:val="17"/>
      <w:szCs w:val="17"/>
      <w:lang w:val="el-GR" w:eastAsia="el-GR"/>
    </w:rPr>
  </w:style>
  <w:style w:type="character" w:customStyle="1" w:styleId="Heading70">
    <w:name w:val="Heading #7"/>
    <w:basedOn w:val="Heading7"/>
    <w:rsid w:val="00F720AA"/>
  </w:style>
  <w:style w:type="character" w:customStyle="1" w:styleId="Heading77">
    <w:name w:val="Heading #77"/>
    <w:basedOn w:val="Heading7"/>
    <w:rsid w:val="00F720AA"/>
    <w:rPr>
      <w:noProof/>
    </w:rPr>
  </w:style>
  <w:style w:type="character" w:customStyle="1" w:styleId="Bodytext37">
    <w:name w:val="Body text (3)7"/>
    <w:basedOn w:val="Bodytext3"/>
    <w:rsid w:val="00F720AA"/>
    <w:rPr>
      <w:rFonts w:cs="Arial Narrow"/>
    </w:rPr>
  </w:style>
  <w:style w:type="character" w:customStyle="1" w:styleId="BodytextCalibri3">
    <w:name w:val="Body text + Calibri3"/>
    <w:aliases w:val="10.5 pt3"/>
    <w:basedOn w:val="Bodytext"/>
    <w:rsid w:val="00F720AA"/>
    <w:rPr>
      <w:rFonts w:ascii="Calibri" w:hAnsi="Calibri" w:cs="Calibri"/>
      <w:spacing w:val="0"/>
      <w:sz w:val="21"/>
      <w:szCs w:val="21"/>
    </w:rPr>
  </w:style>
  <w:style w:type="character" w:customStyle="1" w:styleId="Bodytext41">
    <w:name w:val="Body text4"/>
    <w:basedOn w:val="Bodytext"/>
    <w:rsid w:val="00F720AA"/>
    <w:rPr>
      <w:rFonts w:cs="Arial Narrow"/>
      <w:noProof/>
      <w:spacing w:val="0"/>
    </w:rPr>
  </w:style>
  <w:style w:type="character" w:customStyle="1" w:styleId="Heading76">
    <w:name w:val="Heading #76"/>
    <w:basedOn w:val="Heading7"/>
    <w:rsid w:val="00F720AA"/>
  </w:style>
  <w:style w:type="character" w:customStyle="1" w:styleId="Heading75">
    <w:name w:val="Heading #75"/>
    <w:basedOn w:val="Heading7"/>
    <w:rsid w:val="00F720AA"/>
    <w:rPr>
      <w:noProof/>
    </w:rPr>
  </w:style>
  <w:style w:type="character" w:customStyle="1" w:styleId="Heading3Spacing0pt2">
    <w:name w:val="Heading #3 + Spacing 0 pt2"/>
    <w:basedOn w:val="Heading3"/>
    <w:rsid w:val="00F720AA"/>
    <w:rPr>
      <w:spacing w:val="0"/>
    </w:rPr>
  </w:style>
  <w:style w:type="character" w:customStyle="1" w:styleId="Bodytext75pt5">
    <w:name w:val="Body text + 7.5 pt5"/>
    <w:basedOn w:val="Bodytext"/>
    <w:rsid w:val="00F720AA"/>
    <w:rPr>
      <w:rFonts w:cs="Arial Narrow"/>
      <w:spacing w:val="0"/>
      <w:w w:val="100"/>
      <w:sz w:val="15"/>
      <w:szCs w:val="15"/>
    </w:rPr>
  </w:style>
  <w:style w:type="character" w:customStyle="1" w:styleId="Heading73">
    <w:name w:val="Heading #7 (3)_"/>
    <w:basedOn w:val="a1"/>
    <w:link w:val="Heading731"/>
    <w:uiPriority w:val="99"/>
    <w:rsid w:val="00F720AA"/>
    <w:rPr>
      <w:rFonts w:ascii="Arial Narrow" w:hAnsi="Arial Narrow"/>
      <w:sz w:val="17"/>
      <w:szCs w:val="17"/>
      <w:lang w:bidi="ar-SA"/>
    </w:rPr>
  </w:style>
  <w:style w:type="paragraph" w:customStyle="1" w:styleId="Heading731">
    <w:name w:val="Heading #7 (3)1"/>
    <w:basedOn w:val="a0"/>
    <w:link w:val="Heading73"/>
    <w:uiPriority w:val="99"/>
    <w:rsid w:val="00F720AA"/>
    <w:pPr>
      <w:shd w:val="clear" w:color="auto" w:fill="FFFFFF"/>
      <w:spacing w:after="60" w:line="206" w:lineRule="exact"/>
      <w:ind w:hanging="540"/>
      <w:outlineLvl w:val="6"/>
    </w:pPr>
    <w:rPr>
      <w:rFonts w:ascii="Arial Narrow" w:hAnsi="Arial Narrow"/>
      <w:sz w:val="17"/>
      <w:szCs w:val="17"/>
      <w:lang w:val="el-GR" w:eastAsia="el-GR"/>
    </w:rPr>
  </w:style>
  <w:style w:type="character" w:customStyle="1" w:styleId="Heading730">
    <w:name w:val="Heading #7 (3)"/>
    <w:basedOn w:val="Heading73"/>
    <w:rsid w:val="00F720AA"/>
  </w:style>
  <w:style w:type="character" w:customStyle="1" w:styleId="Heading73Bold">
    <w:name w:val="Heading #7 (3) + Bold"/>
    <w:basedOn w:val="Heading73"/>
    <w:rsid w:val="00F720AA"/>
    <w:rPr>
      <w:b/>
      <w:bCs/>
    </w:rPr>
  </w:style>
  <w:style w:type="character" w:customStyle="1" w:styleId="Bodytext75pt4">
    <w:name w:val="Body text + 7.5 pt4"/>
    <w:basedOn w:val="Bodytext"/>
    <w:rsid w:val="00F720AA"/>
    <w:rPr>
      <w:rFonts w:cs="Arial Narrow"/>
      <w:spacing w:val="0"/>
      <w:w w:val="100"/>
      <w:sz w:val="15"/>
      <w:szCs w:val="15"/>
    </w:rPr>
  </w:style>
  <w:style w:type="character" w:customStyle="1" w:styleId="Heading74">
    <w:name w:val="Heading #74"/>
    <w:basedOn w:val="Heading7"/>
    <w:rsid w:val="00F720AA"/>
  </w:style>
  <w:style w:type="character" w:customStyle="1" w:styleId="BodytextBold4">
    <w:name w:val="Body text + Bold4"/>
    <w:basedOn w:val="Bodytext"/>
    <w:uiPriority w:val="99"/>
    <w:rsid w:val="00F720AA"/>
    <w:rPr>
      <w:rFonts w:cs="Arial Narrow"/>
      <w:b/>
      <w:bCs/>
      <w:spacing w:val="0"/>
    </w:rPr>
  </w:style>
  <w:style w:type="character" w:customStyle="1" w:styleId="BodytextCalibri2">
    <w:name w:val="Body text + Calibri2"/>
    <w:aliases w:val="10.5 pt2"/>
    <w:basedOn w:val="Bodytext"/>
    <w:rsid w:val="00F720AA"/>
    <w:rPr>
      <w:rFonts w:ascii="Calibri" w:hAnsi="Calibri" w:cs="Calibri"/>
      <w:spacing w:val="0"/>
      <w:sz w:val="21"/>
      <w:szCs w:val="21"/>
    </w:rPr>
  </w:style>
  <w:style w:type="character" w:customStyle="1" w:styleId="Heading1">
    <w:name w:val="Heading #1_"/>
    <w:basedOn w:val="a1"/>
    <w:link w:val="Heading10"/>
    <w:uiPriority w:val="99"/>
    <w:rsid w:val="00F720AA"/>
    <w:rPr>
      <w:rFonts w:ascii="Arial Narrow" w:hAnsi="Arial Narrow"/>
      <w:spacing w:val="-20"/>
      <w:sz w:val="40"/>
      <w:szCs w:val="40"/>
      <w:lang w:val="en-US" w:eastAsia="en-US" w:bidi="ar-SA"/>
    </w:rPr>
  </w:style>
  <w:style w:type="paragraph" w:customStyle="1" w:styleId="Heading10">
    <w:name w:val="Heading #1"/>
    <w:basedOn w:val="a0"/>
    <w:link w:val="Heading1"/>
    <w:uiPriority w:val="99"/>
    <w:rsid w:val="00F720AA"/>
    <w:pPr>
      <w:shd w:val="clear" w:color="auto" w:fill="FFFFFF"/>
      <w:spacing w:after="120" w:line="240" w:lineRule="atLeast"/>
      <w:outlineLvl w:val="0"/>
    </w:pPr>
    <w:rPr>
      <w:rFonts w:ascii="Arial Narrow" w:hAnsi="Arial Narrow"/>
      <w:spacing w:val="-20"/>
      <w:sz w:val="40"/>
      <w:szCs w:val="40"/>
      <w:lang w:val="en-US" w:eastAsia="en-US"/>
    </w:rPr>
  </w:style>
  <w:style w:type="character" w:customStyle="1" w:styleId="Heading1Spacing0pt">
    <w:name w:val="Heading #1 + Spacing 0 pt"/>
    <w:basedOn w:val="Heading1"/>
    <w:rsid w:val="00F720AA"/>
    <w:rPr>
      <w:spacing w:val="0"/>
    </w:rPr>
  </w:style>
  <w:style w:type="character" w:customStyle="1" w:styleId="Heading1Spacing1pt">
    <w:name w:val="Heading #1 + Spacing 1 pt"/>
    <w:basedOn w:val="Heading1"/>
    <w:rsid w:val="00F720AA"/>
    <w:rPr>
      <w:spacing w:val="30"/>
    </w:rPr>
  </w:style>
  <w:style w:type="character" w:customStyle="1" w:styleId="Heading732">
    <w:name w:val="Heading #73"/>
    <w:basedOn w:val="Heading7"/>
    <w:rsid w:val="00F720AA"/>
  </w:style>
  <w:style w:type="character" w:customStyle="1" w:styleId="Bodytext75pt3">
    <w:name w:val="Body text + 7.5 pt3"/>
    <w:basedOn w:val="Bodytext"/>
    <w:rsid w:val="00F720AA"/>
    <w:rPr>
      <w:rFonts w:cs="Arial Narrow"/>
      <w:spacing w:val="0"/>
      <w:w w:val="100"/>
      <w:sz w:val="15"/>
      <w:szCs w:val="15"/>
    </w:rPr>
  </w:style>
  <w:style w:type="character" w:customStyle="1" w:styleId="Bodytext32">
    <w:name w:val="Body text3"/>
    <w:basedOn w:val="Bodytext"/>
    <w:rsid w:val="00F720AA"/>
    <w:rPr>
      <w:rFonts w:cs="Arial Narrow"/>
      <w:spacing w:val="0"/>
    </w:rPr>
  </w:style>
  <w:style w:type="character" w:customStyle="1" w:styleId="BodytextCalibri1">
    <w:name w:val="Body text + Calibri1"/>
    <w:aliases w:val="10.5 pt1"/>
    <w:basedOn w:val="Bodytext"/>
    <w:rsid w:val="00F720AA"/>
    <w:rPr>
      <w:rFonts w:ascii="Calibri" w:hAnsi="Calibri" w:cs="Calibri"/>
      <w:spacing w:val="0"/>
      <w:sz w:val="21"/>
      <w:szCs w:val="21"/>
    </w:rPr>
  </w:style>
  <w:style w:type="character" w:customStyle="1" w:styleId="Bodytext2a">
    <w:name w:val="Body text2"/>
    <w:basedOn w:val="Bodytext"/>
    <w:rsid w:val="00F720AA"/>
    <w:rPr>
      <w:rFonts w:cs="Arial Narrow"/>
      <w:spacing w:val="0"/>
      <w:lang w:val="en-US" w:eastAsia="en-US"/>
    </w:rPr>
  </w:style>
  <w:style w:type="character" w:customStyle="1" w:styleId="Bodytext20pt2">
    <w:name w:val="Body text + 20 pt2"/>
    <w:basedOn w:val="Bodytext"/>
    <w:rsid w:val="00F720AA"/>
    <w:rPr>
      <w:rFonts w:cs="Arial Narrow"/>
      <w:spacing w:val="0"/>
      <w:sz w:val="40"/>
      <w:szCs w:val="40"/>
      <w:lang w:val="en-US" w:eastAsia="en-US"/>
    </w:rPr>
  </w:style>
  <w:style w:type="character" w:customStyle="1" w:styleId="Bodytext20pt1">
    <w:name w:val="Body text + 20 pt1"/>
    <w:basedOn w:val="Bodytext"/>
    <w:rsid w:val="00F720AA"/>
    <w:rPr>
      <w:rFonts w:cs="Arial Narrow"/>
      <w:spacing w:val="0"/>
      <w:sz w:val="40"/>
      <w:szCs w:val="40"/>
      <w:lang w:val="en-US" w:eastAsia="en-US"/>
    </w:rPr>
  </w:style>
  <w:style w:type="character" w:customStyle="1" w:styleId="Heading72">
    <w:name w:val="Heading #72"/>
    <w:basedOn w:val="Heading7"/>
    <w:rsid w:val="00F720AA"/>
  </w:style>
  <w:style w:type="character" w:customStyle="1" w:styleId="Bodytext75pt2">
    <w:name w:val="Body text + 7.5 pt2"/>
    <w:basedOn w:val="Bodytext"/>
    <w:rsid w:val="00F720AA"/>
    <w:rPr>
      <w:rFonts w:cs="Arial Narrow"/>
      <w:spacing w:val="0"/>
      <w:w w:val="100"/>
      <w:sz w:val="15"/>
      <w:szCs w:val="15"/>
    </w:rPr>
  </w:style>
  <w:style w:type="character" w:customStyle="1" w:styleId="Heading3Spacing0pt1">
    <w:name w:val="Heading #3 + Spacing 0 pt1"/>
    <w:basedOn w:val="Heading3"/>
    <w:rsid w:val="00F720AA"/>
    <w:rPr>
      <w:spacing w:val="0"/>
    </w:rPr>
  </w:style>
  <w:style w:type="character" w:customStyle="1" w:styleId="Heading3Spacing1pt">
    <w:name w:val="Heading #3 + Spacing 1 pt"/>
    <w:basedOn w:val="Heading3"/>
    <w:rsid w:val="00F720AA"/>
    <w:rPr>
      <w:spacing w:val="30"/>
    </w:rPr>
  </w:style>
  <w:style w:type="character" w:customStyle="1" w:styleId="Bodytext220">
    <w:name w:val="Body text (2)2"/>
    <w:basedOn w:val="Bodytext2"/>
    <w:uiPriority w:val="99"/>
    <w:rsid w:val="00F720AA"/>
    <w:rPr>
      <w:rFonts w:cs="Arial Narrow"/>
      <w:b/>
      <w:bCs/>
      <w:spacing w:val="0"/>
    </w:rPr>
  </w:style>
  <w:style w:type="character" w:customStyle="1" w:styleId="BodytextBold3">
    <w:name w:val="Body text + Bold3"/>
    <w:basedOn w:val="Bodytext"/>
    <w:uiPriority w:val="99"/>
    <w:rsid w:val="00F720AA"/>
    <w:rPr>
      <w:rFonts w:cs="Arial Narrow"/>
      <w:b/>
      <w:bCs/>
      <w:spacing w:val="0"/>
    </w:rPr>
  </w:style>
  <w:style w:type="character" w:customStyle="1" w:styleId="Bodytext75pt1">
    <w:name w:val="Body text + 7.5 pt1"/>
    <w:basedOn w:val="Bodytext"/>
    <w:rsid w:val="00F720AA"/>
    <w:rPr>
      <w:rFonts w:cs="Arial Narrow"/>
      <w:spacing w:val="0"/>
      <w:w w:val="100"/>
      <w:sz w:val="15"/>
      <w:szCs w:val="15"/>
    </w:rPr>
  </w:style>
  <w:style w:type="character" w:customStyle="1" w:styleId="BodytextBold2">
    <w:name w:val="Body text + Bold2"/>
    <w:basedOn w:val="Bodytext"/>
    <w:uiPriority w:val="99"/>
    <w:rsid w:val="00F720AA"/>
    <w:rPr>
      <w:rFonts w:cs="Arial Narrow"/>
      <w:b/>
      <w:bCs/>
      <w:spacing w:val="0"/>
    </w:rPr>
  </w:style>
  <w:style w:type="character" w:customStyle="1" w:styleId="Bodytext36">
    <w:name w:val="Body text (3)6"/>
    <w:basedOn w:val="Bodytext3"/>
    <w:rsid w:val="00F720AA"/>
    <w:rPr>
      <w:rFonts w:cs="Arial Narrow"/>
    </w:rPr>
  </w:style>
  <w:style w:type="character" w:customStyle="1" w:styleId="Bodytext385pt4">
    <w:name w:val="Body text (3) + 8.5 pt4"/>
    <w:aliases w:val="Bold6,Spacing 0 pt6,Body text + 13 pt1"/>
    <w:basedOn w:val="Bodytext3"/>
    <w:uiPriority w:val="99"/>
    <w:rsid w:val="00F720AA"/>
    <w:rPr>
      <w:rFonts w:cs="Arial Narrow"/>
      <w:b/>
      <w:bCs/>
      <w:spacing w:val="0"/>
      <w:sz w:val="17"/>
      <w:szCs w:val="17"/>
    </w:rPr>
  </w:style>
  <w:style w:type="character" w:customStyle="1" w:styleId="HeaderorfooterCalibri">
    <w:name w:val="Header or footer + Calibri"/>
    <w:aliases w:val="8.5 pt1"/>
    <w:basedOn w:val="Headerorfooter"/>
    <w:rsid w:val="00F720AA"/>
    <w:rPr>
      <w:rFonts w:ascii="Calibri" w:hAnsi="Calibri" w:cs="Calibri"/>
      <w:spacing w:val="0"/>
      <w:sz w:val="17"/>
      <w:szCs w:val="17"/>
    </w:rPr>
  </w:style>
  <w:style w:type="character" w:customStyle="1" w:styleId="Heading6">
    <w:name w:val="Heading #6_"/>
    <w:basedOn w:val="a1"/>
    <w:link w:val="Heading61"/>
    <w:uiPriority w:val="99"/>
    <w:rsid w:val="00F720AA"/>
    <w:rPr>
      <w:rFonts w:ascii="Calibri" w:hAnsi="Calibri"/>
      <w:b/>
      <w:bCs/>
      <w:sz w:val="21"/>
      <w:szCs w:val="21"/>
      <w:lang w:bidi="ar-SA"/>
    </w:rPr>
  </w:style>
  <w:style w:type="paragraph" w:customStyle="1" w:styleId="Heading61">
    <w:name w:val="Heading #61"/>
    <w:basedOn w:val="a0"/>
    <w:link w:val="Heading6"/>
    <w:uiPriority w:val="99"/>
    <w:rsid w:val="00F720AA"/>
    <w:pPr>
      <w:shd w:val="clear" w:color="auto" w:fill="FFFFFF"/>
      <w:spacing w:before="60" w:after="600" w:line="240" w:lineRule="atLeast"/>
      <w:ind w:hanging="360"/>
      <w:jc w:val="both"/>
      <w:outlineLvl w:val="5"/>
    </w:pPr>
    <w:rPr>
      <w:rFonts w:ascii="Calibri" w:hAnsi="Calibri"/>
      <w:b/>
      <w:bCs/>
      <w:sz w:val="21"/>
      <w:szCs w:val="21"/>
      <w:lang w:val="el-GR" w:eastAsia="el-GR"/>
    </w:rPr>
  </w:style>
  <w:style w:type="character" w:customStyle="1" w:styleId="Heading60">
    <w:name w:val="Heading #6"/>
    <w:basedOn w:val="Heading6"/>
    <w:uiPriority w:val="99"/>
    <w:rsid w:val="00F720AA"/>
    <w:rPr>
      <w:u w:val="single"/>
    </w:rPr>
  </w:style>
  <w:style w:type="character" w:customStyle="1" w:styleId="Heading62">
    <w:name w:val="Heading #6 (2)_"/>
    <w:basedOn w:val="a1"/>
    <w:link w:val="Heading620"/>
    <w:rsid w:val="00F720AA"/>
    <w:rPr>
      <w:rFonts w:ascii="Calibri" w:hAnsi="Calibri"/>
      <w:sz w:val="21"/>
      <w:szCs w:val="21"/>
      <w:lang w:bidi="ar-SA"/>
    </w:rPr>
  </w:style>
  <w:style w:type="paragraph" w:customStyle="1" w:styleId="Heading620">
    <w:name w:val="Heading #6 (2)"/>
    <w:basedOn w:val="a0"/>
    <w:link w:val="Heading62"/>
    <w:rsid w:val="00F720AA"/>
    <w:pPr>
      <w:shd w:val="clear" w:color="auto" w:fill="FFFFFF"/>
      <w:spacing w:before="300" w:after="240" w:line="269" w:lineRule="exact"/>
      <w:ind w:firstLine="740"/>
      <w:jc w:val="both"/>
      <w:outlineLvl w:val="5"/>
    </w:pPr>
    <w:rPr>
      <w:rFonts w:ascii="Calibri" w:hAnsi="Calibri"/>
      <w:sz w:val="21"/>
      <w:szCs w:val="21"/>
      <w:lang w:val="el-GR" w:eastAsia="el-GR"/>
    </w:rPr>
  </w:style>
  <w:style w:type="character" w:customStyle="1" w:styleId="Heading62Bold">
    <w:name w:val="Heading #6 (2) + Bold"/>
    <w:basedOn w:val="Heading62"/>
    <w:rsid w:val="00F720AA"/>
    <w:rPr>
      <w:b/>
      <w:bCs/>
    </w:rPr>
  </w:style>
  <w:style w:type="character" w:customStyle="1" w:styleId="Heading22">
    <w:name w:val="Heading #22"/>
    <w:basedOn w:val="Heading2"/>
    <w:uiPriority w:val="99"/>
    <w:rsid w:val="00F720AA"/>
    <w:rPr>
      <w:rFonts w:cs="Arial Narrow"/>
    </w:rPr>
  </w:style>
  <w:style w:type="character" w:customStyle="1" w:styleId="Heading285pt">
    <w:name w:val="Heading #2 + 8.5 pt"/>
    <w:aliases w:val="Bold5,Spacing 0 pt5,Body text + 19.5 pt4"/>
    <w:basedOn w:val="Heading2"/>
    <w:uiPriority w:val="99"/>
    <w:rsid w:val="00F720AA"/>
    <w:rPr>
      <w:rFonts w:cs="Arial Narrow"/>
      <w:b/>
      <w:bCs/>
      <w:spacing w:val="0"/>
      <w:sz w:val="17"/>
      <w:szCs w:val="17"/>
    </w:rPr>
  </w:style>
  <w:style w:type="character" w:customStyle="1" w:styleId="Heading5">
    <w:name w:val="Heading #5_"/>
    <w:basedOn w:val="a1"/>
    <w:link w:val="Heading51"/>
    <w:rsid w:val="00F720AA"/>
    <w:rPr>
      <w:rFonts w:ascii="Calibri" w:hAnsi="Calibri"/>
      <w:b/>
      <w:bCs/>
      <w:sz w:val="21"/>
      <w:szCs w:val="21"/>
      <w:lang w:bidi="ar-SA"/>
    </w:rPr>
  </w:style>
  <w:style w:type="paragraph" w:customStyle="1" w:styleId="Heading51">
    <w:name w:val="Heading #51"/>
    <w:basedOn w:val="a0"/>
    <w:link w:val="Heading5"/>
    <w:rsid w:val="00F720AA"/>
    <w:pPr>
      <w:shd w:val="clear" w:color="auto" w:fill="FFFFFF"/>
      <w:spacing w:before="60" w:after="480" w:line="269" w:lineRule="exact"/>
      <w:jc w:val="both"/>
      <w:outlineLvl w:val="4"/>
    </w:pPr>
    <w:rPr>
      <w:rFonts w:ascii="Calibri" w:hAnsi="Calibri"/>
      <w:b/>
      <w:bCs/>
      <w:sz w:val="21"/>
      <w:szCs w:val="21"/>
      <w:lang w:val="el-GR" w:eastAsia="el-GR"/>
    </w:rPr>
  </w:style>
  <w:style w:type="character" w:customStyle="1" w:styleId="Heading50">
    <w:name w:val="Heading #5"/>
    <w:basedOn w:val="Heading5"/>
    <w:rsid w:val="00F720AA"/>
    <w:rPr>
      <w:u w:val="single"/>
    </w:rPr>
  </w:style>
  <w:style w:type="character" w:customStyle="1" w:styleId="Bodytext7Bold">
    <w:name w:val="Body text (7) + Bold"/>
    <w:basedOn w:val="Bodytext70"/>
    <w:rsid w:val="00F720AA"/>
    <w:rPr>
      <w:rFonts w:cs="Calibri"/>
      <w:b/>
      <w:bCs/>
      <w:spacing w:val="0"/>
    </w:rPr>
  </w:style>
  <w:style w:type="character" w:customStyle="1" w:styleId="Bodytext7Bold6">
    <w:name w:val="Body text (7) + Bold6"/>
    <w:basedOn w:val="Bodytext70"/>
    <w:rsid w:val="00F720AA"/>
    <w:rPr>
      <w:rFonts w:cs="Calibri"/>
      <w:b/>
      <w:bCs/>
      <w:spacing w:val="0"/>
      <w:u w:val="single"/>
    </w:rPr>
  </w:style>
  <w:style w:type="character" w:customStyle="1" w:styleId="Bodytext35">
    <w:name w:val="Body text (3)5"/>
    <w:basedOn w:val="Bodytext3"/>
    <w:rsid w:val="00F720AA"/>
    <w:rPr>
      <w:rFonts w:cs="Arial Narrow"/>
    </w:rPr>
  </w:style>
  <w:style w:type="character" w:customStyle="1" w:styleId="Bodytext7Bold5">
    <w:name w:val="Body text (7) + Bold5"/>
    <w:basedOn w:val="Bodytext70"/>
    <w:rsid w:val="00F720AA"/>
    <w:rPr>
      <w:rFonts w:cs="Calibri"/>
      <w:b/>
      <w:bCs/>
      <w:spacing w:val="0"/>
    </w:rPr>
  </w:style>
  <w:style w:type="character" w:customStyle="1" w:styleId="Heading63">
    <w:name w:val="Heading #63"/>
    <w:basedOn w:val="Heading6"/>
    <w:rsid w:val="00F720AA"/>
    <w:rPr>
      <w:u w:val="single"/>
    </w:rPr>
  </w:style>
  <w:style w:type="character" w:customStyle="1" w:styleId="Bodytext72">
    <w:name w:val="Body text (7)"/>
    <w:basedOn w:val="Bodytext70"/>
    <w:uiPriority w:val="99"/>
    <w:rsid w:val="00F720AA"/>
    <w:rPr>
      <w:rFonts w:cs="Calibri"/>
      <w:spacing w:val="0"/>
      <w:u w:val="single"/>
    </w:rPr>
  </w:style>
  <w:style w:type="character" w:customStyle="1" w:styleId="Bodytext34">
    <w:name w:val="Body text (3)4"/>
    <w:basedOn w:val="Bodytext3"/>
    <w:rsid w:val="00F720AA"/>
    <w:rPr>
      <w:rFonts w:cs="Arial Narrow"/>
    </w:rPr>
  </w:style>
  <w:style w:type="character" w:customStyle="1" w:styleId="Bodytext385pt3">
    <w:name w:val="Body text (3) + 8.5 pt3"/>
    <w:aliases w:val="Bold4,Spacing 0 pt4,Body text + 19.5 pt3"/>
    <w:basedOn w:val="Bodytext3"/>
    <w:uiPriority w:val="99"/>
    <w:rsid w:val="00F720AA"/>
    <w:rPr>
      <w:rFonts w:cs="Arial Narrow"/>
      <w:b/>
      <w:bCs/>
      <w:spacing w:val="0"/>
      <w:sz w:val="17"/>
      <w:szCs w:val="17"/>
    </w:rPr>
  </w:style>
  <w:style w:type="character" w:customStyle="1" w:styleId="Bodytext73">
    <w:name w:val="Body text (7)3"/>
    <w:basedOn w:val="Bodytext70"/>
    <w:rsid w:val="00F720AA"/>
    <w:rPr>
      <w:rFonts w:cs="Calibri"/>
      <w:spacing w:val="0"/>
      <w:u w:val="single"/>
    </w:rPr>
  </w:style>
  <w:style w:type="character" w:customStyle="1" w:styleId="Bodytext7Bold4">
    <w:name w:val="Body text (7) + Bold4"/>
    <w:basedOn w:val="Bodytext70"/>
    <w:rsid w:val="00F720AA"/>
    <w:rPr>
      <w:rFonts w:cs="Calibri"/>
      <w:b/>
      <w:bCs/>
      <w:spacing w:val="0"/>
    </w:rPr>
  </w:style>
  <w:style w:type="character" w:customStyle="1" w:styleId="Heading621">
    <w:name w:val="Heading #62"/>
    <w:basedOn w:val="Heading6"/>
    <w:rsid w:val="00F720AA"/>
    <w:rPr>
      <w:u w:val="single"/>
    </w:rPr>
  </w:style>
  <w:style w:type="character" w:customStyle="1" w:styleId="Tablecaption2">
    <w:name w:val="Table caption (2)_"/>
    <w:basedOn w:val="a1"/>
    <w:link w:val="Tablecaption21"/>
    <w:rsid w:val="00F720AA"/>
    <w:rPr>
      <w:rFonts w:ascii="Arial Narrow" w:hAnsi="Arial Narrow"/>
      <w:spacing w:val="-20"/>
      <w:sz w:val="40"/>
      <w:szCs w:val="40"/>
      <w:lang w:val="en-US" w:eastAsia="en-US" w:bidi="ar-SA"/>
    </w:rPr>
  </w:style>
  <w:style w:type="paragraph" w:customStyle="1" w:styleId="Tablecaption21">
    <w:name w:val="Table caption (2)1"/>
    <w:basedOn w:val="a0"/>
    <w:link w:val="Tablecaption2"/>
    <w:rsid w:val="00F720AA"/>
    <w:pPr>
      <w:shd w:val="clear" w:color="auto" w:fill="FFFFFF"/>
      <w:spacing w:line="240" w:lineRule="atLeast"/>
    </w:pPr>
    <w:rPr>
      <w:rFonts w:ascii="Arial Narrow" w:hAnsi="Arial Narrow"/>
      <w:spacing w:val="-20"/>
      <w:sz w:val="40"/>
      <w:szCs w:val="40"/>
      <w:lang w:val="en-US" w:eastAsia="en-US"/>
    </w:rPr>
  </w:style>
  <w:style w:type="character" w:customStyle="1" w:styleId="Tablecaption20">
    <w:name w:val="Table caption (2)"/>
    <w:basedOn w:val="Tablecaption2"/>
    <w:rsid w:val="00F720AA"/>
  </w:style>
  <w:style w:type="character" w:customStyle="1" w:styleId="Tablecaption285pt">
    <w:name w:val="Table caption (2) + 8.5 pt"/>
    <w:aliases w:val="Bold3,Spacing 0 pt3,Body text + 19.5 pt2"/>
    <w:basedOn w:val="Tablecaption2"/>
    <w:uiPriority w:val="99"/>
    <w:rsid w:val="00F720AA"/>
    <w:rPr>
      <w:b/>
      <w:bCs/>
      <w:spacing w:val="0"/>
      <w:sz w:val="17"/>
      <w:szCs w:val="17"/>
    </w:rPr>
  </w:style>
  <w:style w:type="character" w:customStyle="1" w:styleId="Bodytext720">
    <w:name w:val="Body text (7)2"/>
    <w:basedOn w:val="Bodytext70"/>
    <w:rsid w:val="00F720AA"/>
    <w:rPr>
      <w:rFonts w:cs="Calibri"/>
      <w:spacing w:val="0"/>
      <w:u w:val="single"/>
    </w:rPr>
  </w:style>
  <w:style w:type="character" w:customStyle="1" w:styleId="Bodytext7Bold3">
    <w:name w:val="Body text (7) + Bold3"/>
    <w:basedOn w:val="Bodytext70"/>
    <w:rsid w:val="00F720AA"/>
    <w:rPr>
      <w:rFonts w:cs="Calibri"/>
      <w:b/>
      <w:bCs/>
      <w:spacing w:val="0"/>
    </w:rPr>
  </w:style>
  <w:style w:type="character" w:customStyle="1" w:styleId="Bodytext7Spacing1pt">
    <w:name w:val="Body text (7) + Spacing 1 pt"/>
    <w:basedOn w:val="Bodytext70"/>
    <w:rsid w:val="00F720AA"/>
    <w:rPr>
      <w:rFonts w:cs="Calibri"/>
      <w:spacing w:val="30"/>
    </w:rPr>
  </w:style>
  <w:style w:type="character" w:customStyle="1" w:styleId="Bodytext7Spacing2pt">
    <w:name w:val="Body text (7) + Spacing 2 pt"/>
    <w:basedOn w:val="Bodytext70"/>
    <w:rsid w:val="00F720AA"/>
    <w:rPr>
      <w:rFonts w:cs="Calibri"/>
      <w:spacing w:val="50"/>
    </w:rPr>
  </w:style>
  <w:style w:type="character" w:customStyle="1" w:styleId="Bodytext33">
    <w:name w:val="Body text (3)3"/>
    <w:basedOn w:val="Bodytext3"/>
    <w:rsid w:val="00F720AA"/>
    <w:rPr>
      <w:rFonts w:cs="Arial Narrow"/>
    </w:rPr>
  </w:style>
  <w:style w:type="character" w:customStyle="1" w:styleId="Bodytext385pt2">
    <w:name w:val="Body text (3) + 8.5 pt2"/>
    <w:aliases w:val="Bold2,Spacing 0 pt2,Body text + 19.5 pt1"/>
    <w:basedOn w:val="Bodytext3"/>
    <w:uiPriority w:val="99"/>
    <w:rsid w:val="00F720AA"/>
    <w:rPr>
      <w:rFonts w:cs="Arial Narrow"/>
      <w:b/>
      <w:bCs/>
      <w:spacing w:val="0"/>
      <w:sz w:val="17"/>
      <w:szCs w:val="17"/>
    </w:rPr>
  </w:style>
  <w:style w:type="character" w:customStyle="1" w:styleId="Bodytext7Spacing1pt2">
    <w:name w:val="Body text (7) + Spacing 1 pt2"/>
    <w:basedOn w:val="Bodytext70"/>
    <w:rsid w:val="00F720AA"/>
    <w:rPr>
      <w:rFonts w:cs="Calibri"/>
      <w:spacing w:val="30"/>
    </w:rPr>
  </w:style>
  <w:style w:type="character" w:customStyle="1" w:styleId="Bodytext7Spacing1pt1">
    <w:name w:val="Body text (7) + Spacing 1 pt1"/>
    <w:basedOn w:val="Bodytext70"/>
    <w:rsid w:val="00F720AA"/>
    <w:rPr>
      <w:rFonts w:cs="Calibri"/>
      <w:spacing w:val="30"/>
    </w:rPr>
  </w:style>
  <w:style w:type="character" w:customStyle="1" w:styleId="Bodytext7Bold2">
    <w:name w:val="Body text (7) + Bold2"/>
    <w:basedOn w:val="Bodytext70"/>
    <w:rsid w:val="00F720AA"/>
    <w:rPr>
      <w:rFonts w:cs="Calibri"/>
      <w:b/>
      <w:bCs/>
      <w:noProof/>
      <w:spacing w:val="0"/>
    </w:rPr>
  </w:style>
  <w:style w:type="character" w:customStyle="1" w:styleId="Bodytext7Bold1">
    <w:name w:val="Body text (7) + Bold1"/>
    <w:basedOn w:val="Bodytext70"/>
    <w:rsid w:val="00F720AA"/>
    <w:rPr>
      <w:rFonts w:cs="Calibri"/>
      <w:b/>
      <w:bCs/>
      <w:spacing w:val="0"/>
      <w:u w:val="single"/>
    </w:rPr>
  </w:style>
  <w:style w:type="character" w:customStyle="1" w:styleId="Bodytext320">
    <w:name w:val="Body text (3)2"/>
    <w:basedOn w:val="Bodytext3"/>
    <w:uiPriority w:val="99"/>
    <w:rsid w:val="00F720AA"/>
    <w:rPr>
      <w:rFonts w:cs="Arial Narrow"/>
    </w:rPr>
  </w:style>
  <w:style w:type="character" w:customStyle="1" w:styleId="Bodytext385pt1">
    <w:name w:val="Body text (3) + 8.5 pt1"/>
    <w:aliases w:val="Bold1,Spacing 0 pt1,Body text (9) + Arial,10 pt,Body text (2) + MS Reference Sans Serif"/>
    <w:basedOn w:val="Bodytext3"/>
    <w:rsid w:val="00F720AA"/>
    <w:rPr>
      <w:rFonts w:cs="Arial Narrow"/>
      <w:b/>
      <w:bCs/>
      <w:spacing w:val="0"/>
      <w:sz w:val="17"/>
      <w:szCs w:val="17"/>
    </w:rPr>
  </w:style>
  <w:style w:type="character" w:customStyle="1" w:styleId="BodytextSpacing1pt1">
    <w:name w:val="Body text + Spacing 1 pt1"/>
    <w:basedOn w:val="Bodytext"/>
    <w:rsid w:val="00F720AA"/>
    <w:rPr>
      <w:rFonts w:cs="Arial Narrow"/>
      <w:spacing w:val="20"/>
    </w:rPr>
  </w:style>
  <w:style w:type="character" w:customStyle="1" w:styleId="BodytextBold1">
    <w:name w:val="Body text + Bold1"/>
    <w:basedOn w:val="Bodytext"/>
    <w:uiPriority w:val="99"/>
    <w:rsid w:val="00F720AA"/>
    <w:rPr>
      <w:rFonts w:cs="Arial Narrow"/>
      <w:b/>
      <w:bCs/>
      <w:spacing w:val="0"/>
    </w:rPr>
  </w:style>
  <w:style w:type="paragraph" w:styleId="a6">
    <w:name w:val="header"/>
    <w:aliases w:val="hd"/>
    <w:basedOn w:val="a0"/>
    <w:link w:val="Char1"/>
    <w:uiPriority w:val="99"/>
    <w:rsid w:val="00F720AA"/>
    <w:pPr>
      <w:tabs>
        <w:tab w:val="center" w:pos="4153"/>
        <w:tab w:val="right" w:pos="8306"/>
      </w:tabs>
    </w:pPr>
  </w:style>
  <w:style w:type="character" w:customStyle="1" w:styleId="Char1">
    <w:name w:val="Κεφαλίδα Char1"/>
    <w:aliases w:val="hd Char1"/>
    <w:basedOn w:val="a1"/>
    <w:link w:val="a6"/>
    <w:uiPriority w:val="99"/>
    <w:locked/>
    <w:rsid w:val="0026054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0"/>
    <w:link w:val="Char2"/>
    <w:uiPriority w:val="99"/>
    <w:rsid w:val="00F720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7"/>
    <w:uiPriority w:val="99"/>
    <w:qFormat/>
    <w:rsid w:val="00D77A05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1"/>
    <w:qFormat/>
    <w:rsid w:val="00F720AA"/>
  </w:style>
  <w:style w:type="character" w:customStyle="1" w:styleId="BodytextBold8">
    <w:name w:val="Body text + Bold8"/>
    <w:basedOn w:val="Bodytext"/>
    <w:uiPriority w:val="99"/>
    <w:rsid w:val="00DD3B49"/>
    <w:rPr>
      <w:rFonts w:cs="Arial Narrow"/>
      <w:b/>
      <w:bCs/>
      <w:spacing w:val="0"/>
      <w:u w:val="single"/>
    </w:rPr>
  </w:style>
  <w:style w:type="character" w:customStyle="1" w:styleId="BodytextImpact">
    <w:name w:val="Body text + Impact"/>
    <w:aliases w:val="7 pt"/>
    <w:basedOn w:val="Bodytext"/>
    <w:rsid w:val="00DD3B49"/>
    <w:rPr>
      <w:rFonts w:ascii="Impact" w:hAnsi="Impact" w:cs="Impact"/>
      <w:spacing w:val="0"/>
      <w:w w:val="100"/>
      <w:sz w:val="14"/>
      <w:szCs w:val="14"/>
    </w:rPr>
  </w:style>
  <w:style w:type="character" w:customStyle="1" w:styleId="Bodytext80">
    <w:name w:val="Body text (8)_"/>
    <w:basedOn w:val="a1"/>
    <w:link w:val="Bodytext81"/>
    <w:rsid w:val="00DD3B49"/>
    <w:rPr>
      <w:rFonts w:ascii="Arial Narrow" w:hAnsi="Arial Narrow"/>
      <w:b/>
      <w:bCs/>
      <w:i/>
      <w:iCs/>
      <w:sz w:val="17"/>
      <w:szCs w:val="17"/>
      <w:lang w:bidi="ar-SA"/>
    </w:rPr>
  </w:style>
  <w:style w:type="paragraph" w:customStyle="1" w:styleId="Bodytext81">
    <w:name w:val="Body text (8)1"/>
    <w:basedOn w:val="a0"/>
    <w:link w:val="Bodytext80"/>
    <w:rsid w:val="00DD3B49"/>
    <w:pPr>
      <w:shd w:val="clear" w:color="auto" w:fill="FFFFFF"/>
      <w:spacing w:line="413" w:lineRule="exact"/>
    </w:pPr>
    <w:rPr>
      <w:rFonts w:ascii="Arial Narrow" w:hAnsi="Arial Narrow"/>
      <w:b/>
      <w:bCs/>
      <w:i/>
      <w:iCs/>
      <w:sz w:val="17"/>
      <w:szCs w:val="17"/>
      <w:lang w:val="el-GR" w:eastAsia="el-GR"/>
    </w:rPr>
  </w:style>
  <w:style w:type="character" w:customStyle="1" w:styleId="Bodytext82">
    <w:name w:val="Body text (8)"/>
    <w:basedOn w:val="Bodytext80"/>
    <w:rsid w:val="00DD3B49"/>
    <w:rPr>
      <w:u w:val="single"/>
    </w:rPr>
  </w:style>
  <w:style w:type="character" w:customStyle="1" w:styleId="Bodytext820">
    <w:name w:val="Body text (8)2"/>
    <w:basedOn w:val="Bodytext80"/>
    <w:rsid w:val="00DD3B49"/>
    <w:rPr>
      <w:spacing w:val="0"/>
      <w:u w:val="single"/>
    </w:rPr>
  </w:style>
  <w:style w:type="character" w:customStyle="1" w:styleId="Bodytext260">
    <w:name w:val="Body text (2)6"/>
    <w:basedOn w:val="Bodytext2"/>
    <w:rsid w:val="00DD3B49"/>
    <w:rPr>
      <w:rFonts w:cs="Arial Narrow"/>
      <w:b/>
      <w:bCs/>
      <w:spacing w:val="0"/>
      <w:u w:val="single"/>
    </w:rPr>
  </w:style>
  <w:style w:type="character" w:styleId="a9">
    <w:name w:val="annotation reference"/>
    <w:basedOn w:val="a1"/>
    <w:uiPriority w:val="99"/>
    <w:qFormat/>
    <w:rsid w:val="002E74BF"/>
    <w:rPr>
      <w:sz w:val="16"/>
      <w:szCs w:val="16"/>
    </w:rPr>
  </w:style>
  <w:style w:type="paragraph" w:styleId="aa">
    <w:name w:val="annotation text"/>
    <w:basedOn w:val="a0"/>
    <w:link w:val="Char3"/>
    <w:uiPriority w:val="99"/>
    <w:qFormat/>
    <w:rsid w:val="002E74BF"/>
    <w:rPr>
      <w:sz w:val="20"/>
      <w:szCs w:val="20"/>
    </w:rPr>
  </w:style>
  <w:style w:type="character" w:customStyle="1" w:styleId="Char3">
    <w:name w:val="Κείμενο σχολίου Char"/>
    <w:basedOn w:val="a1"/>
    <w:link w:val="aa"/>
    <w:uiPriority w:val="99"/>
    <w:qFormat/>
    <w:rsid w:val="00CC68FB"/>
    <w:rPr>
      <w:rFonts w:ascii="Times New Roman" w:eastAsia="Times New Roman" w:hAnsi="Times New Roman"/>
    </w:rPr>
  </w:style>
  <w:style w:type="paragraph" w:styleId="ab">
    <w:name w:val="annotation subject"/>
    <w:basedOn w:val="aa"/>
    <w:next w:val="aa"/>
    <w:link w:val="Char4"/>
    <w:uiPriority w:val="99"/>
    <w:qFormat/>
    <w:rsid w:val="002E74B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qFormat/>
    <w:rsid w:val="00387ADD"/>
    <w:rPr>
      <w:b/>
      <w:bCs/>
    </w:rPr>
  </w:style>
  <w:style w:type="paragraph" w:customStyle="1" w:styleId="para-1">
    <w:name w:val="para-1"/>
    <w:basedOn w:val="a0"/>
    <w:qFormat/>
    <w:rsid w:val="0055633C"/>
    <w:pPr>
      <w:widowControl w:val="0"/>
      <w:tabs>
        <w:tab w:val="left" w:pos="851"/>
      </w:tabs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spacing w:val="5"/>
      <w:sz w:val="22"/>
      <w:szCs w:val="20"/>
      <w:lang w:eastAsia="en-US"/>
    </w:rPr>
  </w:style>
  <w:style w:type="paragraph" w:styleId="ac">
    <w:name w:val="Body Text"/>
    <w:basedOn w:val="a0"/>
    <w:link w:val="Char5"/>
    <w:uiPriority w:val="1"/>
    <w:qFormat/>
    <w:rsid w:val="0055633C"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sz w:val="22"/>
      <w:szCs w:val="20"/>
      <w:lang w:val="en-GB" w:eastAsia="en-US"/>
    </w:rPr>
  </w:style>
  <w:style w:type="character" w:customStyle="1" w:styleId="Char5">
    <w:name w:val="Σώμα κειμένου Char"/>
    <w:basedOn w:val="a1"/>
    <w:link w:val="ac"/>
    <w:uiPriority w:val="1"/>
    <w:rsid w:val="00717805"/>
    <w:rPr>
      <w:rFonts w:ascii="Arial" w:eastAsia="Times New Roman" w:hAnsi="Arial"/>
      <w:sz w:val="22"/>
      <w:lang w:val="en-GB" w:eastAsia="en-US"/>
    </w:rPr>
  </w:style>
  <w:style w:type="paragraph" w:customStyle="1" w:styleId="para-2">
    <w:name w:val="para-2"/>
    <w:basedOn w:val="para-1"/>
    <w:qFormat/>
    <w:rsid w:val="0055633C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styleId="ad">
    <w:name w:val="Subtitle"/>
    <w:basedOn w:val="a0"/>
    <w:next w:val="ac"/>
    <w:link w:val="Char6"/>
    <w:uiPriority w:val="11"/>
    <w:qFormat/>
    <w:rsid w:val="00260546"/>
    <w:pPr>
      <w:suppressAutoHyphens/>
      <w:jc w:val="center"/>
    </w:pPr>
    <w:rPr>
      <w:rFonts w:ascii="Arial" w:hAnsi="Arial" w:cs="Arial"/>
      <w:b/>
      <w:i/>
      <w:iCs/>
      <w:sz w:val="22"/>
      <w:lang w:eastAsia="ar-SA"/>
    </w:rPr>
  </w:style>
  <w:style w:type="character" w:customStyle="1" w:styleId="Char6">
    <w:name w:val="Υπότιτλος Char"/>
    <w:basedOn w:val="a1"/>
    <w:link w:val="ad"/>
    <w:uiPriority w:val="11"/>
    <w:rsid w:val="00260546"/>
    <w:rPr>
      <w:rFonts w:ascii="Arial" w:eastAsia="Times New Roman" w:hAnsi="Arial" w:cs="Arial"/>
      <w:b/>
      <w:i/>
      <w:iCs/>
      <w:sz w:val="22"/>
      <w:szCs w:val="24"/>
      <w:lang w:eastAsia="ar-SA"/>
    </w:rPr>
  </w:style>
  <w:style w:type="paragraph" w:styleId="ae">
    <w:name w:val="Title"/>
    <w:basedOn w:val="a0"/>
    <w:next w:val="ad"/>
    <w:link w:val="Char7"/>
    <w:qFormat/>
    <w:rsid w:val="00260546"/>
    <w:pPr>
      <w:suppressAutoHyphens/>
      <w:jc w:val="center"/>
    </w:pPr>
    <w:rPr>
      <w:sz w:val="28"/>
      <w:lang w:eastAsia="ar-SA"/>
    </w:rPr>
  </w:style>
  <w:style w:type="character" w:customStyle="1" w:styleId="Char7">
    <w:name w:val="Τίτλος Char"/>
    <w:basedOn w:val="a1"/>
    <w:link w:val="ae"/>
    <w:rsid w:val="00260546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Char8">
    <w:name w:val="Παράγραφος λίστας Char"/>
    <w:aliases w:val="List Paragraph6 Char,Bullet21 Char,Bullet22 Char,Bullet23 Char,Bullet211 Char,Bullet24 Char,Bullet25 Char,Bullet26 Char,Bullet27 Char,bl11 Char,Bullet212 Char,Bullet28 Char,bl12 Char,Bullet213 Char,Bullet29 Char,bl13 Char,2 Char"/>
    <w:link w:val="af"/>
    <w:uiPriority w:val="34"/>
    <w:qFormat/>
    <w:locked/>
    <w:rsid w:val="00260546"/>
    <w:rPr>
      <w:sz w:val="22"/>
      <w:szCs w:val="22"/>
      <w:lang w:eastAsia="en-US"/>
    </w:rPr>
  </w:style>
  <w:style w:type="paragraph" w:styleId="af">
    <w:name w:val="List Paragraph"/>
    <w:aliases w:val="List Paragraph6,Bullet21,Bullet22,Bullet23,Bullet211,Bullet24,Bullet25,Bullet26,Bullet27,bl11,Bullet212,Bullet28,bl12,Bullet213,Bullet29,bl13,Bullet214,Bullet210,Bullet215,Yellow Bullet,Normal bullet 2,Mummuga loetelu,Loendi lõik,2,List1"/>
    <w:basedOn w:val="a0"/>
    <w:link w:val="Char8"/>
    <w:uiPriority w:val="34"/>
    <w:qFormat/>
    <w:rsid w:val="002605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Σώμα κείμενου 31"/>
    <w:basedOn w:val="a0"/>
    <w:qFormat/>
    <w:rsid w:val="00260546"/>
    <w:pPr>
      <w:suppressAutoHyphens/>
      <w:jc w:val="both"/>
    </w:pPr>
    <w:rPr>
      <w:rFonts w:ascii="Arial" w:hAnsi="Arial" w:cs="Arial"/>
      <w:sz w:val="22"/>
      <w:lang w:eastAsia="ar-SA"/>
    </w:rPr>
  </w:style>
  <w:style w:type="character" w:customStyle="1" w:styleId="apple-style-span">
    <w:name w:val="apple-style-span"/>
    <w:basedOn w:val="a1"/>
    <w:rsid w:val="00E72635"/>
  </w:style>
  <w:style w:type="paragraph" w:customStyle="1" w:styleId="ParaCharCharChar">
    <w:name w:val="Προεπιλεγμένη γραμματοσειρά Para Char Char Char"/>
    <w:basedOn w:val="a0"/>
    <w:rsid w:val="0074559A"/>
    <w:pPr>
      <w:tabs>
        <w:tab w:val="num" w:pos="567"/>
      </w:tabs>
    </w:pPr>
    <w:rPr>
      <w:rFonts w:ascii="Arial" w:hAnsi="Arial"/>
      <w:lang w:val="en-GB" w:eastAsia="en-US"/>
    </w:rPr>
  </w:style>
  <w:style w:type="paragraph" w:styleId="af0">
    <w:name w:val="No Spacing"/>
    <w:link w:val="Char9"/>
    <w:uiPriority w:val="1"/>
    <w:qFormat/>
    <w:rsid w:val="0006206E"/>
    <w:pPr>
      <w:jc w:val="both"/>
    </w:pPr>
    <w:rPr>
      <w:rFonts w:ascii="Times New Roman" w:eastAsia="Times New Roman" w:hAnsi="Times New Roman"/>
      <w:lang w:val="en-GB" w:eastAsia="en-US"/>
    </w:rPr>
  </w:style>
  <w:style w:type="character" w:customStyle="1" w:styleId="Char9">
    <w:name w:val="Χωρίς διάστιχο Char"/>
    <w:link w:val="af0"/>
    <w:uiPriority w:val="1"/>
    <w:locked/>
    <w:rsid w:val="004C3324"/>
    <w:rPr>
      <w:rFonts w:ascii="Times New Roman" w:eastAsia="Times New Roman" w:hAnsi="Times New Roman"/>
      <w:lang w:val="en-GB" w:eastAsia="en-US" w:bidi="ar-SA"/>
    </w:rPr>
  </w:style>
  <w:style w:type="paragraph" w:styleId="af1">
    <w:name w:val="Body Text Indent"/>
    <w:basedOn w:val="a0"/>
    <w:link w:val="Chara"/>
    <w:rsid w:val="00717805"/>
    <w:pPr>
      <w:ind w:firstLine="720"/>
      <w:jc w:val="both"/>
      <w:outlineLvl w:val="0"/>
    </w:pPr>
    <w:rPr>
      <w:rFonts w:ascii="Arial" w:hAnsi="Arial"/>
      <w:b/>
      <w:i/>
      <w:sz w:val="28"/>
      <w:szCs w:val="20"/>
    </w:rPr>
  </w:style>
  <w:style w:type="character" w:customStyle="1" w:styleId="Chara">
    <w:name w:val="Σώμα κείμενου με εσοχή Char"/>
    <w:basedOn w:val="a1"/>
    <w:link w:val="af1"/>
    <w:rsid w:val="00717805"/>
    <w:rPr>
      <w:rFonts w:ascii="Arial" w:eastAsia="Times New Roman" w:hAnsi="Arial"/>
      <w:b/>
      <w:i/>
      <w:sz w:val="28"/>
    </w:rPr>
  </w:style>
  <w:style w:type="paragraph" w:styleId="af2">
    <w:name w:val="Document Map"/>
    <w:basedOn w:val="a0"/>
    <w:link w:val="Charb"/>
    <w:rsid w:val="00717805"/>
    <w:pPr>
      <w:shd w:val="clear" w:color="auto" w:fill="000080"/>
    </w:pPr>
    <w:rPr>
      <w:rFonts w:ascii="Tahoma" w:hAnsi="Tahoma" w:cs="Tahoma"/>
      <w:lang w:val="en-GB" w:eastAsia="en-US"/>
    </w:rPr>
  </w:style>
  <w:style w:type="character" w:customStyle="1" w:styleId="Charb">
    <w:name w:val="Χάρτης εγγράφου Char"/>
    <w:basedOn w:val="a1"/>
    <w:link w:val="af2"/>
    <w:rsid w:val="00717805"/>
    <w:rPr>
      <w:rFonts w:ascii="Tahoma" w:eastAsia="Times New Roman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NoSpacing">
    <w:name w:val="No Spacing"/>
    <w:rsid w:val="001F291C"/>
    <w:rPr>
      <w:rFonts w:eastAsia="Times New Roman"/>
      <w:sz w:val="22"/>
      <w:szCs w:val="22"/>
    </w:rPr>
  </w:style>
  <w:style w:type="character" w:styleId="af3">
    <w:name w:val="Strong"/>
    <w:basedOn w:val="a1"/>
    <w:uiPriority w:val="22"/>
    <w:qFormat/>
    <w:rsid w:val="007E0F6C"/>
    <w:rPr>
      <w:b/>
      <w:bCs/>
    </w:rPr>
  </w:style>
  <w:style w:type="character" w:customStyle="1" w:styleId="af4">
    <w:name w:val="Χαρακτήρες υποσημείωσης"/>
    <w:qFormat/>
    <w:rsid w:val="00CC68FB"/>
    <w:rPr>
      <w:vertAlign w:val="superscript"/>
    </w:rPr>
  </w:style>
  <w:style w:type="character" w:customStyle="1" w:styleId="WW8Num3z0">
    <w:name w:val="WW8Num3z0"/>
    <w:qFormat/>
    <w:rsid w:val="00CC68FB"/>
    <w:rPr>
      <w:rFonts w:ascii="Wingdings" w:hAnsi="Wingdings" w:cs="Wingdings"/>
    </w:rPr>
  </w:style>
  <w:style w:type="character" w:customStyle="1" w:styleId="WW8Num3z1">
    <w:name w:val="WW8Num3z1"/>
    <w:qFormat/>
    <w:rsid w:val="00CC68FB"/>
    <w:rPr>
      <w:rFonts w:ascii="Courier New" w:hAnsi="Courier New" w:cs="Courier New"/>
    </w:rPr>
  </w:style>
  <w:style w:type="character" w:customStyle="1" w:styleId="WW8Num3z2">
    <w:name w:val="WW8Num3z2"/>
    <w:qFormat/>
    <w:rsid w:val="00CC68FB"/>
  </w:style>
  <w:style w:type="character" w:customStyle="1" w:styleId="WW8Num3z3">
    <w:name w:val="WW8Num3z3"/>
    <w:qFormat/>
    <w:rsid w:val="00CC68FB"/>
    <w:rPr>
      <w:rFonts w:ascii="Symbol" w:hAnsi="Symbol" w:cs="Symbol"/>
    </w:rPr>
  </w:style>
  <w:style w:type="character" w:customStyle="1" w:styleId="WW8Num3z4">
    <w:name w:val="WW8Num3z4"/>
    <w:rsid w:val="00CC68FB"/>
  </w:style>
  <w:style w:type="character" w:customStyle="1" w:styleId="WW8Num3z5">
    <w:name w:val="WW8Num3z5"/>
    <w:rsid w:val="00CC68FB"/>
  </w:style>
  <w:style w:type="character" w:customStyle="1" w:styleId="WW8Num3z6">
    <w:name w:val="WW8Num3z6"/>
    <w:rsid w:val="00CC68FB"/>
  </w:style>
  <w:style w:type="character" w:customStyle="1" w:styleId="WW8Num3z7">
    <w:name w:val="WW8Num3z7"/>
    <w:rsid w:val="00CC68FB"/>
    <w:rPr>
      <w:rFonts w:cs="Arial"/>
      <w:shadow/>
      <w:spacing w:val="40"/>
      <w:lang w:eastAsia="zh-CN"/>
    </w:rPr>
  </w:style>
  <w:style w:type="character" w:customStyle="1" w:styleId="WW8Num3z8">
    <w:name w:val="WW8Num3z8"/>
    <w:rsid w:val="00CC68FB"/>
  </w:style>
  <w:style w:type="character" w:styleId="af5">
    <w:name w:val="footnote reference"/>
    <w:uiPriority w:val="99"/>
    <w:rsid w:val="00CC68FB"/>
    <w:rPr>
      <w:vertAlign w:val="superscript"/>
    </w:rPr>
  </w:style>
  <w:style w:type="character" w:customStyle="1" w:styleId="WW8Num19z0">
    <w:name w:val="WW8Num19z0"/>
    <w:qFormat/>
    <w:rsid w:val="00CC68FB"/>
    <w:rPr>
      <w:rFonts w:ascii="Cambria" w:eastAsia="Cambria" w:hAnsi="Cambria" w:cs="Cambria"/>
      <w:b w:val="0"/>
      <w:bCs w:val="0"/>
      <w:i/>
      <w:iCs/>
      <w:sz w:val="18"/>
      <w:szCs w:val="18"/>
      <w:lang w:val="el-GR"/>
    </w:rPr>
  </w:style>
  <w:style w:type="character" w:customStyle="1" w:styleId="WW8Num19z1">
    <w:name w:val="WW8Num19z1"/>
    <w:qFormat/>
    <w:rsid w:val="00CC68FB"/>
  </w:style>
  <w:style w:type="character" w:customStyle="1" w:styleId="WW8Num19z2">
    <w:name w:val="WW8Num19z2"/>
    <w:qFormat/>
    <w:rsid w:val="00CC68FB"/>
  </w:style>
  <w:style w:type="character" w:customStyle="1" w:styleId="WW8Num19z3">
    <w:name w:val="WW8Num19z3"/>
    <w:qFormat/>
    <w:rsid w:val="00CC68FB"/>
  </w:style>
  <w:style w:type="character" w:customStyle="1" w:styleId="WW8Num19z4">
    <w:name w:val="WW8Num19z4"/>
    <w:qFormat/>
    <w:rsid w:val="00CC68FB"/>
  </w:style>
  <w:style w:type="character" w:customStyle="1" w:styleId="WW8Num19z5">
    <w:name w:val="WW8Num19z5"/>
    <w:qFormat/>
    <w:rsid w:val="00CC68FB"/>
  </w:style>
  <w:style w:type="character" w:customStyle="1" w:styleId="WW8Num19z6">
    <w:name w:val="WW8Num19z6"/>
    <w:qFormat/>
    <w:rsid w:val="00CC68FB"/>
  </w:style>
  <w:style w:type="character" w:customStyle="1" w:styleId="WW8Num19z7">
    <w:name w:val="WW8Num19z7"/>
    <w:qFormat/>
    <w:rsid w:val="00CC68FB"/>
  </w:style>
  <w:style w:type="character" w:customStyle="1" w:styleId="WW8Num19z8">
    <w:name w:val="WW8Num19z8"/>
    <w:qFormat/>
    <w:rsid w:val="00CC68FB"/>
  </w:style>
  <w:style w:type="character" w:customStyle="1" w:styleId="WW8Num2z0">
    <w:name w:val="WW8Num2z0"/>
    <w:qFormat/>
    <w:rsid w:val="00CC68FB"/>
    <w:rPr>
      <w:rFonts w:ascii="Cambria" w:hAnsi="Cambria" w:cs="Cambria"/>
      <w:sz w:val="18"/>
      <w:szCs w:val="18"/>
      <w:lang w:val="el-GR"/>
    </w:rPr>
  </w:style>
  <w:style w:type="character" w:customStyle="1" w:styleId="WW8Num2z1">
    <w:name w:val="WW8Num2z1"/>
    <w:qFormat/>
    <w:rsid w:val="00CC68FB"/>
  </w:style>
  <w:style w:type="character" w:customStyle="1" w:styleId="WW8Num2z2">
    <w:name w:val="WW8Num2z2"/>
    <w:qFormat/>
    <w:rsid w:val="00CC68FB"/>
  </w:style>
  <w:style w:type="character" w:customStyle="1" w:styleId="WW8Num2z3">
    <w:name w:val="WW8Num2z3"/>
    <w:qFormat/>
    <w:rsid w:val="00CC68FB"/>
  </w:style>
  <w:style w:type="character" w:customStyle="1" w:styleId="WW8Num2z4">
    <w:name w:val="WW8Num2z4"/>
    <w:qFormat/>
    <w:rsid w:val="00CC68FB"/>
  </w:style>
  <w:style w:type="character" w:customStyle="1" w:styleId="WW8Num2z5">
    <w:name w:val="WW8Num2z5"/>
    <w:qFormat/>
    <w:rsid w:val="00CC68FB"/>
  </w:style>
  <w:style w:type="character" w:customStyle="1" w:styleId="WW8Num2z6">
    <w:name w:val="WW8Num2z6"/>
    <w:qFormat/>
    <w:rsid w:val="00CC68FB"/>
  </w:style>
  <w:style w:type="character" w:customStyle="1" w:styleId="WW8Num2z7">
    <w:name w:val="WW8Num2z7"/>
    <w:qFormat/>
    <w:rsid w:val="00CC68FB"/>
  </w:style>
  <w:style w:type="character" w:customStyle="1" w:styleId="WW8Num2z8">
    <w:name w:val="WW8Num2z8"/>
    <w:qFormat/>
    <w:rsid w:val="00CC68FB"/>
  </w:style>
  <w:style w:type="character" w:customStyle="1" w:styleId="WW8Num4z0">
    <w:name w:val="WW8Num4z0"/>
    <w:qFormat/>
    <w:rsid w:val="00CC68FB"/>
    <w:rPr>
      <w:rFonts w:ascii="Arial" w:hAnsi="Arial" w:cs="Times New Roman"/>
      <w:b/>
      <w:sz w:val="22"/>
      <w:szCs w:val="22"/>
      <w:lang w:val="el-GR"/>
    </w:rPr>
  </w:style>
  <w:style w:type="character" w:customStyle="1" w:styleId="WW8Num4z1">
    <w:name w:val="WW8Num4z1"/>
    <w:qFormat/>
    <w:rsid w:val="00CC68FB"/>
    <w:rPr>
      <w:rFonts w:ascii="Cambria" w:hAnsi="Cambria" w:cs="Times New Roman"/>
      <w:b/>
      <w:sz w:val="22"/>
      <w:szCs w:val="22"/>
      <w:lang w:val="el-GR"/>
    </w:rPr>
  </w:style>
  <w:style w:type="character" w:customStyle="1" w:styleId="WW8Num5z0">
    <w:name w:val="WW8Num5z0"/>
    <w:qFormat/>
    <w:rsid w:val="00CC68FB"/>
    <w:rPr>
      <w:b/>
    </w:rPr>
  </w:style>
  <w:style w:type="character" w:customStyle="1" w:styleId="WW8Num5z1">
    <w:name w:val="WW8Num5z1"/>
    <w:qFormat/>
    <w:rsid w:val="00CC68FB"/>
    <w:rPr>
      <w:rFonts w:ascii="Cambria" w:hAnsi="Cambria" w:cs="Arial"/>
      <w:b/>
      <w:bCs/>
      <w:sz w:val="22"/>
      <w:szCs w:val="22"/>
    </w:rPr>
  </w:style>
  <w:style w:type="character" w:customStyle="1" w:styleId="WW8Num5z2">
    <w:name w:val="WW8Num5z2"/>
    <w:qFormat/>
    <w:rsid w:val="00CC68FB"/>
  </w:style>
  <w:style w:type="character" w:customStyle="1" w:styleId="WW8Num5z3">
    <w:name w:val="WW8Num5z3"/>
    <w:qFormat/>
    <w:rsid w:val="00CC68FB"/>
  </w:style>
  <w:style w:type="character" w:customStyle="1" w:styleId="WW8Num5z4">
    <w:name w:val="WW8Num5z4"/>
    <w:qFormat/>
    <w:rsid w:val="00CC68FB"/>
  </w:style>
  <w:style w:type="character" w:customStyle="1" w:styleId="WW8Num5z5">
    <w:name w:val="WW8Num5z5"/>
    <w:qFormat/>
    <w:rsid w:val="00CC68FB"/>
  </w:style>
  <w:style w:type="character" w:customStyle="1" w:styleId="WW8Num5z6">
    <w:name w:val="WW8Num5z6"/>
    <w:qFormat/>
    <w:rsid w:val="00CC68FB"/>
  </w:style>
  <w:style w:type="character" w:customStyle="1" w:styleId="WW8Num5z7">
    <w:name w:val="WW8Num5z7"/>
    <w:qFormat/>
    <w:rsid w:val="00CC68FB"/>
  </w:style>
  <w:style w:type="character" w:customStyle="1" w:styleId="WW8Num5z8">
    <w:name w:val="WW8Num5z8"/>
    <w:qFormat/>
    <w:rsid w:val="00CC68FB"/>
  </w:style>
  <w:style w:type="character" w:customStyle="1" w:styleId="EndnoteReference1">
    <w:name w:val="Endnote Reference1"/>
    <w:qFormat/>
    <w:rsid w:val="00CC68FB"/>
    <w:rPr>
      <w:vertAlign w:val="superscript"/>
    </w:rPr>
  </w:style>
  <w:style w:type="character" w:customStyle="1" w:styleId="FootnoteReference1">
    <w:name w:val="Footnote Reference1"/>
    <w:qFormat/>
    <w:rsid w:val="00CC68FB"/>
    <w:rPr>
      <w:vertAlign w:val="superscript"/>
    </w:rPr>
  </w:style>
  <w:style w:type="character" w:customStyle="1" w:styleId="af6">
    <w:name w:val="Χαρακτήρες σημείωσης τέλους"/>
    <w:qFormat/>
    <w:rsid w:val="00CC68FB"/>
    <w:rPr>
      <w:vertAlign w:val="superscript"/>
    </w:rPr>
  </w:style>
  <w:style w:type="character" w:customStyle="1" w:styleId="WW8Num6z0">
    <w:name w:val="WW8Num6z0"/>
    <w:qFormat/>
    <w:rsid w:val="00CC68FB"/>
  </w:style>
  <w:style w:type="character" w:customStyle="1" w:styleId="WW8Num6z1">
    <w:name w:val="WW8Num6z1"/>
    <w:qFormat/>
    <w:rsid w:val="00CC68FB"/>
    <w:rPr>
      <w:rFonts w:ascii="Cambria" w:hAnsi="Cambria" w:cs="Cambria"/>
      <w:b/>
      <w:sz w:val="22"/>
      <w:szCs w:val="22"/>
    </w:rPr>
  </w:style>
  <w:style w:type="character" w:customStyle="1" w:styleId="WW8Num6z2">
    <w:name w:val="WW8Num6z2"/>
    <w:qFormat/>
    <w:rsid w:val="00CC68FB"/>
  </w:style>
  <w:style w:type="character" w:customStyle="1" w:styleId="WW8Num6z3">
    <w:name w:val="WW8Num6z3"/>
    <w:qFormat/>
    <w:rsid w:val="00CC68FB"/>
  </w:style>
  <w:style w:type="character" w:customStyle="1" w:styleId="WW8Num6z4">
    <w:name w:val="WW8Num6z4"/>
    <w:qFormat/>
    <w:rsid w:val="00CC68FB"/>
  </w:style>
  <w:style w:type="character" w:customStyle="1" w:styleId="WW8Num6z5">
    <w:name w:val="WW8Num6z5"/>
    <w:qFormat/>
    <w:rsid w:val="00CC68FB"/>
  </w:style>
  <w:style w:type="character" w:customStyle="1" w:styleId="WW8Num6z6">
    <w:name w:val="WW8Num6z6"/>
    <w:qFormat/>
    <w:rsid w:val="00CC68FB"/>
  </w:style>
  <w:style w:type="character" w:customStyle="1" w:styleId="WW8Num6z7">
    <w:name w:val="WW8Num6z7"/>
    <w:qFormat/>
    <w:rsid w:val="00CC68FB"/>
  </w:style>
  <w:style w:type="character" w:customStyle="1" w:styleId="WW8Num6z8">
    <w:name w:val="WW8Num6z8"/>
    <w:qFormat/>
    <w:rsid w:val="00CC68FB"/>
  </w:style>
  <w:style w:type="character" w:customStyle="1" w:styleId="WW8Num7z0">
    <w:name w:val="WW8Num7z0"/>
    <w:qFormat/>
    <w:rsid w:val="00CC68FB"/>
    <w:rPr>
      <w:rFonts w:ascii="Cambria" w:hAnsi="Cambria" w:cs="Cambria"/>
      <w:szCs w:val="22"/>
    </w:rPr>
  </w:style>
  <w:style w:type="character" w:customStyle="1" w:styleId="af7">
    <w:name w:val="Σύμβολο υποσημείωσης"/>
    <w:qFormat/>
    <w:rsid w:val="00CC68FB"/>
    <w:rPr>
      <w:vertAlign w:val="superscript"/>
    </w:rPr>
  </w:style>
  <w:style w:type="character" w:customStyle="1" w:styleId="WW8Num8z0">
    <w:name w:val="WW8Num8z0"/>
    <w:qFormat/>
    <w:rsid w:val="00CC68FB"/>
    <w:rPr>
      <w:rFonts w:ascii="Cambria" w:hAnsi="Cambria" w:cs="Cambria"/>
      <w:b/>
      <w:spacing w:val="0"/>
      <w:sz w:val="20"/>
      <w:szCs w:val="20"/>
    </w:rPr>
  </w:style>
  <w:style w:type="character" w:customStyle="1" w:styleId="WW8Num9z0">
    <w:name w:val="WW8Num9z0"/>
    <w:qFormat/>
    <w:rsid w:val="00CC68FB"/>
  </w:style>
  <w:style w:type="character" w:customStyle="1" w:styleId="WW8Num9z1">
    <w:name w:val="WW8Num9z1"/>
    <w:qFormat/>
    <w:rsid w:val="00CC68FB"/>
    <w:rPr>
      <w:rFonts w:ascii="Cambria" w:hAnsi="Cambria" w:cs="Cambria"/>
      <w:b/>
      <w:sz w:val="20"/>
      <w:szCs w:val="22"/>
      <w:lang w:val="en-US"/>
    </w:rPr>
  </w:style>
  <w:style w:type="character" w:customStyle="1" w:styleId="WW8Num9z2">
    <w:name w:val="WW8Num9z2"/>
    <w:qFormat/>
    <w:rsid w:val="00CC68FB"/>
  </w:style>
  <w:style w:type="character" w:customStyle="1" w:styleId="WW8Num9z3">
    <w:name w:val="WW8Num9z3"/>
    <w:qFormat/>
    <w:rsid w:val="00CC68FB"/>
  </w:style>
  <w:style w:type="character" w:customStyle="1" w:styleId="WW8Num9z4">
    <w:name w:val="WW8Num9z4"/>
    <w:qFormat/>
    <w:rsid w:val="00CC68FB"/>
  </w:style>
  <w:style w:type="character" w:customStyle="1" w:styleId="WW8Num9z5">
    <w:name w:val="WW8Num9z5"/>
    <w:qFormat/>
    <w:rsid w:val="00CC68FB"/>
  </w:style>
  <w:style w:type="character" w:customStyle="1" w:styleId="WW8Num9z6">
    <w:name w:val="WW8Num9z6"/>
    <w:qFormat/>
    <w:rsid w:val="00CC68FB"/>
  </w:style>
  <w:style w:type="character" w:customStyle="1" w:styleId="WW8Num9z7">
    <w:name w:val="WW8Num9z7"/>
    <w:qFormat/>
    <w:rsid w:val="00CC68FB"/>
  </w:style>
  <w:style w:type="character" w:customStyle="1" w:styleId="WW8Num9z8">
    <w:name w:val="WW8Num9z8"/>
    <w:qFormat/>
    <w:rsid w:val="00CC68FB"/>
  </w:style>
  <w:style w:type="character" w:customStyle="1" w:styleId="20">
    <w:name w:val="Παραπομπή υποσημείωσης2"/>
    <w:rsid w:val="00CC68FB"/>
    <w:rPr>
      <w:vertAlign w:val="superscript"/>
    </w:rPr>
  </w:style>
  <w:style w:type="character" w:customStyle="1" w:styleId="WW8Num10z0">
    <w:name w:val="WW8Num10z0"/>
    <w:qFormat/>
    <w:rsid w:val="00CC68FB"/>
    <w:rPr>
      <w:b/>
      <w:color w:val="FF0000"/>
      <w:sz w:val="20"/>
    </w:rPr>
  </w:style>
  <w:style w:type="character" w:customStyle="1" w:styleId="WW8Num10z1">
    <w:name w:val="WW8Num10z1"/>
    <w:qFormat/>
    <w:rsid w:val="00CC68FB"/>
    <w:rPr>
      <w:rFonts w:ascii="Cambria" w:hAnsi="Cambria" w:cs="Cambria"/>
      <w:b/>
      <w:color w:val="000000"/>
      <w:sz w:val="20"/>
      <w:szCs w:val="22"/>
    </w:rPr>
  </w:style>
  <w:style w:type="character" w:customStyle="1" w:styleId="11">
    <w:name w:val="Παραπομπή υποσημείωσης1"/>
    <w:qFormat/>
    <w:rsid w:val="00CC68FB"/>
    <w:rPr>
      <w:vertAlign w:val="superscript"/>
    </w:rPr>
  </w:style>
  <w:style w:type="character" w:customStyle="1" w:styleId="WW8Num11z0">
    <w:name w:val="WW8Num11z0"/>
    <w:qFormat/>
    <w:rsid w:val="00CC68FB"/>
    <w:rPr>
      <w:rFonts w:ascii="Arial" w:hAnsi="Arial" w:cs="Arial"/>
      <w:b/>
      <w:sz w:val="20"/>
      <w:szCs w:val="22"/>
    </w:rPr>
  </w:style>
  <w:style w:type="character" w:customStyle="1" w:styleId="WW8Num11z1">
    <w:name w:val="WW8Num11z1"/>
    <w:qFormat/>
    <w:rsid w:val="00CC68FB"/>
    <w:rPr>
      <w:rFonts w:ascii="Cambria" w:hAnsi="Cambria" w:cs="Arial"/>
      <w:b/>
      <w:sz w:val="20"/>
      <w:szCs w:val="22"/>
    </w:rPr>
  </w:style>
  <w:style w:type="character" w:customStyle="1" w:styleId="WW8Num12z0">
    <w:name w:val="WW8Num12z0"/>
    <w:qFormat/>
    <w:rsid w:val="00CC68FB"/>
    <w:rPr>
      <w:rFonts w:ascii="Symbol" w:hAnsi="Symbol" w:cs="Symbol"/>
    </w:rPr>
  </w:style>
  <w:style w:type="character" w:customStyle="1" w:styleId="WW8Num13z0">
    <w:name w:val="WW8Num13z0"/>
    <w:qFormat/>
    <w:rsid w:val="00CC68FB"/>
    <w:rPr>
      <w:rFonts w:ascii="Arial" w:hAnsi="Arial" w:cs="Arial"/>
      <w:b/>
      <w:sz w:val="22"/>
      <w:szCs w:val="22"/>
    </w:rPr>
  </w:style>
  <w:style w:type="character" w:customStyle="1" w:styleId="WW8Num13z1">
    <w:name w:val="WW8Num13z1"/>
    <w:qFormat/>
    <w:rsid w:val="00CC68FB"/>
    <w:rPr>
      <w:rFonts w:ascii="Cambria" w:hAnsi="Cambria" w:cs="Arial"/>
      <w:b/>
      <w:sz w:val="22"/>
      <w:szCs w:val="22"/>
    </w:rPr>
  </w:style>
  <w:style w:type="character" w:styleId="af8">
    <w:name w:val="endnote reference"/>
    <w:uiPriority w:val="99"/>
    <w:rsid w:val="00CC68FB"/>
    <w:rPr>
      <w:vertAlign w:val="superscript"/>
    </w:rPr>
  </w:style>
  <w:style w:type="character" w:customStyle="1" w:styleId="30">
    <w:name w:val="Παραπομπή υποσημείωσης3"/>
    <w:rsid w:val="00CC68FB"/>
    <w:rPr>
      <w:vertAlign w:val="superscript"/>
    </w:rPr>
  </w:style>
  <w:style w:type="character" w:customStyle="1" w:styleId="WW8Num14z0">
    <w:name w:val="WW8Num14z0"/>
    <w:qFormat/>
    <w:rsid w:val="00CC68FB"/>
    <w:rPr>
      <w:b/>
    </w:rPr>
  </w:style>
  <w:style w:type="character" w:customStyle="1" w:styleId="WW8Num14z1">
    <w:name w:val="WW8Num14z1"/>
    <w:qFormat/>
    <w:rsid w:val="00CC68FB"/>
    <w:rPr>
      <w:rFonts w:ascii="Cambria" w:hAnsi="Cambria" w:cs="Arial"/>
      <w:b/>
      <w:i w:val="0"/>
      <w:sz w:val="20"/>
      <w:szCs w:val="20"/>
    </w:rPr>
  </w:style>
  <w:style w:type="character" w:customStyle="1" w:styleId="WW8Num14z2">
    <w:name w:val="WW8Num14z2"/>
    <w:qFormat/>
    <w:rsid w:val="00CC68FB"/>
  </w:style>
  <w:style w:type="character" w:customStyle="1" w:styleId="WW8Num14z3">
    <w:name w:val="WW8Num14z3"/>
    <w:qFormat/>
    <w:rsid w:val="00CC68FB"/>
  </w:style>
  <w:style w:type="character" w:customStyle="1" w:styleId="WW8Num14z4">
    <w:name w:val="WW8Num14z4"/>
    <w:qFormat/>
    <w:rsid w:val="00CC68FB"/>
  </w:style>
  <w:style w:type="character" w:customStyle="1" w:styleId="WW8Num14z5">
    <w:name w:val="WW8Num14z5"/>
    <w:qFormat/>
    <w:rsid w:val="00CC68FB"/>
  </w:style>
  <w:style w:type="character" w:customStyle="1" w:styleId="WW8Num14z6">
    <w:name w:val="WW8Num14z6"/>
    <w:qFormat/>
    <w:rsid w:val="00CC68FB"/>
  </w:style>
  <w:style w:type="character" w:customStyle="1" w:styleId="WW8Num14z7">
    <w:name w:val="WW8Num14z7"/>
    <w:qFormat/>
    <w:rsid w:val="00CC68FB"/>
  </w:style>
  <w:style w:type="character" w:customStyle="1" w:styleId="WW8Num14z8">
    <w:name w:val="WW8Num14z8"/>
    <w:qFormat/>
    <w:rsid w:val="00CC68FB"/>
  </w:style>
  <w:style w:type="character" w:customStyle="1" w:styleId="WW8Num15z0">
    <w:name w:val="WW8Num15z0"/>
    <w:qFormat/>
    <w:rsid w:val="00CC68FB"/>
    <w:rPr>
      <w:rFonts w:ascii="Symbol" w:hAnsi="Symbol" w:cs="Symbol"/>
      <w:sz w:val="22"/>
      <w:szCs w:val="22"/>
    </w:rPr>
  </w:style>
  <w:style w:type="character" w:customStyle="1" w:styleId="WW8Num16z0">
    <w:name w:val="WW8Num16z0"/>
    <w:qFormat/>
    <w:rsid w:val="00CC68FB"/>
    <w:rPr>
      <w:rFonts w:ascii="Calibri" w:hAnsi="Calibri" w:cs="Arial"/>
      <w:b/>
      <w:spacing w:val="5"/>
      <w:sz w:val="22"/>
      <w:szCs w:val="22"/>
    </w:rPr>
  </w:style>
  <w:style w:type="character" w:customStyle="1" w:styleId="WW8Num17z0">
    <w:name w:val="WW8Num17z0"/>
    <w:qFormat/>
    <w:rsid w:val="00CC68FB"/>
    <w:rPr>
      <w:rFonts w:ascii="Calibri" w:hAnsi="Calibri" w:cs="Arial"/>
      <w:b/>
      <w:spacing w:val="5"/>
      <w:sz w:val="22"/>
      <w:szCs w:val="22"/>
    </w:rPr>
  </w:style>
  <w:style w:type="character" w:customStyle="1" w:styleId="WW8Num18z0">
    <w:name w:val="WW8Num18z0"/>
    <w:qFormat/>
    <w:rsid w:val="00CC68FB"/>
    <w:rPr>
      <w:rFonts w:ascii="Arial" w:hAnsi="Arial" w:cs="Symbol"/>
      <w:b/>
      <w:bCs/>
      <w:color w:val="000000"/>
      <w:sz w:val="20"/>
      <w:szCs w:val="20"/>
    </w:rPr>
  </w:style>
  <w:style w:type="character" w:customStyle="1" w:styleId="WW8Num18z1">
    <w:name w:val="WW8Num18z1"/>
    <w:qFormat/>
    <w:rsid w:val="00CC68FB"/>
    <w:rPr>
      <w:rFonts w:ascii="Cambria" w:eastAsia="Arial" w:hAnsi="Cambria" w:cs="Courier New"/>
      <w:b/>
      <w:sz w:val="22"/>
      <w:szCs w:val="22"/>
    </w:rPr>
  </w:style>
  <w:style w:type="character" w:customStyle="1" w:styleId="ListLabel1">
    <w:name w:val="ListLabel 1"/>
    <w:rsid w:val="00CC68FB"/>
    <w:rPr>
      <w:rFonts w:eastAsia="Wingdings"/>
    </w:rPr>
  </w:style>
  <w:style w:type="character" w:customStyle="1" w:styleId="ListLabel2">
    <w:name w:val="ListLabel 2"/>
    <w:rsid w:val="00CC68FB"/>
    <w:rPr>
      <w:rFonts w:eastAsia="Courier New"/>
    </w:rPr>
  </w:style>
  <w:style w:type="character" w:customStyle="1" w:styleId="ListLabel3">
    <w:name w:val="ListLabel 3"/>
    <w:rsid w:val="00CC68FB"/>
    <w:rPr>
      <w:rFonts w:eastAsia="Symbol"/>
    </w:rPr>
  </w:style>
  <w:style w:type="character" w:customStyle="1" w:styleId="ListLabel4">
    <w:name w:val="ListLabel 4"/>
    <w:rsid w:val="00CC68FB"/>
    <w:rPr>
      <w:rFonts w:eastAsia="Arial"/>
    </w:rPr>
  </w:style>
  <w:style w:type="character" w:customStyle="1" w:styleId="WW8Num30z0">
    <w:name w:val="WW8Num30z0"/>
    <w:qFormat/>
    <w:rsid w:val="00CC68FB"/>
    <w:rPr>
      <w:rFonts w:ascii="Wingdings" w:hAnsi="Wingdings" w:cs="Wingdings"/>
      <w:b/>
      <w:sz w:val="22"/>
      <w:szCs w:val="22"/>
    </w:rPr>
  </w:style>
  <w:style w:type="character" w:customStyle="1" w:styleId="WW8Num30z1">
    <w:name w:val="WW8Num30z1"/>
    <w:qFormat/>
    <w:rsid w:val="00CC68FB"/>
  </w:style>
  <w:style w:type="character" w:customStyle="1" w:styleId="WW8Num30z2">
    <w:name w:val="WW8Num30z2"/>
    <w:qFormat/>
    <w:rsid w:val="00CC68FB"/>
  </w:style>
  <w:style w:type="character" w:customStyle="1" w:styleId="WW8Num30z3">
    <w:name w:val="WW8Num30z3"/>
    <w:qFormat/>
    <w:rsid w:val="00CC68FB"/>
  </w:style>
  <w:style w:type="character" w:customStyle="1" w:styleId="WW8Num30z4">
    <w:name w:val="WW8Num30z4"/>
    <w:qFormat/>
    <w:rsid w:val="00CC68FB"/>
  </w:style>
  <w:style w:type="character" w:customStyle="1" w:styleId="WW8Num30z5">
    <w:name w:val="WW8Num30z5"/>
    <w:qFormat/>
    <w:rsid w:val="00CC68FB"/>
  </w:style>
  <w:style w:type="character" w:customStyle="1" w:styleId="WW8Num30z6">
    <w:name w:val="WW8Num30z6"/>
    <w:qFormat/>
    <w:rsid w:val="00CC68FB"/>
  </w:style>
  <w:style w:type="character" w:customStyle="1" w:styleId="WW8Num30z7">
    <w:name w:val="WW8Num30z7"/>
    <w:qFormat/>
    <w:rsid w:val="00CC68FB"/>
    <w:rPr>
      <w:rFonts w:cs="Arial"/>
      <w:spacing w:val="40"/>
    </w:rPr>
  </w:style>
  <w:style w:type="character" w:customStyle="1" w:styleId="WW8Num30z8">
    <w:name w:val="WW8Num30z8"/>
    <w:qFormat/>
    <w:rsid w:val="00CC68FB"/>
  </w:style>
  <w:style w:type="paragraph" w:customStyle="1" w:styleId="af9">
    <w:name w:val="Επικεφαλίδα"/>
    <w:basedOn w:val="a0"/>
    <w:next w:val="ac"/>
    <w:qFormat/>
    <w:rsid w:val="00CC68FB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fa">
    <w:name w:val="List"/>
    <w:basedOn w:val="ac"/>
    <w:rsid w:val="00CC68FB"/>
    <w:pPr>
      <w:widowControl w:val="0"/>
      <w:suppressAutoHyphens/>
      <w:overflowPunct/>
      <w:autoSpaceDE/>
      <w:autoSpaceDN/>
      <w:adjustRightInd/>
      <w:spacing w:after="120"/>
      <w:ind w:left="0" w:firstLine="0"/>
      <w:jc w:val="left"/>
      <w:textAlignment w:val="auto"/>
    </w:pPr>
    <w:rPr>
      <w:rFonts w:ascii="Times New Roman" w:eastAsia="Andale Sans UI" w:hAnsi="Times New Roman" w:cs="Tahoma"/>
      <w:kern w:val="1"/>
      <w:sz w:val="24"/>
      <w:szCs w:val="24"/>
      <w:lang/>
    </w:rPr>
  </w:style>
  <w:style w:type="paragraph" w:styleId="afb">
    <w:name w:val="caption"/>
    <w:basedOn w:val="a0"/>
    <w:qFormat/>
    <w:rsid w:val="00CC68FB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/>
    </w:rPr>
  </w:style>
  <w:style w:type="paragraph" w:customStyle="1" w:styleId="afc">
    <w:name w:val="Ευρετήριο"/>
    <w:basedOn w:val="a0"/>
    <w:qFormat/>
    <w:rsid w:val="00CC68FB"/>
    <w:pPr>
      <w:widowControl w:val="0"/>
      <w:suppressLineNumbers/>
      <w:suppressAutoHyphens/>
    </w:pPr>
    <w:rPr>
      <w:rFonts w:eastAsia="Andale Sans UI" w:cs="Tahoma"/>
      <w:kern w:val="1"/>
      <w:lang/>
    </w:rPr>
  </w:style>
  <w:style w:type="paragraph" w:styleId="afd">
    <w:name w:val="footnote text"/>
    <w:basedOn w:val="a0"/>
    <w:link w:val="Charc"/>
    <w:rsid w:val="00CC68FB"/>
    <w:pPr>
      <w:widowControl w:val="0"/>
      <w:suppressLineNumbers/>
      <w:suppressAutoHyphens/>
      <w:ind w:left="339" w:hanging="339"/>
    </w:pPr>
    <w:rPr>
      <w:rFonts w:eastAsia="Andale Sans UI"/>
      <w:kern w:val="1"/>
      <w:sz w:val="20"/>
      <w:szCs w:val="20"/>
      <w:lang/>
    </w:rPr>
  </w:style>
  <w:style w:type="character" w:customStyle="1" w:styleId="Charc">
    <w:name w:val="Κείμενο υποσημείωσης Char"/>
    <w:basedOn w:val="a1"/>
    <w:link w:val="afd"/>
    <w:qFormat/>
    <w:rsid w:val="00CC68FB"/>
    <w:rPr>
      <w:rFonts w:ascii="Times New Roman" w:eastAsia="Andale Sans UI" w:hAnsi="Times New Roman"/>
      <w:kern w:val="1"/>
      <w:lang/>
    </w:rPr>
  </w:style>
  <w:style w:type="paragraph" w:customStyle="1" w:styleId="ListParagraph1">
    <w:name w:val="List Paragraph1"/>
    <w:basedOn w:val="a0"/>
    <w:rsid w:val="00CC68FB"/>
    <w:pPr>
      <w:widowControl w:val="0"/>
      <w:suppressAutoHyphens/>
      <w:ind w:left="720"/>
    </w:pPr>
    <w:rPr>
      <w:rFonts w:eastAsia="Andale Sans UI"/>
      <w:kern w:val="1"/>
      <w:lang/>
    </w:rPr>
  </w:style>
  <w:style w:type="character" w:customStyle="1" w:styleId="Chard">
    <w:name w:val="Κεφαλίδα Char"/>
    <w:aliases w:val="hd Char"/>
    <w:basedOn w:val="a1"/>
    <w:uiPriority w:val="99"/>
    <w:qFormat/>
    <w:rsid w:val="00CC68FB"/>
    <w:rPr>
      <w:rFonts w:ascii="Arial" w:eastAsia="Andale Sans UI" w:hAnsi="Arial" w:cs="Arial"/>
      <w:kern w:val="1"/>
      <w:sz w:val="22"/>
      <w:szCs w:val="24"/>
      <w:lang/>
    </w:rPr>
  </w:style>
  <w:style w:type="paragraph" w:customStyle="1" w:styleId="Normalgr">
    <w:name w:val="Normalgr"/>
    <w:qFormat/>
    <w:rsid w:val="00CC68FB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lang w:val="en-GB" w:eastAsia="zh-CN"/>
    </w:rPr>
  </w:style>
  <w:style w:type="paragraph" w:customStyle="1" w:styleId="12">
    <w:name w:val="Κείμενο μακροεντολής1"/>
    <w:qFormat/>
    <w:rsid w:val="00CC68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3">
    <w:name w:val="Κείμενο σχολίου1"/>
    <w:basedOn w:val="a0"/>
    <w:qFormat/>
    <w:rsid w:val="00CC68FB"/>
    <w:pPr>
      <w:widowControl w:val="0"/>
      <w:suppressAutoHyphens/>
    </w:pPr>
    <w:rPr>
      <w:rFonts w:eastAsia="Andale Sans UI"/>
      <w:kern w:val="1"/>
      <w:lang/>
    </w:rPr>
  </w:style>
  <w:style w:type="paragraph" w:customStyle="1" w:styleId="310">
    <w:name w:val="Σώμα κείμενου με εσοχή 31"/>
    <w:basedOn w:val="a0"/>
    <w:qFormat/>
    <w:rsid w:val="00CC68FB"/>
    <w:pPr>
      <w:widowControl w:val="0"/>
      <w:suppressAutoHyphens/>
      <w:spacing w:line="240" w:lineRule="atLeast"/>
      <w:ind w:left="1100"/>
      <w:jc w:val="both"/>
    </w:pPr>
    <w:rPr>
      <w:rFonts w:ascii="Arial" w:eastAsia="Andale Sans UI" w:hAnsi="Arial" w:cs="Arial"/>
      <w:kern w:val="1"/>
      <w:lang/>
    </w:rPr>
  </w:style>
  <w:style w:type="paragraph" w:customStyle="1" w:styleId="Standard">
    <w:name w:val="Standard"/>
    <w:qFormat/>
    <w:rsid w:val="00CC68FB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en-US" w:eastAsia="zh-CN"/>
    </w:rPr>
  </w:style>
  <w:style w:type="paragraph" w:styleId="afe">
    <w:name w:val="endnote text"/>
    <w:basedOn w:val="a0"/>
    <w:link w:val="Chare"/>
    <w:uiPriority w:val="99"/>
    <w:rsid w:val="00CC68FB"/>
    <w:pPr>
      <w:widowControl w:val="0"/>
      <w:suppressLineNumbers/>
      <w:suppressAutoHyphens/>
      <w:ind w:left="339" w:hanging="339"/>
    </w:pPr>
    <w:rPr>
      <w:rFonts w:eastAsia="Andale Sans UI"/>
      <w:kern w:val="1"/>
      <w:sz w:val="20"/>
      <w:szCs w:val="20"/>
      <w:lang/>
    </w:rPr>
  </w:style>
  <w:style w:type="character" w:customStyle="1" w:styleId="Chare">
    <w:name w:val="Κείμενο σημείωσης τέλους Char"/>
    <w:basedOn w:val="a1"/>
    <w:link w:val="afe"/>
    <w:uiPriority w:val="99"/>
    <w:qFormat/>
    <w:rsid w:val="00CC68FB"/>
    <w:rPr>
      <w:rFonts w:ascii="Times New Roman" w:eastAsia="Andale Sans UI" w:hAnsi="Times New Roman"/>
      <w:kern w:val="1"/>
      <w:lang/>
    </w:rPr>
  </w:style>
  <w:style w:type="paragraph" w:customStyle="1" w:styleId="aff">
    <w:name w:val="Περιεχόμενα πίνακα"/>
    <w:basedOn w:val="a0"/>
    <w:qFormat/>
    <w:rsid w:val="00CC68FB"/>
    <w:pPr>
      <w:widowControl w:val="0"/>
      <w:suppressLineNumbers/>
      <w:suppressAutoHyphens/>
    </w:pPr>
    <w:rPr>
      <w:rFonts w:eastAsia="Andale Sans UI"/>
      <w:kern w:val="1"/>
      <w:lang/>
    </w:rPr>
  </w:style>
  <w:style w:type="paragraph" w:customStyle="1" w:styleId="aff0">
    <w:name w:val="Επικεφαλίδα πίνακα"/>
    <w:basedOn w:val="aff"/>
    <w:qFormat/>
    <w:rsid w:val="00CC68FB"/>
    <w:pPr>
      <w:jc w:val="center"/>
    </w:pPr>
    <w:rPr>
      <w:b/>
      <w:bCs/>
    </w:rPr>
  </w:style>
  <w:style w:type="paragraph" w:customStyle="1" w:styleId="aff1">
    <w:name w:val="Προμορφοποιημένο κείμενο"/>
    <w:basedOn w:val="a0"/>
    <w:qFormat/>
    <w:rsid w:val="00CC68FB"/>
    <w:pPr>
      <w:widowControl w:val="0"/>
      <w:suppressAutoHyphens/>
    </w:pPr>
    <w:rPr>
      <w:rFonts w:ascii="Liberation Mono" w:eastAsia="Liberation Mono" w:hAnsi="Liberation Mono" w:cs="Liberation Mono"/>
      <w:kern w:val="1"/>
      <w:sz w:val="20"/>
      <w:szCs w:val="20"/>
      <w:lang/>
    </w:rPr>
  </w:style>
  <w:style w:type="paragraph" w:customStyle="1" w:styleId="ListParagraph">
    <w:name w:val="List Paragraph"/>
    <w:basedOn w:val="a0"/>
    <w:qFormat/>
    <w:rsid w:val="00CC68FB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character" w:customStyle="1" w:styleId="Footnoteanchor">
    <w:name w:val="Footnote anchor"/>
    <w:rsid w:val="00CC68FB"/>
    <w:rPr>
      <w:vertAlign w:val="superscript"/>
    </w:rPr>
  </w:style>
  <w:style w:type="character" w:customStyle="1" w:styleId="FootnoteSymbol">
    <w:name w:val="Footnote Symbol"/>
    <w:rsid w:val="00CC68FB"/>
    <w:rPr>
      <w:vertAlign w:val="superscript"/>
    </w:rPr>
  </w:style>
  <w:style w:type="paragraph" w:customStyle="1" w:styleId="Textbody">
    <w:name w:val="Text body"/>
    <w:basedOn w:val="a0"/>
    <w:uiPriority w:val="99"/>
    <w:rsid w:val="003B64A0"/>
    <w:pPr>
      <w:widowControl w:val="0"/>
      <w:autoSpaceDN w:val="0"/>
      <w:adjustRightInd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ff2">
    <w:name w:val="Plain Text"/>
    <w:basedOn w:val="a0"/>
    <w:link w:val="Charf"/>
    <w:uiPriority w:val="99"/>
    <w:rsid w:val="00F8277E"/>
    <w:rPr>
      <w:rFonts w:ascii="Courier New" w:hAnsi="Courier New" w:cs="Courier New"/>
      <w:sz w:val="20"/>
      <w:szCs w:val="20"/>
    </w:rPr>
  </w:style>
  <w:style w:type="character" w:customStyle="1" w:styleId="Charf">
    <w:name w:val="Απλό κείμενο Char"/>
    <w:basedOn w:val="a1"/>
    <w:link w:val="aff2"/>
    <w:uiPriority w:val="99"/>
    <w:rsid w:val="00F8277E"/>
    <w:rPr>
      <w:rFonts w:ascii="Courier New" w:eastAsia="Times New Roman" w:hAnsi="Courier New" w:cs="Courier New"/>
    </w:rPr>
  </w:style>
  <w:style w:type="paragraph" w:styleId="Web">
    <w:name w:val="Normal (Web)"/>
    <w:basedOn w:val="a0"/>
    <w:uiPriority w:val="99"/>
    <w:rsid w:val="0090796B"/>
    <w:pPr>
      <w:spacing w:before="100" w:beforeAutospacing="1" w:after="119"/>
    </w:pPr>
    <w:rPr>
      <w:lang w:val="en-US" w:eastAsia="en-US"/>
    </w:rPr>
  </w:style>
  <w:style w:type="character" w:customStyle="1" w:styleId="50">
    <w:name w:val="Σώμα κειμένου (5)_"/>
    <w:basedOn w:val="a1"/>
    <w:link w:val="51"/>
    <w:qFormat/>
    <w:rsid w:val="004C332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1">
    <w:name w:val="Σώμα κειμένου (5)"/>
    <w:basedOn w:val="a0"/>
    <w:link w:val="50"/>
    <w:qFormat/>
    <w:rsid w:val="004C3324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character" w:customStyle="1" w:styleId="aff3">
    <w:name w:val="Σώμα κειμένου_"/>
    <w:basedOn w:val="a1"/>
    <w:link w:val="21"/>
    <w:qFormat/>
    <w:rsid w:val="004C332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1">
    <w:name w:val="Σώμα κειμένου2"/>
    <w:basedOn w:val="a0"/>
    <w:link w:val="aff3"/>
    <w:qFormat/>
    <w:rsid w:val="004C3324"/>
    <w:pPr>
      <w:widowControl w:val="0"/>
      <w:shd w:val="clear" w:color="auto" w:fill="FFFFFF"/>
      <w:spacing w:line="22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14">
    <w:name w:val="Σώμα κειμένου1"/>
    <w:basedOn w:val="aff3"/>
    <w:qFormat/>
    <w:rsid w:val="004C3324"/>
    <w:rPr>
      <w:color w:val="000000"/>
      <w:spacing w:val="0"/>
      <w:w w:val="100"/>
      <w:position w:val="0"/>
      <w:lang w:val="el-GR"/>
    </w:rPr>
  </w:style>
  <w:style w:type="character" w:customStyle="1" w:styleId="aff4">
    <w:name w:val="Σώμα κειμένου + Χωρίς έντονη γραφή"/>
    <w:basedOn w:val="aff3"/>
    <w:rsid w:val="004C3324"/>
    <w:rPr>
      <w:color w:val="000000"/>
      <w:spacing w:val="0"/>
      <w:w w:val="100"/>
      <w:position w:val="0"/>
      <w:lang w:val="el-GR"/>
    </w:rPr>
  </w:style>
  <w:style w:type="paragraph" w:customStyle="1" w:styleId="40">
    <w:name w:val="Σώμα κειμένου4"/>
    <w:basedOn w:val="a0"/>
    <w:qFormat/>
    <w:rsid w:val="00722836"/>
    <w:pPr>
      <w:widowControl w:val="0"/>
      <w:shd w:val="clear" w:color="auto" w:fill="FFFFFF"/>
      <w:spacing w:after="180" w:line="240" w:lineRule="atLeast"/>
      <w:ind w:hanging="480"/>
      <w:jc w:val="both"/>
    </w:pPr>
    <w:rPr>
      <w:rFonts w:ascii="Arial" w:hAnsi="Arial" w:cs="Arial"/>
      <w:sz w:val="23"/>
      <w:szCs w:val="23"/>
    </w:rPr>
  </w:style>
  <w:style w:type="paragraph" w:styleId="22">
    <w:name w:val="Body Text 2"/>
    <w:basedOn w:val="a0"/>
    <w:link w:val="2Char0"/>
    <w:uiPriority w:val="99"/>
    <w:unhideWhenUsed/>
    <w:rsid w:val="00722836"/>
    <w:pPr>
      <w:spacing w:after="120" w:line="480" w:lineRule="auto"/>
    </w:pPr>
  </w:style>
  <w:style w:type="character" w:customStyle="1" w:styleId="2Char0">
    <w:name w:val="Σώμα κείμενου 2 Char"/>
    <w:basedOn w:val="a1"/>
    <w:link w:val="22"/>
    <w:uiPriority w:val="99"/>
    <w:rsid w:val="00722836"/>
    <w:rPr>
      <w:rFonts w:ascii="Times New Roman" w:eastAsia="Times New Roman" w:hAnsi="Times New Roman"/>
      <w:sz w:val="24"/>
      <w:szCs w:val="24"/>
    </w:rPr>
  </w:style>
  <w:style w:type="character" w:customStyle="1" w:styleId="41">
    <w:name w:val="Επικεφαλίδα #4_"/>
    <w:basedOn w:val="a1"/>
    <w:link w:val="42"/>
    <w:locked/>
    <w:rsid w:val="00722836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42">
    <w:name w:val="Επικεφαλίδα #4"/>
    <w:basedOn w:val="a0"/>
    <w:link w:val="41"/>
    <w:rsid w:val="00722836"/>
    <w:pPr>
      <w:widowControl w:val="0"/>
      <w:shd w:val="clear" w:color="auto" w:fill="FFFFFF"/>
      <w:spacing w:after="540" w:line="240" w:lineRule="atLeast"/>
      <w:jc w:val="center"/>
      <w:outlineLvl w:val="3"/>
    </w:pPr>
    <w:rPr>
      <w:rFonts w:ascii="Arial" w:eastAsia="Calibri" w:hAnsi="Arial" w:cs="Arial"/>
      <w:b/>
      <w:bCs/>
      <w:sz w:val="23"/>
      <w:szCs w:val="23"/>
    </w:rPr>
  </w:style>
  <w:style w:type="character" w:customStyle="1" w:styleId="90">
    <w:name w:val="Σώμα κειμένου (9)_"/>
    <w:basedOn w:val="a1"/>
    <w:link w:val="91"/>
    <w:locked/>
    <w:rsid w:val="00722836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91">
    <w:name w:val="Σώμα κειμένου (9)"/>
    <w:basedOn w:val="a0"/>
    <w:link w:val="90"/>
    <w:rsid w:val="00722836"/>
    <w:pPr>
      <w:widowControl w:val="0"/>
      <w:shd w:val="clear" w:color="auto" w:fill="FFFFFF"/>
      <w:spacing w:before="540" w:after="60" w:line="240" w:lineRule="atLeast"/>
      <w:jc w:val="right"/>
    </w:pPr>
    <w:rPr>
      <w:rFonts w:ascii="Arial" w:eastAsia="Calibri" w:hAnsi="Arial" w:cs="Arial"/>
      <w:b/>
      <w:bCs/>
      <w:sz w:val="17"/>
      <w:szCs w:val="17"/>
    </w:rPr>
  </w:style>
  <w:style w:type="paragraph" w:customStyle="1" w:styleId="Char">
    <w:name w:val="Char"/>
    <w:basedOn w:val="a0"/>
    <w:rsid w:val="00722836"/>
    <w:pPr>
      <w:numPr>
        <w:numId w:val="1"/>
      </w:numPr>
    </w:pPr>
    <w:rPr>
      <w:rFonts w:ascii="Arial" w:hAnsi="Arial" w:cs="Arial"/>
      <w:lang w:val="en-GB" w:eastAsia="en-US"/>
    </w:rPr>
  </w:style>
  <w:style w:type="paragraph" w:customStyle="1" w:styleId="WW-Default1">
    <w:name w:val="WW-Default1"/>
    <w:uiPriority w:val="99"/>
    <w:rsid w:val="00722836"/>
    <w:pPr>
      <w:widowControl w:val="0"/>
      <w:autoSpaceDE w:val="0"/>
      <w:autoSpaceDN w:val="0"/>
      <w:adjustRightInd w:val="0"/>
    </w:pPr>
    <w:rPr>
      <w:rFonts w:eastAsia="Times New Roman" w:cs="Calibri"/>
      <w:kern w:val="1"/>
      <w:sz w:val="24"/>
      <w:szCs w:val="24"/>
    </w:rPr>
  </w:style>
  <w:style w:type="paragraph" w:customStyle="1" w:styleId="Default">
    <w:name w:val="Default"/>
    <w:qFormat/>
    <w:rsid w:val="004339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">
    <w:name w:val="Char Char Char"/>
    <w:basedOn w:val="a0"/>
    <w:rsid w:val="00461757"/>
    <w:pPr>
      <w:tabs>
        <w:tab w:val="num" w:pos="567"/>
      </w:tabs>
    </w:pPr>
    <w:rPr>
      <w:rFonts w:ascii="Arial" w:hAnsi="Arial" w:cs="Arial"/>
      <w:lang w:val="en-GB" w:eastAsia="en-US"/>
    </w:rPr>
  </w:style>
  <w:style w:type="paragraph" w:customStyle="1" w:styleId="yiv7345681752msonormal">
    <w:name w:val="yiv7345681752msonormal"/>
    <w:basedOn w:val="a0"/>
    <w:rsid w:val="009D56C9"/>
    <w:pPr>
      <w:spacing w:before="100" w:beforeAutospacing="1" w:after="100" w:afterAutospacing="1"/>
    </w:pPr>
  </w:style>
  <w:style w:type="paragraph" w:customStyle="1" w:styleId="normalwithoutspacing">
    <w:name w:val="normal_without_spacing"/>
    <w:basedOn w:val="a0"/>
    <w:rsid w:val="00DC2493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WW-FootnoteReference12">
    <w:name w:val="WW-Footnote Reference12"/>
    <w:qFormat/>
    <w:rsid w:val="00DC2493"/>
    <w:rPr>
      <w:vertAlign w:val="superscript"/>
    </w:rPr>
  </w:style>
  <w:style w:type="character" w:customStyle="1" w:styleId="Exact">
    <w:name w:val="Σώμα κειμένου Exact"/>
    <w:basedOn w:val="a1"/>
    <w:rsid w:val="00E31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0"/>
    <w:uiPriority w:val="99"/>
    <w:rsid w:val="008613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0">
    <w:name w:val="Font Style20"/>
    <w:rsid w:val="00615018"/>
    <w:rPr>
      <w:rFonts w:ascii="Arial" w:hAnsi="Arial" w:cs="Arial"/>
      <w:b/>
      <w:bCs/>
      <w:sz w:val="20"/>
      <w:szCs w:val="20"/>
    </w:rPr>
  </w:style>
  <w:style w:type="character" w:styleId="aff5">
    <w:name w:val="Emphasis"/>
    <w:basedOn w:val="a1"/>
    <w:qFormat/>
    <w:rsid w:val="004273CC"/>
    <w:rPr>
      <w:i/>
      <w:iCs/>
    </w:rPr>
  </w:style>
  <w:style w:type="paragraph" w:styleId="-HTML">
    <w:name w:val="HTML Preformatted"/>
    <w:basedOn w:val="a0"/>
    <w:link w:val="-HTMLChar"/>
    <w:uiPriority w:val="99"/>
    <w:unhideWhenUsed/>
    <w:qFormat/>
    <w:rsid w:val="009F3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rsid w:val="009F3BFB"/>
    <w:rPr>
      <w:rFonts w:ascii="Courier New" w:eastAsia="Times New Roman" w:hAnsi="Courier New" w:cs="Courier New"/>
    </w:rPr>
  </w:style>
  <w:style w:type="character" w:customStyle="1" w:styleId="WW8Num1z0">
    <w:name w:val="WW8Num1z0"/>
    <w:qFormat/>
    <w:rsid w:val="008D4F09"/>
  </w:style>
  <w:style w:type="character" w:customStyle="1" w:styleId="WW8Num1z1">
    <w:name w:val="WW8Num1z1"/>
    <w:qFormat/>
    <w:rsid w:val="008D4F09"/>
  </w:style>
  <w:style w:type="character" w:customStyle="1" w:styleId="WW8Num1z2">
    <w:name w:val="WW8Num1z2"/>
    <w:qFormat/>
    <w:rsid w:val="008D4F09"/>
  </w:style>
  <w:style w:type="character" w:customStyle="1" w:styleId="WW8Num1z3">
    <w:name w:val="WW8Num1z3"/>
    <w:qFormat/>
    <w:rsid w:val="008D4F09"/>
  </w:style>
  <w:style w:type="character" w:customStyle="1" w:styleId="WW8Num1z4">
    <w:name w:val="WW8Num1z4"/>
    <w:qFormat/>
    <w:rsid w:val="008D4F09"/>
  </w:style>
  <w:style w:type="character" w:customStyle="1" w:styleId="WW8Num1z5">
    <w:name w:val="WW8Num1z5"/>
    <w:qFormat/>
    <w:rsid w:val="008D4F09"/>
  </w:style>
  <w:style w:type="character" w:customStyle="1" w:styleId="WW8Num1z6">
    <w:name w:val="WW8Num1z6"/>
    <w:qFormat/>
    <w:rsid w:val="008D4F09"/>
  </w:style>
  <w:style w:type="character" w:customStyle="1" w:styleId="WW8Num1z7">
    <w:name w:val="WW8Num1z7"/>
    <w:qFormat/>
    <w:rsid w:val="008D4F09"/>
  </w:style>
  <w:style w:type="character" w:customStyle="1" w:styleId="WW8Num1z8">
    <w:name w:val="WW8Num1z8"/>
    <w:qFormat/>
    <w:rsid w:val="008D4F09"/>
  </w:style>
  <w:style w:type="character" w:customStyle="1" w:styleId="WW8Num4z2">
    <w:name w:val="WW8Num4z2"/>
    <w:qFormat/>
    <w:rsid w:val="008D4F09"/>
  </w:style>
  <w:style w:type="character" w:customStyle="1" w:styleId="WW8Num4z3">
    <w:name w:val="WW8Num4z3"/>
    <w:qFormat/>
    <w:rsid w:val="008D4F09"/>
  </w:style>
  <w:style w:type="character" w:customStyle="1" w:styleId="WW8Num4z4">
    <w:name w:val="WW8Num4z4"/>
    <w:qFormat/>
    <w:rsid w:val="008D4F09"/>
  </w:style>
  <w:style w:type="character" w:customStyle="1" w:styleId="WW8Num4z5">
    <w:name w:val="WW8Num4z5"/>
    <w:qFormat/>
    <w:rsid w:val="008D4F09"/>
  </w:style>
  <w:style w:type="character" w:customStyle="1" w:styleId="WW8Num4z6">
    <w:name w:val="WW8Num4z6"/>
    <w:qFormat/>
    <w:rsid w:val="008D4F09"/>
  </w:style>
  <w:style w:type="character" w:customStyle="1" w:styleId="WW8Num4z7">
    <w:name w:val="WW8Num4z7"/>
    <w:qFormat/>
    <w:rsid w:val="008D4F09"/>
  </w:style>
  <w:style w:type="character" w:customStyle="1" w:styleId="WW8Num4z8">
    <w:name w:val="WW8Num4z8"/>
    <w:qFormat/>
    <w:rsid w:val="008D4F09"/>
  </w:style>
  <w:style w:type="character" w:customStyle="1" w:styleId="WW8Num8z1">
    <w:name w:val="WW8Num8z1"/>
    <w:qFormat/>
    <w:rsid w:val="008D4F09"/>
    <w:rPr>
      <w:rFonts w:ascii="Cambria" w:hAnsi="Cambria" w:cs="Cambria"/>
      <w:b/>
      <w:i/>
      <w:sz w:val="20"/>
      <w:szCs w:val="22"/>
      <w:lang w:val="en-US"/>
    </w:rPr>
  </w:style>
  <w:style w:type="character" w:customStyle="1" w:styleId="WW8Num8z2">
    <w:name w:val="WW8Num8z2"/>
    <w:qFormat/>
    <w:rsid w:val="008D4F09"/>
  </w:style>
  <w:style w:type="character" w:customStyle="1" w:styleId="WW8Num8z3">
    <w:name w:val="WW8Num8z3"/>
    <w:qFormat/>
    <w:rsid w:val="008D4F09"/>
  </w:style>
  <w:style w:type="character" w:customStyle="1" w:styleId="WW8Num8z4">
    <w:name w:val="WW8Num8z4"/>
    <w:qFormat/>
    <w:rsid w:val="008D4F09"/>
  </w:style>
  <w:style w:type="character" w:customStyle="1" w:styleId="WW8Num8z5">
    <w:name w:val="WW8Num8z5"/>
    <w:qFormat/>
    <w:rsid w:val="008D4F09"/>
  </w:style>
  <w:style w:type="character" w:customStyle="1" w:styleId="WW8Num8z6">
    <w:name w:val="WW8Num8z6"/>
    <w:qFormat/>
    <w:rsid w:val="008D4F09"/>
  </w:style>
  <w:style w:type="character" w:customStyle="1" w:styleId="WW8Num8z7">
    <w:name w:val="WW8Num8z7"/>
    <w:qFormat/>
    <w:rsid w:val="008D4F09"/>
  </w:style>
  <w:style w:type="character" w:customStyle="1" w:styleId="WW8Num8z8">
    <w:name w:val="WW8Num8z8"/>
    <w:qFormat/>
    <w:rsid w:val="008D4F09"/>
  </w:style>
  <w:style w:type="character" w:customStyle="1" w:styleId="WW8Num12z1">
    <w:name w:val="WW8Num12z1"/>
    <w:qFormat/>
    <w:rsid w:val="008D4F09"/>
    <w:rPr>
      <w:rFonts w:ascii="Cambria" w:hAnsi="Cambria" w:cs="Arial"/>
      <w:b/>
      <w:sz w:val="22"/>
      <w:szCs w:val="22"/>
    </w:rPr>
  </w:style>
  <w:style w:type="character" w:customStyle="1" w:styleId="WW8Num7z1">
    <w:name w:val="WW8Num7z1"/>
    <w:qFormat/>
    <w:rsid w:val="008D4F09"/>
    <w:rPr>
      <w:rFonts w:ascii="Cambria" w:hAnsi="Cambria" w:cs="Cambria"/>
      <w:b/>
      <w:i/>
      <w:sz w:val="20"/>
      <w:szCs w:val="22"/>
      <w:lang w:val="en-US"/>
    </w:rPr>
  </w:style>
  <w:style w:type="character" w:customStyle="1" w:styleId="WW8Num7z2">
    <w:name w:val="WW8Num7z2"/>
    <w:qFormat/>
    <w:rsid w:val="008D4F09"/>
  </w:style>
  <w:style w:type="character" w:customStyle="1" w:styleId="WW8Num7z3">
    <w:name w:val="WW8Num7z3"/>
    <w:qFormat/>
    <w:rsid w:val="008D4F09"/>
  </w:style>
  <w:style w:type="character" w:customStyle="1" w:styleId="WW8Num7z4">
    <w:name w:val="WW8Num7z4"/>
    <w:qFormat/>
    <w:rsid w:val="008D4F09"/>
  </w:style>
  <w:style w:type="character" w:customStyle="1" w:styleId="WW8Num7z5">
    <w:name w:val="WW8Num7z5"/>
    <w:qFormat/>
    <w:rsid w:val="008D4F09"/>
  </w:style>
  <w:style w:type="character" w:customStyle="1" w:styleId="WW8Num7z6">
    <w:name w:val="WW8Num7z6"/>
    <w:qFormat/>
    <w:rsid w:val="008D4F09"/>
  </w:style>
  <w:style w:type="character" w:customStyle="1" w:styleId="WW8Num7z7">
    <w:name w:val="WW8Num7z7"/>
    <w:qFormat/>
    <w:rsid w:val="008D4F09"/>
  </w:style>
  <w:style w:type="character" w:customStyle="1" w:styleId="WW8Num7z8">
    <w:name w:val="WW8Num7z8"/>
    <w:qFormat/>
    <w:rsid w:val="008D4F09"/>
  </w:style>
  <w:style w:type="character" w:customStyle="1" w:styleId="WW8Num13z2">
    <w:name w:val="WW8Num13z2"/>
    <w:qFormat/>
    <w:rsid w:val="008D4F09"/>
  </w:style>
  <w:style w:type="character" w:customStyle="1" w:styleId="WW8Num13z3">
    <w:name w:val="WW8Num13z3"/>
    <w:qFormat/>
    <w:rsid w:val="008D4F09"/>
  </w:style>
  <w:style w:type="character" w:customStyle="1" w:styleId="WW8Num13z4">
    <w:name w:val="WW8Num13z4"/>
    <w:qFormat/>
    <w:rsid w:val="008D4F09"/>
  </w:style>
  <w:style w:type="character" w:customStyle="1" w:styleId="WW8Num13z5">
    <w:name w:val="WW8Num13z5"/>
    <w:qFormat/>
    <w:rsid w:val="008D4F09"/>
  </w:style>
  <w:style w:type="character" w:customStyle="1" w:styleId="WW8Num13z6">
    <w:name w:val="WW8Num13z6"/>
    <w:qFormat/>
    <w:rsid w:val="008D4F09"/>
  </w:style>
  <w:style w:type="character" w:customStyle="1" w:styleId="WW8Num13z7">
    <w:name w:val="WW8Num13z7"/>
    <w:qFormat/>
    <w:rsid w:val="008D4F09"/>
  </w:style>
  <w:style w:type="character" w:customStyle="1" w:styleId="WW8Num13z8">
    <w:name w:val="WW8Num13z8"/>
    <w:qFormat/>
    <w:rsid w:val="008D4F09"/>
  </w:style>
  <w:style w:type="character" w:customStyle="1" w:styleId="WW-DefaultParagraphFont">
    <w:name w:val="WW-Default Paragraph Font"/>
    <w:qFormat/>
    <w:rsid w:val="008D4F09"/>
  </w:style>
  <w:style w:type="character" w:customStyle="1" w:styleId="WW8Num15z1">
    <w:name w:val="WW8Num15z1"/>
    <w:qFormat/>
    <w:rsid w:val="008D4F09"/>
  </w:style>
  <w:style w:type="character" w:customStyle="1" w:styleId="WW8Num15z2">
    <w:name w:val="WW8Num15z2"/>
    <w:qFormat/>
    <w:rsid w:val="008D4F09"/>
  </w:style>
  <w:style w:type="character" w:customStyle="1" w:styleId="WW8Num15z3">
    <w:name w:val="WW8Num15z3"/>
    <w:qFormat/>
    <w:rsid w:val="008D4F09"/>
  </w:style>
  <w:style w:type="character" w:customStyle="1" w:styleId="WW8Num15z4">
    <w:name w:val="WW8Num15z4"/>
    <w:qFormat/>
    <w:rsid w:val="008D4F09"/>
  </w:style>
  <w:style w:type="character" w:customStyle="1" w:styleId="WW8Num15z5">
    <w:name w:val="WW8Num15z5"/>
    <w:qFormat/>
    <w:rsid w:val="008D4F09"/>
  </w:style>
  <w:style w:type="character" w:customStyle="1" w:styleId="WW8Num15z6">
    <w:name w:val="WW8Num15z6"/>
    <w:qFormat/>
    <w:rsid w:val="008D4F09"/>
  </w:style>
  <w:style w:type="character" w:customStyle="1" w:styleId="WW8Num15z7">
    <w:name w:val="WW8Num15z7"/>
    <w:qFormat/>
    <w:rsid w:val="008D4F09"/>
  </w:style>
  <w:style w:type="character" w:customStyle="1" w:styleId="WW8Num15z8">
    <w:name w:val="WW8Num15z8"/>
    <w:qFormat/>
    <w:rsid w:val="008D4F09"/>
  </w:style>
  <w:style w:type="character" w:customStyle="1" w:styleId="WW8Num16z1">
    <w:name w:val="WW8Num16z1"/>
    <w:qFormat/>
    <w:rsid w:val="008D4F09"/>
  </w:style>
  <w:style w:type="character" w:customStyle="1" w:styleId="WW8Num16z2">
    <w:name w:val="WW8Num16z2"/>
    <w:qFormat/>
    <w:rsid w:val="008D4F09"/>
  </w:style>
  <w:style w:type="character" w:customStyle="1" w:styleId="WW8Num16z3">
    <w:name w:val="WW8Num16z3"/>
    <w:qFormat/>
    <w:rsid w:val="008D4F09"/>
  </w:style>
  <w:style w:type="character" w:customStyle="1" w:styleId="WW8Num16z4">
    <w:name w:val="WW8Num16z4"/>
    <w:qFormat/>
    <w:rsid w:val="008D4F09"/>
  </w:style>
  <w:style w:type="character" w:customStyle="1" w:styleId="WW8Num16z5">
    <w:name w:val="WW8Num16z5"/>
    <w:qFormat/>
    <w:rsid w:val="008D4F09"/>
  </w:style>
  <w:style w:type="character" w:customStyle="1" w:styleId="WW8Num16z6">
    <w:name w:val="WW8Num16z6"/>
    <w:qFormat/>
    <w:rsid w:val="008D4F09"/>
  </w:style>
  <w:style w:type="character" w:customStyle="1" w:styleId="WW8Num16z7">
    <w:name w:val="WW8Num16z7"/>
    <w:qFormat/>
    <w:rsid w:val="008D4F09"/>
  </w:style>
  <w:style w:type="character" w:customStyle="1" w:styleId="WW8Num16z8">
    <w:name w:val="WW8Num16z8"/>
    <w:qFormat/>
    <w:rsid w:val="008D4F09"/>
  </w:style>
  <w:style w:type="character" w:customStyle="1" w:styleId="32">
    <w:name w:val="Προεπιλεγμένη γραμματοσειρά3"/>
    <w:rsid w:val="008D4F09"/>
  </w:style>
  <w:style w:type="character" w:customStyle="1" w:styleId="WW8Num17z1">
    <w:name w:val="WW8Num17z1"/>
    <w:qFormat/>
    <w:rsid w:val="008D4F09"/>
  </w:style>
  <w:style w:type="character" w:customStyle="1" w:styleId="WW8Num17z2">
    <w:name w:val="WW8Num17z2"/>
    <w:qFormat/>
    <w:rsid w:val="008D4F09"/>
  </w:style>
  <w:style w:type="character" w:customStyle="1" w:styleId="WW8Num17z3">
    <w:name w:val="WW8Num17z3"/>
    <w:qFormat/>
    <w:rsid w:val="008D4F09"/>
  </w:style>
  <w:style w:type="character" w:customStyle="1" w:styleId="WW8Num17z4">
    <w:name w:val="WW8Num17z4"/>
    <w:qFormat/>
    <w:rsid w:val="008D4F09"/>
  </w:style>
  <w:style w:type="character" w:customStyle="1" w:styleId="WW8Num17z5">
    <w:name w:val="WW8Num17z5"/>
    <w:qFormat/>
    <w:rsid w:val="008D4F09"/>
  </w:style>
  <w:style w:type="character" w:customStyle="1" w:styleId="WW8Num17z6">
    <w:name w:val="WW8Num17z6"/>
    <w:qFormat/>
    <w:rsid w:val="008D4F09"/>
  </w:style>
  <w:style w:type="character" w:customStyle="1" w:styleId="WW8Num17z7">
    <w:name w:val="WW8Num17z7"/>
    <w:qFormat/>
    <w:rsid w:val="008D4F09"/>
    <w:rPr>
      <w:rFonts w:cs="Arial"/>
      <w:spacing w:val="40"/>
    </w:rPr>
  </w:style>
  <w:style w:type="character" w:customStyle="1" w:styleId="WW8Num17z8">
    <w:name w:val="WW8Num17z8"/>
    <w:qFormat/>
    <w:rsid w:val="008D4F09"/>
  </w:style>
  <w:style w:type="character" w:customStyle="1" w:styleId="WW8Num18z2">
    <w:name w:val="WW8Num18z2"/>
    <w:qFormat/>
    <w:rsid w:val="008D4F09"/>
  </w:style>
  <w:style w:type="character" w:customStyle="1" w:styleId="WW8Num18z3">
    <w:name w:val="WW8Num18z3"/>
    <w:qFormat/>
    <w:rsid w:val="008D4F09"/>
  </w:style>
  <w:style w:type="character" w:customStyle="1" w:styleId="WW8Num18z4">
    <w:name w:val="WW8Num18z4"/>
    <w:qFormat/>
    <w:rsid w:val="008D4F09"/>
  </w:style>
  <w:style w:type="character" w:customStyle="1" w:styleId="WW8Num18z5">
    <w:name w:val="WW8Num18z5"/>
    <w:qFormat/>
    <w:rsid w:val="008D4F09"/>
  </w:style>
  <w:style w:type="character" w:customStyle="1" w:styleId="WW8Num18z6">
    <w:name w:val="WW8Num18z6"/>
    <w:qFormat/>
    <w:rsid w:val="008D4F09"/>
  </w:style>
  <w:style w:type="character" w:customStyle="1" w:styleId="WW8Num18z7">
    <w:name w:val="WW8Num18z7"/>
    <w:qFormat/>
    <w:rsid w:val="008D4F09"/>
  </w:style>
  <w:style w:type="character" w:customStyle="1" w:styleId="WW8Num18z8">
    <w:name w:val="WW8Num18z8"/>
    <w:qFormat/>
    <w:rsid w:val="008D4F09"/>
  </w:style>
  <w:style w:type="character" w:customStyle="1" w:styleId="23">
    <w:name w:val="Προεπιλεγμένη γραμματοσειρά2"/>
    <w:qFormat/>
    <w:rsid w:val="008D4F09"/>
  </w:style>
  <w:style w:type="character" w:customStyle="1" w:styleId="43">
    <w:name w:val="Παραπομπή υποσημείωσης4"/>
    <w:rsid w:val="008D4F09"/>
    <w:rPr>
      <w:vertAlign w:val="superscript"/>
    </w:rPr>
  </w:style>
  <w:style w:type="character" w:customStyle="1" w:styleId="WW-">
    <w:name w:val="WW-Χαρακτήρες σημείωσης τέλους"/>
    <w:rsid w:val="008D4F09"/>
    <w:rPr>
      <w:vertAlign w:val="superscript"/>
    </w:rPr>
  </w:style>
  <w:style w:type="character" w:customStyle="1" w:styleId="24">
    <w:name w:val="Παραπομπή σημείωσης τέλους2"/>
    <w:qFormat/>
    <w:rsid w:val="008D4F09"/>
    <w:rPr>
      <w:vertAlign w:val="superscript"/>
    </w:rPr>
  </w:style>
  <w:style w:type="character" w:customStyle="1" w:styleId="15">
    <w:name w:val="Παραπομπή σημείωσης τέλους1"/>
    <w:qFormat/>
    <w:rsid w:val="008D4F09"/>
    <w:rPr>
      <w:vertAlign w:val="superscript"/>
    </w:rPr>
  </w:style>
  <w:style w:type="character" w:customStyle="1" w:styleId="33">
    <w:name w:val="Παραπομπή σημείωσης τέλους3"/>
    <w:rsid w:val="008D4F09"/>
    <w:rPr>
      <w:vertAlign w:val="superscript"/>
    </w:rPr>
  </w:style>
  <w:style w:type="character" w:customStyle="1" w:styleId="52">
    <w:name w:val="Παραπομπή υποσημείωσης5"/>
    <w:rsid w:val="008D4F09"/>
    <w:rPr>
      <w:vertAlign w:val="superscript"/>
    </w:rPr>
  </w:style>
  <w:style w:type="character" w:customStyle="1" w:styleId="aff6">
    <w:name w:val="Χαρακτήρες αρίθμησης"/>
    <w:rsid w:val="008D4F09"/>
  </w:style>
  <w:style w:type="character" w:customStyle="1" w:styleId="WW-EndnoteReference">
    <w:name w:val="WW-Endnote Reference"/>
    <w:qFormat/>
    <w:rsid w:val="008D4F09"/>
    <w:rPr>
      <w:vertAlign w:val="superscript"/>
    </w:rPr>
  </w:style>
  <w:style w:type="character" w:customStyle="1" w:styleId="WW-FootnoteReference">
    <w:name w:val="WW-Footnote Reference"/>
    <w:qFormat/>
    <w:rsid w:val="008D4F09"/>
    <w:rPr>
      <w:vertAlign w:val="superscript"/>
    </w:rPr>
  </w:style>
  <w:style w:type="character" w:customStyle="1" w:styleId="aff7">
    <w:name w:val="Σύνδεση ευρετηρίου"/>
    <w:qFormat/>
    <w:rsid w:val="008D4F09"/>
  </w:style>
  <w:style w:type="character" w:customStyle="1" w:styleId="WW-EndnoteReference1">
    <w:name w:val="WW-Endnote Reference1"/>
    <w:qFormat/>
    <w:rsid w:val="008D4F09"/>
    <w:rPr>
      <w:vertAlign w:val="superscript"/>
    </w:rPr>
  </w:style>
  <w:style w:type="character" w:customStyle="1" w:styleId="WW-EndnoteReference2">
    <w:name w:val="WW-Endnote Reference2"/>
    <w:qFormat/>
    <w:rsid w:val="008D4F09"/>
    <w:rPr>
      <w:vertAlign w:val="superscript"/>
    </w:rPr>
  </w:style>
  <w:style w:type="paragraph" w:customStyle="1" w:styleId="WW-Caption">
    <w:name w:val="WW-Caption"/>
    <w:basedOn w:val="a0"/>
    <w:qFormat/>
    <w:rsid w:val="008D4F09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zh-CN"/>
    </w:rPr>
  </w:style>
  <w:style w:type="paragraph" w:customStyle="1" w:styleId="25">
    <w:name w:val="Λεζάντα2"/>
    <w:basedOn w:val="a0"/>
    <w:rsid w:val="008D4F09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zh-CN"/>
    </w:rPr>
  </w:style>
  <w:style w:type="paragraph" w:customStyle="1" w:styleId="16">
    <w:name w:val="Λεζάντα1"/>
    <w:basedOn w:val="a0"/>
    <w:qFormat/>
    <w:rsid w:val="008D4F09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zh-CN"/>
    </w:rPr>
  </w:style>
  <w:style w:type="paragraph" w:customStyle="1" w:styleId="Standarduser">
    <w:name w:val="Standard (user)"/>
    <w:rsid w:val="008D4F09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en-US" w:eastAsia="zh-CN"/>
    </w:rPr>
  </w:style>
  <w:style w:type="paragraph" w:customStyle="1" w:styleId="17">
    <w:name w:val="Βασικό1"/>
    <w:qFormat/>
    <w:rsid w:val="008D4F0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8">
    <w:name w:val="Κείμενο πλαισίου1"/>
    <w:basedOn w:val="a0"/>
    <w:qFormat/>
    <w:rsid w:val="008D4F09"/>
    <w:pPr>
      <w:widowControl w:val="0"/>
      <w:suppressAutoHyphens/>
    </w:pPr>
    <w:rPr>
      <w:rFonts w:ascii="Tahoma" w:eastAsia="Andale Sans UI" w:hAnsi="Tahoma" w:cs="Tahoma"/>
      <w:kern w:val="1"/>
      <w:sz w:val="16"/>
      <w:szCs w:val="16"/>
      <w:lang w:eastAsia="zh-CN"/>
    </w:rPr>
  </w:style>
  <w:style w:type="paragraph" w:customStyle="1" w:styleId="Textbodyindent">
    <w:name w:val="Text body indent"/>
    <w:basedOn w:val="Standard"/>
    <w:qFormat/>
    <w:rsid w:val="008D4F0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qFormat/>
    <w:rsid w:val="008D4F09"/>
    <w:pPr>
      <w:suppressLineNumbers/>
    </w:pPr>
    <w:rPr>
      <w:sz w:val="20"/>
      <w:szCs w:val="20"/>
    </w:rPr>
  </w:style>
  <w:style w:type="paragraph" w:styleId="aff8">
    <w:name w:val="toa heading"/>
    <w:basedOn w:val="af9"/>
    <w:rsid w:val="008D4F09"/>
    <w:pPr>
      <w:suppressLineNumbers/>
    </w:pPr>
    <w:rPr>
      <w:b/>
      <w:bCs/>
      <w:sz w:val="32"/>
      <w:szCs w:val="32"/>
      <w:lang w:eastAsia="zh-CN"/>
    </w:rPr>
  </w:style>
  <w:style w:type="character" w:customStyle="1" w:styleId="Char10">
    <w:name w:val="Κείμενο πλαισίου Char1"/>
    <w:rsid w:val="008D4F09"/>
    <w:rPr>
      <w:rFonts w:ascii="Segoe UI" w:eastAsia="Andale Sans UI" w:hAnsi="Segoe UI" w:cs="Segoe UI"/>
      <w:kern w:val="1"/>
      <w:sz w:val="18"/>
      <w:szCs w:val="18"/>
      <w:lang w:eastAsia="zh-CN"/>
    </w:rPr>
  </w:style>
  <w:style w:type="paragraph" w:customStyle="1" w:styleId="-HTML1">
    <w:name w:val="Προ-διαμορφωμένο HTML1"/>
    <w:basedOn w:val="a0"/>
    <w:qFormat/>
    <w:rsid w:val="008D4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baseline"/>
    </w:pPr>
    <w:rPr>
      <w:rFonts w:ascii="Liberation Sans" w:hAnsi="Liberation Sans" w:cs="Liberation Sans"/>
      <w:color w:val="000000"/>
      <w:kern w:val="1"/>
      <w:sz w:val="20"/>
      <w:lang w:eastAsia="zh-CN" w:bidi="en-US"/>
    </w:rPr>
  </w:style>
  <w:style w:type="character" w:customStyle="1" w:styleId="WW8Num20z3">
    <w:name w:val="WW8Num20z3"/>
    <w:qFormat/>
    <w:rsid w:val="008D4F09"/>
  </w:style>
  <w:style w:type="paragraph" w:styleId="19">
    <w:name w:val="toc 1"/>
    <w:basedOn w:val="a0"/>
    <w:next w:val="a0"/>
    <w:autoRedefine/>
    <w:unhideWhenUsed/>
    <w:qFormat/>
    <w:rsid w:val="008D4F09"/>
    <w:pPr>
      <w:widowControl w:val="0"/>
      <w:suppressAutoHyphens/>
    </w:pPr>
    <w:rPr>
      <w:rFonts w:eastAsia="Andale Sans UI"/>
      <w:kern w:val="1"/>
      <w:lang w:eastAsia="zh-CN"/>
    </w:rPr>
  </w:style>
  <w:style w:type="paragraph" w:styleId="26">
    <w:name w:val="toc 2"/>
    <w:basedOn w:val="a0"/>
    <w:next w:val="a0"/>
    <w:autoRedefine/>
    <w:uiPriority w:val="39"/>
    <w:unhideWhenUsed/>
    <w:qFormat/>
    <w:rsid w:val="008D4F09"/>
    <w:pPr>
      <w:widowControl w:val="0"/>
      <w:suppressAutoHyphens/>
      <w:ind w:left="240"/>
    </w:pPr>
    <w:rPr>
      <w:rFonts w:eastAsia="Andale Sans UI"/>
      <w:kern w:val="1"/>
      <w:lang w:eastAsia="zh-CN"/>
    </w:rPr>
  </w:style>
  <w:style w:type="paragraph" w:styleId="27">
    <w:name w:val="Body Text Indent 2"/>
    <w:basedOn w:val="a0"/>
    <w:link w:val="2Char1"/>
    <w:unhideWhenUsed/>
    <w:rsid w:val="00A6618F"/>
    <w:pPr>
      <w:widowControl w:val="0"/>
      <w:suppressAutoHyphens/>
      <w:spacing w:after="120" w:line="480" w:lineRule="auto"/>
      <w:ind w:left="283"/>
    </w:pPr>
    <w:rPr>
      <w:rFonts w:eastAsia="Andale Sans UI"/>
      <w:kern w:val="1"/>
      <w:lang w:eastAsia="zh-CN"/>
    </w:rPr>
  </w:style>
  <w:style w:type="character" w:customStyle="1" w:styleId="2Char1">
    <w:name w:val="Σώμα κείμενου με εσοχή 2 Char"/>
    <w:basedOn w:val="a1"/>
    <w:link w:val="27"/>
    <w:rsid w:val="00A6618F"/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DefaultParagraphFont1">
    <w:name w:val="Default Paragraph Font1"/>
    <w:qFormat/>
    <w:rsid w:val="00A6618F"/>
  </w:style>
  <w:style w:type="character" w:customStyle="1" w:styleId="FootnoteReference2">
    <w:name w:val="Footnote Reference2"/>
    <w:qFormat/>
    <w:rsid w:val="00A6618F"/>
    <w:rPr>
      <w:vertAlign w:val="superscript"/>
    </w:rPr>
  </w:style>
  <w:style w:type="paragraph" w:customStyle="1" w:styleId="Caption1">
    <w:name w:val="Caption1"/>
    <w:basedOn w:val="a0"/>
    <w:qFormat/>
    <w:rsid w:val="00A6618F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zh-CN"/>
    </w:rPr>
  </w:style>
  <w:style w:type="character" w:customStyle="1" w:styleId="WW-FootnoteReference7">
    <w:name w:val="WW-Footnote Reference7"/>
    <w:qFormat/>
    <w:rsid w:val="00315FCD"/>
    <w:rPr>
      <w:vertAlign w:val="superscript"/>
    </w:rPr>
  </w:style>
  <w:style w:type="paragraph" w:customStyle="1" w:styleId="foothanging">
    <w:name w:val="foot_hanging"/>
    <w:basedOn w:val="afd"/>
    <w:rsid w:val="00315FCD"/>
    <w:pPr>
      <w:widowControl/>
      <w:suppressLineNumbers w:val="0"/>
      <w:ind w:left="426" w:hanging="426"/>
      <w:jc w:val="both"/>
    </w:pPr>
    <w:rPr>
      <w:rFonts w:ascii="Calibri" w:eastAsia="Times New Roman" w:hAnsi="Calibri" w:cs="Calibri"/>
      <w:kern w:val="0"/>
      <w:sz w:val="18"/>
      <w:szCs w:val="18"/>
      <w:lang w:val="en-IE" w:eastAsia="zh-CN"/>
    </w:rPr>
  </w:style>
  <w:style w:type="character" w:customStyle="1" w:styleId="WW-FootnoteReference2">
    <w:name w:val="WW-Footnote Reference2"/>
    <w:qFormat/>
    <w:rsid w:val="00315FCD"/>
    <w:rPr>
      <w:vertAlign w:val="superscript"/>
    </w:rPr>
  </w:style>
  <w:style w:type="character" w:customStyle="1" w:styleId="WW-FootnoteReference9">
    <w:name w:val="WW-Footnote Reference9"/>
    <w:rsid w:val="00315FCD"/>
    <w:rPr>
      <w:vertAlign w:val="superscript"/>
    </w:rPr>
  </w:style>
  <w:style w:type="character" w:customStyle="1" w:styleId="28">
    <w:name w:val="Σώμα κειμένου (2)"/>
    <w:basedOn w:val="a1"/>
    <w:rsid w:val="00A87AA7"/>
    <w:rPr>
      <w:rFonts w:ascii="Verdana" w:hAnsi="Verdana" w:cs="Verdana" w:hint="default"/>
      <w:b/>
      <w:bCs/>
      <w:strike w:val="0"/>
      <w:dstrike w:val="0"/>
      <w:spacing w:val="-5"/>
      <w:sz w:val="20"/>
      <w:szCs w:val="20"/>
      <w:u w:val="none"/>
      <w:effect w:val="none"/>
    </w:rPr>
  </w:style>
  <w:style w:type="paragraph" w:styleId="aff9">
    <w:name w:val="Date"/>
    <w:basedOn w:val="a0"/>
    <w:next w:val="a0"/>
    <w:link w:val="Charf0"/>
    <w:unhideWhenUsed/>
    <w:qFormat/>
    <w:rsid w:val="00906B5A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Charf0">
    <w:name w:val="Ημερομηνία Char"/>
    <w:basedOn w:val="a1"/>
    <w:link w:val="aff9"/>
    <w:qFormat/>
    <w:rsid w:val="00906B5A"/>
    <w:rPr>
      <w:rFonts w:eastAsia="MS Mincho" w:cs="Calibri"/>
      <w:sz w:val="22"/>
      <w:szCs w:val="24"/>
      <w:lang w:val="en-US" w:eastAsia="ja-JP"/>
    </w:rPr>
  </w:style>
  <w:style w:type="paragraph" w:styleId="affa">
    <w:name w:val="TOC Heading"/>
    <w:basedOn w:val="1"/>
    <w:next w:val="a0"/>
    <w:uiPriority w:val="39"/>
    <w:unhideWhenUsed/>
    <w:qFormat/>
    <w:rsid w:val="00387ADD"/>
    <w:pPr>
      <w:tabs>
        <w:tab w:val="clear" w:pos="1021"/>
        <w:tab w:val="clear" w:pos="1588"/>
      </w:tabs>
      <w:overflowPunct/>
      <w:autoSpaceDE/>
      <w:autoSpaceDN/>
      <w:adjustRightInd/>
      <w:spacing w:before="240" w:after="60"/>
      <w:ind w:left="0" w:firstLine="0"/>
      <w:jc w:val="left"/>
      <w:textAlignment w:val="auto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paragraph" w:styleId="affb">
    <w:name w:val="Revision"/>
    <w:qFormat/>
    <w:rsid w:val="00387ADD"/>
    <w:rPr>
      <w:rFonts w:ascii="Times New Roman" w:eastAsia="Andale Sans UI" w:hAnsi="Times New Roman"/>
      <w:kern w:val="2"/>
      <w:sz w:val="24"/>
      <w:szCs w:val="24"/>
    </w:rPr>
  </w:style>
  <w:style w:type="paragraph" w:customStyle="1" w:styleId="1a">
    <w:name w:val="Παράγραφος λίστας1"/>
    <w:basedOn w:val="a0"/>
    <w:qFormat/>
    <w:rsid w:val="00387ADD"/>
    <w:pPr>
      <w:widowControl w:val="0"/>
      <w:suppressAutoHyphens/>
      <w:spacing w:before="60" w:after="60" w:line="300" w:lineRule="exact"/>
      <w:ind w:left="720"/>
      <w:jc w:val="both"/>
    </w:pPr>
    <w:rPr>
      <w:rFonts w:ascii="Calibri" w:eastAsia="Andale Sans UI" w:hAnsi="Calibri"/>
      <w:kern w:val="2"/>
      <w:sz w:val="22"/>
    </w:rPr>
  </w:style>
  <w:style w:type="paragraph" w:customStyle="1" w:styleId="Style1">
    <w:name w:val="Style1"/>
    <w:basedOn w:val="a0"/>
    <w:rsid w:val="00387ADD"/>
    <w:pPr>
      <w:keepNext/>
      <w:pBdr>
        <w:top w:val="single" w:sz="18" w:space="1" w:color="000080"/>
        <w:left w:val="single" w:sz="18" w:space="4" w:color="000080"/>
        <w:bottom w:val="single" w:sz="18" w:space="1" w:color="000080"/>
        <w:right w:val="single" w:sz="18" w:space="4" w:color="000080"/>
      </w:pBdr>
      <w:suppressAutoHyphens/>
      <w:spacing w:before="320" w:after="160" w:line="300" w:lineRule="exact"/>
      <w:jc w:val="center"/>
      <w:outlineLvl w:val="0"/>
    </w:pPr>
    <w:rPr>
      <w:rFonts w:ascii="Calibri" w:hAnsi="Calibri" w:cs="Calibri"/>
      <w:b/>
      <w:bCs/>
      <w:color w:val="333399"/>
      <w:sz w:val="40"/>
      <w:szCs w:val="40"/>
      <w:lang w:eastAsia="zh-CN"/>
    </w:rPr>
  </w:style>
  <w:style w:type="character" w:customStyle="1" w:styleId="Charf1">
    <w:name w:val="Υποσημειώσεις Char"/>
    <w:basedOn w:val="Charc"/>
    <w:link w:val="affc"/>
    <w:locked/>
    <w:rsid w:val="00387ADD"/>
    <w:rPr>
      <w:i/>
      <w:color w:val="4F81BD"/>
      <w:kern w:val="2"/>
    </w:rPr>
  </w:style>
  <w:style w:type="paragraph" w:customStyle="1" w:styleId="affc">
    <w:name w:val="Υποσημειώσεις"/>
    <w:basedOn w:val="afd"/>
    <w:link w:val="Charf1"/>
    <w:qFormat/>
    <w:rsid w:val="00387ADD"/>
    <w:pPr>
      <w:widowControl/>
      <w:suppressLineNumbers w:val="0"/>
      <w:suppressAutoHyphens w:val="0"/>
      <w:ind w:left="283" w:hanging="198"/>
      <w:jc w:val="both"/>
    </w:pPr>
    <w:rPr>
      <w:rFonts w:ascii="Calibri" w:hAnsi="Calibri"/>
      <w:i/>
      <w:color w:val="4F81BD"/>
      <w:kern w:val="2"/>
      <w:lang w:val="el-GR" w:eastAsia="el-GR"/>
    </w:rPr>
  </w:style>
  <w:style w:type="paragraph" w:customStyle="1" w:styleId="1b">
    <w:name w:val="Τμήμα κειμένου1"/>
    <w:basedOn w:val="a0"/>
    <w:qFormat/>
    <w:rsid w:val="00225101"/>
    <w:pPr>
      <w:widowControl w:val="0"/>
      <w:suppressAutoHyphens/>
      <w:autoSpaceDE w:val="0"/>
      <w:spacing w:line="312" w:lineRule="exact"/>
      <w:ind w:left="768" w:right="1027"/>
    </w:pPr>
    <w:rPr>
      <w:rFonts w:ascii="Arial" w:hAnsi="Arial" w:cs="Arial"/>
      <w:lang w:eastAsia="zh-CN"/>
    </w:rPr>
  </w:style>
  <w:style w:type="paragraph" w:customStyle="1" w:styleId="affd">
    <w:name w:val="ΣτυλΔημοσιότητας"/>
    <w:basedOn w:val="1"/>
    <w:autoRedefine/>
    <w:rsid w:val="00225101"/>
    <w:pPr>
      <w:keepNext w:val="0"/>
      <w:keepLines/>
      <w:tabs>
        <w:tab w:val="clear" w:pos="1021"/>
        <w:tab w:val="clear" w:pos="1588"/>
        <w:tab w:val="left" w:pos="851"/>
      </w:tabs>
      <w:spacing w:before="60" w:after="0"/>
      <w:ind w:left="0" w:right="-1" w:firstLine="0"/>
      <w:jc w:val="center"/>
      <w:outlineLvl w:val="9"/>
    </w:pPr>
    <w:rPr>
      <w:rFonts w:ascii="Verdana" w:eastAsia="Times New Roman" w:hAnsi="Verdana"/>
      <w:b w:val="0"/>
      <w:iCs/>
      <w:color w:val="808080"/>
      <w:spacing w:val="30"/>
      <w:sz w:val="20"/>
      <w:szCs w:val="20"/>
      <w:lang w:eastAsia="en-US"/>
    </w:rPr>
  </w:style>
  <w:style w:type="character" w:customStyle="1" w:styleId="WW-0">
    <w:name w:val="WW-Χαρακτήρες υποσημείωσης"/>
    <w:rsid w:val="00225101"/>
  </w:style>
  <w:style w:type="character" w:customStyle="1" w:styleId="DeltaViewInsertion">
    <w:name w:val="DeltaView Insertion"/>
    <w:rsid w:val="00225101"/>
    <w:rPr>
      <w:b/>
      <w:i/>
      <w:spacing w:val="0"/>
      <w:lang w:val="el-GR"/>
    </w:rPr>
  </w:style>
  <w:style w:type="character" w:customStyle="1" w:styleId="NormalBoldChar">
    <w:name w:val="NormalBold Char"/>
    <w:rsid w:val="00225101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225101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0"/>
    <w:next w:val="1"/>
    <w:rsid w:val="00225101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Calibri">
    <w:name w:val="Σώμα κειμένου + Calibri;Έντονη γραφή"/>
    <w:basedOn w:val="aff3"/>
    <w:rsid w:val="0022510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l-GR"/>
    </w:rPr>
  </w:style>
  <w:style w:type="character" w:customStyle="1" w:styleId="WW8Num10z2">
    <w:name w:val="WW8Num10z2"/>
    <w:qFormat/>
    <w:rsid w:val="007E3B2D"/>
  </w:style>
  <w:style w:type="character" w:customStyle="1" w:styleId="WW8Num10z3">
    <w:name w:val="WW8Num10z3"/>
    <w:qFormat/>
    <w:rsid w:val="007E3B2D"/>
  </w:style>
  <w:style w:type="character" w:customStyle="1" w:styleId="WW8Num10z4">
    <w:name w:val="WW8Num10z4"/>
    <w:qFormat/>
    <w:rsid w:val="007E3B2D"/>
  </w:style>
  <w:style w:type="character" w:customStyle="1" w:styleId="WW8Num10z5">
    <w:name w:val="WW8Num10z5"/>
    <w:qFormat/>
    <w:rsid w:val="007E3B2D"/>
  </w:style>
  <w:style w:type="character" w:customStyle="1" w:styleId="WW8Num10z6">
    <w:name w:val="WW8Num10z6"/>
    <w:qFormat/>
    <w:rsid w:val="007E3B2D"/>
  </w:style>
  <w:style w:type="character" w:customStyle="1" w:styleId="WW8Num10z7">
    <w:name w:val="WW8Num10z7"/>
    <w:qFormat/>
    <w:rsid w:val="007E3B2D"/>
  </w:style>
  <w:style w:type="character" w:customStyle="1" w:styleId="WW8Num10z8">
    <w:name w:val="WW8Num10z8"/>
    <w:qFormat/>
    <w:rsid w:val="007E3B2D"/>
  </w:style>
  <w:style w:type="character" w:customStyle="1" w:styleId="WW8Num11z2">
    <w:name w:val="WW8Num11z2"/>
    <w:qFormat/>
    <w:rsid w:val="007E3B2D"/>
  </w:style>
  <w:style w:type="character" w:customStyle="1" w:styleId="WW8Num11z3">
    <w:name w:val="WW8Num11z3"/>
    <w:qFormat/>
    <w:rsid w:val="007E3B2D"/>
  </w:style>
  <w:style w:type="character" w:customStyle="1" w:styleId="WW8Num11z4">
    <w:name w:val="WW8Num11z4"/>
    <w:qFormat/>
    <w:rsid w:val="007E3B2D"/>
  </w:style>
  <w:style w:type="character" w:customStyle="1" w:styleId="WW8Num11z5">
    <w:name w:val="WW8Num11z5"/>
    <w:qFormat/>
    <w:rsid w:val="007E3B2D"/>
  </w:style>
  <w:style w:type="character" w:customStyle="1" w:styleId="WW8Num11z6">
    <w:name w:val="WW8Num11z6"/>
    <w:qFormat/>
    <w:rsid w:val="007E3B2D"/>
  </w:style>
  <w:style w:type="character" w:customStyle="1" w:styleId="WW8Num11z7">
    <w:name w:val="WW8Num11z7"/>
    <w:qFormat/>
    <w:rsid w:val="007E3B2D"/>
  </w:style>
  <w:style w:type="character" w:customStyle="1" w:styleId="WW8Num11z8">
    <w:name w:val="WW8Num11z8"/>
    <w:qFormat/>
    <w:rsid w:val="007E3B2D"/>
  </w:style>
  <w:style w:type="character" w:customStyle="1" w:styleId="WW8Num12z2">
    <w:name w:val="WW8Num12z2"/>
    <w:qFormat/>
    <w:rsid w:val="007E3B2D"/>
  </w:style>
  <w:style w:type="character" w:customStyle="1" w:styleId="WW8Num12z3">
    <w:name w:val="WW8Num12z3"/>
    <w:qFormat/>
    <w:rsid w:val="007E3B2D"/>
  </w:style>
  <w:style w:type="character" w:customStyle="1" w:styleId="WW8Num12z4">
    <w:name w:val="WW8Num12z4"/>
    <w:qFormat/>
    <w:rsid w:val="007E3B2D"/>
  </w:style>
  <w:style w:type="character" w:customStyle="1" w:styleId="WW8Num12z5">
    <w:name w:val="WW8Num12z5"/>
    <w:qFormat/>
    <w:rsid w:val="007E3B2D"/>
  </w:style>
  <w:style w:type="character" w:customStyle="1" w:styleId="WW8Num12z6">
    <w:name w:val="WW8Num12z6"/>
    <w:qFormat/>
    <w:rsid w:val="007E3B2D"/>
  </w:style>
  <w:style w:type="character" w:customStyle="1" w:styleId="WW8Num12z7">
    <w:name w:val="WW8Num12z7"/>
    <w:qFormat/>
    <w:rsid w:val="007E3B2D"/>
  </w:style>
  <w:style w:type="character" w:customStyle="1" w:styleId="WW8Num12z8">
    <w:name w:val="WW8Num12z8"/>
    <w:qFormat/>
    <w:rsid w:val="007E3B2D"/>
  </w:style>
  <w:style w:type="character" w:customStyle="1" w:styleId="WW8Num20z0">
    <w:name w:val="WW8Num20z0"/>
    <w:qFormat/>
    <w:rsid w:val="007E3B2D"/>
    <w:rPr>
      <w:rFonts w:ascii="Cambria" w:hAnsi="Cambria" w:cs="Cambria" w:hint="default"/>
      <w:sz w:val="22"/>
    </w:rPr>
  </w:style>
  <w:style w:type="character" w:customStyle="1" w:styleId="WW8Num20z1">
    <w:name w:val="WW8Num20z1"/>
    <w:qFormat/>
    <w:rsid w:val="007E3B2D"/>
  </w:style>
  <w:style w:type="character" w:customStyle="1" w:styleId="WW8Num20z2">
    <w:name w:val="WW8Num20z2"/>
    <w:qFormat/>
    <w:rsid w:val="007E3B2D"/>
  </w:style>
  <w:style w:type="character" w:customStyle="1" w:styleId="WW8Num20z4">
    <w:name w:val="WW8Num20z4"/>
    <w:qFormat/>
    <w:rsid w:val="007E3B2D"/>
  </w:style>
  <w:style w:type="character" w:customStyle="1" w:styleId="WW8Num20z5">
    <w:name w:val="WW8Num20z5"/>
    <w:qFormat/>
    <w:rsid w:val="007E3B2D"/>
  </w:style>
  <w:style w:type="character" w:customStyle="1" w:styleId="WW8Num20z6">
    <w:name w:val="WW8Num20z6"/>
    <w:qFormat/>
    <w:rsid w:val="007E3B2D"/>
  </w:style>
  <w:style w:type="character" w:customStyle="1" w:styleId="WW8Num20z7">
    <w:name w:val="WW8Num20z7"/>
    <w:qFormat/>
    <w:rsid w:val="007E3B2D"/>
  </w:style>
  <w:style w:type="character" w:customStyle="1" w:styleId="WW8Num20z8">
    <w:name w:val="WW8Num20z8"/>
    <w:qFormat/>
    <w:rsid w:val="007E3B2D"/>
  </w:style>
  <w:style w:type="character" w:customStyle="1" w:styleId="WW8Num21z0">
    <w:name w:val="WW8Num21z0"/>
    <w:qFormat/>
    <w:rsid w:val="007E3B2D"/>
    <w:rPr>
      <w:rFonts w:ascii="Cambria" w:hAnsi="Cambria" w:cs="Cambria" w:hint="default"/>
      <w:sz w:val="22"/>
    </w:rPr>
  </w:style>
  <w:style w:type="character" w:customStyle="1" w:styleId="WW8Num22z0">
    <w:name w:val="WW8Num22z0"/>
    <w:qFormat/>
    <w:rsid w:val="007E3B2D"/>
    <w:rPr>
      <w:rFonts w:ascii="Arial" w:hAnsi="Arial" w:cs="Arial"/>
      <w:sz w:val="22"/>
    </w:rPr>
  </w:style>
  <w:style w:type="character" w:customStyle="1" w:styleId="WW8Num23z0">
    <w:name w:val="WW8Num23z0"/>
    <w:qFormat/>
    <w:rsid w:val="007E3B2D"/>
    <w:rPr>
      <w:rFonts w:ascii="Cambria" w:hAnsi="Cambria" w:cs="Arial" w:hint="default"/>
      <w:sz w:val="22"/>
      <w:szCs w:val="22"/>
    </w:rPr>
  </w:style>
  <w:style w:type="character" w:customStyle="1" w:styleId="WW8Num23z1">
    <w:name w:val="WW8Num23z1"/>
    <w:qFormat/>
    <w:rsid w:val="007E3B2D"/>
  </w:style>
  <w:style w:type="character" w:customStyle="1" w:styleId="WW8Num23z2">
    <w:name w:val="WW8Num23z2"/>
    <w:qFormat/>
    <w:rsid w:val="007E3B2D"/>
  </w:style>
  <w:style w:type="character" w:customStyle="1" w:styleId="WW8Num23z3">
    <w:name w:val="WW8Num23z3"/>
    <w:qFormat/>
    <w:rsid w:val="007E3B2D"/>
  </w:style>
  <w:style w:type="character" w:customStyle="1" w:styleId="WW8Num23z4">
    <w:name w:val="WW8Num23z4"/>
    <w:qFormat/>
    <w:rsid w:val="007E3B2D"/>
  </w:style>
  <w:style w:type="character" w:customStyle="1" w:styleId="WW8Num23z5">
    <w:name w:val="WW8Num23z5"/>
    <w:qFormat/>
    <w:rsid w:val="007E3B2D"/>
  </w:style>
  <w:style w:type="character" w:customStyle="1" w:styleId="WW8Num23z6">
    <w:name w:val="WW8Num23z6"/>
    <w:qFormat/>
    <w:rsid w:val="007E3B2D"/>
  </w:style>
  <w:style w:type="character" w:customStyle="1" w:styleId="WW8Num23z7">
    <w:name w:val="WW8Num23z7"/>
    <w:qFormat/>
    <w:rsid w:val="007E3B2D"/>
  </w:style>
  <w:style w:type="character" w:customStyle="1" w:styleId="WW8Num23z8">
    <w:name w:val="WW8Num23z8"/>
    <w:qFormat/>
    <w:rsid w:val="007E3B2D"/>
  </w:style>
  <w:style w:type="character" w:customStyle="1" w:styleId="WW8Num24z0">
    <w:name w:val="WW8Num24z0"/>
    <w:qFormat/>
    <w:rsid w:val="007E3B2D"/>
    <w:rPr>
      <w:rFonts w:hint="default"/>
    </w:rPr>
  </w:style>
  <w:style w:type="character" w:customStyle="1" w:styleId="WW8Num24z1">
    <w:name w:val="WW8Num24z1"/>
    <w:qFormat/>
    <w:rsid w:val="007E3B2D"/>
  </w:style>
  <w:style w:type="character" w:customStyle="1" w:styleId="WW8Num24z2">
    <w:name w:val="WW8Num24z2"/>
    <w:qFormat/>
    <w:rsid w:val="007E3B2D"/>
  </w:style>
  <w:style w:type="character" w:customStyle="1" w:styleId="WW8Num24z3">
    <w:name w:val="WW8Num24z3"/>
    <w:qFormat/>
    <w:rsid w:val="007E3B2D"/>
  </w:style>
  <w:style w:type="character" w:customStyle="1" w:styleId="WW8Num24z4">
    <w:name w:val="WW8Num24z4"/>
    <w:qFormat/>
    <w:rsid w:val="007E3B2D"/>
  </w:style>
  <w:style w:type="character" w:customStyle="1" w:styleId="WW8Num24z5">
    <w:name w:val="WW8Num24z5"/>
    <w:qFormat/>
    <w:rsid w:val="007E3B2D"/>
  </w:style>
  <w:style w:type="character" w:customStyle="1" w:styleId="WW8Num24z6">
    <w:name w:val="WW8Num24z6"/>
    <w:qFormat/>
    <w:rsid w:val="007E3B2D"/>
  </w:style>
  <w:style w:type="character" w:customStyle="1" w:styleId="WW8Num24z7">
    <w:name w:val="WW8Num24z7"/>
    <w:qFormat/>
    <w:rsid w:val="007E3B2D"/>
  </w:style>
  <w:style w:type="character" w:customStyle="1" w:styleId="WW8Num24z8">
    <w:name w:val="WW8Num24z8"/>
    <w:qFormat/>
    <w:rsid w:val="007E3B2D"/>
  </w:style>
  <w:style w:type="character" w:customStyle="1" w:styleId="WW8Num25z0">
    <w:name w:val="WW8Num25z0"/>
    <w:qFormat/>
    <w:rsid w:val="007E3B2D"/>
    <w:rPr>
      <w:rFonts w:ascii="Cambria" w:hAnsi="Cambria" w:cs="Cambria" w:hint="default"/>
      <w:sz w:val="22"/>
    </w:rPr>
  </w:style>
  <w:style w:type="character" w:customStyle="1" w:styleId="WW8Num26z0">
    <w:name w:val="WW8Num26z0"/>
    <w:qFormat/>
    <w:rsid w:val="007E3B2D"/>
    <w:rPr>
      <w:rFonts w:ascii="Cambria" w:hAnsi="Cambria" w:cs="Cambria" w:hint="default"/>
      <w:sz w:val="22"/>
    </w:rPr>
  </w:style>
  <w:style w:type="character" w:customStyle="1" w:styleId="WW8Num26z1">
    <w:name w:val="WW8Num26z1"/>
    <w:qFormat/>
    <w:rsid w:val="007E3B2D"/>
  </w:style>
  <w:style w:type="character" w:customStyle="1" w:styleId="WW8Num26z2">
    <w:name w:val="WW8Num26z2"/>
    <w:qFormat/>
    <w:rsid w:val="007E3B2D"/>
  </w:style>
  <w:style w:type="character" w:customStyle="1" w:styleId="WW8Num26z3">
    <w:name w:val="WW8Num26z3"/>
    <w:qFormat/>
    <w:rsid w:val="007E3B2D"/>
  </w:style>
  <w:style w:type="character" w:customStyle="1" w:styleId="WW8Num26z4">
    <w:name w:val="WW8Num26z4"/>
    <w:qFormat/>
    <w:rsid w:val="007E3B2D"/>
  </w:style>
  <w:style w:type="character" w:customStyle="1" w:styleId="WW8Num26z5">
    <w:name w:val="WW8Num26z5"/>
    <w:qFormat/>
    <w:rsid w:val="007E3B2D"/>
  </w:style>
  <w:style w:type="character" w:customStyle="1" w:styleId="WW8Num26z6">
    <w:name w:val="WW8Num26z6"/>
    <w:qFormat/>
    <w:rsid w:val="007E3B2D"/>
  </w:style>
  <w:style w:type="character" w:customStyle="1" w:styleId="WW8Num26z7">
    <w:name w:val="WW8Num26z7"/>
    <w:qFormat/>
    <w:rsid w:val="007E3B2D"/>
  </w:style>
  <w:style w:type="character" w:customStyle="1" w:styleId="WW8Num26z8">
    <w:name w:val="WW8Num26z8"/>
    <w:qFormat/>
    <w:rsid w:val="007E3B2D"/>
  </w:style>
  <w:style w:type="character" w:customStyle="1" w:styleId="WW8Num27z0">
    <w:name w:val="WW8Num27z0"/>
    <w:qFormat/>
    <w:rsid w:val="007E3B2D"/>
    <w:rPr>
      <w:rFonts w:ascii="Cambria" w:hAnsi="Cambria" w:cs="Cambria"/>
      <w:color w:val="000000"/>
      <w:sz w:val="22"/>
      <w:szCs w:val="22"/>
      <w:lang w:eastAsia="el-GR"/>
    </w:rPr>
  </w:style>
  <w:style w:type="character" w:customStyle="1" w:styleId="WW8Num27z1">
    <w:name w:val="WW8Num27z1"/>
    <w:qFormat/>
    <w:rsid w:val="007E3B2D"/>
  </w:style>
  <w:style w:type="character" w:customStyle="1" w:styleId="WW8Num27z2">
    <w:name w:val="WW8Num27z2"/>
    <w:qFormat/>
    <w:rsid w:val="007E3B2D"/>
  </w:style>
  <w:style w:type="character" w:customStyle="1" w:styleId="WW8Num27z3">
    <w:name w:val="WW8Num27z3"/>
    <w:qFormat/>
    <w:rsid w:val="007E3B2D"/>
  </w:style>
  <w:style w:type="character" w:customStyle="1" w:styleId="WW8Num27z4">
    <w:name w:val="WW8Num27z4"/>
    <w:qFormat/>
    <w:rsid w:val="007E3B2D"/>
  </w:style>
  <w:style w:type="character" w:customStyle="1" w:styleId="WW8Num27z5">
    <w:name w:val="WW8Num27z5"/>
    <w:qFormat/>
    <w:rsid w:val="007E3B2D"/>
  </w:style>
  <w:style w:type="character" w:customStyle="1" w:styleId="WW8Num27z6">
    <w:name w:val="WW8Num27z6"/>
    <w:qFormat/>
    <w:rsid w:val="007E3B2D"/>
  </w:style>
  <w:style w:type="character" w:customStyle="1" w:styleId="WW8Num27z7">
    <w:name w:val="WW8Num27z7"/>
    <w:qFormat/>
    <w:rsid w:val="007E3B2D"/>
  </w:style>
  <w:style w:type="character" w:customStyle="1" w:styleId="WW8Num27z8">
    <w:name w:val="WW8Num27z8"/>
    <w:qFormat/>
    <w:rsid w:val="007E3B2D"/>
  </w:style>
  <w:style w:type="character" w:customStyle="1" w:styleId="WW8Num28z0">
    <w:name w:val="WW8Num28z0"/>
    <w:qFormat/>
    <w:rsid w:val="007E3B2D"/>
    <w:rPr>
      <w:rFonts w:ascii="Cambria" w:hAnsi="Cambria" w:cs="Cambria" w:hint="default"/>
      <w:sz w:val="22"/>
    </w:rPr>
  </w:style>
  <w:style w:type="character" w:customStyle="1" w:styleId="WW8Num28z1">
    <w:name w:val="WW8Num28z1"/>
    <w:qFormat/>
    <w:rsid w:val="007E3B2D"/>
  </w:style>
  <w:style w:type="character" w:customStyle="1" w:styleId="WW8Num28z2">
    <w:name w:val="WW8Num28z2"/>
    <w:qFormat/>
    <w:rsid w:val="007E3B2D"/>
  </w:style>
  <w:style w:type="character" w:customStyle="1" w:styleId="WW8Num28z3">
    <w:name w:val="WW8Num28z3"/>
    <w:qFormat/>
    <w:rsid w:val="007E3B2D"/>
  </w:style>
  <w:style w:type="character" w:customStyle="1" w:styleId="WW8Num28z4">
    <w:name w:val="WW8Num28z4"/>
    <w:qFormat/>
    <w:rsid w:val="007E3B2D"/>
  </w:style>
  <w:style w:type="character" w:customStyle="1" w:styleId="WW8Num28z5">
    <w:name w:val="WW8Num28z5"/>
    <w:qFormat/>
    <w:rsid w:val="007E3B2D"/>
  </w:style>
  <w:style w:type="character" w:customStyle="1" w:styleId="WW8Num28z6">
    <w:name w:val="WW8Num28z6"/>
    <w:qFormat/>
    <w:rsid w:val="007E3B2D"/>
  </w:style>
  <w:style w:type="character" w:customStyle="1" w:styleId="WW8Num28z7">
    <w:name w:val="WW8Num28z7"/>
    <w:qFormat/>
    <w:rsid w:val="007E3B2D"/>
  </w:style>
  <w:style w:type="character" w:customStyle="1" w:styleId="WW8Num28z8">
    <w:name w:val="WW8Num28z8"/>
    <w:qFormat/>
    <w:rsid w:val="007E3B2D"/>
  </w:style>
  <w:style w:type="character" w:customStyle="1" w:styleId="WW8Num29z0">
    <w:name w:val="WW8Num29z0"/>
    <w:qFormat/>
    <w:rsid w:val="007E3B2D"/>
    <w:rPr>
      <w:rFonts w:hint="default"/>
      <w:b/>
    </w:rPr>
  </w:style>
  <w:style w:type="character" w:customStyle="1" w:styleId="WW8Num29z1">
    <w:name w:val="WW8Num29z1"/>
    <w:qFormat/>
    <w:rsid w:val="007E3B2D"/>
  </w:style>
  <w:style w:type="character" w:customStyle="1" w:styleId="WW8Num29z2">
    <w:name w:val="WW8Num29z2"/>
    <w:qFormat/>
    <w:rsid w:val="007E3B2D"/>
  </w:style>
  <w:style w:type="character" w:customStyle="1" w:styleId="WW8Num29z3">
    <w:name w:val="WW8Num29z3"/>
    <w:qFormat/>
    <w:rsid w:val="007E3B2D"/>
  </w:style>
  <w:style w:type="character" w:customStyle="1" w:styleId="WW8Num29z4">
    <w:name w:val="WW8Num29z4"/>
    <w:qFormat/>
    <w:rsid w:val="007E3B2D"/>
  </w:style>
  <w:style w:type="character" w:customStyle="1" w:styleId="WW8Num29z5">
    <w:name w:val="WW8Num29z5"/>
    <w:qFormat/>
    <w:rsid w:val="007E3B2D"/>
  </w:style>
  <w:style w:type="character" w:customStyle="1" w:styleId="WW8Num29z6">
    <w:name w:val="WW8Num29z6"/>
    <w:qFormat/>
    <w:rsid w:val="007E3B2D"/>
  </w:style>
  <w:style w:type="character" w:customStyle="1" w:styleId="WW8Num29z7">
    <w:name w:val="WW8Num29z7"/>
    <w:qFormat/>
    <w:rsid w:val="007E3B2D"/>
  </w:style>
  <w:style w:type="character" w:customStyle="1" w:styleId="WW8Num29z8">
    <w:name w:val="WW8Num29z8"/>
    <w:qFormat/>
    <w:rsid w:val="007E3B2D"/>
  </w:style>
  <w:style w:type="character" w:customStyle="1" w:styleId="WW8Num31z0">
    <w:name w:val="WW8Num31z0"/>
    <w:qFormat/>
    <w:rsid w:val="007E3B2D"/>
    <w:rPr>
      <w:rFonts w:ascii="Cambria" w:hAnsi="Cambria" w:cs="Cambria" w:hint="default"/>
      <w:sz w:val="22"/>
    </w:rPr>
  </w:style>
  <w:style w:type="character" w:customStyle="1" w:styleId="WW8Num32z0">
    <w:name w:val="WW8Num32z0"/>
    <w:qFormat/>
    <w:rsid w:val="007E3B2D"/>
    <w:rPr>
      <w:rFonts w:ascii="Cambria" w:hAnsi="Cambria" w:cs="Cambria" w:hint="default"/>
      <w:sz w:val="22"/>
    </w:rPr>
  </w:style>
  <w:style w:type="character" w:customStyle="1" w:styleId="WW8Num32z1">
    <w:name w:val="WW8Num32z1"/>
    <w:qFormat/>
    <w:rsid w:val="007E3B2D"/>
  </w:style>
  <w:style w:type="character" w:customStyle="1" w:styleId="WW8Num32z2">
    <w:name w:val="WW8Num32z2"/>
    <w:qFormat/>
    <w:rsid w:val="007E3B2D"/>
  </w:style>
  <w:style w:type="character" w:customStyle="1" w:styleId="WW8Num32z3">
    <w:name w:val="WW8Num32z3"/>
    <w:qFormat/>
    <w:rsid w:val="007E3B2D"/>
  </w:style>
  <w:style w:type="character" w:customStyle="1" w:styleId="WW8Num32z4">
    <w:name w:val="WW8Num32z4"/>
    <w:qFormat/>
    <w:rsid w:val="007E3B2D"/>
  </w:style>
  <w:style w:type="character" w:customStyle="1" w:styleId="WW8Num32z5">
    <w:name w:val="WW8Num32z5"/>
    <w:qFormat/>
    <w:rsid w:val="007E3B2D"/>
  </w:style>
  <w:style w:type="character" w:customStyle="1" w:styleId="WW8Num32z6">
    <w:name w:val="WW8Num32z6"/>
    <w:qFormat/>
    <w:rsid w:val="007E3B2D"/>
  </w:style>
  <w:style w:type="character" w:customStyle="1" w:styleId="WW8Num32z7">
    <w:name w:val="WW8Num32z7"/>
    <w:qFormat/>
    <w:rsid w:val="007E3B2D"/>
  </w:style>
  <w:style w:type="character" w:customStyle="1" w:styleId="WW8Num32z8">
    <w:name w:val="WW8Num32z8"/>
    <w:qFormat/>
    <w:rsid w:val="007E3B2D"/>
  </w:style>
  <w:style w:type="character" w:customStyle="1" w:styleId="WW8Num33z0">
    <w:name w:val="WW8Num33z0"/>
    <w:qFormat/>
    <w:rsid w:val="007E3B2D"/>
    <w:rPr>
      <w:rFonts w:ascii="Arial" w:hAnsi="Arial" w:cs="Arial"/>
      <w:sz w:val="22"/>
    </w:rPr>
  </w:style>
  <w:style w:type="character" w:customStyle="1" w:styleId="WW8Num34z0">
    <w:name w:val="WW8Num34z0"/>
    <w:qFormat/>
    <w:rsid w:val="007E3B2D"/>
    <w:rPr>
      <w:rFonts w:ascii="Cambria" w:hAnsi="Cambria" w:cs="Cambria" w:hint="default"/>
      <w:sz w:val="22"/>
    </w:rPr>
  </w:style>
  <w:style w:type="character" w:customStyle="1" w:styleId="WW8Num34z1">
    <w:name w:val="WW8Num34z1"/>
    <w:qFormat/>
    <w:rsid w:val="007E3B2D"/>
  </w:style>
  <w:style w:type="character" w:customStyle="1" w:styleId="WW8Num34z2">
    <w:name w:val="WW8Num34z2"/>
    <w:qFormat/>
    <w:rsid w:val="007E3B2D"/>
  </w:style>
  <w:style w:type="character" w:customStyle="1" w:styleId="WW8Num34z3">
    <w:name w:val="WW8Num34z3"/>
    <w:qFormat/>
    <w:rsid w:val="007E3B2D"/>
  </w:style>
  <w:style w:type="character" w:customStyle="1" w:styleId="WW8Num34z4">
    <w:name w:val="WW8Num34z4"/>
    <w:qFormat/>
    <w:rsid w:val="007E3B2D"/>
  </w:style>
  <w:style w:type="character" w:customStyle="1" w:styleId="WW8Num34z5">
    <w:name w:val="WW8Num34z5"/>
    <w:qFormat/>
    <w:rsid w:val="007E3B2D"/>
  </w:style>
  <w:style w:type="character" w:customStyle="1" w:styleId="WW8Num34z6">
    <w:name w:val="WW8Num34z6"/>
    <w:qFormat/>
    <w:rsid w:val="007E3B2D"/>
  </w:style>
  <w:style w:type="character" w:customStyle="1" w:styleId="WW8Num34z7">
    <w:name w:val="WW8Num34z7"/>
    <w:qFormat/>
    <w:rsid w:val="007E3B2D"/>
  </w:style>
  <w:style w:type="character" w:customStyle="1" w:styleId="WW8Num34z8">
    <w:name w:val="WW8Num34z8"/>
    <w:qFormat/>
    <w:rsid w:val="007E3B2D"/>
  </w:style>
  <w:style w:type="character" w:customStyle="1" w:styleId="WW8Num35z0">
    <w:name w:val="WW8Num35z0"/>
    <w:qFormat/>
    <w:rsid w:val="007E3B2D"/>
    <w:rPr>
      <w:rFonts w:ascii="Cambria" w:hAnsi="Cambria" w:cs="Cambria" w:hint="default"/>
      <w:sz w:val="22"/>
    </w:rPr>
  </w:style>
  <w:style w:type="character" w:customStyle="1" w:styleId="WW8Num21z1">
    <w:name w:val="WW8Num21z1"/>
    <w:qFormat/>
    <w:rsid w:val="007E3B2D"/>
    <w:rPr>
      <w:rFonts w:ascii="Arial" w:hAnsi="Arial" w:cs="Arial"/>
      <w:sz w:val="22"/>
    </w:rPr>
  </w:style>
  <w:style w:type="character" w:customStyle="1" w:styleId="WW8Num21z2">
    <w:name w:val="WW8Num21z2"/>
    <w:qFormat/>
    <w:rsid w:val="007E3B2D"/>
  </w:style>
  <w:style w:type="character" w:customStyle="1" w:styleId="WW8Num21z3">
    <w:name w:val="WW8Num21z3"/>
    <w:qFormat/>
    <w:rsid w:val="007E3B2D"/>
  </w:style>
  <w:style w:type="character" w:customStyle="1" w:styleId="WW8Num21z4">
    <w:name w:val="WW8Num21z4"/>
    <w:qFormat/>
    <w:rsid w:val="007E3B2D"/>
  </w:style>
  <w:style w:type="character" w:customStyle="1" w:styleId="WW8Num21z5">
    <w:name w:val="WW8Num21z5"/>
    <w:qFormat/>
    <w:rsid w:val="007E3B2D"/>
  </w:style>
  <w:style w:type="character" w:customStyle="1" w:styleId="WW8Num21z6">
    <w:name w:val="WW8Num21z6"/>
    <w:qFormat/>
    <w:rsid w:val="007E3B2D"/>
  </w:style>
  <w:style w:type="character" w:customStyle="1" w:styleId="WW8Num21z7">
    <w:name w:val="WW8Num21z7"/>
    <w:qFormat/>
    <w:rsid w:val="007E3B2D"/>
  </w:style>
  <w:style w:type="character" w:customStyle="1" w:styleId="WW8Num21z8">
    <w:name w:val="WW8Num21z8"/>
    <w:qFormat/>
    <w:rsid w:val="007E3B2D"/>
  </w:style>
  <w:style w:type="character" w:customStyle="1" w:styleId="WW8Num22z1">
    <w:name w:val="WW8Num22z1"/>
    <w:qFormat/>
    <w:rsid w:val="007E3B2D"/>
  </w:style>
  <w:style w:type="character" w:customStyle="1" w:styleId="WW8Num22z2">
    <w:name w:val="WW8Num22z2"/>
    <w:qFormat/>
    <w:rsid w:val="007E3B2D"/>
  </w:style>
  <w:style w:type="character" w:customStyle="1" w:styleId="WW8Num22z3">
    <w:name w:val="WW8Num22z3"/>
    <w:qFormat/>
    <w:rsid w:val="007E3B2D"/>
  </w:style>
  <w:style w:type="character" w:customStyle="1" w:styleId="WW8Num22z4">
    <w:name w:val="WW8Num22z4"/>
    <w:qFormat/>
    <w:rsid w:val="007E3B2D"/>
  </w:style>
  <w:style w:type="character" w:customStyle="1" w:styleId="WW8Num22z5">
    <w:name w:val="WW8Num22z5"/>
    <w:qFormat/>
    <w:rsid w:val="007E3B2D"/>
  </w:style>
  <w:style w:type="character" w:customStyle="1" w:styleId="WW8Num22z6">
    <w:name w:val="WW8Num22z6"/>
    <w:qFormat/>
    <w:rsid w:val="007E3B2D"/>
  </w:style>
  <w:style w:type="character" w:customStyle="1" w:styleId="WW8Num22z7">
    <w:name w:val="WW8Num22z7"/>
    <w:qFormat/>
    <w:rsid w:val="007E3B2D"/>
  </w:style>
  <w:style w:type="character" w:customStyle="1" w:styleId="WW8Num22z8">
    <w:name w:val="WW8Num22z8"/>
    <w:qFormat/>
    <w:rsid w:val="007E3B2D"/>
  </w:style>
  <w:style w:type="character" w:customStyle="1" w:styleId="WW8Num25z1">
    <w:name w:val="WW8Num25z1"/>
    <w:qFormat/>
    <w:rsid w:val="007E3B2D"/>
    <w:rPr>
      <w:rFonts w:ascii="Courier New" w:hAnsi="Courier New" w:cs="Courier New" w:hint="default"/>
    </w:rPr>
  </w:style>
  <w:style w:type="character" w:customStyle="1" w:styleId="WW8Num25z2">
    <w:name w:val="WW8Num25z2"/>
    <w:qFormat/>
    <w:rsid w:val="007E3B2D"/>
    <w:rPr>
      <w:rFonts w:ascii="Wingdings" w:hAnsi="Wingdings" w:cs="Wingdings" w:hint="default"/>
    </w:rPr>
  </w:style>
  <w:style w:type="character" w:customStyle="1" w:styleId="1c">
    <w:name w:val="Παραπομπή σχολίου1"/>
    <w:qFormat/>
    <w:rsid w:val="007E3B2D"/>
    <w:rPr>
      <w:sz w:val="16"/>
      <w:szCs w:val="16"/>
    </w:rPr>
  </w:style>
  <w:style w:type="character" w:customStyle="1" w:styleId="CharChar1">
    <w:name w:val=" Char Char1"/>
    <w:rsid w:val="007E3B2D"/>
  </w:style>
  <w:style w:type="character" w:customStyle="1" w:styleId="CharChar">
    <w:name w:val=" Char Char"/>
    <w:rsid w:val="007E3B2D"/>
    <w:rPr>
      <w:b/>
      <w:bCs/>
    </w:rPr>
  </w:style>
  <w:style w:type="character" w:customStyle="1" w:styleId="DocumentMapChar">
    <w:name w:val="Document Map Char"/>
    <w:qFormat/>
    <w:rsid w:val="007E3B2D"/>
    <w:rPr>
      <w:rFonts w:ascii="Tahoma" w:hAnsi="Tahoma" w:cs="Tahoma"/>
      <w:sz w:val="16"/>
      <w:szCs w:val="16"/>
      <w:lang w:eastAsia="zh-CN"/>
    </w:rPr>
  </w:style>
  <w:style w:type="character" w:customStyle="1" w:styleId="BodyText2Char">
    <w:name w:val="Body Text 2 Char"/>
    <w:qFormat/>
    <w:rsid w:val="007E3B2D"/>
    <w:rPr>
      <w:sz w:val="24"/>
      <w:szCs w:val="24"/>
      <w:lang w:eastAsia="zh-CN"/>
    </w:rPr>
  </w:style>
  <w:style w:type="character" w:customStyle="1" w:styleId="FootnoteTextChar">
    <w:name w:val="Footnote Text Char"/>
    <w:qFormat/>
    <w:rsid w:val="007E3B2D"/>
    <w:rPr>
      <w:rFonts w:ascii="Arial" w:hAnsi="Arial" w:cs="Arial"/>
      <w:i/>
      <w:lang w:val="el-GR" w:eastAsia="el-GR"/>
    </w:rPr>
  </w:style>
  <w:style w:type="character" w:customStyle="1" w:styleId="CommentReference1">
    <w:name w:val="Comment Reference1"/>
    <w:qFormat/>
    <w:rsid w:val="007E3B2D"/>
    <w:rPr>
      <w:sz w:val="16"/>
      <w:szCs w:val="16"/>
    </w:rPr>
  </w:style>
  <w:style w:type="character" w:customStyle="1" w:styleId="CommentTextChar">
    <w:name w:val="Comment Text Char"/>
    <w:qFormat/>
    <w:rsid w:val="007E3B2D"/>
    <w:rPr>
      <w:lang w:eastAsia="zh-CN"/>
    </w:rPr>
  </w:style>
  <w:style w:type="character" w:customStyle="1" w:styleId="EndnoteCharacters">
    <w:name w:val="Endnote Characters"/>
    <w:qFormat/>
    <w:rsid w:val="007E3B2D"/>
    <w:rPr>
      <w:vertAlign w:val="superscript"/>
    </w:rPr>
  </w:style>
  <w:style w:type="character" w:customStyle="1" w:styleId="Char11">
    <w:name w:val="Κείμενο σχολίου Char1"/>
    <w:uiPriority w:val="99"/>
    <w:qFormat/>
    <w:rsid w:val="007E3B2D"/>
    <w:rPr>
      <w:lang w:eastAsia="zh-CN"/>
    </w:rPr>
  </w:style>
  <w:style w:type="character" w:customStyle="1" w:styleId="a00">
    <w:name w:val="a0"/>
    <w:qFormat/>
    <w:rsid w:val="007E3B2D"/>
  </w:style>
  <w:style w:type="character" w:customStyle="1" w:styleId="EndnoteTextChar">
    <w:name w:val="Endnote Text Char"/>
    <w:qFormat/>
    <w:rsid w:val="007E3B2D"/>
    <w:rPr>
      <w:lang w:eastAsia="zh-CN"/>
    </w:rPr>
  </w:style>
  <w:style w:type="paragraph" w:customStyle="1" w:styleId="210">
    <w:name w:val="Σώμα κείμενου 21"/>
    <w:basedOn w:val="a0"/>
    <w:qFormat/>
    <w:rsid w:val="007E3B2D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customStyle="1" w:styleId="211">
    <w:name w:val="Σώμα κείμενου με εσοχή 21"/>
    <w:basedOn w:val="a0"/>
    <w:qFormat/>
    <w:rsid w:val="007E3B2D"/>
    <w:pPr>
      <w:suppressAutoHyphens/>
      <w:overflowPunct w:val="0"/>
      <w:autoSpaceDE w:val="0"/>
      <w:ind w:firstLine="993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customStyle="1" w:styleId="Normal2">
    <w:name w:val="Normal 2"/>
    <w:basedOn w:val="a0"/>
    <w:qFormat/>
    <w:rsid w:val="007E3B2D"/>
    <w:pPr>
      <w:widowControl w:val="0"/>
      <w:suppressAutoHyphens/>
      <w:spacing w:before="120"/>
      <w:jc w:val="both"/>
    </w:pPr>
    <w:rPr>
      <w:rFonts w:ascii="UB-Souvenir-Bold" w:hAnsi="UB-Souvenir-Bold" w:cs="UB-Souvenir-Bold"/>
      <w:szCs w:val="20"/>
      <w:lang w:val="en-GB" w:eastAsia="zh-CN"/>
    </w:rPr>
  </w:style>
  <w:style w:type="paragraph" w:customStyle="1" w:styleId="HTMLPreformatted1">
    <w:name w:val="HTML Preformatted1"/>
    <w:basedOn w:val="a0"/>
    <w:qFormat/>
    <w:rsid w:val="007E3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Verdana" w:eastAsia="Arial Unicode MS" w:hAnsi="Verdana" w:cs="Arial Unicode MS"/>
      <w:color w:val="000000"/>
      <w:sz w:val="22"/>
      <w:szCs w:val="22"/>
      <w:lang w:eastAsia="zh-CN"/>
    </w:rPr>
  </w:style>
  <w:style w:type="paragraph" w:customStyle="1" w:styleId="BalloonText2">
    <w:name w:val="Balloon Text2"/>
    <w:basedOn w:val="a0"/>
    <w:qFormat/>
    <w:rsid w:val="007E3B2D"/>
    <w:pPr>
      <w:suppressAutoHyphens/>
      <w:jc w:val="both"/>
    </w:pPr>
    <w:rPr>
      <w:rFonts w:ascii="Tahoma" w:hAnsi="Tahoma" w:cs="Tahoma"/>
      <w:sz w:val="16"/>
      <w:szCs w:val="16"/>
      <w:lang w:eastAsia="zh-CN"/>
    </w:rPr>
  </w:style>
  <w:style w:type="paragraph" w:customStyle="1" w:styleId="BalloonText1">
    <w:name w:val="Balloon Text1"/>
    <w:basedOn w:val="a0"/>
    <w:qFormat/>
    <w:rsid w:val="007E3B2D"/>
    <w:pPr>
      <w:suppressAutoHyphens/>
      <w:jc w:val="both"/>
    </w:pPr>
    <w:rPr>
      <w:rFonts w:ascii="Tahoma" w:hAnsi="Tahoma" w:cs="Tahoma"/>
      <w:sz w:val="16"/>
      <w:szCs w:val="16"/>
      <w:lang w:eastAsia="zh-CN"/>
    </w:rPr>
  </w:style>
  <w:style w:type="paragraph" w:customStyle="1" w:styleId="NormalWeb1">
    <w:name w:val="Normal (Web)1"/>
    <w:basedOn w:val="a0"/>
    <w:qFormat/>
    <w:rsid w:val="007E3B2D"/>
    <w:pPr>
      <w:suppressAutoHyphens/>
      <w:spacing w:before="280" w:after="280"/>
      <w:jc w:val="both"/>
    </w:pPr>
    <w:rPr>
      <w:lang w:eastAsia="zh-CN"/>
    </w:rPr>
  </w:style>
  <w:style w:type="paragraph" w:customStyle="1" w:styleId="xl24">
    <w:name w:val="xl24"/>
    <w:basedOn w:val="a0"/>
    <w:qFormat/>
    <w:rsid w:val="007E3B2D"/>
    <w:pPr>
      <w:suppressAutoHyphens/>
      <w:spacing w:before="280" w:after="280"/>
      <w:jc w:val="center"/>
      <w:textAlignment w:val="center"/>
    </w:pPr>
    <w:rPr>
      <w:rFonts w:ascii="Arial" w:hAnsi="Arial" w:cs="Arial"/>
      <w:sz w:val="22"/>
      <w:lang w:eastAsia="zh-CN"/>
    </w:rPr>
  </w:style>
  <w:style w:type="paragraph" w:customStyle="1" w:styleId="CommentSubject1">
    <w:name w:val="Comment Subject1"/>
    <w:basedOn w:val="13"/>
    <w:next w:val="13"/>
    <w:qFormat/>
    <w:rsid w:val="007E3B2D"/>
    <w:pPr>
      <w:widowControl/>
      <w:jc w:val="both"/>
    </w:pPr>
    <w:rPr>
      <w:rFonts w:eastAsia="Times New Roman"/>
      <w:b/>
      <w:bCs/>
      <w:kern w:val="0"/>
      <w:sz w:val="20"/>
      <w:szCs w:val="20"/>
      <w:lang w:val="el-GR" w:eastAsia="zh-CN"/>
    </w:rPr>
  </w:style>
  <w:style w:type="paragraph" w:customStyle="1" w:styleId="HTMLPreformatted2">
    <w:name w:val="HTML Preformatted2"/>
    <w:basedOn w:val="a0"/>
    <w:qFormat/>
    <w:rsid w:val="007E3B2D"/>
    <w:pPr>
      <w:widowControl w:val="0"/>
      <w:suppressAutoHyphens/>
      <w:overflowPunct w:val="0"/>
      <w:jc w:val="both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affe">
    <w:name w:val="Περιεχόμενα πλαισίου"/>
    <w:basedOn w:val="a0"/>
    <w:qFormat/>
    <w:rsid w:val="007E3B2D"/>
    <w:pPr>
      <w:suppressAutoHyphens/>
      <w:jc w:val="both"/>
    </w:pPr>
    <w:rPr>
      <w:lang w:eastAsia="zh-CN"/>
    </w:rPr>
  </w:style>
  <w:style w:type="paragraph" w:customStyle="1" w:styleId="DocumentMap1">
    <w:name w:val="Document Map1"/>
    <w:basedOn w:val="a0"/>
    <w:qFormat/>
    <w:rsid w:val="007E3B2D"/>
    <w:pPr>
      <w:suppressAutoHyphens/>
      <w:jc w:val="both"/>
    </w:pPr>
    <w:rPr>
      <w:rFonts w:ascii="Tahoma" w:hAnsi="Tahoma" w:cs="Tahoma"/>
      <w:sz w:val="16"/>
      <w:szCs w:val="16"/>
      <w:lang w:eastAsia="zh-CN"/>
    </w:rPr>
  </w:style>
  <w:style w:type="paragraph" w:customStyle="1" w:styleId="BodyText212">
    <w:name w:val="Body Text 21"/>
    <w:basedOn w:val="a0"/>
    <w:qFormat/>
    <w:rsid w:val="007E3B2D"/>
    <w:pPr>
      <w:suppressAutoHyphens/>
      <w:spacing w:after="120" w:line="480" w:lineRule="auto"/>
      <w:jc w:val="both"/>
    </w:pPr>
    <w:rPr>
      <w:lang w:eastAsia="zh-CN"/>
    </w:rPr>
  </w:style>
  <w:style w:type="paragraph" w:customStyle="1" w:styleId="WW-1">
    <w:name w:val="WW-Σημείωση τέλους"/>
    <w:basedOn w:val="a0"/>
    <w:qFormat/>
    <w:rsid w:val="007E3B2D"/>
    <w:pPr>
      <w:suppressAutoHyphens/>
      <w:jc w:val="both"/>
    </w:pPr>
    <w:rPr>
      <w:sz w:val="20"/>
      <w:szCs w:val="20"/>
      <w:lang w:eastAsia="zh-CN"/>
    </w:rPr>
  </w:style>
  <w:style w:type="paragraph" w:customStyle="1" w:styleId="CommentText1">
    <w:name w:val="Comment Text1"/>
    <w:basedOn w:val="a0"/>
    <w:qFormat/>
    <w:rsid w:val="007E3B2D"/>
    <w:pPr>
      <w:suppressAutoHyphens/>
      <w:jc w:val="both"/>
    </w:pPr>
    <w:rPr>
      <w:sz w:val="20"/>
      <w:szCs w:val="20"/>
      <w:lang w:eastAsia="zh-CN"/>
    </w:rPr>
  </w:style>
  <w:style w:type="paragraph" w:customStyle="1" w:styleId="western">
    <w:name w:val="western"/>
    <w:basedOn w:val="a0"/>
    <w:qFormat/>
    <w:rsid w:val="007E3B2D"/>
    <w:pPr>
      <w:spacing w:before="280" w:after="119"/>
      <w:jc w:val="both"/>
    </w:pPr>
    <w:rPr>
      <w:color w:val="000000"/>
      <w:lang w:eastAsia="zh-CN"/>
    </w:rPr>
  </w:style>
  <w:style w:type="paragraph" w:customStyle="1" w:styleId="afff">
    <w:name w:val="Κεφαλίδα αριστερά"/>
    <w:basedOn w:val="a0"/>
    <w:qFormat/>
    <w:rsid w:val="007E3B2D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TOCHeading1">
    <w:name w:val="TOC Heading1"/>
    <w:basedOn w:val="1"/>
    <w:next w:val="a0"/>
    <w:qFormat/>
    <w:rsid w:val="007E3B2D"/>
    <w:pPr>
      <w:keepLines/>
      <w:tabs>
        <w:tab w:val="clear" w:pos="1021"/>
        <w:tab w:val="clear" w:pos="1588"/>
      </w:tabs>
      <w:overflowPunct/>
      <w:autoSpaceDE/>
      <w:autoSpaceDN/>
      <w:adjustRightInd/>
      <w:spacing w:after="0" w:line="276" w:lineRule="auto"/>
      <w:ind w:left="0" w:firstLine="0"/>
      <w:jc w:val="left"/>
      <w:textAlignment w:val="auto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34">
    <w:name w:val="toc 3"/>
    <w:basedOn w:val="a0"/>
    <w:next w:val="a0"/>
    <w:uiPriority w:val="39"/>
    <w:qFormat/>
    <w:rsid w:val="007E3B2D"/>
    <w:pPr>
      <w:suppressAutoHyphens/>
      <w:ind w:left="480"/>
      <w:jc w:val="both"/>
    </w:pPr>
    <w:rPr>
      <w:lang w:eastAsia="zh-CN"/>
    </w:rPr>
  </w:style>
  <w:style w:type="paragraph" w:styleId="afff0">
    <w:name w:val="macro"/>
    <w:link w:val="Charf2"/>
    <w:semiHidden/>
    <w:rsid w:val="007E3B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eastAsia="en-US"/>
    </w:rPr>
  </w:style>
  <w:style w:type="character" w:customStyle="1" w:styleId="Charf2">
    <w:name w:val="Κείμενο μακροεντολής Char"/>
    <w:basedOn w:val="a1"/>
    <w:link w:val="afff0"/>
    <w:semiHidden/>
    <w:rsid w:val="007E3B2D"/>
    <w:rPr>
      <w:rFonts w:ascii="Courier New" w:eastAsia="Times New Roman" w:hAnsi="Courier New"/>
      <w:lang w:val="el-GR" w:eastAsia="en-US" w:bidi="ar-SA"/>
    </w:rPr>
  </w:style>
  <w:style w:type="character" w:customStyle="1" w:styleId="105">
    <w:name w:val="Σώμα κειμένου + 10;5 στ."/>
    <w:basedOn w:val="aff3"/>
    <w:rsid w:val="0005014E"/>
    <w:rPr>
      <w:rFonts w:cs="Calibri"/>
      <w:color w:val="000000"/>
      <w:spacing w:val="0"/>
      <w:w w:val="100"/>
      <w:position w:val="0"/>
      <w:sz w:val="21"/>
      <w:szCs w:val="21"/>
      <w:lang w:val="el-GR"/>
    </w:rPr>
  </w:style>
  <w:style w:type="character" w:customStyle="1" w:styleId="TimesNewRoman105">
    <w:name w:val="Σώμα κειμένου + Times New Roman;10;5 στ.;Έντονη γραφή"/>
    <w:basedOn w:val="aff3"/>
    <w:rsid w:val="000501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el-GR"/>
    </w:rPr>
  </w:style>
  <w:style w:type="character" w:customStyle="1" w:styleId="TimesNewRoman10">
    <w:name w:val="Σώμα κειμένου + Times New Roman;10 στ."/>
    <w:basedOn w:val="aff3"/>
    <w:rsid w:val="0005014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el-GR"/>
    </w:rPr>
  </w:style>
  <w:style w:type="paragraph" w:customStyle="1" w:styleId="footers">
    <w:name w:val="footers"/>
    <w:basedOn w:val="a0"/>
    <w:rsid w:val="005538A6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afff1">
    <w:name w:val="Σώμα κειμένου + Έντονη γραφή"/>
    <w:uiPriority w:val="99"/>
    <w:rsid w:val="00A94530"/>
    <w:rPr>
      <w:rFonts w:ascii="Verdana" w:hAnsi="Verdana"/>
      <w:b/>
      <w:sz w:val="17"/>
      <w:u w:val="none"/>
    </w:rPr>
  </w:style>
  <w:style w:type="paragraph" w:customStyle="1" w:styleId="TLTextBold">
    <w:name w:val="TL_TextBold"/>
    <w:basedOn w:val="a0"/>
    <w:rsid w:val="00520403"/>
    <w:pPr>
      <w:spacing w:before="40" w:after="40"/>
    </w:pPr>
    <w:rPr>
      <w:rFonts w:ascii="Arial" w:hAnsi="Arial" w:cs="Arial"/>
      <w:b/>
      <w:noProof/>
      <w:sz w:val="22"/>
    </w:rPr>
  </w:style>
  <w:style w:type="character" w:customStyle="1" w:styleId="Heading220">
    <w:name w:val="Heading #2 (2)_"/>
    <w:link w:val="Heading221"/>
    <w:uiPriority w:val="99"/>
    <w:locked/>
    <w:rsid w:val="00F52F3B"/>
    <w:rPr>
      <w:rFonts w:ascii="Arial" w:hAnsi="Arial" w:cs="Arial"/>
      <w:b/>
      <w:bCs/>
      <w:smallCaps/>
      <w:sz w:val="26"/>
      <w:szCs w:val="26"/>
      <w:shd w:val="clear" w:color="auto" w:fill="FFFFFF"/>
    </w:rPr>
  </w:style>
  <w:style w:type="paragraph" w:customStyle="1" w:styleId="Heading221">
    <w:name w:val="Heading #2 (2)1"/>
    <w:basedOn w:val="a0"/>
    <w:link w:val="Heading220"/>
    <w:uiPriority w:val="99"/>
    <w:rsid w:val="00F52F3B"/>
    <w:pPr>
      <w:shd w:val="clear" w:color="auto" w:fill="FFFFFF"/>
      <w:spacing w:line="240" w:lineRule="atLeast"/>
      <w:outlineLvl w:val="1"/>
    </w:pPr>
    <w:rPr>
      <w:rFonts w:ascii="Arial" w:eastAsia="Calibri" w:hAnsi="Arial"/>
      <w:b/>
      <w:bCs/>
      <w:smallCaps/>
      <w:sz w:val="26"/>
      <w:szCs w:val="26"/>
      <w:lang/>
    </w:rPr>
  </w:style>
  <w:style w:type="character" w:customStyle="1" w:styleId="Heading222">
    <w:name w:val="Heading #2 (2)"/>
    <w:uiPriority w:val="99"/>
    <w:rsid w:val="00F52F3B"/>
  </w:style>
  <w:style w:type="character" w:customStyle="1" w:styleId="Headerorfooter115pt">
    <w:name w:val="Header or footer + 11.5 pt"/>
    <w:uiPriority w:val="99"/>
    <w:rsid w:val="00F52F3B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Heading20">
    <w:name w:val="Heading #2"/>
    <w:uiPriority w:val="99"/>
    <w:rsid w:val="00F52F3B"/>
  </w:style>
  <w:style w:type="character" w:customStyle="1" w:styleId="BodytextBold">
    <w:name w:val="Body text + Bold"/>
    <w:uiPriority w:val="99"/>
    <w:rsid w:val="00F52F3B"/>
    <w:rPr>
      <w:rFonts w:ascii="Arial" w:hAnsi="Arial" w:cs="Arial"/>
      <w:b/>
      <w:bCs/>
      <w:spacing w:val="0"/>
      <w:sz w:val="20"/>
      <w:szCs w:val="20"/>
    </w:rPr>
  </w:style>
  <w:style w:type="character" w:customStyle="1" w:styleId="BodytextBold29">
    <w:name w:val="Body text + Bold29"/>
    <w:uiPriority w:val="99"/>
    <w:rsid w:val="00F52F3B"/>
    <w:rPr>
      <w:rFonts w:ascii="Arial" w:hAnsi="Arial" w:cs="Arial"/>
      <w:b/>
      <w:bCs/>
      <w:spacing w:val="0"/>
      <w:sz w:val="20"/>
      <w:szCs w:val="20"/>
    </w:rPr>
  </w:style>
  <w:style w:type="character" w:customStyle="1" w:styleId="BodytextBatang">
    <w:name w:val="Body text + Batang"/>
    <w:aliases w:val="5 pt,Spacing 1 pt"/>
    <w:uiPriority w:val="99"/>
    <w:rsid w:val="00F52F3B"/>
    <w:rPr>
      <w:rFonts w:ascii="Batang" w:eastAsia="Batang" w:hAnsi="Arial" w:cs="Batang"/>
      <w:spacing w:val="20"/>
      <w:sz w:val="10"/>
      <w:szCs w:val="10"/>
    </w:rPr>
  </w:style>
  <w:style w:type="character" w:customStyle="1" w:styleId="BodyTextChar">
    <w:name w:val="Body Text Char"/>
    <w:rsid w:val="00F52F3B"/>
    <w:rPr>
      <w:rFonts w:cs="Arial Unicode MS"/>
      <w:color w:val="000000"/>
      <w:sz w:val="24"/>
      <w:szCs w:val="24"/>
      <w:lang w:val="el-GR" w:eastAsia="el-GR"/>
    </w:rPr>
  </w:style>
  <w:style w:type="character" w:customStyle="1" w:styleId="BodyTextChar4">
    <w:name w:val="Body Text Char4"/>
    <w:uiPriority w:val="99"/>
    <w:semiHidden/>
    <w:rsid w:val="00F52F3B"/>
    <w:rPr>
      <w:rFonts w:cs="Arial Unicode MS"/>
      <w:color w:val="000000"/>
      <w:lang w:val="el-GR" w:eastAsia="el-GR"/>
    </w:rPr>
  </w:style>
  <w:style w:type="character" w:customStyle="1" w:styleId="BodyTextChar3">
    <w:name w:val="Body Text Char3"/>
    <w:uiPriority w:val="99"/>
    <w:semiHidden/>
    <w:rsid w:val="00F52F3B"/>
    <w:rPr>
      <w:rFonts w:cs="Arial Unicode MS"/>
      <w:color w:val="000000"/>
      <w:lang w:val="el-GR" w:eastAsia="el-GR"/>
    </w:rPr>
  </w:style>
  <w:style w:type="character" w:customStyle="1" w:styleId="BodyTextChar2">
    <w:name w:val="Body Text Char2"/>
    <w:uiPriority w:val="99"/>
    <w:semiHidden/>
    <w:rsid w:val="00F52F3B"/>
    <w:rPr>
      <w:rFonts w:cs="Arial Unicode MS"/>
      <w:color w:val="000000"/>
      <w:lang w:val="el-GR" w:eastAsia="el-GR"/>
    </w:rPr>
  </w:style>
  <w:style w:type="character" w:customStyle="1" w:styleId="Bodytext510pt">
    <w:name w:val="Body text (5) + 10 pt"/>
    <w:aliases w:val="Not Bold,Not Small Caps"/>
    <w:uiPriority w:val="99"/>
    <w:rsid w:val="00F52F3B"/>
    <w:rPr>
      <w:rFonts w:ascii="Arial" w:hAnsi="Arial" w:cs="Arial"/>
      <w:b w:val="0"/>
      <w:bCs w:val="0"/>
      <w:smallCaps w:val="0"/>
      <w:noProof/>
      <w:spacing w:val="0"/>
      <w:sz w:val="20"/>
      <w:szCs w:val="20"/>
      <w:lang w:val="en-US" w:eastAsia="en-US"/>
    </w:rPr>
  </w:style>
  <w:style w:type="character" w:customStyle="1" w:styleId="BodytextBold28">
    <w:name w:val="Body text + Bold28"/>
    <w:uiPriority w:val="99"/>
    <w:rsid w:val="00F52F3B"/>
    <w:rPr>
      <w:rFonts w:ascii="Arial" w:hAnsi="Arial" w:cs="Arial"/>
      <w:b/>
      <w:bCs/>
      <w:spacing w:val="0"/>
      <w:sz w:val="20"/>
      <w:szCs w:val="20"/>
    </w:rPr>
  </w:style>
  <w:style w:type="character" w:customStyle="1" w:styleId="Bodytext2b">
    <w:name w:val="Body text (2)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Bodytext2NotBold">
    <w:name w:val="Body text (2) + Not Bold"/>
    <w:uiPriority w:val="99"/>
    <w:rsid w:val="00F52F3B"/>
    <w:rPr>
      <w:rFonts w:ascii="Arial" w:hAnsi="Arial" w:cs="Arial"/>
      <w:b w:val="0"/>
      <w:bCs w:val="0"/>
      <w:spacing w:val="0"/>
      <w:sz w:val="20"/>
      <w:szCs w:val="20"/>
    </w:rPr>
  </w:style>
  <w:style w:type="character" w:customStyle="1" w:styleId="Heading30">
    <w:name w:val="Heading #3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17">
    <w:name w:val="Heading #317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BodytextBold27">
    <w:name w:val="Body text + Bold27"/>
    <w:uiPriority w:val="99"/>
    <w:rsid w:val="00F52F3B"/>
    <w:rPr>
      <w:rFonts w:ascii="Arial" w:hAnsi="Arial" w:cs="Arial"/>
      <w:b/>
      <w:bCs/>
      <w:spacing w:val="0"/>
      <w:sz w:val="20"/>
      <w:szCs w:val="20"/>
    </w:rPr>
  </w:style>
  <w:style w:type="character" w:customStyle="1" w:styleId="Heading316">
    <w:name w:val="Heading #316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Bodytext240">
    <w:name w:val="Body text (2)4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15">
    <w:name w:val="Heading #315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2">
    <w:name w:val="Heading #3 (2)_"/>
    <w:link w:val="Heading320"/>
    <w:uiPriority w:val="99"/>
    <w:locked/>
    <w:rsid w:val="00F52F3B"/>
    <w:rPr>
      <w:rFonts w:ascii="Arial" w:hAnsi="Arial" w:cs="Arial"/>
      <w:b/>
      <w:bCs/>
      <w:sz w:val="39"/>
      <w:szCs w:val="39"/>
      <w:shd w:val="clear" w:color="auto" w:fill="FFFFFF"/>
    </w:rPr>
  </w:style>
  <w:style w:type="paragraph" w:customStyle="1" w:styleId="Heading320">
    <w:name w:val="Heading #3 (2)"/>
    <w:basedOn w:val="a0"/>
    <w:link w:val="Heading32"/>
    <w:uiPriority w:val="99"/>
    <w:rsid w:val="00F52F3B"/>
    <w:pPr>
      <w:shd w:val="clear" w:color="auto" w:fill="FFFFFF"/>
      <w:spacing w:before="60" w:after="180" w:line="240" w:lineRule="atLeast"/>
      <w:outlineLvl w:val="2"/>
    </w:pPr>
    <w:rPr>
      <w:rFonts w:ascii="Arial" w:eastAsia="Calibri" w:hAnsi="Arial"/>
      <w:b/>
      <w:bCs/>
      <w:sz w:val="39"/>
      <w:szCs w:val="39"/>
      <w:lang/>
    </w:rPr>
  </w:style>
  <w:style w:type="character" w:customStyle="1" w:styleId="Heading3210pt">
    <w:name w:val="Heading #3 (2) + 10 pt"/>
    <w:aliases w:val="Not Bold1"/>
    <w:uiPriority w:val="99"/>
    <w:rsid w:val="00F52F3B"/>
    <w:rPr>
      <w:rFonts w:ascii="Arial" w:hAnsi="Arial" w:cs="Arial"/>
      <w:b w:val="0"/>
      <w:bCs w:val="0"/>
      <w:spacing w:val="0"/>
      <w:sz w:val="20"/>
      <w:szCs w:val="20"/>
    </w:rPr>
  </w:style>
  <w:style w:type="character" w:customStyle="1" w:styleId="Heading32Spacing-1pt">
    <w:name w:val="Heading #3 (2) + Spacing -1 pt"/>
    <w:uiPriority w:val="99"/>
    <w:rsid w:val="00F52F3B"/>
    <w:rPr>
      <w:rFonts w:ascii="Arial" w:hAnsi="Arial" w:cs="Arial"/>
      <w:b/>
      <w:bCs/>
      <w:spacing w:val="-30"/>
      <w:sz w:val="39"/>
      <w:szCs w:val="39"/>
    </w:rPr>
  </w:style>
  <w:style w:type="character" w:customStyle="1" w:styleId="Heading32Spacing-1pt1">
    <w:name w:val="Heading #3 (2) + Spacing -1 pt1"/>
    <w:uiPriority w:val="99"/>
    <w:rsid w:val="00F52F3B"/>
    <w:rPr>
      <w:rFonts w:ascii="Arial" w:hAnsi="Arial" w:cs="Arial"/>
      <w:b/>
      <w:bCs/>
      <w:noProof/>
      <w:spacing w:val="-30"/>
      <w:sz w:val="39"/>
      <w:szCs w:val="39"/>
    </w:rPr>
  </w:style>
  <w:style w:type="character" w:customStyle="1" w:styleId="Heading314">
    <w:name w:val="Heading #314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27">
    <w:name w:val="Heading #27"/>
    <w:uiPriority w:val="99"/>
    <w:rsid w:val="00F52F3B"/>
  </w:style>
  <w:style w:type="character" w:customStyle="1" w:styleId="Bodytext230">
    <w:name w:val="Body text (2)3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13">
    <w:name w:val="Heading #313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BodytextSpacing-1pt">
    <w:name w:val="Body text + Spacing -1 pt"/>
    <w:uiPriority w:val="99"/>
    <w:rsid w:val="00F52F3B"/>
    <w:rPr>
      <w:rFonts w:ascii="Arial" w:hAnsi="Arial" w:cs="Arial"/>
      <w:spacing w:val="-20"/>
      <w:sz w:val="20"/>
      <w:szCs w:val="20"/>
    </w:rPr>
  </w:style>
  <w:style w:type="character" w:customStyle="1" w:styleId="Heading312">
    <w:name w:val="Heading #312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11">
    <w:name w:val="Heading #311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26">
    <w:name w:val="Heading #26"/>
    <w:uiPriority w:val="99"/>
    <w:rsid w:val="00F52F3B"/>
  </w:style>
  <w:style w:type="character" w:customStyle="1" w:styleId="BodytextSmallCaps">
    <w:name w:val="Body text + Small Caps"/>
    <w:uiPriority w:val="99"/>
    <w:rsid w:val="00F52F3B"/>
    <w:rPr>
      <w:rFonts w:ascii="Arial" w:hAnsi="Arial" w:cs="Arial"/>
      <w:smallCaps/>
      <w:spacing w:val="0"/>
      <w:sz w:val="20"/>
      <w:szCs w:val="20"/>
      <w:lang w:val="en-US" w:eastAsia="en-US"/>
    </w:rPr>
  </w:style>
  <w:style w:type="character" w:customStyle="1" w:styleId="Heading310">
    <w:name w:val="Heading #310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9">
    <w:name w:val="Heading #39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NotBold">
    <w:name w:val="Heading #3 + Not Bold"/>
    <w:uiPriority w:val="99"/>
    <w:rsid w:val="00F52F3B"/>
    <w:rPr>
      <w:rFonts w:ascii="Arial" w:hAnsi="Arial" w:cs="Arial"/>
      <w:b w:val="0"/>
      <w:bCs w:val="0"/>
      <w:spacing w:val="0"/>
      <w:sz w:val="20"/>
      <w:szCs w:val="20"/>
    </w:rPr>
  </w:style>
  <w:style w:type="character" w:customStyle="1" w:styleId="Bodytext6Bold">
    <w:name w:val="Body text (6) + Bold"/>
    <w:aliases w:val="Not Italic"/>
    <w:uiPriority w:val="99"/>
    <w:rsid w:val="00F52F3B"/>
    <w:rPr>
      <w:rFonts w:ascii="Arial" w:hAnsi="Arial" w:cs="Arial"/>
      <w:b/>
      <w:bCs/>
      <w:i w:val="0"/>
      <w:iCs w:val="0"/>
      <w:spacing w:val="0"/>
      <w:sz w:val="20"/>
      <w:szCs w:val="20"/>
    </w:rPr>
  </w:style>
  <w:style w:type="character" w:customStyle="1" w:styleId="Bodytext6NotItalic">
    <w:name w:val="Body text (6) + Not Italic"/>
    <w:uiPriority w:val="99"/>
    <w:rsid w:val="00F52F3B"/>
    <w:rPr>
      <w:rFonts w:ascii="Arial" w:hAnsi="Arial" w:cs="Arial"/>
      <w:i w:val="0"/>
      <w:iCs w:val="0"/>
      <w:spacing w:val="0"/>
      <w:sz w:val="20"/>
      <w:szCs w:val="20"/>
    </w:rPr>
  </w:style>
  <w:style w:type="character" w:customStyle="1" w:styleId="Bodytext6NotItalic1">
    <w:name w:val="Body text (6) + Not Italic1"/>
    <w:uiPriority w:val="99"/>
    <w:rsid w:val="00F52F3B"/>
    <w:rPr>
      <w:rFonts w:ascii="Arial" w:hAnsi="Arial" w:cs="Arial"/>
      <w:i w:val="0"/>
      <w:iCs w:val="0"/>
      <w:spacing w:val="0"/>
      <w:sz w:val="20"/>
      <w:szCs w:val="20"/>
      <w:u w:val="single"/>
    </w:rPr>
  </w:style>
  <w:style w:type="character" w:customStyle="1" w:styleId="Heading38">
    <w:name w:val="Heading #38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BodytextSpacing-1pt3">
    <w:name w:val="Body text + Spacing -1 pt3"/>
    <w:uiPriority w:val="99"/>
    <w:rsid w:val="00F52F3B"/>
    <w:rPr>
      <w:rFonts w:ascii="Arial" w:hAnsi="Arial" w:cs="Arial"/>
      <w:spacing w:val="-20"/>
      <w:sz w:val="20"/>
      <w:szCs w:val="20"/>
      <w:lang w:val="en-US" w:eastAsia="en-US"/>
    </w:rPr>
  </w:style>
  <w:style w:type="character" w:customStyle="1" w:styleId="BodytextSpacing-1pt2">
    <w:name w:val="Body text + Spacing -1 pt2"/>
    <w:uiPriority w:val="99"/>
    <w:rsid w:val="00F52F3B"/>
    <w:rPr>
      <w:rFonts w:ascii="Arial" w:hAnsi="Arial" w:cs="Arial"/>
      <w:noProof/>
      <w:spacing w:val="-20"/>
      <w:sz w:val="20"/>
      <w:szCs w:val="20"/>
    </w:rPr>
  </w:style>
  <w:style w:type="character" w:customStyle="1" w:styleId="Heading37">
    <w:name w:val="Heading #37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6">
    <w:name w:val="Heading #36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25">
    <w:name w:val="Heading #25"/>
    <w:uiPriority w:val="99"/>
    <w:rsid w:val="00F52F3B"/>
  </w:style>
  <w:style w:type="character" w:customStyle="1" w:styleId="Heading35">
    <w:name w:val="Heading #35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4">
    <w:name w:val="Heading #34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NotBold1">
    <w:name w:val="Heading #3 + Not Bold1"/>
    <w:uiPriority w:val="99"/>
    <w:rsid w:val="00F52F3B"/>
    <w:rPr>
      <w:rFonts w:ascii="Arial" w:hAnsi="Arial" w:cs="Arial"/>
      <w:b w:val="0"/>
      <w:bCs w:val="0"/>
      <w:noProof/>
      <w:spacing w:val="0"/>
      <w:sz w:val="20"/>
      <w:szCs w:val="20"/>
    </w:rPr>
  </w:style>
  <w:style w:type="character" w:customStyle="1" w:styleId="Bodytext3Spacing-1pt">
    <w:name w:val="Body text (3) + Spacing -1 pt"/>
    <w:uiPriority w:val="99"/>
    <w:rsid w:val="00F52F3B"/>
    <w:rPr>
      <w:rFonts w:ascii="Arial" w:hAnsi="Arial" w:cs="Arial"/>
      <w:b/>
      <w:bCs/>
      <w:spacing w:val="-30"/>
      <w:sz w:val="39"/>
      <w:szCs w:val="39"/>
      <w:lang w:val="en-US" w:eastAsia="en-US"/>
    </w:rPr>
  </w:style>
  <w:style w:type="character" w:customStyle="1" w:styleId="Bodytext3Spacing-1pt1">
    <w:name w:val="Body text (3) + Spacing -1 pt1"/>
    <w:uiPriority w:val="99"/>
    <w:rsid w:val="00F52F3B"/>
    <w:rPr>
      <w:rFonts w:ascii="Arial" w:hAnsi="Arial" w:cs="Arial"/>
      <w:b/>
      <w:bCs/>
      <w:noProof/>
      <w:spacing w:val="-30"/>
      <w:sz w:val="39"/>
      <w:szCs w:val="39"/>
      <w:lang w:val="en-US" w:eastAsia="en-US"/>
    </w:rPr>
  </w:style>
  <w:style w:type="character" w:customStyle="1" w:styleId="BodytextBold7">
    <w:name w:val="Body text + Bold7"/>
    <w:uiPriority w:val="99"/>
    <w:rsid w:val="00F52F3B"/>
    <w:rPr>
      <w:rFonts w:ascii="Arial" w:hAnsi="Arial" w:cs="Arial"/>
      <w:b/>
      <w:bCs/>
      <w:spacing w:val="0"/>
      <w:sz w:val="20"/>
      <w:szCs w:val="20"/>
    </w:rPr>
  </w:style>
  <w:style w:type="character" w:customStyle="1" w:styleId="BodytextSpacing-1pt1">
    <w:name w:val="Body text + Spacing -1 pt1"/>
    <w:uiPriority w:val="99"/>
    <w:rsid w:val="00F52F3B"/>
    <w:rPr>
      <w:rFonts w:ascii="Arial" w:hAnsi="Arial" w:cs="Arial"/>
      <w:spacing w:val="-20"/>
      <w:sz w:val="20"/>
      <w:szCs w:val="20"/>
    </w:rPr>
  </w:style>
  <w:style w:type="character" w:customStyle="1" w:styleId="Heading1Spacing-1pt">
    <w:name w:val="Heading #1 + Spacing -1 pt"/>
    <w:uiPriority w:val="99"/>
    <w:rsid w:val="00F52F3B"/>
    <w:rPr>
      <w:rFonts w:ascii="Arial" w:hAnsi="Arial" w:cs="Arial"/>
      <w:b/>
      <w:bCs/>
      <w:spacing w:val="-30"/>
      <w:sz w:val="39"/>
      <w:szCs w:val="39"/>
      <w:lang w:val="en-US" w:eastAsia="en-US"/>
    </w:rPr>
  </w:style>
  <w:style w:type="character" w:customStyle="1" w:styleId="Heading1Spacing-1pt1">
    <w:name w:val="Heading #1 + Spacing -1 pt1"/>
    <w:uiPriority w:val="99"/>
    <w:rsid w:val="00F52F3B"/>
    <w:rPr>
      <w:rFonts w:ascii="Arial" w:hAnsi="Arial" w:cs="Arial"/>
      <w:b/>
      <w:bCs/>
      <w:noProof/>
      <w:spacing w:val="-30"/>
      <w:sz w:val="39"/>
      <w:szCs w:val="39"/>
      <w:lang w:val="en-US" w:eastAsia="en-US"/>
    </w:rPr>
  </w:style>
  <w:style w:type="character" w:customStyle="1" w:styleId="BodytextBold6">
    <w:name w:val="Body text + Bold6"/>
    <w:uiPriority w:val="99"/>
    <w:rsid w:val="00F52F3B"/>
    <w:rPr>
      <w:rFonts w:ascii="Arial" w:hAnsi="Arial" w:cs="Arial"/>
      <w:b/>
      <w:bCs/>
      <w:spacing w:val="0"/>
      <w:sz w:val="20"/>
      <w:szCs w:val="20"/>
    </w:rPr>
  </w:style>
  <w:style w:type="character" w:customStyle="1" w:styleId="BodytextBold5">
    <w:name w:val="Body text + Bold5"/>
    <w:uiPriority w:val="99"/>
    <w:rsid w:val="00F52F3B"/>
    <w:rPr>
      <w:rFonts w:ascii="Arial" w:hAnsi="Arial" w:cs="Arial"/>
      <w:b/>
      <w:bCs/>
      <w:spacing w:val="0"/>
      <w:sz w:val="20"/>
      <w:szCs w:val="20"/>
    </w:rPr>
  </w:style>
  <w:style w:type="character" w:customStyle="1" w:styleId="Heading33">
    <w:name w:val="Heading #3 (3)_"/>
    <w:link w:val="Heading331"/>
    <w:uiPriority w:val="99"/>
    <w:locked/>
    <w:rsid w:val="00F52F3B"/>
    <w:rPr>
      <w:rFonts w:ascii="Arial" w:hAnsi="Arial" w:cs="Arial"/>
      <w:b/>
      <w:bCs/>
      <w:shd w:val="clear" w:color="auto" w:fill="FFFFFF"/>
    </w:rPr>
  </w:style>
  <w:style w:type="paragraph" w:customStyle="1" w:styleId="Heading331">
    <w:name w:val="Heading #3 (3)1"/>
    <w:basedOn w:val="a0"/>
    <w:link w:val="Heading33"/>
    <w:uiPriority w:val="99"/>
    <w:rsid w:val="00F52F3B"/>
    <w:pPr>
      <w:shd w:val="clear" w:color="auto" w:fill="FFFFFF"/>
      <w:spacing w:before="120" w:after="120" w:line="240" w:lineRule="atLeast"/>
      <w:ind w:hanging="540"/>
      <w:jc w:val="both"/>
      <w:outlineLvl w:val="2"/>
    </w:pPr>
    <w:rPr>
      <w:rFonts w:ascii="Arial" w:eastAsia="Calibri" w:hAnsi="Arial"/>
      <w:b/>
      <w:bCs/>
      <w:sz w:val="20"/>
      <w:szCs w:val="20"/>
      <w:lang/>
    </w:rPr>
  </w:style>
  <w:style w:type="character" w:customStyle="1" w:styleId="Heading330">
    <w:name w:val="Heading #3 (3)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32">
    <w:name w:val="Heading #33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34">
    <w:name w:val="Heading #3 (3)4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24">
    <w:name w:val="Heading #24"/>
    <w:uiPriority w:val="99"/>
    <w:rsid w:val="00F52F3B"/>
  </w:style>
  <w:style w:type="character" w:customStyle="1" w:styleId="BodytextBatang1">
    <w:name w:val="Body text + Batang1"/>
    <w:aliases w:val="5 pt1,Spacing 1 pt1"/>
    <w:uiPriority w:val="99"/>
    <w:rsid w:val="00F52F3B"/>
    <w:rPr>
      <w:rFonts w:ascii="Batang" w:eastAsia="Batang" w:hAnsi="Arial" w:cs="Batang"/>
      <w:spacing w:val="20"/>
      <w:sz w:val="10"/>
      <w:szCs w:val="10"/>
      <w:lang w:val="en-US" w:eastAsia="en-US"/>
    </w:rPr>
  </w:style>
  <w:style w:type="character" w:customStyle="1" w:styleId="Heading333">
    <w:name w:val="Heading #3 (3)3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Heading3320">
    <w:name w:val="Heading #3 (3)2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Tablecaption">
    <w:name w:val="Table caption_"/>
    <w:link w:val="Tablecaption1"/>
    <w:locked/>
    <w:rsid w:val="00F52F3B"/>
    <w:rPr>
      <w:rFonts w:ascii="Arial" w:hAnsi="Arial" w:cs="Arial"/>
      <w:b/>
      <w:bCs/>
      <w:shd w:val="clear" w:color="auto" w:fill="FFFFFF"/>
    </w:rPr>
  </w:style>
  <w:style w:type="paragraph" w:customStyle="1" w:styleId="Tablecaption1">
    <w:name w:val="Table caption1"/>
    <w:basedOn w:val="a0"/>
    <w:link w:val="Tablecaption"/>
    <w:rsid w:val="00F52F3B"/>
    <w:pPr>
      <w:shd w:val="clear" w:color="auto" w:fill="FFFFFF"/>
      <w:spacing w:line="240" w:lineRule="atLeast"/>
    </w:pPr>
    <w:rPr>
      <w:rFonts w:ascii="Arial" w:eastAsia="Calibri" w:hAnsi="Arial"/>
      <w:b/>
      <w:bCs/>
      <w:sz w:val="20"/>
      <w:szCs w:val="20"/>
      <w:lang/>
    </w:rPr>
  </w:style>
  <w:style w:type="character" w:customStyle="1" w:styleId="Tablecaption0">
    <w:name w:val="Table caption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Bodytext90">
    <w:name w:val="Body text (9)_"/>
    <w:link w:val="Bodytext91"/>
    <w:uiPriority w:val="99"/>
    <w:locked/>
    <w:rsid w:val="00F52F3B"/>
    <w:rPr>
      <w:rFonts w:ascii="Batang" w:eastAsia="Batang" w:cs="Batang"/>
      <w:sz w:val="17"/>
      <w:szCs w:val="17"/>
      <w:shd w:val="clear" w:color="auto" w:fill="FFFFFF"/>
    </w:rPr>
  </w:style>
  <w:style w:type="paragraph" w:customStyle="1" w:styleId="Bodytext91">
    <w:name w:val="Body text (9)"/>
    <w:basedOn w:val="a0"/>
    <w:link w:val="Bodytext90"/>
    <w:uiPriority w:val="99"/>
    <w:rsid w:val="00F52F3B"/>
    <w:pPr>
      <w:shd w:val="clear" w:color="auto" w:fill="FFFFFF"/>
      <w:spacing w:line="293" w:lineRule="exact"/>
      <w:jc w:val="right"/>
    </w:pPr>
    <w:rPr>
      <w:rFonts w:ascii="Batang" w:eastAsia="Batang" w:hAnsi="Calibri"/>
      <w:sz w:val="17"/>
      <w:szCs w:val="17"/>
      <w:lang/>
    </w:rPr>
  </w:style>
  <w:style w:type="character" w:customStyle="1" w:styleId="Heading321">
    <w:name w:val="Heading #32"/>
    <w:uiPriority w:val="99"/>
    <w:rsid w:val="00F52F3B"/>
    <w:rPr>
      <w:rFonts w:ascii="Arial" w:hAnsi="Arial" w:cs="Arial"/>
      <w:b/>
      <w:bCs/>
      <w:spacing w:val="0"/>
      <w:sz w:val="20"/>
      <w:szCs w:val="20"/>
      <w:u w:val="single"/>
    </w:rPr>
  </w:style>
  <w:style w:type="character" w:customStyle="1" w:styleId="Bodytext9pt">
    <w:name w:val="Body text + 9 pt"/>
    <w:uiPriority w:val="99"/>
    <w:rsid w:val="00F52F3B"/>
    <w:rPr>
      <w:rFonts w:ascii="Arial" w:hAnsi="Arial" w:cs="Arial"/>
      <w:spacing w:val="0"/>
      <w:sz w:val="18"/>
      <w:szCs w:val="18"/>
    </w:rPr>
  </w:style>
  <w:style w:type="character" w:customStyle="1" w:styleId="Bodytext100">
    <w:name w:val="Body text (10)_"/>
    <w:link w:val="Bodytext101"/>
    <w:uiPriority w:val="99"/>
    <w:locked/>
    <w:rsid w:val="00F52F3B"/>
    <w:rPr>
      <w:rFonts w:ascii="Arial" w:hAnsi="Arial" w:cs="Arial"/>
      <w:smallCaps/>
      <w:sz w:val="21"/>
      <w:szCs w:val="21"/>
      <w:shd w:val="clear" w:color="auto" w:fill="FFFFFF"/>
    </w:rPr>
  </w:style>
  <w:style w:type="paragraph" w:customStyle="1" w:styleId="Bodytext101">
    <w:name w:val="Body text (10)"/>
    <w:basedOn w:val="a0"/>
    <w:link w:val="Bodytext100"/>
    <w:uiPriority w:val="99"/>
    <w:rsid w:val="00F52F3B"/>
    <w:pPr>
      <w:shd w:val="clear" w:color="auto" w:fill="FFFFFF"/>
      <w:spacing w:line="240" w:lineRule="atLeast"/>
    </w:pPr>
    <w:rPr>
      <w:rFonts w:ascii="Arial" w:eastAsia="Calibri" w:hAnsi="Arial"/>
      <w:smallCaps/>
      <w:sz w:val="21"/>
      <w:szCs w:val="21"/>
      <w:lang/>
    </w:rPr>
  </w:style>
  <w:style w:type="character" w:customStyle="1" w:styleId="Bodytext410pt">
    <w:name w:val="Body text (4) + 10 pt"/>
    <w:uiPriority w:val="99"/>
    <w:rsid w:val="00F52F3B"/>
    <w:rPr>
      <w:rFonts w:ascii="Arial" w:hAnsi="Arial" w:cs="Arial"/>
      <w:spacing w:val="0"/>
      <w:sz w:val="20"/>
      <w:szCs w:val="20"/>
    </w:rPr>
  </w:style>
  <w:style w:type="character" w:customStyle="1" w:styleId="Heading22195pt">
    <w:name w:val="Heading #2 (2) + 19.5 pt"/>
    <w:aliases w:val="Not Small Caps1"/>
    <w:uiPriority w:val="99"/>
    <w:rsid w:val="00F52F3B"/>
    <w:rPr>
      <w:rFonts w:ascii="Arial" w:hAnsi="Arial" w:cs="Arial"/>
      <w:b/>
      <w:bCs/>
      <w:smallCaps w:val="0"/>
      <w:spacing w:val="0"/>
      <w:sz w:val="39"/>
      <w:szCs w:val="39"/>
      <w:lang w:val="en-US" w:eastAsia="en-US"/>
    </w:rPr>
  </w:style>
  <w:style w:type="character" w:customStyle="1" w:styleId="Heading2220">
    <w:name w:val="Heading #2 (2)2"/>
    <w:uiPriority w:val="99"/>
    <w:rsid w:val="00F52F3B"/>
  </w:style>
  <w:style w:type="paragraph" w:customStyle="1" w:styleId="Bodytext410">
    <w:name w:val="Body text (4)1"/>
    <w:basedOn w:val="a0"/>
    <w:uiPriority w:val="99"/>
    <w:rsid w:val="00F52F3B"/>
    <w:pPr>
      <w:shd w:val="clear" w:color="auto" w:fill="FFFFFF"/>
      <w:spacing w:line="240" w:lineRule="atLeast"/>
      <w:ind w:hanging="1100"/>
      <w:jc w:val="right"/>
    </w:pPr>
    <w:rPr>
      <w:rFonts w:ascii="Arial" w:eastAsia="Arial Unicode MS" w:hAnsi="Arial" w:cs="Arial"/>
      <w:sz w:val="18"/>
      <w:szCs w:val="18"/>
    </w:rPr>
  </w:style>
  <w:style w:type="paragraph" w:styleId="afff2">
    <w:name w:val="Block Text"/>
    <w:basedOn w:val="a0"/>
    <w:rsid w:val="00AC56EB"/>
    <w:pPr>
      <w:widowControl w:val="0"/>
      <w:autoSpaceDE w:val="0"/>
      <w:autoSpaceDN w:val="0"/>
      <w:adjustRightInd w:val="0"/>
      <w:spacing w:line="312" w:lineRule="exact"/>
      <w:ind w:left="768" w:right="1027"/>
    </w:pPr>
    <w:rPr>
      <w:rFonts w:ascii="Arial" w:eastAsia="Courier New" w:hAnsi="Arial" w:cs="Arial"/>
    </w:rPr>
  </w:style>
  <w:style w:type="character" w:customStyle="1" w:styleId="WW-FootnoteReference3">
    <w:name w:val="WW-Footnote Reference3"/>
    <w:qFormat/>
    <w:rsid w:val="00AC56EB"/>
    <w:rPr>
      <w:vertAlign w:val="superscript"/>
    </w:rPr>
  </w:style>
  <w:style w:type="character" w:customStyle="1" w:styleId="WW-DefaultParagraphFont1">
    <w:name w:val="WW-Default Paragraph Font1"/>
    <w:qFormat/>
    <w:rsid w:val="00AC56EB"/>
  </w:style>
  <w:style w:type="character" w:customStyle="1" w:styleId="DefaultParagraphFont2">
    <w:name w:val="Default Paragraph Font2"/>
    <w:rsid w:val="00AC56EB"/>
  </w:style>
  <w:style w:type="character" w:customStyle="1" w:styleId="WW-DefaultParagraphFont11">
    <w:name w:val="WW-Default Paragraph Font11"/>
    <w:qFormat/>
    <w:rsid w:val="00AC56EB"/>
  </w:style>
  <w:style w:type="character" w:customStyle="1" w:styleId="WW-DefaultParagraphFont111">
    <w:name w:val="WW-Default Paragraph Font111"/>
    <w:rsid w:val="00AC56EB"/>
  </w:style>
  <w:style w:type="character" w:customStyle="1" w:styleId="WW-DefaultParagraphFont1111">
    <w:name w:val="WW-Default Paragraph Font1111"/>
    <w:rsid w:val="00AC56EB"/>
  </w:style>
  <w:style w:type="character" w:customStyle="1" w:styleId="WW-DefaultParagraphFont11111">
    <w:name w:val="WW-Default Paragraph Font11111"/>
    <w:rsid w:val="00AC56EB"/>
  </w:style>
  <w:style w:type="character" w:customStyle="1" w:styleId="WW-DefaultParagraphFont111111">
    <w:name w:val="WW-Default Paragraph Font111111"/>
    <w:rsid w:val="00AC56EB"/>
  </w:style>
  <w:style w:type="character" w:customStyle="1" w:styleId="WW-DefaultParagraphFont1111111">
    <w:name w:val="WW-Default Paragraph Font1111111"/>
    <w:rsid w:val="00AC56EB"/>
  </w:style>
  <w:style w:type="character" w:customStyle="1" w:styleId="WW-DefaultParagraphFont11111111">
    <w:name w:val="WW-Default Paragraph Font11111111"/>
    <w:rsid w:val="00AC56EB"/>
  </w:style>
  <w:style w:type="character" w:customStyle="1" w:styleId="WW-DefaultParagraphFont111111111">
    <w:name w:val="WW-Default Paragraph Font111111111"/>
    <w:rsid w:val="00AC56EB"/>
  </w:style>
  <w:style w:type="character" w:customStyle="1" w:styleId="WW-DefaultParagraphFont1111111111">
    <w:name w:val="WW-Default Paragraph Font1111111111"/>
    <w:rsid w:val="00AC56EB"/>
  </w:style>
  <w:style w:type="character" w:customStyle="1" w:styleId="WW-DefaultParagraphFont11111111111">
    <w:name w:val="WW-Default Paragraph Font11111111111"/>
    <w:rsid w:val="00AC56EB"/>
  </w:style>
  <w:style w:type="character" w:customStyle="1" w:styleId="WW-DefaultParagraphFont111111111111">
    <w:name w:val="WW-Default Paragraph Font111111111111"/>
    <w:rsid w:val="00AC56EB"/>
  </w:style>
  <w:style w:type="character" w:customStyle="1" w:styleId="WW-DefaultParagraphFont1111111111111">
    <w:name w:val="WW-Default Paragraph Font1111111111111"/>
    <w:rsid w:val="00AC56EB"/>
  </w:style>
  <w:style w:type="character" w:customStyle="1" w:styleId="WW-DefaultParagraphFont11111111111111">
    <w:name w:val="WW-Default Paragraph Font11111111111111"/>
    <w:rsid w:val="00AC56EB"/>
  </w:style>
  <w:style w:type="character" w:customStyle="1" w:styleId="WW8Num33z1">
    <w:name w:val="WW8Num33z1"/>
    <w:rsid w:val="00AC56EB"/>
    <w:rPr>
      <w:rFonts w:ascii="Courier New" w:hAnsi="Courier New" w:cs="Courier New"/>
    </w:rPr>
  </w:style>
  <w:style w:type="character" w:customStyle="1" w:styleId="WW8Num33z2">
    <w:name w:val="WW8Num33z2"/>
    <w:rsid w:val="00AC56EB"/>
    <w:rPr>
      <w:rFonts w:ascii="Wingdings" w:hAnsi="Wingdings" w:cs="Wingdings"/>
    </w:rPr>
  </w:style>
  <w:style w:type="character" w:customStyle="1" w:styleId="WW8Num35z1">
    <w:name w:val="WW8Num35z1"/>
    <w:rsid w:val="00AC56EB"/>
    <w:rPr>
      <w:rFonts w:ascii="Courier New" w:hAnsi="Courier New" w:cs="Courier New"/>
    </w:rPr>
  </w:style>
  <w:style w:type="character" w:customStyle="1" w:styleId="WW8Num35z2">
    <w:name w:val="WW8Num35z2"/>
    <w:rsid w:val="00AC56EB"/>
    <w:rPr>
      <w:rFonts w:ascii="Wingdings" w:hAnsi="Wingdings" w:cs="Wingdings"/>
    </w:rPr>
  </w:style>
  <w:style w:type="character" w:customStyle="1" w:styleId="WW8Num35z3">
    <w:name w:val="WW8Num35z3"/>
    <w:rsid w:val="00AC56EB"/>
    <w:rPr>
      <w:rFonts w:ascii="Symbol" w:hAnsi="Symbol" w:cs="Symbol"/>
    </w:rPr>
  </w:style>
  <w:style w:type="character" w:customStyle="1" w:styleId="WW8Num36z0">
    <w:name w:val="WW8Num36z0"/>
    <w:rsid w:val="00AC56EB"/>
    <w:rPr>
      <w:lang w:val="el-GR"/>
    </w:rPr>
  </w:style>
  <w:style w:type="character" w:customStyle="1" w:styleId="WW8Num36z1">
    <w:name w:val="WW8Num36z1"/>
    <w:rsid w:val="00AC56EB"/>
  </w:style>
  <w:style w:type="character" w:customStyle="1" w:styleId="WW8Num36z2">
    <w:name w:val="WW8Num36z2"/>
    <w:rsid w:val="00AC56EB"/>
  </w:style>
  <w:style w:type="character" w:customStyle="1" w:styleId="WW8Num36z3">
    <w:name w:val="WW8Num36z3"/>
    <w:rsid w:val="00AC56EB"/>
  </w:style>
  <w:style w:type="character" w:customStyle="1" w:styleId="WW8Num36z4">
    <w:name w:val="WW8Num36z4"/>
    <w:rsid w:val="00AC56EB"/>
  </w:style>
  <w:style w:type="character" w:customStyle="1" w:styleId="WW8Num36z5">
    <w:name w:val="WW8Num36z5"/>
    <w:rsid w:val="00AC56EB"/>
  </w:style>
  <w:style w:type="character" w:customStyle="1" w:styleId="WW8Num36z6">
    <w:name w:val="WW8Num36z6"/>
    <w:rsid w:val="00AC56EB"/>
  </w:style>
  <w:style w:type="character" w:customStyle="1" w:styleId="WW8Num36z7">
    <w:name w:val="WW8Num36z7"/>
    <w:rsid w:val="00AC56EB"/>
  </w:style>
  <w:style w:type="character" w:customStyle="1" w:styleId="WW8Num36z8">
    <w:name w:val="WW8Num36z8"/>
    <w:rsid w:val="00AC56EB"/>
  </w:style>
  <w:style w:type="character" w:customStyle="1" w:styleId="WW8Num37z0">
    <w:name w:val="WW8Num37z0"/>
    <w:rsid w:val="00AC56EB"/>
    <w:rPr>
      <w:rFonts w:ascii="Calibri" w:eastAsia="Times New Roman" w:hAnsi="Calibri" w:cs="Calibri"/>
    </w:rPr>
  </w:style>
  <w:style w:type="character" w:customStyle="1" w:styleId="WW8Num37z1">
    <w:name w:val="WW8Num37z1"/>
    <w:rsid w:val="00AC56EB"/>
    <w:rPr>
      <w:rFonts w:ascii="Courier New" w:hAnsi="Courier New" w:cs="Courier New"/>
    </w:rPr>
  </w:style>
  <w:style w:type="character" w:customStyle="1" w:styleId="WW8Num37z2">
    <w:name w:val="WW8Num37z2"/>
    <w:rsid w:val="00AC56EB"/>
    <w:rPr>
      <w:rFonts w:ascii="Wingdings" w:hAnsi="Wingdings" w:cs="Wingdings"/>
    </w:rPr>
  </w:style>
  <w:style w:type="character" w:customStyle="1" w:styleId="WW8Num37z3">
    <w:name w:val="WW8Num37z3"/>
    <w:rsid w:val="00AC56EB"/>
    <w:rPr>
      <w:rFonts w:ascii="Symbol" w:hAnsi="Symbol" w:cs="Symbol"/>
    </w:rPr>
  </w:style>
  <w:style w:type="character" w:customStyle="1" w:styleId="WW8Num38z0">
    <w:name w:val="WW8Num38z0"/>
    <w:rsid w:val="00AC56EB"/>
  </w:style>
  <w:style w:type="character" w:customStyle="1" w:styleId="WW8Num38z1">
    <w:name w:val="WW8Num38z1"/>
    <w:rsid w:val="00AC56EB"/>
  </w:style>
  <w:style w:type="character" w:customStyle="1" w:styleId="WW8Num38z2">
    <w:name w:val="WW8Num38z2"/>
    <w:rsid w:val="00AC56EB"/>
  </w:style>
  <w:style w:type="character" w:customStyle="1" w:styleId="WW8Num38z3">
    <w:name w:val="WW8Num38z3"/>
    <w:rsid w:val="00AC56EB"/>
  </w:style>
  <w:style w:type="character" w:customStyle="1" w:styleId="WW8Num38z4">
    <w:name w:val="WW8Num38z4"/>
    <w:rsid w:val="00AC56EB"/>
  </w:style>
  <w:style w:type="character" w:customStyle="1" w:styleId="WW8Num38z5">
    <w:name w:val="WW8Num38z5"/>
    <w:rsid w:val="00AC56EB"/>
  </w:style>
  <w:style w:type="character" w:customStyle="1" w:styleId="WW8Num38z6">
    <w:name w:val="WW8Num38z6"/>
    <w:rsid w:val="00AC56EB"/>
  </w:style>
  <w:style w:type="character" w:customStyle="1" w:styleId="WW8Num38z7">
    <w:name w:val="WW8Num38z7"/>
    <w:rsid w:val="00AC56EB"/>
  </w:style>
  <w:style w:type="character" w:customStyle="1" w:styleId="WW8Num38z8">
    <w:name w:val="WW8Num38z8"/>
    <w:rsid w:val="00AC56EB"/>
  </w:style>
  <w:style w:type="character" w:customStyle="1" w:styleId="WW-DefaultParagraphFont111111111111111">
    <w:name w:val="WW-Default Paragraph Font111111111111111"/>
    <w:rsid w:val="00AC56EB"/>
  </w:style>
  <w:style w:type="character" w:customStyle="1" w:styleId="WW8Num31z1">
    <w:name w:val="WW8Num31z1"/>
    <w:rsid w:val="00AC56EB"/>
  </w:style>
  <w:style w:type="character" w:customStyle="1" w:styleId="WW8Num31z2">
    <w:name w:val="WW8Num31z2"/>
    <w:rsid w:val="00AC56EB"/>
  </w:style>
  <w:style w:type="character" w:customStyle="1" w:styleId="WW8Num31z3">
    <w:name w:val="WW8Num31z3"/>
    <w:rsid w:val="00AC56EB"/>
  </w:style>
  <w:style w:type="character" w:customStyle="1" w:styleId="WW8Num31z4">
    <w:name w:val="WW8Num31z4"/>
    <w:rsid w:val="00AC56EB"/>
  </w:style>
  <w:style w:type="character" w:customStyle="1" w:styleId="WW8Num31z5">
    <w:name w:val="WW8Num31z5"/>
    <w:rsid w:val="00AC56EB"/>
  </w:style>
  <w:style w:type="character" w:customStyle="1" w:styleId="WW8Num31z6">
    <w:name w:val="WW8Num31z6"/>
    <w:rsid w:val="00AC56EB"/>
  </w:style>
  <w:style w:type="character" w:customStyle="1" w:styleId="WW8Num31z7">
    <w:name w:val="WW8Num31z7"/>
    <w:rsid w:val="00AC56EB"/>
  </w:style>
  <w:style w:type="character" w:customStyle="1" w:styleId="WW8Num31z8">
    <w:name w:val="WW8Num31z8"/>
    <w:rsid w:val="00AC56EB"/>
  </w:style>
  <w:style w:type="character" w:customStyle="1" w:styleId="WW8Num39z0">
    <w:name w:val="WW8Num39z0"/>
    <w:rsid w:val="00AC56EB"/>
    <w:rPr>
      <w:rFonts w:ascii="Calibri" w:eastAsia="Times New Roman" w:hAnsi="Calibri" w:cs="Calibri"/>
    </w:rPr>
  </w:style>
  <w:style w:type="character" w:customStyle="1" w:styleId="WW8Num39z1">
    <w:name w:val="WW8Num39z1"/>
    <w:rsid w:val="00AC56EB"/>
    <w:rPr>
      <w:rFonts w:ascii="Courier New" w:hAnsi="Courier New" w:cs="Courier New"/>
    </w:rPr>
  </w:style>
  <w:style w:type="character" w:customStyle="1" w:styleId="WW8Num39z2">
    <w:name w:val="WW8Num39z2"/>
    <w:rsid w:val="00AC56EB"/>
    <w:rPr>
      <w:rFonts w:ascii="Wingdings" w:hAnsi="Wingdings" w:cs="Wingdings"/>
    </w:rPr>
  </w:style>
  <w:style w:type="character" w:customStyle="1" w:styleId="WW8Num39z3">
    <w:name w:val="WW8Num39z3"/>
    <w:rsid w:val="00AC56EB"/>
    <w:rPr>
      <w:rFonts w:ascii="Symbol" w:hAnsi="Symbol" w:cs="Symbol"/>
    </w:rPr>
  </w:style>
  <w:style w:type="character" w:customStyle="1" w:styleId="WW8Num40z0">
    <w:name w:val="WW8Num40z0"/>
    <w:rsid w:val="00AC56EB"/>
    <w:rPr>
      <w:rFonts w:ascii="Symbol" w:hAnsi="Symbol" w:cs="Symbol"/>
    </w:rPr>
  </w:style>
  <w:style w:type="character" w:customStyle="1" w:styleId="WW8Num40z1">
    <w:name w:val="WW8Num40z1"/>
    <w:rsid w:val="00AC56EB"/>
    <w:rPr>
      <w:rFonts w:ascii="Courier New" w:hAnsi="Courier New" w:cs="Courier New"/>
    </w:rPr>
  </w:style>
  <w:style w:type="character" w:customStyle="1" w:styleId="WW8Num40z2">
    <w:name w:val="WW8Num40z2"/>
    <w:rsid w:val="00AC56EB"/>
    <w:rPr>
      <w:rFonts w:ascii="Wingdings" w:hAnsi="Wingdings" w:cs="Wingdings"/>
    </w:rPr>
  </w:style>
  <w:style w:type="character" w:customStyle="1" w:styleId="WW8Num41z0">
    <w:name w:val="WW8Num41z0"/>
    <w:rsid w:val="00AC56EB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AC56EB"/>
    <w:rPr>
      <w:rFonts w:cs="Times New Roman"/>
    </w:rPr>
  </w:style>
  <w:style w:type="character" w:customStyle="1" w:styleId="WW8Num41z2">
    <w:name w:val="WW8Num41z2"/>
    <w:rsid w:val="00AC56EB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AC56EB"/>
    <w:rPr>
      <w:rFonts w:ascii="Arial" w:hAnsi="Arial" w:cs="Times New Roman"/>
      <w:b w:val="0"/>
      <w:i w:val="0"/>
      <w:sz w:val="20"/>
      <w:szCs w:val="20"/>
    </w:rPr>
  </w:style>
  <w:style w:type="character" w:customStyle="1" w:styleId="Heading1Char">
    <w:name w:val="Heading 1 Char"/>
    <w:rsid w:val="00AC56EB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AC56EB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AC56E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AC56EB"/>
    <w:rPr>
      <w:sz w:val="24"/>
      <w:szCs w:val="24"/>
      <w:lang w:val="en-GB"/>
    </w:rPr>
  </w:style>
  <w:style w:type="character" w:customStyle="1" w:styleId="FooterChar">
    <w:name w:val="Footer Char"/>
    <w:rsid w:val="00AC56EB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AC56EB"/>
    <w:rPr>
      <w:sz w:val="16"/>
    </w:rPr>
  </w:style>
  <w:style w:type="character" w:customStyle="1" w:styleId="HeaderChar">
    <w:name w:val="Header Char"/>
    <w:rsid w:val="00AC56EB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qFormat/>
    <w:rsid w:val="00AC56EB"/>
    <w:rPr>
      <w:rFonts w:ascii="Tahoma" w:hAnsi="Tahoma" w:cs="Tahoma"/>
      <w:sz w:val="16"/>
      <w:szCs w:val="16"/>
      <w:lang w:val="en-GB"/>
    </w:rPr>
  </w:style>
  <w:style w:type="character" w:customStyle="1" w:styleId="CommentSubjectChar">
    <w:name w:val="Comment Subject Char"/>
    <w:qFormat/>
    <w:rsid w:val="00AC56EB"/>
    <w:rPr>
      <w:rFonts w:cs="Times New Roman"/>
      <w:b/>
      <w:bCs/>
      <w:lang w:val="en-GB"/>
    </w:rPr>
  </w:style>
  <w:style w:type="character" w:customStyle="1" w:styleId="1d">
    <w:name w:val="Κείμενο κράτησης θέσης1"/>
    <w:rsid w:val="00AC56EB"/>
    <w:rPr>
      <w:rFonts w:cs="Times New Roman"/>
      <w:color w:val="808080"/>
    </w:rPr>
  </w:style>
  <w:style w:type="character" w:customStyle="1" w:styleId="Heading3Char">
    <w:name w:val="Heading 3 Char"/>
    <w:rsid w:val="00AC56EB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AC56EB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AC56EB"/>
  </w:style>
  <w:style w:type="character" w:customStyle="1" w:styleId="Style1Char">
    <w:name w:val="Style1 Char"/>
    <w:rsid w:val="00AC56EB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AC56EB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afff3">
    <w:name w:val="Κουκκίδες"/>
    <w:rsid w:val="00AC56EB"/>
    <w:rPr>
      <w:rFonts w:ascii="OpenSymbol" w:eastAsia="OpenSymbol" w:hAnsi="OpenSymbol" w:cs="OpenSymbol"/>
    </w:rPr>
  </w:style>
  <w:style w:type="character" w:customStyle="1" w:styleId="normalwithoutspacingChar">
    <w:name w:val="normal_without_spacing Char"/>
    <w:rsid w:val="00AC56EB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AC56EB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AC56EB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qFormat/>
    <w:rsid w:val="00AC56EB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AC56EB"/>
  </w:style>
  <w:style w:type="character" w:customStyle="1" w:styleId="BodyTextIndent3Char">
    <w:name w:val="Body Text Indent 3 Char"/>
    <w:rsid w:val="00AC56EB"/>
    <w:rPr>
      <w:rFonts w:ascii="Calibri" w:hAnsi="Calibri" w:cs="Calibri"/>
      <w:sz w:val="16"/>
      <w:szCs w:val="16"/>
      <w:lang w:val="en-GB"/>
    </w:rPr>
  </w:style>
  <w:style w:type="character" w:customStyle="1" w:styleId="FootnoteTextChar2">
    <w:name w:val="Footnote Text Char2"/>
    <w:rsid w:val="00AC56EB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AC56E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AC56EB"/>
  </w:style>
  <w:style w:type="character" w:customStyle="1" w:styleId="CommentTextChar1">
    <w:name w:val="Comment Text Char1"/>
    <w:qFormat/>
    <w:rsid w:val="00AC56EB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AC56EB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AC56EB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qFormat/>
    <w:rsid w:val="00AC56EB"/>
    <w:rPr>
      <w:vertAlign w:val="superscript"/>
    </w:rPr>
  </w:style>
  <w:style w:type="character" w:customStyle="1" w:styleId="FootnoteTextChar3">
    <w:name w:val="Footnote Text Char3"/>
    <w:rsid w:val="00AC56EB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AC56E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AC56EB"/>
  </w:style>
  <w:style w:type="character" w:customStyle="1" w:styleId="foootChar">
    <w:name w:val="fooot Char"/>
    <w:basedOn w:val="footersChar1"/>
    <w:rsid w:val="00AC56EB"/>
  </w:style>
  <w:style w:type="character" w:customStyle="1" w:styleId="WW-EndnoteReference3">
    <w:name w:val="WW-Endnote Reference3"/>
    <w:qFormat/>
    <w:rsid w:val="00AC56EB"/>
    <w:rPr>
      <w:vertAlign w:val="superscript"/>
    </w:rPr>
  </w:style>
  <w:style w:type="character" w:customStyle="1" w:styleId="WW-FootnoteReference4">
    <w:name w:val="WW-Footnote Reference4"/>
    <w:rsid w:val="00AC56EB"/>
    <w:rPr>
      <w:vertAlign w:val="superscript"/>
    </w:rPr>
  </w:style>
  <w:style w:type="character" w:customStyle="1" w:styleId="WW-EndnoteReference4">
    <w:name w:val="WW-Endnote Reference4"/>
    <w:qFormat/>
    <w:rsid w:val="00AC56EB"/>
    <w:rPr>
      <w:vertAlign w:val="superscript"/>
    </w:rPr>
  </w:style>
  <w:style w:type="character" w:customStyle="1" w:styleId="WW-FootnoteReference5">
    <w:name w:val="WW-Footnote Reference5"/>
    <w:rsid w:val="00AC56EB"/>
    <w:rPr>
      <w:vertAlign w:val="superscript"/>
    </w:rPr>
  </w:style>
  <w:style w:type="character" w:customStyle="1" w:styleId="WW-EndnoteReference5">
    <w:name w:val="WW-Endnote Reference5"/>
    <w:qFormat/>
    <w:rsid w:val="00AC56EB"/>
    <w:rPr>
      <w:vertAlign w:val="superscript"/>
    </w:rPr>
  </w:style>
  <w:style w:type="character" w:customStyle="1" w:styleId="WW-FootnoteReference6">
    <w:name w:val="WW-Footnote Reference6"/>
    <w:rsid w:val="00AC56EB"/>
    <w:rPr>
      <w:vertAlign w:val="superscript"/>
    </w:rPr>
  </w:style>
  <w:style w:type="character" w:styleId="-0">
    <w:name w:val="FollowedHyperlink"/>
    <w:uiPriority w:val="99"/>
    <w:rsid w:val="00AC56EB"/>
    <w:rPr>
      <w:color w:val="800000"/>
      <w:u w:val="single"/>
    </w:rPr>
  </w:style>
  <w:style w:type="character" w:customStyle="1" w:styleId="WW-EndnoteReference6">
    <w:name w:val="WW-Endnote Reference6"/>
    <w:qFormat/>
    <w:rsid w:val="00AC56EB"/>
    <w:rPr>
      <w:vertAlign w:val="superscript"/>
    </w:rPr>
  </w:style>
  <w:style w:type="character" w:customStyle="1" w:styleId="WW-EndnoteReference7">
    <w:name w:val="WW-Endnote Reference7"/>
    <w:rsid w:val="00AC56EB"/>
    <w:rPr>
      <w:vertAlign w:val="superscript"/>
    </w:rPr>
  </w:style>
  <w:style w:type="character" w:customStyle="1" w:styleId="WW-FootnoteReference8">
    <w:name w:val="WW-Footnote Reference8"/>
    <w:rsid w:val="00AC56EB"/>
    <w:rPr>
      <w:vertAlign w:val="superscript"/>
    </w:rPr>
  </w:style>
  <w:style w:type="character" w:customStyle="1" w:styleId="WW-EndnoteReference8">
    <w:name w:val="WW-Endnote Reference8"/>
    <w:rsid w:val="00AC56EB"/>
    <w:rPr>
      <w:vertAlign w:val="superscript"/>
    </w:rPr>
  </w:style>
  <w:style w:type="character" w:customStyle="1" w:styleId="WW-EndnoteReference9">
    <w:name w:val="WW-Endnote Reference9"/>
    <w:rsid w:val="00AC56EB"/>
    <w:rPr>
      <w:vertAlign w:val="superscript"/>
    </w:rPr>
  </w:style>
  <w:style w:type="character" w:customStyle="1" w:styleId="WW-FootnoteReference10">
    <w:name w:val="WW-Footnote Reference10"/>
    <w:rsid w:val="00AC56EB"/>
    <w:rPr>
      <w:vertAlign w:val="superscript"/>
    </w:rPr>
  </w:style>
  <w:style w:type="character" w:customStyle="1" w:styleId="WW-EndnoteReference10">
    <w:name w:val="WW-Endnote Reference10"/>
    <w:rsid w:val="00AC56EB"/>
    <w:rPr>
      <w:vertAlign w:val="superscript"/>
    </w:rPr>
  </w:style>
  <w:style w:type="character" w:customStyle="1" w:styleId="WW-FootnoteReference11">
    <w:name w:val="WW-Footnote Reference11"/>
    <w:rsid w:val="00AC56EB"/>
    <w:rPr>
      <w:vertAlign w:val="superscript"/>
    </w:rPr>
  </w:style>
  <w:style w:type="character" w:customStyle="1" w:styleId="WW-EndnoteReference11">
    <w:name w:val="WW-Endnote Reference11"/>
    <w:rsid w:val="00AC56EB"/>
    <w:rPr>
      <w:vertAlign w:val="superscript"/>
    </w:rPr>
  </w:style>
  <w:style w:type="character" w:customStyle="1" w:styleId="WW-EndnoteReference12">
    <w:name w:val="WW-Endnote Reference12"/>
    <w:rsid w:val="00AC56EB"/>
    <w:rPr>
      <w:vertAlign w:val="superscript"/>
    </w:rPr>
  </w:style>
  <w:style w:type="character" w:customStyle="1" w:styleId="WW-FootnoteReference13">
    <w:name w:val="WW-Footnote Reference13"/>
    <w:rsid w:val="00AC56EB"/>
    <w:rPr>
      <w:vertAlign w:val="superscript"/>
    </w:rPr>
  </w:style>
  <w:style w:type="character" w:customStyle="1" w:styleId="WW-EndnoteReference13">
    <w:name w:val="WW-Endnote Reference13"/>
    <w:rsid w:val="00AC56EB"/>
    <w:rPr>
      <w:vertAlign w:val="superscript"/>
    </w:rPr>
  </w:style>
  <w:style w:type="character" w:customStyle="1" w:styleId="FootnoteReference">
    <w:name w:val="Footnote Reference"/>
    <w:rsid w:val="00AC56EB"/>
    <w:rPr>
      <w:vertAlign w:val="superscript"/>
    </w:rPr>
  </w:style>
  <w:style w:type="character" w:customStyle="1" w:styleId="EndnoteReference">
    <w:name w:val="Endnote Reference"/>
    <w:rsid w:val="00AC56EB"/>
    <w:rPr>
      <w:vertAlign w:val="superscript"/>
    </w:rPr>
  </w:style>
  <w:style w:type="character" w:customStyle="1" w:styleId="WW-FootnoteReference14">
    <w:name w:val="WW-Footnote Reference14"/>
    <w:rsid w:val="00AC56EB"/>
    <w:rPr>
      <w:vertAlign w:val="superscript"/>
    </w:rPr>
  </w:style>
  <w:style w:type="character" w:customStyle="1" w:styleId="WW-EndnoteReference14">
    <w:name w:val="WW-Endnote Reference14"/>
    <w:rsid w:val="00AC56EB"/>
    <w:rPr>
      <w:vertAlign w:val="superscript"/>
    </w:rPr>
  </w:style>
  <w:style w:type="character" w:customStyle="1" w:styleId="WW-FootnoteReference15">
    <w:name w:val="WW-Footnote Reference15"/>
    <w:rsid w:val="00AC56EB"/>
    <w:rPr>
      <w:vertAlign w:val="superscript"/>
    </w:rPr>
  </w:style>
  <w:style w:type="character" w:customStyle="1" w:styleId="WW-EndnoteReference15">
    <w:name w:val="WW-Endnote Reference15"/>
    <w:rsid w:val="00AC56EB"/>
    <w:rPr>
      <w:vertAlign w:val="superscript"/>
    </w:rPr>
  </w:style>
  <w:style w:type="paragraph" w:customStyle="1" w:styleId="Caption">
    <w:name w:val="Caption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0"/>
    <w:qFormat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0"/>
    <w:qFormat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0"/>
    <w:rsid w:val="00AC56EB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0"/>
    <w:rsid w:val="00AC56EB"/>
    <w:pPr>
      <w:tabs>
        <w:tab w:val="num" w:pos="397"/>
      </w:tabs>
      <w:suppressAutoHyphens/>
      <w:spacing w:after="100"/>
      <w:ind w:left="397" w:hanging="397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1e">
    <w:name w:val="Ημερομηνία1"/>
    <w:basedOn w:val="a0"/>
    <w:next w:val="a0"/>
    <w:rsid w:val="00AC56EB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DocTitle">
    <w:name w:val="Doc Title"/>
    <w:basedOn w:val="1"/>
    <w:rsid w:val="00AC56EB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tabs>
        <w:tab w:val="clear" w:pos="1021"/>
        <w:tab w:val="clear" w:pos="1588"/>
      </w:tabs>
      <w:suppressAutoHyphens/>
      <w:overflowPunct/>
      <w:autoSpaceDE/>
      <w:autoSpaceDN/>
      <w:adjustRightInd/>
      <w:spacing w:before="320" w:after="160"/>
      <w:ind w:left="0" w:firstLine="0"/>
      <w:textAlignment w:val="auto"/>
    </w:pPr>
    <w:rPr>
      <w:rFonts w:ascii="Arial" w:eastAsia="Times New Roman" w:hAnsi="Arial" w:cs="Arial"/>
      <w:bCs/>
      <w:color w:val="333399"/>
      <w:sz w:val="28"/>
      <w:szCs w:val="32"/>
      <w:lang w:val="en-US" w:eastAsia="zh-CN"/>
    </w:rPr>
  </w:style>
  <w:style w:type="paragraph" w:customStyle="1" w:styleId="inserttext">
    <w:name w:val="insert text"/>
    <w:basedOn w:val="a0"/>
    <w:rsid w:val="00AC56EB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CommentText">
    <w:name w:val="Comment Text"/>
    <w:basedOn w:val="a0"/>
    <w:rsid w:val="00AC56EB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AC56EB"/>
    <w:rPr>
      <w:b/>
      <w:bCs/>
    </w:rPr>
  </w:style>
  <w:style w:type="paragraph" w:customStyle="1" w:styleId="1f">
    <w:name w:val="Αναθεώρηση1"/>
    <w:rsid w:val="00AC56EB"/>
    <w:pPr>
      <w:suppressAutoHyphens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110">
    <w:name w:val="Παράγραφος λίστας11"/>
    <w:basedOn w:val="a0"/>
    <w:rsid w:val="00AC56EB"/>
    <w:pPr>
      <w:suppressAutoHyphens/>
      <w:spacing w:after="20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paragraph" w:styleId="44">
    <w:name w:val="toc 4"/>
    <w:basedOn w:val="a0"/>
    <w:next w:val="a0"/>
    <w:uiPriority w:val="39"/>
    <w:rsid w:val="00AC56EB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3">
    <w:name w:val="toc 5"/>
    <w:basedOn w:val="a0"/>
    <w:next w:val="a0"/>
    <w:uiPriority w:val="39"/>
    <w:rsid w:val="00AC56EB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0">
    <w:name w:val="toc 6"/>
    <w:basedOn w:val="a0"/>
    <w:next w:val="a0"/>
    <w:uiPriority w:val="39"/>
    <w:rsid w:val="00AC56EB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0">
    <w:name w:val="toc 7"/>
    <w:basedOn w:val="a0"/>
    <w:next w:val="a0"/>
    <w:uiPriority w:val="39"/>
    <w:rsid w:val="00AC56EB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0">
    <w:name w:val="toc 8"/>
    <w:basedOn w:val="a0"/>
    <w:next w:val="a0"/>
    <w:uiPriority w:val="39"/>
    <w:rsid w:val="00AC56EB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2">
    <w:name w:val="toc 9"/>
    <w:basedOn w:val="a0"/>
    <w:next w:val="a0"/>
    <w:uiPriority w:val="39"/>
    <w:rsid w:val="00AC56EB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Contents">
    <w:name w:val="Contents"/>
    <w:basedOn w:val="1"/>
    <w:rsid w:val="00AC56EB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tabs>
        <w:tab w:val="clear" w:pos="1021"/>
        <w:tab w:val="clear" w:pos="1588"/>
      </w:tabs>
      <w:suppressAutoHyphens/>
      <w:overflowPunct/>
      <w:autoSpaceDE/>
      <w:autoSpaceDN/>
      <w:adjustRightInd/>
      <w:spacing w:before="320" w:after="160"/>
      <w:ind w:left="0" w:firstLine="0"/>
      <w:textAlignment w:val="auto"/>
    </w:pPr>
    <w:rPr>
      <w:rFonts w:eastAsia="Times New Roman" w:cs="Calibri"/>
      <w:bCs/>
      <w:color w:val="333399"/>
      <w:sz w:val="28"/>
      <w:szCs w:val="32"/>
      <w:lang w:eastAsia="zh-CN"/>
    </w:rPr>
  </w:style>
  <w:style w:type="paragraph" w:customStyle="1" w:styleId="LO-normal">
    <w:name w:val="LO-normal"/>
    <w:rsid w:val="00AC56EB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f0">
    <w:name w:val="Χωρίς διάστιχο1"/>
    <w:rsid w:val="00AC56EB"/>
    <w:pPr>
      <w:suppressAutoHyphens/>
      <w:jc w:val="both"/>
    </w:pPr>
    <w:rPr>
      <w:rFonts w:eastAsia="Times New Roman" w:cs="Calibri"/>
      <w:sz w:val="22"/>
      <w:szCs w:val="24"/>
      <w:lang w:val="en-GB" w:eastAsia="zh-CN"/>
    </w:rPr>
  </w:style>
  <w:style w:type="paragraph" w:customStyle="1" w:styleId="fooot">
    <w:name w:val="fooot"/>
    <w:basedOn w:val="footers"/>
    <w:rsid w:val="00AC56EB"/>
  </w:style>
  <w:style w:type="character" w:customStyle="1" w:styleId="Char20">
    <w:name w:val="Κείμενο σχολίου Char2"/>
    <w:basedOn w:val="a1"/>
    <w:uiPriority w:val="99"/>
    <w:semiHidden/>
    <w:rsid w:val="00AC56EB"/>
    <w:rPr>
      <w:sz w:val="20"/>
      <w:szCs w:val="20"/>
    </w:rPr>
  </w:style>
  <w:style w:type="character" w:customStyle="1" w:styleId="Char12">
    <w:name w:val="Θέμα σχολίου Char1"/>
    <w:basedOn w:val="Char3"/>
    <w:rsid w:val="00AC56EB"/>
    <w:rPr>
      <w:rFonts w:ascii="Calibri" w:hAnsi="Calibri" w:cs="Calibri"/>
      <w:b/>
      <w:bCs/>
      <w:sz w:val="20"/>
      <w:szCs w:val="20"/>
      <w:lang w:val="en-GB" w:eastAsia="zh-CN"/>
    </w:rPr>
  </w:style>
  <w:style w:type="character" w:customStyle="1" w:styleId="-HTMLChar1">
    <w:name w:val="Προ-διαμορφωμένο HTML Char1"/>
    <w:basedOn w:val="a1"/>
    <w:uiPriority w:val="99"/>
    <w:rsid w:val="00AC56EB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212">
    <w:name w:val="Λίστα με κουκκίδες 21"/>
    <w:basedOn w:val="a0"/>
    <w:rsid w:val="00AC56EB"/>
    <w:pPr>
      <w:tabs>
        <w:tab w:val="num" w:pos="643"/>
      </w:tabs>
      <w:spacing w:line="360" w:lineRule="auto"/>
      <w:ind w:left="643" w:hanging="360"/>
      <w:jc w:val="both"/>
    </w:pPr>
    <w:rPr>
      <w:rFonts w:ascii="Trebuchet MS" w:hAnsi="Trebuchet MS"/>
      <w:sz w:val="22"/>
      <w:szCs w:val="20"/>
      <w:lang w:val="en-US" w:eastAsia="zh-CN"/>
    </w:rPr>
  </w:style>
  <w:style w:type="paragraph" w:customStyle="1" w:styleId="100">
    <w:name w:val="Περιεχόμενα 10"/>
    <w:basedOn w:val="afc"/>
    <w:rsid w:val="00AC56EB"/>
    <w:pPr>
      <w:widowControl/>
      <w:tabs>
        <w:tab w:val="right" w:leader="dot" w:pos="7091"/>
      </w:tabs>
      <w:spacing w:after="120"/>
      <w:ind w:left="2547"/>
      <w:jc w:val="both"/>
    </w:pPr>
    <w:rPr>
      <w:rFonts w:ascii="Calibri" w:eastAsia="Times New Roman" w:hAnsi="Calibri" w:cs="Mangal"/>
      <w:kern w:val="0"/>
      <w:sz w:val="22"/>
      <w:lang w:val="en-GB" w:eastAsia="zh-CN"/>
    </w:rPr>
  </w:style>
  <w:style w:type="paragraph" w:customStyle="1" w:styleId="afff4">
    <w:name w:val="Οριζόντια γραμμή"/>
    <w:basedOn w:val="a0"/>
    <w:next w:val="ac"/>
    <w:rsid w:val="00AC56EB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customStyle="1" w:styleId="213">
    <w:name w:val="Συνέχεια λίστας 21"/>
    <w:basedOn w:val="a0"/>
    <w:rsid w:val="00AC56EB"/>
    <w:pPr>
      <w:suppressAutoHyphens/>
      <w:spacing w:after="120"/>
      <w:ind w:left="566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FontStyle75">
    <w:name w:val="Font Style75"/>
    <w:uiPriority w:val="99"/>
    <w:rsid w:val="00AC56E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2">
    <w:name w:val="Style12"/>
    <w:basedOn w:val="a0"/>
    <w:uiPriority w:val="99"/>
    <w:rsid w:val="00AC56EB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1">
    <w:name w:val="Style31"/>
    <w:basedOn w:val="a0"/>
    <w:uiPriority w:val="99"/>
    <w:rsid w:val="00AC56EB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0">
    <w:name w:val="Style40"/>
    <w:basedOn w:val="a0"/>
    <w:uiPriority w:val="99"/>
    <w:rsid w:val="00AC56EB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69">
    <w:name w:val="Font Style69"/>
    <w:uiPriority w:val="99"/>
    <w:rsid w:val="00AC56EB"/>
    <w:rPr>
      <w:rFonts w:ascii="Tahoma" w:hAnsi="Tahoma" w:cs="Tahoma"/>
      <w:color w:val="000000"/>
      <w:sz w:val="22"/>
      <w:szCs w:val="22"/>
    </w:rPr>
  </w:style>
  <w:style w:type="character" w:customStyle="1" w:styleId="FontStyle76">
    <w:name w:val="Font Style76"/>
    <w:uiPriority w:val="99"/>
    <w:rsid w:val="00AC56E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2">
    <w:name w:val="Font Style82"/>
    <w:uiPriority w:val="99"/>
    <w:rsid w:val="00AC56EB"/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WW-Default">
    <w:name w:val="WW-Default"/>
    <w:uiPriority w:val="99"/>
    <w:rsid w:val="00AC56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bidi="hi-IN"/>
    </w:rPr>
  </w:style>
  <w:style w:type="character" w:styleId="afff5">
    <w:name w:val="Placeholder Text"/>
    <w:uiPriority w:val="99"/>
    <w:rsid w:val="00AC56EB"/>
    <w:rPr>
      <w:rFonts w:cs="Times New Roman"/>
      <w:color w:val="808080"/>
    </w:rPr>
  </w:style>
  <w:style w:type="paragraph" w:styleId="35">
    <w:name w:val="Body Text Indent 3"/>
    <w:basedOn w:val="a0"/>
    <w:link w:val="3Char0"/>
    <w:rsid w:val="00AC56EB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5"/>
    <w:rsid w:val="00AC56EB"/>
    <w:rPr>
      <w:rFonts w:eastAsia="Times New Roman"/>
      <w:sz w:val="16"/>
      <w:szCs w:val="16"/>
      <w:lang w:val="en-GB" w:eastAsia="zh-CN"/>
    </w:rPr>
  </w:style>
  <w:style w:type="paragraph" w:styleId="36">
    <w:name w:val="Body Text 3"/>
    <w:basedOn w:val="a0"/>
    <w:link w:val="3Char1"/>
    <w:rsid w:val="00AC56EB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1"/>
    <w:link w:val="36"/>
    <w:rsid w:val="00AC56EB"/>
    <w:rPr>
      <w:rFonts w:eastAsia="Times New Roman" w:cs="Calibri"/>
      <w:sz w:val="16"/>
      <w:szCs w:val="16"/>
      <w:lang w:val="en-GB" w:eastAsia="zh-CN"/>
    </w:rPr>
  </w:style>
  <w:style w:type="paragraph" w:customStyle="1" w:styleId="1f1">
    <w:name w:val="Θέμα σχολίου1"/>
    <w:basedOn w:val="13"/>
    <w:next w:val="13"/>
    <w:rsid w:val="00AC56EB"/>
    <w:pPr>
      <w:widowControl/>
      <w:spacing w:after="120"/>
      <w:jc w:val="both"/>
    </w:pPr>
    <w:rPr>
      <w:rFonts w:ascii="Calibri" w:eastAsia="Times New Roman" w:hAnsi="Calibri" w:cs="Calibri"/>
      <w:b/>
      <w:bCs/>
      <w:kern w:val="0"/>
      <w:sz w:val="20"/>
      <w:szCs w:val="20"/>
      <w:lang w:val="en-GB" w:eastAsia="zh-CN"/>
    </w:rPr>
  </w:style>
  <w:style w:type="paragraph" w:styleId="29">
    <w:name w:val="List Bullet 2"/>
    <w:basedOn w:val="a0"/>
    <w:rsid w:val="00AC56EB"/>
    <w:pPr>
      <w:spacing w:line="360" w:lineRule="auto"/>
      <w:ind w:left="1146" w:hanging="360"/>
      <w:jc w:val="both"/>
    </w:pPr>
    <w:rPr>
      <w:rFonts w:ascii="Trebuchet MS" w:hAnsi="Trebuchet MS"/>
      <w:sz w:val="22"/>
      <w:szCs w:val="20"/>
      <w:lang w:val="en-US" w:eastAsia="zh-CN"/>
    </w:rPr>
  </w:style>
  <w:style w:type="paragraph" w:customStyle="1" w:styleId="111">
    <w:name w:val="Επικεφαλίδα 11"/>
    <w:basedOn w:val="a0"/>
    <w:uiPriority w:val="1"/>
    <w:qFormat/>
    <w:rsid w:val="00AC56EB"/>
    <w:pPr>
      <w:spacing w:before="58" w:after="160" w:line="360" w:lineRule="auto"/>
      <w:ind w:left="118"/>
      <w:outlineLvl w:val="1"/>
    </w:pPr>
    <w:rPr>
      <w:rFonts w:ascii="Arial" w:eastAsia="Arial" w:hAnsi="Arial"/>
      <w:b/>
      <w:bCs/>
      <w:sz w:val="32"/>
      <w:szCs w:val="32"/>
      <w:lang w:val="en-US" w:eastAsia="en-US"/>
    </w:rPr>
  </w:style>
  <w:style w:type="character" w:customStyle="1" w:styleId="WW-FootnoteReference17">
    <w:name w:val="WW-Footnote Reference17"/>
    <w:rsid w:val="00AC56EB"/>
    <w:rPr>
      <w:vertAlign w:val="superscript"/>
    </w:rPr>
  </w:style>
  <w:style w:type="character" w:customStyle="1" w:styleId="WW-EndnoteReference17">
    <w:name w:val="WW-Endnote Reference17"/>
    <w:rsid w:val="00AC56EB"/>
    <w:rPr>
      <w:vertAlign w:val="superscript"/>
    </w:rPr>
  </w:style>
  <w:style w:type="character" w:customStyle="1" w:styleId="textexposedshow">
    <w:name w:val="text_exposed_show"/>
    <w:rsid w:val="00AC56EB"/>
  </w:style>
  <w:style w:type="paragraph" w:customStyle="1" w:styleId="CSF2">
    <w:name w:val="C+S+F2"/>
    <w:basedOn w:val="a0"/>
    <w:rsid w:val="00AC56EB"/>
    <w:pPr>
      <w:widowControl w:val="0"/>
      <w:numPr>
        <w:numId w:val="2"/>
      </w:numPr>
      <w:spacing w:before="60" w:after="60"/>
      <w:jc w:val="both"/>
    </w:pPr>
    <w:rPr>
      <w:rFonts w:ascii="Arial" w:hAnsi="Arial"/>
      <w:sz w:val="22"/>
      <w:szCs w:val="20"/>
      <w:lang w:eastAsia="en-US"/>
    </w:rPr>
  </w:style>
  <w:style w:type="paragraph" w:customStyle="1" w:styleId="Style3">
    <w:name w:val="Style3"/>
    <w:basedOn w:val="a0"/>
    <w:uiPriority w:val="99"/>
    <w:rsid w:val="00AC56EB"/>
    <w:pPr>
      <w:widowControl w:val="0"/>
      <w:autoSpaceDE w:val="0"/>
      <w:autoSpaceDN w:val="0"/>
      <w:adjustRightInd w:val="0"/>
      <w:spacing w:line="264" w:lineRule="exact"/>
    </w:pPr>
    <w:rPr>
      <w:rFonts w:ascii="Calibri" w:hAnsi="Calibri"/>
    </w:rPr>
  </w:style>
  <w:style w:type="paragraph" w:customStyle="1" w:styleId="Style4">
    <w:name w:val="Style4"/>
    <w:basedOn w:val="a0"/>
    <w:uiPriority w:val="99"/>
    <w:rsid w:val="00AC56EB"/>
    <w:pPr>
      <w:widowControl w:val="0"/>
      <w:autoSpaceDE w:val="0"/>
      <w:autoSpaceDN w:val="0"/>
      <w:adjustRightInd w:val="0"/>
      <w:spacing w:line="240" w:lineRule="exact"/>
    </w:pPr>
    <w:rPr>
      <w:rFonts w:ascii="Calibri" w:hAnsi="Calibri"/>
    </w:rPr>
  </w:style>
  <w:style w:type="character" w:customStyle="1" w:styleId="FontStyle72">
    <w:name w:val="Font Style72"/>
    <w:uiPriority w:val="99"/>
    <w:rsid w:val="00AC56EB"/>
    <w:rPr>
      <w:rFonts w:ascii="Calibri" w:hAnsi="Calibri" w:cs="Calibri"/>
      <w:color w:val="000000"/>
      <w:sz w:val="18"/>
      <w:szCs w:val="18"/>
    </w:rPr>
  </w:style>
  <w:style w:type="paragraph" w:customStyle="1" w:styleId="45">
    <w:name w:val="Παράγραφος λίστας4"/>
    <w:basedOn w:val="a0"/>
    <w:rsid w:val="00AC56E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73">
    <w:name w:val="Font Style73"/>
    <w:uiPriority w:val="99"/>
    <w:rsid w:val="00AC56EB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2">
    <w:name w:val="Style2"/>
    <w:basedOn w:val="a0"/>
    <w:uiPriority w:val="99"/>
    <w:rsid w:val="00AC56EB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Style6">
    <w:name w:val="Style6"/>
    <w:basedOn w:val="a0"/>
    <w:uiPriority w:val="99"/>
    <w:rsid w:val="00AC56EB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paragraph" w:customStyle="1" w:styleId="Style9">
    <w:name w:val="Style9"/>
    <w:basedOn w:val="a0"/>
    <w:uiPriority w:val="99"/>
    <w:rsid w:val="00AC56EB"/>
    <w:pPr>
      <w:widowControl w:val="0"/>
      <w:autoSpaceDE w:val="0"/>
      <w:autoSpaceDN w:val="0"/>
      <w:adjustRightInd w:val="0"/>
      <w:spacing w:line="442" w:lineRule="exact"/>
      <w:ind w:firstLine="403"/>
    </w:pPr>
    <w:rPr>
      <w:rFonts w:ascii="Calibri" w:hAnsi="Calibri"/>
    </w:rPr>
  </w:style>
  <w:style w:type="paragraph" w:customStyle="1" w:styleId="37">
    <w:name w:val="Σώμα κειμένου3"/>
    <w:basedOn w:val="a0"/>
    <w:qFormat/>
    <w:rsid w:val="00DA005E"/>
    <w:pPr>
      <w:widowControl w:val="0"/>
      <w:shd w:val="clear" w:color="auto" w:fill="FFFFFF"/>
      <w:spacing w:before="180" w:line="241" w:lineRule="exact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Tahoma">
    <w:name w:val="Σώμα κειμένου + Tahoma"/>
    <w:aliases w:val="7 στ.,Έντονη γραφή,Επικεφαλίδα #5 + Verdana,10 στ.,Σώμα κειμένου + Calibri,6.5 στ.,Σώμα κειμένου + Arial,9,5 στ.3"/>
    <w:basedOn w:val="aff3"/>
    <w:rsid w:val="00A40A94"/>
    <w:rPr>
      <w:rFonts w:ascii="Verdana" w:hAnsi="Verdana"/>
      <w:sz w:val="18"/>
      <w:szCs w:val="18"/>
    </w:rPr>
  </w:style>
  <w:style w:type="paragraph" w:customStyle="1" w:styleId="2a">
    <w:name w:val="Παράγραφος λίστας2"/>
    <w:basedOn w:val="a0"/>
    <w:rsid w:val="003B1D46"/>
    <w:pPr>
      <w:ind w:left="720"/>
    </w:pPr>
    <w:rPr>
      <w:rFonts w:ascii="Verdana" w:hAnsi="Verdana"/>
      <w:sz w:val="20"/>
      <w:szCs w:val="20"/>
    </w:rPr>
  </w:style>
  <w:style w:type="character" w:customStyle="1" w:styleId="CharChar10">
    <w:name w:val="Char Char1"/>
    <w:qFormat/>
    <w:rsid w:val="00130155"/>
  </w:style>
  <w:style w:type="character" w:customStyle="1" w:styleId="CharChar0">
    <w:name w:val="Char Char"/>
    <w:qFormat/>
    <w:rsid w:val="00130155"/>
    <w:rPr>
      <w:b/>
    </w:rPr>
  </w:style>
  <w:style w:type="character" w:customStyle="1" w:styleId="WW-EndnoteReference41">
    <w:name w:val="WW-Endnote Reference41"/>
    <w:qFormat/>
    <w:rsid w:val="00130155"/>
    <w:rPr>
      <w:vertAlign w:val="superscript"/>
    </w:rPr>
  </w:style>
  <w:style w:type="character" w:customStyle="1" w:styleId="EndnoteReference2">
    <w:name w:val="Endnote Reference2"/>
    <w:uiPriority w:val="99"/>
    <w:rsid w:val="00130155"/>
    <w:rPr>
      <w:vertAlign w:val="superscript"/>
    </w:rPr>
  </w:style>
  <w:style w:type="paragraph" w:customStyle="1" w:styleId="CommentText2">
    <w:name w:val="Comment Text2"/>
    <w:basedOn w:val="a0"/>
    <w:qFormat/>
    <w:rsid w:val="00130155"/>
    <w:pPr>
      <w:suppressAutoHyphens/>
      <w:jc w:val="both"/>
    </w:pPr>
    <w:rPr>
      <w:sz w:val="20"/>
      <w:szCs w:val="20"/>
      <w:lang w:eastAsia="zh-CN"/>
    </w:rPr>
  </w:style>
  <w:style w:type="character" w:customStyle="1" w:styleId="CharChar5">
    <w:name w:val="Char Char5"/>
    <w:uiPriority w:val="99"/>
    <w:rsid w:val="00130155"/>
    <w:rPr>
      <w:lang w:eastAsia="zh-CN"/>
    </w:rPr>
  </w:style>
  <w:style w:type="character" w:styleId="HTML">
    <w:name w:val="HTML Cite"/>
    <w:basedOn w:val="a1"/>
    <w:uiPriority w:val="99"/>
    <w:semiHidden/>
    <w:unhideWhenUsed/>
    <w:rsid w:val="008C0828"/>
    <w:rPr>
      <w:i/>
      <w:iCs/>
    </w:rPr>
  </w:style>
  <w:style w:type="character" w:styleId="afff6">
    <w:name w:val="Subtle Emphasis"/>
    <w:basedOn w:val="a1"/>
    <w:uiPriority w:val="19"/>
    <w:qFormat/>
    <w:rsid w:val="004A488B"/>
    <w:rPr>
      <w:i/>
      <w:iCs/>
      <w:color w:val="808080"/>
    </w:rPr>
  </w:style>
  <w:style w:type="paragraph" w:styleId="afff7">
    <w:name w:val="Intense Quote"/>
    <w:basedOn w:val="a0"/>
    <w:next w:val="a0"/>
    <w:link w:val="Charf3"/>
    <w:uiPriority w:val="30"/>
    <w:qFormat/>
    <w:rsid w:val="004A48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f3">
    <w:name w:val="Έντονο εισαγωγικό Char"/>
    <w:basedOn w:val="a1"/>
    <w:link w:val="afff7"/>
    <w:uiPriority w:val="30"/>
    <w:rsid w:val="004A488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a">
    <w:name w:val="List Bullet"/>
    <w:basedOn w:val="a0"/>
    <w:rsid w:val="00942B72"/>
    <w:pPr>
      <w:numPr>
        <w:numId w:val="3"/>
      </w:numPr>
      <w:suppressAutoHyphens/>
      <w:contextualSpacing/>
    </w:pPr>
    <w:rPr>
      <w:sz w:val="20"/>
      <w:szCs w:val="20"/>
      <w:lang w:eastAsia="ar-SA"/>
    </w:rPr>
  </w:style>
  <w:style w:type="character" w:customStyle="1" w:styleId="2b">
    <w:name w:val="Σώμα κειμένου (2)_"/>
    <w:basedOn w:val="a1"/>
    <w:rsid w:val="00FB5AC6"/>
    <w:rPr>
      <w:rFonts w:cs="Calibri"/>
      <w:b/>
      <w:bCs/>
      <w:sz w:val="31"/>
      <w:szCs w:val="31"/>
      <w:shd w:val="clear" w:color="auto" w:fill="FFFFFF"/>
    </w:rPr>
  </w:style>
  <w:style w:type="character" w:customStyle="1" w:styleId="2c">
    <w:name w:val="Επικεφαλίδα #2_"/>
    <w:basedOn w:val="a1"/>
    <w:link w:val="2d"/>
    <w:rsid w:val="00FB5AC6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paragraph" w:customStyle="1" w:styleId="2d">
    <w:name w:val="Επικεφαλίδα #2"/>
    <w:basedOn w:val="a0"/>
    <w:link w:val="2c"/>
    <w:rsid w:val="00FB5AC6"/>
    <w:pPr>
      <w:widowControl w:val="0"/>
      <w:shd w:val="clear" w:color="auto" w:fill="FFFFFF"/>
      <w:spacing w:after="300" w:line="0" w:lineRule="atLeast"/>
      <w:outlineLvl w:val="1"/>
    </w:pPr>
    <w:rPr>
      <w:rFonts w:ascii="Verdana" w:eastAsia="Verdana" w:hAnsi="Verdana" w:cs="Verdana"/>
      <w:b/>
      <w:bCs/>
      <w:sz w:val="23"/>
      <w:szCs w:val="23"/>
    </w:rPr>
  </w:style>
  <w:style w:type="paragraph" w:customStyle="1" w:styleId="61">
    <w:name w:val="Σώμα κειμένου6"/>
    <w:basedOn w:val="a0"/>
    <w:rsid w:val="00FB5AC6"/>
    <w:pPr>
      <w:widowControl w:val="0"/>
      <w:shd w:val="clear" w:color="auto" w:fill="FFFFFF"/>
      <w:spacing w:line="240" w:lineRule="exact"/>
      <w:ind w:hanging="1040"/>
      <w:jc w:val="center"/>
    </w:pPr>
    <w:rPr>
      <w:rFonts w:ascii="Verdana" w:eastAsia="Verdana" w:hAnsi="Verdana" w:cs="Verdana"/>
      <w:color w:val="000000"/>
      <w:sz w:val="20"/>
      <w:szCs w:val="20"/>
    </w:rPr>
  </w:style>
  <w:style w:type="character" w:customStyle="1" w:styleId="46">
    <w:name w:val="Προεπιλεγμένη γραμματοσειρά4"/>
    <w:rsid w:val="00BE1FE0"/>
  </w:style>
  <w:style w:type="character" w:customStyle="1" w:styleId="WW-DefaultParagraphFont1111111111111111">
    <w:name w:val="WW-Default Paragraph Font1111111111111111"/>
    <w:rsid w:val="00BE1FE0"/>
  </w:style>
  <w:style w:type="character" w:customStyle="1" w:styleId="WW-DefaultParagraphFont11111111111111111">
    <w:name w:val="WW-Default Paragraph Font11111111111111111"/>
    <w:rsid w:val="00BE1FE0"/>
  </w:style>
  <w:style w:type="character" w:customStyle="1" w:styleId="WW-DefaultParagraphFont111111111111111111">
    <w:name w:val="WW-Default Paragraph Font111111111111111111"/>
    <w:rsid w:val="00BE1FE0"/>
  </w:style>
  <w:style w:type="character" w:customStyle="1" w:styleId="WW-DefaultParagraphFont1111111111111111111">
    <w:name w:val="WW-Default Paragraph Font1111111111111111111"/>
    <w:rsid w:val="00BE1FE0"/>
  </w:style>
  <w:style w:type="character" w:customStyle="1" w:styleId="WW-DefaultParagraphFont11111111111111111111">
    <w:name w:val="WW-Default Paragraph Font11111111111111111111"/>
    <w:rsid w:val="00BE1FE0"/>
  </w:style>
  <w:style w:type="character" w:customStyle="1" w:styleId="WW-FootnoteReference16">
    <w:name w:val="WW-Footnote Reference16"/>
    <w:rsid w:val="00BE1FE0"/>
    <w:rPr>
      <w:vertAlign w:val="superscript"/>
    </w:rPr>
  </w:style>
  <w:style w:type="character" w:customStyle="1" w:styleId="WW-EndnoteReference16">
    <w:name w:val="WW-Endnote Reference16"/>
    <w:rsid w:val="00BE1FE0"/>
    <w:rPr>
      <w:vertAlign w:val="superscript"/>
    </w:rPr>
  </w:style>
  <w:style w:type="character" w:customStyle="1" w:styleId="WW-FootnoteReference18">
    <w:name w:val="WW-Footnote Reference18"/>
    <w:rsid w:val="00BE1FE0"/>
    <w:rPr>
      <w:vertAlign w:val="superscript"/>
    </w:rPr>
  </w:style>
  <w:style w:type="character" w:customStyle="1" w:styleId="WW-EndnoteReference18">
    <w:name w:val="WW-Endnote Reference18"/>
    <w:rsid w:val="00BE1FE0"/>
    <w:rPr>
      <w:vertAlign w:val="superscript"/>
    </w:rPr>
  </w:style>
  <w:style w:type="character" w:customStyle="1" w:styleId="WW-FootnoteReference19">
    <w:name w:val="WW-Footnote Reference19"/>
    <w:rsid w:val="00BE1FE0"/>
    <w:rPr>
      <w:vertAlign w:val="superscript"/>
    </w:rPr>
  </w:style>
  <w:style w:type="character" w:customStyle="1" w:styleId="WW-EndnoteReference19">
    <w:name w:val="WW-Endnote Reference19"/>
    <w:rsid w:val="00BE1FE0"/>
    <w:rPr>
      <w:vertAlign w:val="superscript"/>
    </w:rPr>
  </w:style>
  <w:style w:type="character" w:customStyle="1" w:styleId="WW-FootnoteReference20">
    <w:name w:val="WW-Footnote Reference20"/>
    <w:rsid w:val="00BE1FE0"/>
    <w:rPr>
      <w:vertAlign w:val="superscript"/>
    </w:rPr>
  </w:style>
  <w:style w:type="character" w:customStyle="1" w:styleId="WW-EndnoteReference20">
    <w:name w:val="WW-Endnote Reference20"/>
    <w:rsid w:val="00BE1FE0"/>
    <w:rPr>
      <w:vertAlign w:val="superscript"/>
    </w:rPr>
  </w:style>
  <w:style w:type="paragraph" w:customStyle="1" w:styleId="38">
    <w:name w:val="Λεζάντα3"/>
    <w:basedOn w:val="a0"/>
    <w:rsid w:val="00BE1FE0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">
    <w:name w:val="WW-Caption1111111111111111"/>
    <w:basedOn w:val="a0"/>
    <w:rsid w:val="00BE1FE0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">
    <w:name w:val="WW-Caption11111111111111111"/>
    <w:basedOn w:val="a0"/>
    <w:rsid w:val="00BE1FE0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">
    <w:name w:val="WW-Caption111111111111111111"/>
    <w:basedOn w:val="a0"/>
    <w:rsid w:val="00BE1FE0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">
    <w:name w:val="WW-Caption1111111111111111111"/>
    <w:basedOn w:val="a0"/>
    <w:rsid w:val="00BE1FE0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1">
    <w:name w:val="WW-Caption11111111111111111111"/>
    <w:basedOn w:val="a0"/>
    <w:rsid w:val="00BE1FE0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520">
    <w:name w:val="Σώμα κειμένου (5) + Διάστιχο 2 στ."/>
    <w:basedOn w:val="50"/>
    <w:rsid w:val="00BE1FE0"/>
    <w:rPr>
      <w:b/>
      <w:bCs/>
      <w:color w:val="000000"/>
      <w:spacing w:val="50"/>
      <w:w w:val="100"/>
      <w:position w:val="0"/>
      <w:u w:val="single"/>
      <w:lang w:val="el-GR"/>
    </w:rPr>
  </w:style>
  <w:style w:type="character" w:customStyle="1" w:styleId="2e">
    <w:name w:val="Σώμα κειμένου + Έντονη γραφή;Διάστιχο 2 στ."/>
    <w:basedOn w:val="aff3"/>
    <w:rsid w:val="00BE1F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u w:val="none"/>
      <w:lang w:val="el-GR"/>
    </w:rPr>
  </w:style>
  <w:style w:type="paragraph" w:customStyle="1" w:styleId="CharCharCharCharCharCharChar">
    <w:name w:val=" Char Char Char Char Char Char Char"/>
    <w:basedOn w:val="a0"/>
    <w:rsid w:val="00341CB6"/>
    <w:pPr>
      <w:suppressAutoHyphens/>
      <w:autoSpaceDE w:val="0"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CharCharCharCharCharCharChar0">
    <w:name w:val="Char Char Char Char Char Char Char"/>
    <w:basedOn w:val="a0"/>
    <w:rsid w:val="00341CB6"/>
    <w:pPr>
      <w:suppressAutoHyphens/>
      <w:autoSpaceDE w:val="0"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TableContents">
    <w:name w:val="Table Contents"/>
    <w:basedOn w:val="a0"/>
    <w:rsid w:val="00341CB6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character" w:customStyle="1" w:styleId="Absatz-Standardschriftart">
    <w:name w:val="Absatz-Standardschriftart"/>
    <w:rsid w:val="00EC3735"/>
  </w:style>
  <w:style w:type="character" w:customStyle="1" w:styleId="afff8">
    <w:name w:val="Κουκίδες"/>
    <w:rsid w:val="00EC3735"/>
    <w:rPr>
      <w:rFonts w:ascii="OpenSymbol" w:eastAsia="OpenSymbol" w:hAnsi="OpenSymbol" w:cs="OpenSymbol"/>
    </w:rPr>
  </w:style>
  <w:style w:type="character" w:customStyle="1" w:styleId="Char13">
    <w:name w:val="Υποσέλιδο Char1"/>
    <w:basedOn w:val="a1"/>
    <w:rsid w:val="00EC3735"/>
    <w:rPr>
      <w:rFonts w:ascii="Verdana" w:hAnsi="Verdana"/>
      <w:lang w:eastAsia="ar-SA"/>
    </w:rPr>
  </w:style>
  <w:style w:type="character" w:customStyle="1" w:styleId="fontstyle01">
    <w:name w:val="fontstyle01"/>
    <w:basedOn w:val="a1"/>
    <w:rsid w:val="00B21464"/>
    <w:rPr>
      <w:rFonts w:ascii="TTE4t00" w:hAnsi="TTE4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1"/>
    <w:rsid w:val="00B21464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st">
    <w:name w:val="st"/>
    <w:basedOn w:val="a1"/>
    <w:rsid w:val="00C06DDC"/>
  </w:style>
  <w:style w:type="paragraph" w:customStyle="1" w:styleId="e4b">
    <w:name w:val="_e4b"/>
    <w:basedOn w:val="a0"/>
    <w:rsid w:val="00C06DDC"/>
    <w:pPr>
      <w:spacing w:before="100" w:beforeAutospacing="1" w:after="100" w:afterAutospacing="1"/>
    </w:pPr>
  </w:style>
  <w:style w:type="character" w:customStyle="1" w:styleId="afff9">
    <w:name w:val="Κεφαλίδα ή υποσέλιδο_"/>
    <w:basedOn w:val="a1"/>
    <w:link w:val="afffa"/>
    <w:rsid w:val="00305895"/>
    <w:rPr>
      <w:rFonts w:cs="Calibri"/>
      <w:sz w:val="23"/>
      <w:szCs w:val="23"/>
      <w:shd w:val="clear" w:color="auto" w:fill="FFFFFF"/>
    </w:rPr>
  </w:style>
  <w:style w:type="paragraph" w:customStyle="1" w:styleId="afffa">
    <w:name w:val="Κεφαλίδα ή υποσέλιδο"/>
    <w:basedOn w:val="a0"/>
    <w:link w:val="afff9"/>
    <w:rsid w:val="0030589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character" w:customStyle="1" w:styleId="39">
    <w:name w:val="Σώμα κειμένου (3)_"/>
    <w:basedOn w:val="a1"/>
    <w:link w:val="3a"/>
    <w:uiPriority w:val="99"/>
    <w:rsid w:val="00305895"/>
    <w:rPr>
      <w:rFonts w:cs="Calibri"/>
      <w:b/>
      <w:bCs/>
      <w:sz w:val="27"/>
      <w:szCs w:val="27"/>
      <w:shd w:val="clear" w:color="auto" w:fill="FFFFFF"/>
    </w:rPr>
  </w:style>
  <w:style w:type="paragraph" w:customStyle="1" w:styleId="3a">
    <w:name w:val="Σώμα κειμένου (3)"/>
    <w:basedOn w:val="a0"/>
    <w:link w:val="39"/>
    <w:rsid w:val="00305895"/>
    <w:pPr>
      <w:widowControl w:val="0"/>
      <w:shd w:val="clear" w:color="auto" w:fill="FFFFFF"/>
      <w:spacing w:before="1080" w:line="341" w:lineRule="exact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47">
    <w:name w:val="Σώμα κειμένου (4)_"/>
    <w:basedOn w:val="a1"/>
    <w:link w:val="48"/>
    <w:rsid w:val="00305895"/>
    <w:rPr>
      <w:rFonts w:ascii="Franklin Gothic Heavy" w:eastAsia="Franklin Gothic Heavy" w:hAnsi="Franklin Gothic Heavy" w:cs="Franklin Gothic Heavy"/>
      <w:w w:val="150"/>
      <w:sz w:val="13"/>
      <w:szCs w:val="13"/>
      <w:shd w:val="clear" w:color="auto" w:fill="FFFFFF"/>
    </w:rPr>
  </w:style>
  <w:style w:type="paragraph" w:customStyle="1" w:styleId="48">
    <w:name w:val="Σώμα κειμένου (4)"/>
    <w:basedOn w:val="a0"/>
    <w:link w:val="47"/>
    <w:rsid w:val="00305895"/>
    <w:pPr>
      <w:widowControl w:val="0"/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w w:val="150"/>
      <w:sz w:val="13"/>
      <w:szCs w:val="13"/>
    </w:rPr>
  </w:style>
  <w:style w:type="character" w:customStyle="1" w:styleId="1f2">
    <w:name w:val="Επικεφαλίδα #1_"/>
    <w:basedOn w:val="a1"/>
    <w:link w:val="1f3"/>
    <w:rsid w:val="00305895"/>
    <w:rPr>
      <w:rFonts w:cs="Calibri"/>
      <w:b/>
      <w:bCs/>
      <w:sz w:val="27"/>
      <w:szCs w:val="27"/>
      <w:shd w:val="clear" w:color="auto" w:fill="FFFFFF"/>
    </w:rPr>
  </w:style>
  <w:style w:type="paragraph" w:customStyle="1" w:styleId="1f3">
    <w:name w:val="Επικεφαλίδα #1"/>
    <w:basedOn w:val="a0"/>
    <w:link w:val="1f2"/>
    <w:rsid w:val="00305895"/>
    <w:pPr>
      <w:widowControl w:val="0"/>
      <w:shd w:val="clear" w:color="auto" w:fill="FFFFFF"/>
      <w:spacing w:before="600" w:after="420" w:line="0" w:lineRule="atLeast"/>
      <w:outlineLvl w:val="0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93">
    <w:name w:val="Σώμα κειμένου + 9 στ."/>
    <w:basedOn w:val="aff3"/>
    <w:rsid w:val="00305895"/>
    <w:rPr>
      <w:rFonts w:ascii="Calibri" w:eastAsia="Calibri" w:hAnsi="Calibri" w:cs="Calibri"/>
      <w:color w:val="000000"/>
      <w:spacing w:val="0"/>
      <w:w w:val="100"/>
      <w:position w:val="0"/>
      <w:sz w:val="18"/>
      <w:szCs w:val="18"/>
    </w:rPr>
  </w:style>
  <w:style w:type="character" w:customStyle="1" w:styleId="afffb">
    <w:name w:val="Λεζάντα πίνακα_"/>
    <w:basedOn w:val="a1"/>
    <w:link w:val="afffc"/>
    <w:rsid w:val="00305895"/>
    <w:rPr>
      <w:rFonts w:cs="Calibri"/>
      <w:sz w:val="23"/>
      <w:szCs w:val="23"/>
      <w:shd w:val="clear" w:color="auto" w:fill="FFFFFF"/>
    </w:rPr>
  </w:style>
  <w:style w:type="paragraph" w:customStyle="1" w:styleId="afffc">
    <w:name w:val="Λεζάντα πίνακα"/>
    <w:basedOn w:val="a0"/>
    <w:link w:val="afffb"/>
    <w:rsid w:val="00305895"/>
    <w:pPr>
      <w:widowControl w:val="0"/>
      <w:shd w:val="clear" w:color="auto" w:fill="FFFFFF"/>
      <w:spacing w:line="341" w:lineRule="exact"/>
      <w:ind w:hanging="680"/>
    </w:pPr>
    <w:rPr>
      <w:rFonts w:ascii="Calibri" w:eastAsia="Calibri" w:hAnsi="Calibri" w:cs="Calibri"/>
      <w:sz w:val="23"/>
      <w:szCs w:val="23"/>
    </w:rPr>
  </w:style>
  <w:style w:type="character" w:customStyle="1" w:styleId="afffd">
    <w:name w:val="Λεζάντα πίνακα + Έντονη γραφή;Πλάγια γραφή"/>
    <w:basedOn w:val="afffb"/>
    <w:rsid w:val="00305895"/>
    <w:rPr>
      <w:b/>
      <w:bCs/>
      <w:i/>
      <w:iCs/>
      <w:color w:val="000000"/>
      <w:spacing w:val="0"/>
      <w:w w:val="100"/>
      <w:position w:val="0"/>
      <w:lang w:val="el-GR"/>
    </w:rPr>
  </w:style>
  <w:style w:type="character" w:customStyle="1" w:styleId="2f">
    <w:name w:val="Λεζάντα πίνακα (2)_"/>
    <w:basedOn w:val="a1"/>
    <w:link w:val="2f0"/>
    <w:rsid w:val="00305895"/>
    <w:rPr>
      <w:rFonts w:cs="Calibri"/>
      <w:b/>
      <w:bCs/>
      <w:i/>
      <w:iCs/>
      <w:sz w:val="23"/>
      <w:szCs w:val="23"/>
      <w:shd w:val="clear" w:color="auto" w:fill="FFFFFF"/>
    </w:rPr>
  </w:style>
  <w:style w:type="paragraph" w:customStyle="1" w:styleId="2f0">
    <w:name w:val="Λεζάντα πίνακα (2)"/>
    <w:basedOn w:val="a0"/>
    <w:link w:val="2f"/>
    <w:rsid w:val="00305895"/>
    <w:pPr>
      <w:widowControl w:val="0"/>
      <w:shd w:val="clear" w:color="auto" w:fill="FFFFFF"/>
      <w:spacing w:line="336" w:lineRule="exact"/>
    </w:pPr>
    <w:rPr>
      <w:rFonts w:ascii="Calibri" w:eastAsia="Calibri" w:hAnsi="Calibri" w:cs="Calibri"/>
      <w:b/>
      <w:bCs/>
      <w:i/>
      <w:iCs/>
      <w:sz w:val="23"/>
      <w:szCs w:val="23"/>
    </w:rPr>
  </w:style>
  <w:style w:type="character" w:customStyle="1" w:styleId="95">
    <w:name w:val="Σώμα κειμένου + 9;5 στ."/>
    <w:basedOn w:val="aff3"/>
    <w:rsid w:val="00305895"/>
    <w:rPr>
      <w:rFonts w:ascii="Calibri" w:eastAsia="Calibri" w:hAnsi="Calibri" w:cs="Calibri"/>
      <w:color w:val="000000"/>
      <w:spacing w:val="0"/>
      <w:w w:val="100"/>
      <w:position w:val="0"/>
      <w:lang w:val="el-GR"/>
    </w:rPr>
  </w:style>
  <w:style w:type="character" w:customStyle="1" w:styleId="2Exact">
    <w:name w:val="Λεζάντα εικόνας (2) Exact"/>
    <w:basedOn w:val="a1"/>
    <w:link w:val="2f1"/>
    <w:rsid w:val="00305895"/>
    <w:rPr>
      <w:rFonts w:ascii="Franklin Gothic Heavy" w:eastAsia="Franklin Gothic Heavy" w:hAnsi="Franklin Gothic Heavy" w:cs="Franklin Gothic Heavy"/>
      <w:spacing w:val="16"/>
      <w:w w:val="150"/>
      <w:sz w:val="13"/>
      <w:szCs w:val="13"/>
      <w:shd w:val="clear" w:color="auto" w:fill="FFFFFF"/>
    </w:rPr>
  </w:style>
  <w:style w:type="paragraph" w:customStyle="1" w:styleId="2f1">
    <w:name w:val="Λεζάντα εικόνας (2)"/>
    <w:basedOn w:val="a0"/>
    <w:link w:val="2Exact"/>
    <w:rsid w:val="00305895"/>
    <w:pPr>
      <w:widowControl w:val="0"/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spacing w:val="16"/>
      <w:w w:val="150"/>
      <w:sz w:val="13"/>
      <w:szCs w:val="13"/>
    </w:rPr>
  </w:style>
  <w:style w:type="character" w:customStyle="1" w:styleId="20Exact">
    <w:name w:val="Λεζάντα εικόνας (2) + Διάστιχο 0 στ. Exact"/>
    <w:basedOn w:val="2Exact"/>
    <w:rsid w:val="00305895"/>
    <w:rPr>
      <w:color w:val="000000"/>
      <w:spacing w:val="-4"/>
      <w:position w:val="0"/>
      <w:lang w:val="el-GR"/>
    </w:rPr>
  </w:style>
  <w:style w:type="character" w:customStyle="1" w:styleId="Exact0">
    <w:name w:val="Λεζάντα εικόνας Exact"/>
    <w:basedOn w:val="a1"/>
    <w:rsid w:val="0030589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54">
    <w:name w:val="Επικεφαλίδα #5_"/>
    <w:basedOn w:val="a1"/>
    <w:link w:val="55"/>
    <w:rsid w:val="00305895"/>
    <w:rPr>
      <w:rFonts w:cs="Calibri"/>
      <w:sz w:val="23"/>
      <w:szCs w:val="23"/>
      <w:shd w:val="clear" w:color="auto" w:fill="FFFFFF"/>
    </w:rPr>
  </w:style>
  <w:style w:type="paragraph" w:customStyle="1" w:styleId="55">
    <w:name w:val="Επικεφαλίδα #5"/>
    <w:basedOn w:val="a0"/>
    <w:link w:val="54"/>
    <w:rsid w:val="00305895"/>
    <w:pPr>
      <w:widowControl w:val="0"/>
      <w:shd w:val="clear" w:color="auto" w:fill="FFFFFF"/>
      <w:spacing w:before="300" w:after="60" w:line="0" w:lineRule="atLeast"/>
      <w:outlineLvl w:val="4"/>
    </w:pPr>
    <w:rPr>
      <w:rFonts w:ascii="Calibri" w:eastAsia="Calibri" w:hAnsi="Calibri" w:cs="Calibri"/>
      <w:sz w:val="23"/>
      <w:szCs w:val="23"/>
    </w:rPr>
  </w:style>
  <w:style w:type="character" w:customStyle="1" w:styleId="afffe">
    <w:name w:val="Λεζάντα εικόνας_"/>
    <w:basedOn w:val="a1"/>
    <w:link w:val="affff"/>
    <w:rsid w:val="00305895"/>
    <w:rPr>
      <w:rFonts w:cs="Calibri"/>
      <w:sz w:val="23"/>
      <w:szCs w:val="23"/>
      <w:shd w:val="clear" w:color="auto" w:fill="FFFFFF"/>
    </w:rPr>
  </w:style>
  <w:style w:type="paragraph" w:customStyle="1" w:styleId="affff">
    <w:name w:val="Λεζάντα εικόνας"/>
    <w:basedOn w:val="a0"/>
    <w:link w:val="afffe"/>
    <w:rsid w:val="00305895"/>
    <w:pPr>
      <w:widowControl w:val="0"/>
      <w:shd w:val="clear" w:color="auto" w:fill="FFFFFF"/>
      <w:spacing w:before="180" w:line="0" w:lineRule="atLeast"/>
    </w:pPr>
    <w:rPr>
      <w:rFonts w:ascii="Calibri" w:eastAsia="Calibri" w:hAnsi="Calibri" w:cs="Calibri"/>
      <w:sz w:val="23"/>
      <w:szCs w:val="23"/>
    </w:rPr>
  </w:style>
  <w:style w:type="character" w:customStyle="1" w:styleId="62">
    <w:name w:val="Σώμα κειμένου (6)_"/>
    <w:basedOn w:val="a1"/>
    <w:link w:val="63"/>
    <w:rsid w:val="00305895"/>
    <w:rPr>
      <w:rFonts w:ascii="Verdana" w:eastAsia="Verdana" w:hAnsi="Verdana" w:cs="Verdana"/>
      <w:spacing w:val="-10"/>
      <w:shd w:val="clear" w:color="auto" w:fill="FFFFFF"/>
    </w:rPr>
  </w:style>
  <w:style w:type="paragraph" w:customStyle="1" w:styleId="63">
    <w:name w:val="Σώμα κειμένου (6)"/>
    <w:basedOn w:val="a0"/>
    <w:link w:val="62"/>
    <w:rsid w:val="00305895"/>
    <w:pPr>
      <w:widowControl w:val="0"/>
      <w:shd w:val="clear" w:color="auto" w:fill="FFFFFF"/>
      <w:spacing w:before="180" w:after="60" w:line="0" w:lineRule="atLeast"/>
    </w:pPr>
    <w:rPr>
      <w:rFonts w:ascii="Verdana" w:eastAsia="Verdana" w:hAnsi="Verdana" w:cs="Verdana"/>
      <w:spacing w:val="-10"/>
      <w:sz w:val="20"/>
      <w:szCs w:val="20"/>
    </w:rPr>
  </w:style>
  <w:style w:type="character" w:customStyle="1" w:styleId="5Verdana10">
    <w:name w:val="Επικεφαλίδα #5 + Verdana;10 στ.;Έντονη γραφή"/>
    <w:basedOn w:val="54"/>
    <w:rsid w:val="00305895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u w:val="single"/>
      <w:lang w:val="el-GR"/>
    </w:rPr>
  </w:style>
  <w:style w:type="character" w:customStyle="1" w:styleId="420">
    <w:name w:val="Επικεφαλίδα #4 (2)_"/>
    <w:basedOn w:val="a1"/>
    <w:link w:val="421"/>
    <w:rsid w:val="00305895"/>
    <w:rPr>
      <w:rFonts w:cs="Calibri"/>
      <w:sz w:val="23"/>
      <w:szCs w:val="23"/>
      <w:shd w:val="clear" w:color="auto" w:fill="FFFFFF"/>
    </w:rPr>
  </w:style>
  <w:style w:type="paragraph" w:customStyle="1" w:styleId="421">
    <w:name w:val="Επικεφαλίδα #4 (2)"/>
    <w:basedOn w:val="a0"/>
    <w:link w:val="420"/>
    <w:rsid w:val="00305895"/>
    <w:pPr>
      <w:widowControl w:val="0"/>
      <w:shd w:val="clear" w:color="auto" w:fill="FFFFFF"/>
      <w:spacing w:before="420" w:after="60" w:line="0" w:lineRule="atLeast"/>
      <w:jc w:val="both"/>
      <w:outlineLvl w:val="3"/>
    </w:pPr>
    <w:rPr>
      <w:rFonts w:ascii="Calibri" w:eastAsia="Calibri" w:hAnsi="Calibri" w:cs="Calibri"/>
      <w:sz w:val="23"/>
      <w:szCs w:val="23"/>
    </w:rPr>
  </w:style>
  <w:style w:type="character" w:customStyle="1" w:styleId="71">
    <w:name w:val="Σώμα κειμένου (7)_"/>
    <w:basedOn w:val="a1"/>
    <w:link w:val="72"/>
    <w:rsid w:val="00305895"/>
    <w:rPr>
      <w:rFonts w:ascii="Book Antiqua" w:eastAsia="Book Antiqua" w:hAnsi="Book Antiqua" w:cs="Book Antiqua"/>
      <w:sz w:val="13"/>
      <w:szCs w:val="13"/>
      <w:shd w:val="clear" w:color="auto" w:fill="FFFFFF"/>
    </w:rPr>
  </w:style>
  <w:style w:type="paragraph" w:customStyle="1" w:styleId="72">
    <w:name w:val="Σώμα κειμένου (7)"/>
    <w:basedOn w:val="a0"/>
    <w:link w:val="71"/>
    <w:rsid w:val="00305895"/>
    <w:pPr>
      <w:widowControl w:val="0"/>
      <w:shd w:val="clear" w:color="auto" w:fill="FFFFFF"/>
      <w:spacing w:after="180" w:line="0" w:lineRule="atLeast"/>
    </w:pPr>
    <w:rPr>
      <w:rFonts w:ascii="Book Antiqua" w:eastAsia="Book Antiqua" w:hAnsi="Book Antiqua" w:cs="Book Antiqua"/>
      <w:sz w:val="13"/>
      <w:szCs w:val="13"/>
    </w:rPr>
  </w:style>
  <w:style w:type="character" w:customStyle="1" w:styleId="81">
    <w:name w:val="Σώμα κειμένου (8)_"/>
    <w:basedOn w:val="a1"/>
    <w:link w:val="82"/>
    <w:rsid w:val="00305895"/>
    <w:rPr>
      <w:rFonts w:ascii="Franklin Gothic Heavy" w:eastAsia="Franklin Gothic Heavy" w:hAnsi="Franklin Gothic Heavy" w:cs="Franklin Gothic Heavy"/>
      <w:w w:val="150"/>
      <w:sz w:val="14"/>
      <w:szCs w:val="14"/>
      <w:shd w:val="clear" w:color="auto" w:fill="FFFFFF"/>
    </w:rPr>
  </w:style>
  <w:style w:type="paragraph" w:customStyle="1" w:styleId="82">
    <w:name w:val="Σώμα κειμένου (8)"/>
    <w:basedOn w:val="a0"/>
    <w:link w:val="81"/>
    <w:rsid w:val="00305895"/>
    <w:pPr>
      <w:widowControl w:val="0"/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w w:val="150"/>
      <w:sz w:val="14"/>
      <w:szCs w:val="14"/>
    </w:rPr>
  </w:style>
  <w:style w:type="character" w:customStyle="1" w:styleId="3Exact">
    <w:name w:val="Λεζάντα εικόνας (3) Exact"/>
    <w:basedOn w:val="a1"/>
    <w:link w:val="3b"/>
    <w:rsid w:val="00305895"/>
    <w:rPr>
      <w:rFonts w:ascii="Franklin Gothic Heavy" w:eastAsia="Franklin Gothic Heavy" w:hAnsi="Franklin Gothic Heavy" w:cs="Franklin Gothic Heavy"/>
      <w:spacing w:val="16"/>
      <w:w w:val="150"/>
      <w:sz w:val="13"/>
      <w:szCs w:val="13"/>
      <w:shd w:val="clear" w:color="auto" w:fill="FFFFFF"/>
    </w:rPr>
  </w:style>
  <w:style w:type="paragraph" w:customStyle="1" w:styleId="3b">
    <w:name w:val="Λεζάντα εικόνας (3)"/>
    <w:basedOn w:val="a0"/>
    <w:link w:val="3Exact"/>
    <w:rsid w:val="00305895"/>
    <w:pPr>
      <w:widowControl w:val="0"/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spacing w:val="16"/>
      <w:w w:val="150"/>
      <w:sz w:val="13"/>
      <w:szCs w:val="13"/>
    </w:rPr>
  </w:style>
  <w:style w:type="character" w:customStyle="1" w:styleId="30Exact">
    <w:name w:val="Λεζάντα εικόνας (3) + Διάστιχο 0 στ. Exact"/>
    <w:basedOn w:val="3Exact"/>
    <w:rsid w:val="00305895"/>
    <w:rPr>
      <w:color w:val="000000"/>
      <w:spacing w:val="-4"/>
      <w:position w:val="0"/>
      <w:lang w:val="el-GR"/>
    </w:rPr>
  </w:style>
  <w:style w:type="character" w:customStyle="1" w:styleId="3c">
    <w:name w:val="Επικεφαλίδα #3_"/>
    <w:basedOn w:val="a1"/>
    <w:link w:val="3d"/>
    <w:rsid w:val="00305895"/>
    <w:rPr>
      <w:rFonts w:cs="Calibri"/>
      <w:sz w:val="23"/>
      <w:szCs w:val="23"/>
      <w:shd w:val="clear" w:color="auto" w:fill="FFFFFF"/>
    </w:rPr>
  </w:style>
  <w:style w:type="paragraph" w:customStyle="1" w:styleId="3d">
    <w:name w:val="Επικεφαλίδα #3"/>
    <w:basedOn w:val="a0"/>
    <w:link w:val="3c"/>
    <w:rsid w:val="00305895"/>
    <w:pPr>
      <w:widowControl w:val="0"/>
      <w:shd w:val="clear" w:color="auto" w:fill="FFFFFF"/>
      <w:spacing w:before="240" w:after="60" w:line="0" w:lineRule="atLeast"/>
      <w:jc w:val="both"/>
      <w:outlineLvl w:val="2"/>
    </w:pPr>
    <w:rPr>
      <w:rFonts w:ascii="Calibri" w:eastAsia="Calibri" w:hAnsi="Calibri" w:cs="Calibri"/>
      <w:sz w:val="23"/>
      <w:szCs w:val="23"/>
    </w:rPr>
  </w:style>
  <w:style w:type="character" w:customStyle="1" w:styleId="4Exact">
    <w:name w:val="Λεζάντα εικόνας (4) Exact"/>
    <w:basedOn w:val="a1"/>
    <w:link w:val="49"/>
    <w:rsid w:val="00305895"/>
    <w:rPr>
      <w:rFonts w:ascii="Franklin Gothic Heavy" w:eastAsia="Franklin Gothic Heavy" w:hAnsi="Franklin Gothic Heavy" w:cs="Franklin Gothic Heavy"/>
      <w:spacing w:val="9"/>
      <w:w w:val="150"/>
      <w:sz w:val="12"/>
      <w:szCs w:val="12"/>
      <w:shd w:val="clear" w:color="auto" w:fill="FFFFFF"/>
    </w:rPr>
  </w:style>
  <w:style w:type="paragraph" w:customStyle="1" w:styleId="49">
    <w:name w:val="Λεζάντα εικόνας (4)"/>
    <w:basedOn w:val="a0"/>
    <w:link w:val="4Exact"/>
    <w:rsid w:val="00305895"/>
    <w:pPr>
      <w:widowControl w:val="0"/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spacing w:val="9"/>
      <w:w w:val="150"/>
      <w:sz w:val="12"/>
      <w:szCs w:val="12"/>
    </w:rPr>
  </w:style>
  <w:style w:type="character" w:customStyle="1" w:styleId="Calibri65">
    <w:name w:val="Σώμα κειμένου + Calibri;6.5 στ.;Έντονη γραφή;Πλάγια γραφή"/>
    <w:basedOn w:val="aff3"/>
    <w:rsid w:val="0030589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</w:rPr>
  </w:style>
  <w:style w:type="character" w:customStyle="1" w:styleId="affff0">
    <w:name w:val="Σώμα κειμένου + Πλάγια γραφή"/>
    <w:basedOn w:val="aff3"/>
    <w:rsid w:val="00305895"/>
    <w:rPr>
      <w:rFonts w:ascii="Sylfaen" w:eastAsia="Sylfaen" w:hAnsi="Sylfaen" w:cs="Sylfaen"/>
      <w:i/>
      <w:iCs/>
      <w:color w:val="000000"/>
      <w:spacing w:val="0"/>
      <w:w w:val="100"/>
      <w:position w:val="0"/>
    </w:rPr>
  </w:style>
  <w:style w:type="character" w:customStyle="1" w:styleId="2Char10">
    <w:name w:val="Σώμα κείμενου 2 Char1"/>
    <w:basedOn w:val="a1"/>
    <w:uiPriority w:val="99"/>
    <w:semiHidden/>
    <w:rsid w:val="00305895"/>
  </w:style>
  <w:style w:type="character" w:customStyle="1" w:styleId="Arial10">
    <w:name w:val="Σώμα κειμένου + Arial;10 στ.;Έντονη γραφή"/>
    <w:basedOn w:val="aff3"/>
    <w:rsid w:val="00305895"/>
    <w:rPr>
      <w:b/>
      <w:bCs/>
      <w:color w:val="000000"/>
      <w:spacing w:val="0"/>
      <w:w w:val="100"/>
      <w:position w:val="0"/>
      <w:sz w:val="20"/>
      <w:szCs w:val="20"/>
      <w:lang w:val="el-GR"/>
    </w:rPr>
  </w:style>
  <w:style w:type="character" w:customStyle="1" w:styleId="Arial100">
    <w:name w:val="Σώμα κειμένου + Arial;10 στ."/>
    <w:basedOn w:val="aff3"/>
    <w:rsid w:val="00305895"/>
    <w:rPr>
      <w:color w:val="000000"/>
      <w:spacing w:val="0"/>
      <w:w w:val="100"/>
      <w:position w:val="0"/>
      <w:sz w:val="20"/>
      <w:szCs w:val="20"/>
      <w:lang w:val="el-GR"/>
    </w:rPr>
  </w:style>
  <w:style w:type="character" w:customStyle="1" w:styleId="101">
    <w:name w:val="Σώμα κειμένου + 10"/>
    <w:aliases w:val="5 στ.,Σώμα κειμένου + Times New Roman,10,Σώμα κειμένου + 8,Σώμα κειμένου (3) + Comic Sans MS,Χωρίς πλάγια γραφή,Διάστιχο 0 στ.,Έντονη γραφή2"/>
    <w:basedOn w:val="aff3"/>
    <w:rsid w:val="00305895"/>
    <w:rPr>
      <w:rFonts w:ascii="Calibri" w:eastAsia="Calibri" w:hAnsi="Calibri" w:cs="Calibri"/>
      <w:color w:val="000000"/>
      <w:spacing w:val="0"/>
      <w:w w:val="100"/>
      <w:position w:val="0"/>
      <w:lang w:val="el-GR"/>
    </w:rPr>
  </w:style>
  <w:style w:type="character" w:customStyle="1" w:styleId="affff1">
    <w:name w:val="Λεζάντα πίνακα + Έντονη γραφή"/>
    <w:aliases w:val="Πλάγια γραφή,Σώμα κειμένου + Franklin Gothic Demi,12 στ."/>
    <w:basedOn w:val="afffb"/>
    <w:rsid w:val="00305895"/>
    <w:rPr>
      <w:b/>
      <w:bCs/>
      <w:i/>
      <w:iCs/>
      <w:color w:val="000000"/>
      <w:spacing w:val="0"/>
      <w:w w:val="100"/>
      <w:position w:val="0"/>
      <w:lang w:val="el-GR"/>
    </w:rPr>
  </w:style>
  <w:style w:type="character" w:customStyle="1" w:styleId="fontstyle21">
    <w:name w:val="fontstyle21"/>
    <w:basedOn w:val="a1"/>
    <w:rsid w:val="0030589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85">
    <w:name w:val="Σώμα κειμένου + 8;5 στ."/>
    <w:rsid w:val="00C60C9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har14">
    <w:name w:val="Σώμα κειμένου Char1"/>
    <w:basedOn w:val="a1"/>
    <w:uiPriority w:val="99"/>
    <w:rsid w:val="007E4DD9"/>
    <w:rPr>
      <w:rFonts w:ascii="Lucida Sans Unicode" w:hAnsi="Lucida Sans Unicode" w:cs="Lucida Sans Unicode"/>
      <w:sz w:val="17"/>
      <w:szCs w:val="17"/>
      <w:shd w:val="clear" w:color="auto" w:fill="FFFFFF"/>
    </w:rPr>
  </w:style>
  <w:style w:type="character" w:customStyle="1" w:styleId="64">
    <w:name w:val="Σώμα κειμένου + 6 στ."/>
    <w:basedOn w:val="Char14"/>
    <w:uiPriority w:val="99"/>
    <w:rsid w:val="007E4DD9"/>
    <w:rPr>
      <w:sz w:val="12"/>
      <w:szCs w:val="12"/>
    </w:rPr>
  </w:style>
  <w:style w:type="paragraph" w:customStyle="1" w:styleId="yiv1384737117msonormal">
    <w:name w:val="yiv1384737117msonormal"/>
    <w:basedOn w:val="a0"/>
    <w:rsid w:val="00803C59"/>
    <w:pPr>
      <w:spacing w:before="100" w:beforeAutospacing="1" w:after="100" w:afterAutospacing="1"/>
    </w:pPr>
  </w:style>
  <w:style w:type="paragraph" w:customStyle="1" w:styleId="Web1">
    <w:name w:val="Κανονικό (Web)1"/>
    <w:basedOn w:val="a0"/>
    <w:qFormat/>
    <w:rsid w:val="00803C59"/>
    <w:pPr>
      <w:suppressAutoHyphens/>
      <w:spacing w:before="280" w:after="280"/>
    </w:pPr>
    <w:rPr>
      <w:kern w:val="1"/>
      <w:lang w:eastAsia="ar-SA"/>
    </w:rPr>
  </w:style>
  <w:style w:type="character" w:customStyle="1" w:styleId="WW8Num25z3">
    <w:name w:val="WW8Num25z3"/>
    <w:rsid w:val="002B433B"/>
  </w:style>
  <w:style w:type="character" w:customStyle="1" w:styleId="WW8Num25z4">
    <w:name w:val="WW8Num25z4"/>
    <w:rsid w:val="002B433B"/>
  </w:style>
  <w:style w:type="character" w:customStyle="1" w:styleId="WW8Num25z5">
    <w:name w:val="WW8Num25z5"/>
    <w:rsid w:val="002B433B"/>
  </w:style>
  <w:style w:type="character" w:customStyle="1" w:styleId="WW8Num25z6">
    <w:name w:val="WW8Num25z6"/>
    <w:rsid w:val="002B433B"/>
  </w:style>
  <w:style w:type="character" w:customStyle="1" w:styleId="WW8Num25z7">
    <w:name w:val="WW8Num25z7"/>
    <w:rsid w:val="002B433B"/>
  </w:style>
  <w:style w:type="character" w:customStyle="1" w:styleId="WW8Num25z8">
    <w:name w:val="WW8Num25z8"/>
    <w:rsid w:val="002B433B"/>
  </w:style>
  <w:style w:type="character" w:customStyle="1" w:styleId="WW8Num33z3">
    <w:name w:val="WW8Num33z3"/>
    <w:rsid w:val="002B433B"/>
  </w:style>
  <w:style w:type="character" w:customStyle="1" w:styleId="WW8Num33z4">
    <w:name w:val="WW8Num33z4"/>
    <w:rsid w:val="002B433B"/>
  </w:style>
  <w:style w:type="character" w:customStyle="1" w:styleId="WW8Num33z5">
    <w:name w:val="WW8Num33z5"/>
    <w:rsid w:val="002B433B"/>
  </w:style>
  <w:style w:type="character" w:customStyle="1" w:styleId="WW8Num33z6">
    <w:name w:val="WW8Num33z6"/>
    <w:rsid w:val="002B433B"/>
  </w:style>
  <w:style w:type="character" w:customStyle="1" w:styleId="WW8Num33z7">
    <w:name w:val="WW8Num33z7"/>
    <w:rsid w:val="002B433B"/>
  </w:style>
  <w:style w:type="character" w:customStyle="1" w:styleId="WW8Num33z8">
    <w:name w:val="WW8Num33z8"/>
    <w:rsid w:val="002B433B"/>
  </w:style>
  <w:style w:type="character" w:customStyle="1" w:styleId="WW8Num42z0">
    <w:name w:val="WW8Num42z0"/>
    <w:rsid w:val="002B433B"/>
    <w:rPr>
      <w:rFonts w:ascii="Wingdings" w:hAnsi="Wingdings" w:cs="Wingdings" w:hint="default"/>
    </w:rPr>
  </w:style>
  <w:style w:type="character" w:customStyle="1" w:styleId="WW8Num42z1">
    <w:name w:val="WW8Num42z1"/>
    <w:rsid w:val="002B433B"/>
  </w:style>
  <w:style w:type="character" w:customStyle="1" w:styleId="WW8Num43z0">
    <w:name w:val="WW8Num43z0"/>
    <w:rsid w:val="002B433B"/>
    <w:rPr>
      <w:lang w:val="el-GR"/>
    </w:rPr>
  </w:style>
  <w:style w:type="character" w:customStyle="1" w:styleId="WW8Num43z1">
    <w:name w:val="WW8Num43z1"/>
    <w:rsid w:val="002B433B"/>
  </w:style>
  <w:style w:type="character" w:customStyle="1" w:styleId="WW8Num44z0">
    <w:name w:val="WW8Num44z0"/>
    <w:rsid w:val="002B433B"/>
    <w:rPr>
      <w:lang w:val="el-GR"/>
    </w:rPr>
  </w:style>
  <w:style w:type="character" w:customStyle="1" w:styleId="WW8Num44z1">
    <w:name w:val="WW8Num44z1"/>
    <w:rsid w:val="002B433B"/>
  </w:style>
  <w:style w:type="character" w:customStyle="1" w:styleId="WW8Num44z2">
    <w:name w:val="WW8Num44z2"/>
    <w:rsid w:val="002B433B"/>
  </w:style>
  <w:style w:type="character" w:customStyle="1" w:styleId="WW8Num44z3">
    <w:name w:val="WW8Num44z3"/>
    <w:rsid w:val="002B433B"/>
  </w:style>
  <w:style w:type="character" w:customStyle="1" w:styleId="WW8Num44z4">
    <w:name w:val="WW8Num44z4"/>
    <w:rsid w:val="002B433B"/>
  </w:style>
  <w:style w:type="character" w:customStyle="1" w:styleId="WW8Num44z5">
    <w:name w:val="WW8Num44z5"/>
    <w:rsid w:val="002B433B"/>
  </w:style>
  <w:style w:type="character" w:customStyle="1" w:styleId="WW8Num44z6">
    <w:name w:val="WW8Num44z6"/>
    <w:rsid w:val="002B433B"/>
  </w:style>
  <w:style w:type="character" w:customStyle="1" w:styleId="WW8Num44z7">
    <w:name w:val="WW8Num44z7"/>
    <w:rsid w:val="002B433B"/>
  </w:style>
  <w:style w:type="character" w:customStyle="1" w:styleId="WW8Num44z8">
    <w:name w:val="WW8Num44z8"/>
    <w:rsid w:val="002B433B"/>
  </w:style>
  <w:style w:type="character" w:customStyle="1" w:styleId="WW8Num45z0">
    <w:name w:val="WW8Num45z0"/>
    <w:rsid w:val="002B433B"/>
  </w:style>
  <w:style w:type="character" w:customStyle="1" w:styleId="WW8Num45z1">
    <w:name w:val="WW8Num45z1"/>
    <w:rsid w:val="002B433B"/>
  </w:style>
  <w:style w:type="character" w:customStyle="1" w:styleId="WW8Num45z2">
    <w:name w:val="WW8Num45z2"/>
    <w:rsid w:val="002B433B"/>
  </w:style>
  <w:style w:type="character" w:customStyle="1" w:styleId="WW8Num45z3">
    <w:name w:val="WW8Num45z3"/>
    <w:rsid w:val="002B433B"/>
  </w:style>
  <w:style w:type="character" w:customStyle="1" w:styleId="WW8Num45z4">
    <w:name w:val="WW8Num45z4"/>
    <w:rsid w:val="002B433B"/>
  </w:style>
  <w:style w:type="character" w:customStyle="1" w:styleId="WW8Num45z5">
    <w:name w:val="WW8Num45z5"/>
    <w:rsid w:val="002B433B"/>
  </w:style>
  <w:style w:type="character" w:customStyle="1" w:styleId="WW8Num45z6">
    <w:name w:val="WW8Num45z6"/>
    <w:rsid w:val="002B433B"/>
  </w:style>
  <w:style w:type="character" w:customStyle="1" w:styleId="WW8Num45z7">
    <w:name w:val="WW8Num45z7"/>
    <w:rsid w:val="002B433B"/>
  </w:style>
  <w:style w:type="character" w:customStyle="1" w:styleId="WW8Num45z8">
    <w:name w:val="WW8Num45z8"/>
    <w:rsid w:val="002B433B"/>
  </w:style>
  <w:style w:type="character" w:customStyle="1" w:styleId="WW8Num35z4">
    <w:name w:val="WW8Num35z4"/>
    <w:rsid w:val="002B433B"/>
  </w:style>
  <w:style w:type="character" w:customStyle="1" w:styleId="WW8Num35z5">
    <w:name w:val="WW8Num35z5"/>
    <w:rsid w:val="002B433B"/>
  </w:style>
  <w:style w:type="character" w:customStyle="1" w:styleId="WW8Num35z6">
    <w:name w:val="WW8Num35z6"/>
    <w:rsid w:val="002B433B"/>
  </w:style>
  <w:style w:type="character" w:customStyle="1" w:styleId="WW8Num35z7">
    <w:name w:val="WW8Num35z7"/>
    <w:rsid w:val="002B433B"/>
  </w:style>
  <w:style w:type="character" w:customStyle="1" w:styleId="WW8Num35z8">
    <w:name w:val="WW8Num35z8"/>
    <w:rsid w:val="002B433B"/>
  </w:style>
  <w:style w:type="character" w:customStyle="1" w:styleId="WW8Num37z4">
    <w:name w:val="WW8Num37z4"/>
    <w:rsid w:val="002B433B"/>
  </w:style>
  <w:style w:type="character" w:customStyle="1" w:styleId="WW8Num37z5">
    <w:name w:val="WW8Num37z5"/>
    <w:rsid w:val="002B433B"/>
  </w:style>
  <w:style w:type="character" w:customStyle="1" w:styleId="WW8Num37z6">
    <w:name w:val="WW8Num37z6"/>
    <w:rsid w:val="002B433B"/>
  </w:style>
  <w:style w:type="character" w:customStyle="1" w:styleId="WW8Num37z7">
    <w:name w:val="WW8Num37z7"/>
    <w:rsid w:val="002B433B"/>
  </w:style>
  <w:style w:type="character" w:customStyle="1" w:styleId="WW8Num37z8">
    <w:name w:val="WW8Num37z8"/>
    <w:rsid w:val="002B433B"/>
  </w:style>
  <w:style w:type="character" w:customStyle="1" w:styleId="WW8Num39z4">
    <w:name w:val="WW8Num39z4"/>
    <w:rsid w:val="002B433B"/>
  </w:style>
  <w:style w:type="character" w:customStyle="1" w:styleId="WW8Num39z5">
    <w:name w:val="WW8Num39z5"/>
    <w:rsid w:val="002B433B"/>
  </w:style>
  <w:style w:type="character" w:customStyle="1" w:styleId="WW8Num39z6">
    <w:name w:val="WW8Num39z6"/>
    <w:rsid w:val="002B433B"/>
  </w:style>
  <w:style w:type="character" w:customStyle="1" w:styleId="WW8Num39z7">
    <w:name w:val="WW8Num39z7"/>
    <w:rsid w:val="002B433B"/>
  </w:style>
  <w:style w:type="character" w:customStyle="1" w:styleId="WW8Num39z8">
    <w:name w:val="WW8Num39z8"/>
    <w:rsid w:val="002B433B"/>
  </w:style>
  <w:style w:type="character" w:customStyle="1" w:styleId="WW8Num40z3">
    <w:name w:val="WW8Num40z3"/>
    <w:rsid w:val="002B433B"/>
  </w:style>
  <w:style w:type="character" w:customStyle="1" w:styleId="WW8Num40z4">
    <w:name w:val="WW8Num40z4"/>
    <w:rsid w:val="002B433B"/>
  </w:style>
  <w:style w:type="character" w:customStyle="1" w:styleId="WW8Num40z5">
    <w:name w:val="WW8Num40z5"/>
    <w:rsid w:val="002B433B"/>
  </w:style>
  <w:style w:type="character" w:customStyle="1" w:styleId="WW8Num40z6">
    <w:name w:val="WW8Num40z6"/>
    <w:rsid w:val="002B433B"/>
  </w:style>
  <w:style w:type="character" w:customStyle="1" w:styleId="WW8Num40z7">
    <w:name w:val="WW8Num40z7"/>
    <w:rsid w:val="002B433B"/>
  </w:style>
  <w:style w:type="character" w:customStyle="1" w:styleId="WW8Num40z8">
    <w:name w:val="WW8Num40z8"/>
    <w:rsid w:val="002B433B"/>
  </w:style>
  <w:style w:type="character" w:customStyle="1" w:styleId="WW8Num41z4">
    <w:name w:val="WW8Num41z4"/>
    <w:rsid w:val="002B433B"/>
  </w:style>
  <w:style w:type="character" w:customStyle="1" w:styleId="WW8Num41z5">
    <w:name w:val="WW8Num41z5"/>
    <w:rsid w:val="002B433B"/>
  </w:style>
  <w:style w:type="character" w:customStyle="1" w:styleId="WW8Num41z6">
    <w:name w:val="WW8Num41z6"/>
    <w:rsid w:val="002B433B"/>
  </w:style>
  <w:style w:type="character" w:customStyle="1" w:styleId="WW8Num41z7">
    <w:name w:val="WW8Num41z7"/>
    <w:rsid w:val="002B433B"/>
  </w:style>
  <w:style w:type="character" w:customStyle="1" w:styleId="WW8Num41z8">
    <w:name w:val="WW8Num41z8"/>
    <w:rsid w:val="002B433B"/>
  </w:style>
  <w:style w:type="character" w:customStyle="1" w:styleId="WW8Num42z2">
    <w:name w:val="WW8Num42z2"/>
    <w:rsid w:val="002B433B"/>
  </w:style>
  <w:style w:type="character" w:customStyle="1" w:styleId="WW8Num42z3">
    <w:name w:val="WW8Num42z3"/>
    <w:rsid w:val="002B433B"/>
  </w:style>
  <w:style w:type="character" w:customStyle="1" w:styleId="WW8Num42z4">
    <w:name w:val="WW8Num42z4"/>
    <w:rsid w:val="002B433B"/>
  </w:style>
  <w:style w:type="character" w:customStyle="1" w:styleId="WW8Num42z5">
    <w:name w:val="WW8Num42z5"/>
    <w:rsid w:val="002B433B"/>
  </w:style>
  <w:style w:type="character" w:customStyle="1" w:styleId="WW8Num42z6">
    <w:name w:val="WW8Num42z6"/>
    <w:rsid w:val="002B433B"/>
  </w:style>
  <w:style w:type="character" w:customStyle="1" w:styleId="WW8Num42z7">
    <w:name w:val="WW8Num42z7"/>
    <w:rsid w:val="002B433B"/>
  </w:style>
  <w:style w:type="character" w:customStyle="1" w:styleId="WW8Num42z8">
    <w:name w:val="WW8Num42z8"/>
    <w:rsid w:val="002B433B"/>
  </w:style>
  <w:style w:type="character" w:customStyle="1" w:styleId="WW8Num43z2">
    <w:name w:val="WW8Num43z2"/>
    <w:rsid w:val="002B433B"/>
  </w:style>
  <w:style w:type="character" w:customStyle="1" w:styleId="WW8Num43z3">
    <w:name w:val="WW8Num43z3"/>
    <w:rsid w:val="002B433B"/>
  </w:style>
  <w:style w:type="character" w:customStyle="1" w:styleId="WW8Num43z4">
    <w:name w:val="WW8Num43z4"/>
    <w:rsid w:val="002B433B"/>
  </w:style>
  <w:style w:type="character" w:customStyle="1" w:styleId="WW8Num43z5">
    <w:name w:val="WW8Num43z5"/>
    <w:rsid w:val="002B433B"/>
  </w:style>
  <w:style w:type="character" w:customStyle="1" w:styleId="WW8Num43z6">
    <w:name w:val="WW8Num43z6"/>
    <w:rsid w:val="002B433B"/>
  </w:style>
  <w:style w:type="character" w:customStyle="1" w:styleId="WW8Num43z7">
    <w:name w:val="WW8Num43z7"/>
    <w:rsid w:val="002B433B"/>
  </w:style>
  <w:style w:type="character" w:customStyle="1" w:styleId="WW8Num43z8">
    <w:name w:val="WW8Num43z8"/>
    <w:rsid w:val="002B433B"/>
  </w:style>
  <w:style w:type="character" w:customStyle="1" w:styleId="WW8Num46z0">
    <w:name w:val="WW8Num46z0"/>
    <w:rsid w:val="002B433B"/>
  </w:style>
  <w:style w:type="character" w:customStyle="1" w:styleId="WW8Num46z1">
    <w:name w:val="WW8Num46z1"/>
    <w:rsid w:val="002B433B"/>
    <w:rPr>
      <w:rFonts w:eastAsia="Arial Unicode MS"/>
      <w:bCs/>
    </w:rPr>
  </w:style>
  <w:style w:type="character" w:customStyle="1" w:styleId="WW8Num46z2">
    <w:name w:val="WW8Num46z2"/>
    <w:rsid w:val="002B433B"/>
  </w:style>
  <w:style w:type="character" w:customStyle="1" w:styleId="WW8Num46z3">
    <w:name w:val="WW8Num46z3"/>
    <w:rsid w:val="002B433B"/>
  </w:style>
  <w:style w:type="character" w:customStyle="1" w:styleId="WW8Num46z4">
    <w:name w:val="WW8Num46z4"/>
    <w:rsid w:val="002B433B"/>
  </w:style>
  <w:style w:type="character" w:customStyle="1" w:styleId="WW8Num46z5">
    <w:name w:val="WW8Num46z5"/>
    <w:rsid w:val="002B433B"/>
  </w:style>
  <w:style w:type="character" w:customStyle="1" w:styleId="WW8Num46z6">
    <w:name w:val="WW8Num46z6"/>
    <w:rsid w:val="002B433B"/>
  </w:style>
  <w:style w:type="character" w:customStyle="1" w:styleId="WW8Num46z7">
    <w:name w:val="WW8Num46z7"/>
    <w:rsid w:val="002B433B"/>
  </w:style>
  <w:style w:type="character" w:customStyle="1" w:styleId="WW8Num46z8">
    <w:name w:val="WW8Num46z8"/>
    <w:rsid w:val="002B433B"/>
  </w:style>
  <w:style w:type="character" w:customStyle="1" w:styleId="WW8Num47z0">
    <w:name w:val="WW8Num47z0"/>
    <w:rsid w:val="002B433B"/>
    <w:rPr>
      <w:lang w:val="el-GR"/>
    </w:rPr>
  </w:style>
  <w:style w:type="character" w:customStyle="1" w:styleId="WW8Num47z1">
    <w:name w:val="WW8Num47z1"/>
    <w:rsid w:val="002B433B"/>
    <w:rPr>
      <w:rFonts w:eastAsia="Arial Unicode MS"/>
      <w:bCs/>
    </w:rPr>
  </w:style>
  <w:style w:type="character" w:customStyle="1" w:styleId="WW8Num47z2">
    <w:name w:val="WW8Num47z2"/>
    <w:rsid w:val="002B433B"/>
  </w:style>
  <w:style w:type="character" w:customStyle="1" w:styleId="WW8Num47z3">
    <w:name w:val="WW8Num47z3"/>
    <w:rsid w:val="002B433B"/>
  </w:style>
  <w:style w:type="character" w:customStyle="1" w:styleId="WW8Num47z4">
    <w:name w:val="WW8Num47z4"/>
    <w:rsid w:val="002B433B"/>
  </w:style>
  <w:style w:type="character" w:customStyle="1" w:styleId="WW8Num47z5">
    <w:name w:val="WW8Num47z5"/>
    <w:rsid w:val="002B433B"/>
  </w:style>
  <w:style w:type="character" w:customStyle="1" w:styleId="WW8Num47z6">
    <w:name w:val="WW8Num47z6"/>
    <w:rsid w:val="002B433B"/>
  </w:style>
  <w:style w:type="character" w:customStyle="1" w:styleId="WW8Num47z7">
    <w:name w:val="WW8Num47z7"/>
    <w:rsid w:val="002B433B"/>
  </w:style>
  <w:style w:type="character" w:customStyle="1" w:styleId="WW8Num47z8">
    <w:name w:val="WW8Num47z8"/>
    <w:rsid w:val="002B433B"/>
  </w:style>
  <w:style w:type="character" w:customStyle="1" w:styleId="WW8Num48z0">
    <w:name w:val="WW8Num48z0"/>
    <w:rsid w:val="002B433B"/>
    <w:rPr>
      <w:lang w:val="el-GR"/>
    </w:rPr>
  </w:style>
  <w:style w:type="character" w:customStyle="1" w:styleId="WW8Num48z1">
    <w:name w:val="WW8Num48z1"/>
    <w:rsid w:val="002B433B"/>
  </w:style>
  <w:style w:type="character" w:customStyle="1" w:styleId="WW8Num48z2">
    <w:name w:val="WW8Num48z2"/>
    <w:rsid w:val="002B433B"/>
  </w:style>
  <w:style w:type="character" w:customStyle="1" w:styleId="WW8Num48z3">
    <w:name w:val="WW8Num48z3"/>
    <w:rsid w:val="002B433B"/>
  </w:style>
  <w:style w:type="character" w:customStyle="1" w:styleId="WW8Num48z4">
    <w:name w:val="WW8Num48z4"/>
    <w:rsid w:val="002B433B"/>
  </w:style>
  <w:style w:type="character" w:customStyle="1" w:styleId="WW8Num48z5">
    <w:name w:val="WW8Num48z5"/>
    <w:rsid w:val="002B433B"/>
  </w:style>
  <w:style w:type="character" w:customStyle="1" w:styleId="WW8Num48z6">
    <w:name w:val="WW8Num48z6"/>
    <w:rsid w:val="002B433B"/>
  </w:style>
  <w:style w:type="character" w:customStyle="1" w:styleId="WW8Num48z7">
    <w:name w:val="WW8Num48z7"/>
    <w:rsid w:val="002B433B"/>
  </w:style>
  <w:style w:type="character" w:customStyle="1" w:styleId="WW8Num48z8">
    <w:name w:val="WW8Num48z8"/>
    <w:rsid w:val="002B433B"/>
  </w:style>
  <w:style w:type="character" w:customStyle="1" w:styleId="WW8Num49z0">
    <w:name w:val="WW8Num49z0"/>
    <w:rsid w:val="002B433B"/>
  </w:style>
  <w:style w:type="character" w:customStyle="1" w:styleId="WW8Num49z1">
    <w:name w:val="WW8Num49z1"/>
    <w:rsid w:val="002B433B"/>
  </w:style>
  <w:style w:type="character" w:customStyle="1" w:styleId="WW8Num49z2">
    <w:name w:val="WW8Num49z2"/>
    <w:rsid w:val="002B433B"/>
  </w:style>
  <w:style w:type="character" w:customStyle="1" w:styleId="WW8Num49z3">
    <w:name w:val="WW8Num49z3"/>
    <w:rsid w:val="002B433B"/>
  </w:style>
  <w:style w:type="character" w:customStyle="1" w:styleId="WW8Num49z4">
    <w:name w:val="WW8Num49z4"/>
    <w:rsid w:val="002B433B"/>
  </w:style>
  <w:style w:type="character" w:customStyle="1" w:styleId="WW8Num49z5">
    <w:name w:val="WW8Num49z5"/>
    <w:rsid w:val="002B433B"/>
  </w:style>
  <w:style w:type="character" w:customStyle="1" w:styleId="WW8Num49z6">
    <w:name w:val="WW8Num49z6"/>
    <w:rsid w:val="002B433B"/>
  </w:style>
  <w:style w:type="character" w:customStyle="1" w:styleId="WW8Num49z7">
    <w:name w:val="WW8Num49z7"/>
    <w:rsid w:val="002B433B"/>
  </w:style>
  <w:style w:type="character" w:customStyle="1" w:styleId="WW8Num49z8">
    <w:name w:val="WW8Num49z8"/>
    <w:rsid w:val="002B433B"/>
  </w:style>
  <w:style w:type="character" w:customStyle="1" w:styleId="WW8Num50z0">
    <w:name w:val="WW8Num50z0"/>
    <w:rsid w:val="002B433B"/>
  </w:style>
  <w:style w:type="character" w:customStyle="1" w:styleId="WW8Num50z1">
    <w:name w:val="WW8Num50z1"/>
    <w:rsid w:val="002B433B"/>
  </w:style>
  <w:style w:type="character" w:customStyle="1" w:styleId="WW8Num50z2">
    <w:name w:val="WW8Num50z2"/>
    <w:rsid w:val="002B433B"/>
  </w:style>
  <w:style w:type="character" w:customStyle="1" w:styleId="WW8Num50z3">
    <w:name w:val="WW8Num50z3"/>
    <w:rsid w:val="002B433B"/>
  </w:style>
  <w:style w:type="character" w:customStyle="1" w:styleId="WW8Num50z4">
    <w:name w:val="WW8Num50z4"/>
    <w:rsid w:val="002B433B"/>
  </w:style>
  <w:style w:type="character" w:customStyle="1" w:styleId="WW8Num50z5">
    <w:name w:val="WW8Num50z5"/>
    <w:rsid w:val="002B433B"/>
  </w:style>
  <w:style w:type="character" w:customStyle="1" w:styleId="WW8Num50z6">
    <w:name w:val="WW8Num50z6"/>
    <w:rsid w:val="002B433B"/>
  </w:style>
  <w:style w:type="character" w:customStyle="1" w:styleId="WW8Num50z7">
    <w:name w:val="WW8Num50z7"/>
    <w:rsid w:val="002B433B"/>
  </w:style>
  <w:style w:type="character" w:customStyle="1" w:styleId="WW8Num50z8">
    <w:name w:val="WW8Num50z8"/>
    <w:rsid w:val="002B433B"/>
  </w:style>
  <w:style w:type="character" w:customStyle="1" w:styleId="WW8Num51z0">
    <w:name w:val="WW8Num51z0"/>
    <w:rsid w:val="002B433B"/>
  </w:style>
  <w:style w:type="character" w:customStyle="1" w:styleId="WW8Num51z1">
    <w:name w:val="WW8Num51z1"/>
    <w:rsid w:val="002B433B"/>
  </w:style>
  <w:style w:type="character" w:customStyle="1" w:styleId="WW8Num51z2">
    <w:name w:val="WW8Num51z2"/>
    <w:rsid w:val="002B433B"/>
  </w:style>
  <w:style w:type="character" w:customStyle="1" w:styleId="WW8Num51z3">
    <w:name w:val="WW8Num51z3"/>
    <w:rsid w:val="002B433B"/>
  </w:style>
  <w:style w:type="character" w:customStyle="1" w:styleId="WW8Num51z4">
    <w:name w:val="WW8Num51z4"/>
    <w:rsid w:val="002B433B"/>
  </w:style>
  <w:style w:type="character" w:customStyle="1" w:styleId="WW8Num51z5">
    <w:name w:val="WW8Num51z5"/>
    <w:rsid w:val="002B433B"/>
  </w:style>
  <w:style w:type="character" w:customStyle="1" w:styleId="WW8Num51z6">
    <w:name w:val="WW8Num51z6"/>
    <w:rsid w:val="002B433B"/>
  </w:style>
  <w:style w:type="character" w:customStyle="1" w:styleId="WW8Num51z7">
    <w:name w:val="WW8Num51z7"/>
    <w:rsid w:val="002B433B"/>
  </w:style>
  <w:style w:type="character" w:customStyle="1" w:styleId="WW8Num51z8">
    <w:name w:val="WW8Num51z8"/>
    <w:rsid w:val="002B433B"/>
  </w:style>
  <w:style w:type="character" w:customStyle="1" w:styleId="WW8Num52z0">
    <w:name w:val="WW8Num52z0"/>
    <w:rsid w:val="002B433B"/>
  </w:style>
  <w:style w:type="character" w:customStyle="1" w:styleId="WW8Num52z1">
    <w:name w:val="WW8Num52z1"/>
    <w:rsid w:val="002B433B"/>
  </w:style>
  <w:style w:type="character" w:customStyle="1" w:styleId="WW8Num52z2">
    <w:name w:val="WW8Num52z2"/>
    <w:rsid w:val="002B433B"/>
  </w:style>
  <w:style w:type="character" w:customStyle="1" w:styleId="WW8Num52z3">
    <w:name w:val="WW8Num52z3"/>
    <w:rsid w:val="002B433B"/>
  </w:style>
  <w:style w:type="character" w:customStyle="1" w:styleId="WW8Num52z4">
    <w:name w:val="WW8Num52z4"/>
    <w:rsid w:val="002B433B"/>
  </w:style>
  <w:style w:type="character" w:customStyle="1" w:styleId="WW8Num52z5">
    <w:name w:val="WW8Num52z5"/>
    <w:rsid w:val="002B433B"/>
  </w:style>
  <w:style w:type="character" w:customStyle="1" w:styleId="WW8Num52z6">
    <w:name w:val="WW8Num52z6"/>
    <w:rsid w:val="002B433B"/>
  </w:style>
  <w:style w:type="character" w:customStyle="1" w:styleId="WW8Num52z7">
    <w:name w:val="WW8Num52z7"/>
    <w:rsid w:val="002B433B"/>
  </w:style>
  <w:style w:type="character" w:customStyle="1" w:styleId="WW8Num52z8">
    <w:name w:val="WW8Num52z8"/>
    <w:rsid w:val="002B433B"/>
  </w:style>
  <w:style w:type="character" w:customStyle="1" w:styleId="WW8Num53z0">
    <w:name w:val="WW8Num53z0"/>
    <w:rsid w:val="002B433B"/>
    <w:rPr>
      <w:bCs/>
    </w:rPr>
  </w:style>
  <w:style w:type="character" w:customStyle="1" w:styleId="WW8Num53z1">
    <w:name w:val="WW8Num53z1"/>
    <w:rsid w:val="002B433B"/>
  </w:style>
  <w:style w:type="character" w:customStyle="1" w:styleId="WW8Num53z2">
    <w:name w:val="WW8Num53z2"/>
    <w:rsid w:val="002B433B"/>
  </w:style>
  <w:style w:type="character" w:customStyle="1" w:styleId="WW8Num53z3">
    <w:name w:val="WW8Num53z3"/>
    <w:rsid w:val="002B433B"/>
  </w:style>
  <w:style w:type="character" w:customStyle="1" w:styleId="WW8Num53z4">
    <w:name w:val="WW8Num53z4"/>
    <w:rsid w:val="002B433B"/>
  </w:style>
  <w:style w:type="character" w:customStyle="1" w:styleId="WW8Num53z5">
    <w:name w:val="WW8Num53z5"/>
    <w:rsid w:val="002B433B"/>
  </w:style>
  <w:style w:type="character" w:customStyle="1" w:styleId="WW8Num53z6">
    <w:name w:val="WW8Num53z6"/>
    <w:rsid w:val="002B433B"/>
  </w:style>
  <w:style w:type="character" w:customStyle="1" w:styleId="WW8Num53z7">
    <w:name w:val="WW8Num53z7"/>
    <w:rsid w:val="002B433B"/>
  </w:style>
  <w:style w:type="character" w:customStyle="1" w:styleId="WW8Num53z8">
    <w:name w:val="WW8Num53z8"/>
    <w:rsid w:val="002B433B"/>
  </w:style>
  <w:style w:type="character" w:customStyle="1" w:styleId="WW8Num54z0">
    <w:name w:val="WW8Num54z0"/>
    <w:rsid w:val="002B433B"/>
    <w:rPr>
      <w:spacing w:val="-2"/>
    </w:rPr>
  </w:style>
  <w:style w:type="character" w:customStyle="1" w:styleId="WW8Num54z1">
    <w:name w:val="WW8Num54z1"/>
    <w:rsid w:val="002B433B"/>
  </w:style>
  <w:style w:type="character" w:customStyle="1" w:styleId="WW8Num54z2">
    <w:name w:val="WW8Num54z2"/>
    <w:rsid w:val="002B433B"/>
  </w:style>
  <w:style w:type="character" w:customStyle="1" w:styleId="WW8Num54z3">
    <w:name w:val="WW8Num54z3"/>
    <w:rsid w:val="002B433B"/>
  </w:style>
  <w:style w:type="character" w:customStyle="1" w:styleId="WW8Num54z4">
    <w:name w:val="WW8Num54z4"/>
    <w:rsid w:val="002B433B"/>
  </w:style>
  <w:style w:type="character" w:customStyle="1" w:styleId="WW8Num54z5">
    <w:name w:val="WW8Num54z5"/>
    <w:rsid w:val="002B433B"/>
  </w:style>
  <w:style w:type="character" w:customStyle="1" w:styleId="WW8Num54z6">
    <w:name w:val="WW8Num54z6"/>
    <w:rsid w:val="002B433B"/>
  </w:style>
  <w:style w:type="character" w:customStyle="1" w:styleId="WW8Num54z7">
    <w:name w:val="WW8Num54z7"/>
    <w:rsid w:val="002B433B"/>
  </w:style>
  <w:style w:type="character" w:customStyle="1" w:styleId="WW8Num54z8">
    <w:name w:val="WW8Num54z8"/>
    <w:rsid w:val="002B433B"/>
  </w:style>
  <w:style w:type="character" w:customStyle="1" w:styleId="WW8Num55z0">
    <w:name w:val="WW8Num55z0"/>
    <w:rsid w:val="002B433B"/>
  </w:style>
  <w:style w:type="character" w:customStyle="1" w:styleId="WW8Num55z1">
    <w:name w:val="WW8Num55z1"/>
    <w:rsid w:val="002B433B"/>
  </w:style>
  <w:style w:type="character" w:customStyle="1" w:styleId="WW8Num55z2">
    <w:name w:val="WW8Num55z2"/>
    <w:rsid w:val="002B433B"/>
  </w:style>
  <w:style w:type="character" w:customStyle="1" w:styleId="WW8Num55z3">
    <w:name w:val="WW8Num55z3"/>
    <w:rsid w:val="002B433B"/>
  </w:style>
  <w:style w:type="character" w:customStyle="1" w:styleId="WW8Num55z4">
    <w:name w:val="WW8Num55z4"/>
    <w:rsid w:val="002B433B"/>
  </w:style>
  <w:style w:type="character" w:customStyle="1" w:styleId="WW8Num55z5">
    <w:name w:val="WW8Num55z5"/>
    <w:rsid w:val="002B433B"/>
  </w:style>
  <w:style w:type="character" w:customStyle="1" w:styleId="WW8Num55z6">
    <w:name w:val="WW8Num55z6"/>
    <w:rsid w:val="002B433B"/>
  </w:style>
  <w:style w:type="character" w:customStyle="1" w:styleId="WW8Num55z7">
    <w:name w:val="WW8Num55z7"/>
    <w:rsid w:val="002B433B"/>
  </w:style>
  <w:style w:type="character" w:customStyle="1" w:styleId="WW8Num55z8">
    <w:name w:val="WW8Num55z8"/>
    <w:rsid w:val="002B433B"/>
  </w:style>
  <w:style w:type="character" w:customStyle="1" w:styleId="WW8Num56z0">
    <w:name w:val="WW8Num56z0"/>
    <w:rsid w:val="002B433B"/>
  </w:style>
  <w:style w:type="character" w:customStyle="1" w:styleId="WW8Num56z1">
    <w:name w:val="WW8Num56z1"/>
    <w:rsid w:val="002B433B"/>
  </w:style>
  <w:style w:type="character" w:customStyle="1" w:styleId="WW8Num56z2">
    <w:name w:val="WW8Num56z2"/>
    <w:rsid w:val="002B433B"/>
  </w:style>
  <w:style w:type="character" w:customStyle="1" w:styleId="WW8Num56z3">
    <w:name w:val="WW8Num56z3"/>
    <w:rsid w:val="002B433B"/>
  </w:style>
  <w:style w:type="character" w:customStyle="1" w:styleId="WW8Num56z4">
    <w:name w:val="WW8Num56z4"/>
    <w:rsid w:val="002B433B"/>
  </w:style>
  <w:style w:type="character" w:customStyle="1" w:styleId="WW8Num56z5">
    <w:name w:val="WW8Num56z5"/>
    <w:rsid w:val="002B433B"/>
  </w:style>
  <w:style w:type="character" w:customStyle="1" w:styleId="WW8Num56z6">
    <w:name w:val="WW8Num56z6"/>
    <w:rsid w:val="002B433B"/>
  </w:style>
  <w:style w:type="character" w:customStyle="1" w:styleId="WW8Num56z7">
    <w:name w:val="WW8Num56z7"/>
    <w:rsid w:val="002B433B"/>
  </w:style>
  <w:style w:type="character" w:customStyle="1" w:styleId="WW8Num56z8">
    <w:name w:val="WW8Num56z8"/>
    <w:rsid w:val="002B433B"/>
  </w:style>
  <w:style w:type="character" w:customStyle="1" w:styleId="WW8Num57z0">
    <w:name w:val="WW8Num57z0"/>
    <w:rsid w:val="002B433B"/>
  </w:style>
  <w:style w:type="character" w:customStyle="1" w:styleId="WW8Num57z1">
    <w:name w:val="WW8Num57z1"/>
    <w:rsid w:val="002B433B"/>
  </w:style>
  <w:style w:type="character" w:customStyle="1" w:styleId="WW8Num57z2">
    <w:name w:val="WW8Num57z2"/>
    <w:rsid w:val="002B433B"/>
  </w:style>
  <w:style w:type="character" w:customStyle="1" w:styleId="WW8Num57z3">
    <w:name w:val="WW8Num57z3"/>
    <w:rsid w:val="002B433B"/>
  </w:style>
  <w:style w:type="character" w:customStyle="1" w:styleId="WW8Num57z4">
    <w:name w:val="WW8Num57z4"/>
    <w:rsid w:val="002B433B"/>
  </w:style>
  <w:style w:type="character" w:customStyle="1" w:styleId="WW8Num57z5">
    <w:name w:val="WW8Num57z5"/>
    <w:rsid w:val="002B433B"/>
  </w:style>
  <w:style w:type="character" w:customStyle="1" w:styleId="WW8Num57z6">
    <w:name w:val="WW8Num57z6"/>
    <w:rsid w:val="002B433B"/>
  </w:style>
  <w:style w:type="character" w:customStyle="1" w:styleId="WW8Num57z7">
    <w:name w:val="WW8Num57z7"/>
    <w:rsid w:val="002B433B"/>
  </w:style>
  <w:style w:type="character" w:customStyle="1" w:styleId="WW8Num57z8">
    <w:name w:val="WW8Num57z8"/>
    <w:rsid w:val="002B433B"/>
  </w:style>
  <w:style w:type="character" w:customStyle="1" w:styleId="WW8Num58z0">
    <w:name w:val="WW8Num58z0"/>
    <w:rsid w:val="002B433B"/>
  </w:style>
  <w:style w:type="character" w:customStyle="1" w:styleId="WW8Num58z1">
    <w:name w:val="WW8Num58z1"/>
    <w:rsid w:val="002B433B"/>
    <w:rPr>
      <w:spacing w:val="-2"/>
    </w:rPr>
  </w:style>
  <w:style w:type="character" w:customStyle="1" w:styleId="WW8Num58z2">
    <w:name w:val="WW8Num58z2"/>
    <w:rsid w:val="002B433B"/>
  </w:style>
  <w:style w:type="character" w:customStyle="1" w:styleId="WW8Num58z3">
    <w:name w:val="WW8Num58z3"/>
    <w:rsid w:val="002B433B"/>
  </w:style>
  <w:style w:type="character" w:customStyle="1" w:styleId="WW8Num58z4">
    <w:name w:val="WW8Num58z4"/>
    <w:rsid w:val="002B433B"/>
  </w:style>
  <w:style w:type="character" w:customStyle="1" w:styleId="WW8Num58z5">
    <w:name w:val="WW8Num58z5"/>
    <w:rsid w:val="002B433B"/>
  </w:style>
  <w:style w:type="character" w:customStyle="1" w:styleId="WW8Num58z6">
    <w:name w:val="WW8Num58z6"/>
    <w:rsid w:val="002B433B"/>
  </w:style>
  <w:style w:type="character" w:customStyle="1" w:styleId="WW8Num58z7">
    <w:name w:val="WW8Num58z7"/>
    <w:rsid w:val="002B433B"/>
  </w:style>
  <w:style w:type="character" w:customStyle="1" w:styleId="WW8Num58z8">
    <w:name w:val="WW8Num58z8"/>
    <w:rsid w:val="002B433B"/>
  </w:style>
  <w:style w:type="character" w:customStyle="1" w:styleId="WW8Num59z0">
    <w:name w:val="WW8Num59z0"/>
    <w:rsid w:val="002B433B"/>
  </w:style>
  <w:style w:type="character" w:customStyle="1" w:styleId="WW8Num59z1">
    <w:name w:val="WW8Num59z1"/>
    <w:rsid w:val="002B433B"/>
  </w:style>
  <w:style w:type="character" w:customStyle="1" w:styleId="WW8Num59z2">
    <w:name w:val="WW8Num59z2"/>
    <w:rsid w:val="002B433B"/>
  </w:style>
  <w:style w:type="character" w:customStyle="1" w:styleId="WW8Num59z3">
    <w:name w:val="WW8Num59z3"/>
    <w:rsid w:val="002B433B"/>
  </w:style>
  <w:style w:type="character" w:customStyle="1" w:styleId="WW8Num59z4">
    <w:name w:val="WW8Num59z4"/>
    <w:rsid w:val="002B433B"/>
  </w:style>
  <w:style w:type="character" w:customStyle="1" w:styleId="WW8Num59z5">
    <w:name w:val="WW8Num59z5"/>
    <w:rsid w:val="002B433B"/>
  </w:style>
  <w:style w:type="character" w:customStyle="1" w:styleId="WW8Num59z6">
    <w:name w:val="WW8Num59z6"/>
    <w:rsid w:val="002B433B"/>
  </w:style>
  <w:style w:type="character" w:customStyle="1" w:styleId="WW8Num59z7">
    <w:name w:val="WW8Num59z7"/>
    <w:rsid w:val="002B433B"/>
  </w:style>
  <w:style w:type="character" w:customStyle="1" w:styleId="WW8Num59z8">
    <w:name w:val="WW8Num59z8"/>
    <w:rsid w:val="002B433B"/>
  </w:style>
  <w:style w:type="character" w:customStyle="1" w:styleId="WW8Num60z0">
    <w:name w:val="WW8Num60z0"/>
    <w:rsid w:val="002B433B"/>
  </w:style>
  <w:style w:type="character" w:customStyle="1" w:styleId="WW8Num60z1">
    <w:name w:val="WW8Num60z1"/>
    <w:rsid w:val="002B433B"/>
  </w:style>
  <w:style w:type="character" w:customStyle="1" w:styleId="WW8Num60z2">
    <w:name w:val="WW8Num60z2"/>
    <w:rsid w:val="002B433B"/>
  </w:style>
  <w:style w:type="character" w:customStyle="1" w:styleId="WW8Num60z3">
    <w:name w:val="WW8Num60z3"/>
    <w:rsid w:val="002B433B"/>
  </w:style>
  <w:style w:type="character" w:customStyle="1" w:styleId="WW8Num60z4">
    <w:name w:val="WW8Num60z4"/>
    <w:rsid w:val="002B433B"/>
  </w:style>
  <w:style w:type="character" w:customStyle="1" w:styleId="WW8Num60z5">
    <w:name w:val="WW8Num60z5"/>
    <w:rsid w:val="002B433B"/>
  </w:style>
  <w:style w:type="character" w:customStyle="1" w:styleId="WW8Num60z6">
    <w:name w:val="WW8Num60z6"/>
    <w:rsid w:val="002B433B"/>
  </w:style>
  <w:style w:type="character" w:customStyle="1" w:styleId="WW8Num60z7">
    <w:name w:val="WW8Num60z7"/>
    <w:rsid w:val="002B433B"/>
  </w:style>
  <w:style w:type="character" w:customStyle="1" w:styleId="WW8Num60z8">
    <w:name w:val="WW8Num60z8"/>
    <w:rsid w:val="002B433B"/>
  </w:style>
  <w:style w:type="character" w:customStyle="1" w:styleId="WW8Num61z0">
    <w:name w:val="WW8Num61z0"/>
    <w:rsid w:val="002B433B"/>
  </w:style>
  <w:style w:type="character" w:customStyle="1" w:styleId="WW8Num61z1">
    <w:name w:val="WW8Num61z1"/>
    <w:rsid w:val="002B433B"/>
    <w:rPr>
      <w:spacing w:val="-2"/>
    </w:rPr>
  </w:style>
  <w:style w:type="character" w:customStyle="1" w:styleId="WW8Num61z2">
    <w:name w:val="WW8Num61z2"/>
    <w:rsid w:val="002B433B"/>
  </w:style>
  <w:style w:type="character" w:customStyle="1" w:styleId="WW8Num61z3">
    <w:name w:val="WW8Num61z3"/>
    <w:rsid w:val="002B433B"/>
  </w:style>
  <w:style w:type="character" w:customStyle="1" w:styleId="WW8Num61z4">
    <w:name w:val="WW8Num61z4"/>
    <w:rsid w:val="002B433B"/>
  </w:style>
  <w:style w:type="character" w:customStyle="1" w:styleId="WW8Num61z5">
    <w:name w:val="WW8Num61z5"/>
    <w:rsid w:val="002B433B"/>
  </w:style>
  <w:style w:type="character" w:customStyle="1" w:styleId="WW8Num61z6">
    <w:name w:val="WW8Num61z6"/>
    <w:rsid w:val="002B433B"/>
  </w:style>
  <w:style w:type="character" w:customStyle="1" w:styleId="WW8Num61z7">
    <w:name w:val="WW8Num61z7"/>
    <w:rsid w:val="002B433B"/>
  </w:style>
  <w:style w:type="character" w:customStyle="1" w:styleId="WW8Num61z8">
    <w:name w:val="WW8Num61z8"/>
    <w:rsid w:val="002B433B"/>
  </w:style>
  <w:style w:type="character" w:customStyle="1" w:styleId="WW8Num62z0">
    <w:name w:val="WW8Num62z0"/>
    <w:rsid w:val="002B433B"/>
  </w:style>
  <w:style w:type="character" w:customStyle="1" w:styleId="WW8Num62z1">
    <w:name w:val="WW8Num62z1"/>
    <w:rsid w:val="002B433B"/>
    <w:rPr>
      <w:spacing w:val="-2"/>
    </w:rPr>
  </w:style>
  <w:style w:type="character" w:customStyle="1" w:styleId="WW8Num62z2">
    <w:name w:val="WW8Num62z2"/>
    <w:rsid w:val="002B433B"/>
  </w:style>
  <w:style w:type="character" w:customStyle="1" w:styleId="WW8Num62z3">
    <w:name w:val="WW8Num62z3"/>
    <w:rsid w:val="002B433B"/>
  </w:style>
  <w:style w:type="character" w:customStyle="1" w:styleId="WW8Num62z4">
    <w:name w:val="WW8Num62z4"/>
    <w:rsid w:val="002B433B"/>
  </w:style>
  <w:style w:type="character" w:customStyle="1" w:styleId="WW8Num62z5">
    <w:name w:val="WW8Num62z5"/>
    <w:rsid w:val="002B433B"/>
  </w:style>
  <w:style w:type="character" w:customStyle="1" w:styleId="WW8Num62z6">
    <w:name w:val="WW8Num62z6"/>
    <w:rsid w:val="002B433B"/>
  </w:style>
  <w:style w:type="character" w:customStyle="1" w:styleId="WW8Num62z7">
    <w:name w:val="WW8Num62z7"/>
    <w:rsid w:val="002B433B"/>
  </w:style>
  <w:style w:type="character" w:customStyle="1" w:styleId="WW8Num62z8">
    <w:name w:val="WW8Num62z8"/>
    <w:rsid w:val="002B433B"/>
  </w:style>
  <w:style w:type="character" w:customStyle="1" w:styleId="WW8Num63z0">
    <w:name w:val="WW8Num63z0"/>
    <w:rsid w:val="002B433B"/>
  </w:style>
  <w:style w:type="character" w:customStyle="1" w:styleId="WW8Num63z1">
    <w:name w:val="WW8Num63z1"/>
    <w:rsid w:val="002B433B"/>
    <w:rPr>
      <w:b/>
    </w:rPr>
  </w:style>
  <w:style w:type="character" w:customStyle="1" w:styleId="WW8Num63z2">
    <w:name w:val="WW8Num63z2"/>
    <w:rsid w:val="002B433B"/>
  </w:style>
  <w:style w:type="character" w:customStyle="1" w:styleId="WW8Num63z3">
    <w:name w:val="WW8Num63z3"/>
    <w:rsid w:val="002B433B"/>
  </w:style>
  <w:style w:type="character" w:customStyle="1" w:styleId="WW8Num63z4">
    <w:name w:val="WW8Num63z4"/>
    <w:rsid w:val="002B433B"/>
  </w:style>
  <w:style w:type="character" w:customStyle="1" w:styleId="WW8Num63z5">
    <w:name w:val="WW8Num63z5"/>
    <w:rsid w:val="002B433B"/>
  </w:style>
  <w:style w:type="character" w:customStyle="1" w:styleId="WW8Num63z6">
    <w:name w:val="WW8Num63z6"/>
    <w:rsid w:val="002B433B"/>
  </w:style>
  <w:style w:type="character" w:customStyle="1" w:styleId="WW8Num63z7">
    <w:name w:val="WW8Num63z7"/>
    <w:rsid w:val="002B433B"/>
  </w:style>
  <w:style w:type="character" w:customStyle="1" w:styleId="WW8Num63z8">
    <w:name w:val="WW8Num63z8"/>
    <w:rsid w:val="002B433B"/>
  </w:style>
  <w:style w:type="character" w:customStyle="1" w:styleId="WW8Num64z0">
    <w:name w:val="WW8Num64z0"/>
    <w:rsid w:val="002B433B"/>
  </w:style>
  <w:style w:type="character" w:customStyle="1" w:styleId="WW8Num64z1">
    <w:name w:val="WW8Num64z1"/>
    <w:rsid w:val="002B433B"/>
    <w:rPr>
      <w:spacing w:val="-2"/>
    </w:rPr>
  </w:style>
  <w:style w:type="character" w:customStyle="1" w:styleId="WW8Num64z2">
    <w:name w:val="WW8Num64z2"/>
    <w:rsid w:val="002B433B"/>
  </w:style>
  <w:style w:type="character" w:customStyle="1" w:styleId="WW8Num64z3">
    <w:name w:val="WW8Num64z3"/>
    <w:rsid w:val="002B433B"/>
  </w:style>
  <w:style w:type="character" w:customStyle="1" w:styleId="WW8Num64z4">
    <w:name w:val="WW8Num64z4"/>
    <w:rsid w:val="002B433B"/>
  </w:style>
  <w:style w:type="character" w:customStyle="1" w:styleId="WW8Num64z5">
    <w:name w:val="WW8Num64z5"/>
    <w:rsid w:val="002B433B"/>
  </w:style>
  <w:style w:type="character" w:customStyle="1" w:styleId="WW8Num64z6">
    <w:name w:val="WW8Num64z6"/>
    <w:rsid w:val="002B433B"/>
  </w:style>
  <w:style w:type="character" w:customStyle="1" w:styleId="WW8Num64z7">
    <w:name w:val="WW8Num64z7"/>
    <w:rsid w:val="002B433B"/>
  </w:style>
  <w:style w:type="character" w:customStyle="1" w:styleId="WW8Num64z8">
    <w:name w:val="WW8Num64z8"/>
    <w:rsid w:val="002B433B"/>
  </w:style>
  <w:style w:type="character" w:customStyle="1" w:styleId="WW8Num65z0">
    <w:name w:val="WW8Num65z0"/>
    <w:rsid w:val="002B433B"/>
  </w:style>
  <w:style w:type="character" w:customStyle="1" w:styleId="WW8Num65z1">
    <w:name w:val="WW8Num65z1"/>
    <w:rsid w:val="002B433B"/>
    <w:rPr>
      <w:b/>
      <w:spacing w:val="-2"/>
    </w:rPr>
  </w:style>
  <w:style w:type="character" w:customStyle="1" w:styleId="WW8Num65z2">
    <w:name w:val="WW8Num65z2"/>
    <w:rsid w:val="002B433B"/>
  </w:style>
  <w:style w:type="character" w:customStyle="1" w:styleId="WW8Num65z3">
    <w:name w:val="WW8Num65z3"/>
    <w:rsid w:val="002B433B"/>
  </w:style>
  <w:style w:type="character" w:customStyle="1" w:styleId="WW8Num65z4">
    <w:name w:val="WW8Num65z4"/>
    <w:rsid w:val="002B433B"/>
  </w:style>
  <w:style w:type="character" w:customStyle="1" w:styleId="WW8Num65z5">
    <w:name w:val="WW8Num65z5"/>
    <w:rsid w:val="002B433B"/>
  </w:style>
  <w:style w:type="character" w:customStyle="1" w:styleId="WW8Num65z6">
    <w:name w:val="WW8Num65z6"/>
    <w:rsid w:val="002B433B"/>
  </w:style>
  <w:style w:type="character" w:customStyle="1" w:styleId="WW8Num65z7">
    <w:name w:val="WW8Num65z7"/>
    <w:rsid w:val="002B433B"/>
  </w:style>
  <w:style w:type="character" w:customStyle="1" w:styleId="WW8Num65z8">
    <w:name w:val="WW8Num65z8"/>
    <w:rsid w:val="002B433B"/>
  </w:style>
  <w:style w:type="paragraph" w:customStyle="1" w:styleId="311">
    <w:name w:val="Λίστα 31"/>
    <w:basedOn w:val="a0"/>
    <w:rsid w:val="002B433B"/>
    <w:pPr>
      <w:widowControl w:val="0"/>
      <w:suppressAutoHyphens/>
      <w:ind w:left="849" w:hanging="283"/>
    </w:pPr>
    <w:rPr>
      <w:rFonts w:eastAsia="Andale Sans UI"/>
      <w:kern w:val="1"/>
      <w:lang w:eastAsia="ar-SA"/>
    </w:rPr>
  </w:style>
  <w:style w:type="paragraph" w:customStyle="1" w:styleId="214">
    <w:name w:val="Λίστα 21"/>
    <w:basedOn w:val="a0"/>
    <w:rsid w:val="002B433B"/>
    <w:pPr>
      <w:widowControl w:val="0"/>
      <w:suppressAutoHyphens/>
      <w:ind w:left="566" w:hanging="283"/>
    </w:pPr>
    <w:rPr>
      <w:rFonts w:eastAsia="Andale Sans UI"/>
      <w:kern w:val="1"/>
      <w:lang w:eastAsia="ar-SA"/>
    </w:rPr>
  </w:style>
  <w:style w:type="paragraph" w:customStyle="1" w:styleId="215">
    <w:name w:val="Σώμα κείμενου Πρώτη Εσοχή 21"/>
    <w:basedOn w:val="af1"/>
    <w:rsid w:val="002B433B"/>
    <w:pPr>
      <w:widowControl w:val="0"/>
      <w:suppressAutoHyphens/>
      <w:spacing w:after="120"/>
      <w:ind w:left="283" w:firstLine="210"/>
      <w:jc w:val="left"/>
      <w:outlineLvl w:val="9"/>
    </w:pPr>
    <w:rPr>
      <w:rFonts w:ascii="Times New Roman" w:eastAsia="Andale Sans UI" w:hAnsi="Times New Roman"/>
      <w:b w:val="0"/>
      <w:i w:val="0"/>
      <w:kern w:val="1"/>
      <w:sz w:val="24"/>
      <w:szCs w:val="24"/>
      <w:lang w:eastAsia="ar-SA"/>
    </w:rPr>
  </w:style>
  <w:style w:type="paragraph" w:customStyle="1" w:styleId="xl32">
    <w:name w:val="xl32"/>
    <w:basedOn w:val="a0"/>
    <w:rsid w:val="002B433B"/>
    <w:pPr>
      <w:widowControl w:val="0"/>
      <w:suppressAutoHyphens/>
      <w:spacing w:before="280" w:after="280"/>
      <w:textAlignment w:val="center"/>
    </w:pPr>
    <w:rPr>
      <w:rFonts w:ascii="Tahoma" w:eastAsia="Arial Unicode MS" w:hAnsi="Tahoma" w:cs="Tahoma"/>
      <w:kern w:val="1"/>
      <w:sz w:val="22"/>
      <w:szCs w:val="22"/>
      <w:lang w:val="en-GB" w:eastAsia="ar-SA"/>
    </w:rPr>
  </w:style>
  <w:style w:type="paragraph" w:customStyle="1" w:styleId="1f4">
    <w:name w:val="Στυλ1"/>
    <w:basedOn w:val="a0"/>
    <w:rsid w:val="002B433B"/>
    <w:pPr>
      <w:widowControl w:val="0"/>
      <w:suppressAutoHyphens/>
      <w:spacing w:after="120"/>
      <w:ind w:left="360" w:right="-52"/>
      <w:jc w:val="both"/>
    </w:pPr>
    <w:rPr>
      <w:rFonts w:ascii="Calibri" w:eastAsia="Andale Sans UI" w:hAnsi="Calibri" w:cs="Tahoma"/>
      <w:bCs/>
      <w:kern w:val="1"/>
      <w:lang w:eastAsia="ar-SA"/>
    </w:rPr>
  </w:style>
  <w:style w:type="paragraph" w:customStyle="1" w:styleId="Heading">
    <w:name w:val="Heading"/>
    <w:basedOn w:val="a0"/>
    <w:next w:val="ac"/>
    <w:rsid w:val="00AB3BC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Index">
    <w:name w:val="Index"/>
    <w:basedOn w:val="a0"/>
    <w:rsid w:val="00AB3BC3"/>
    <w:pPr>
      <w:suppressLineNumbers/>
      <w:suppressAutoHyphens/>
    </w:pPr>
    <w:rPr>
      <w:rFonts w:cs="Mangal"/>
      <w:lang w:eastAsia="zh-CN"/>
    </w:rPr>
  </w:style>
  <w:style w:type="paragraph" w:customStyle="1" w:styleId="Char2CharCharCharCharCharCharCharCharCharCharCharCharCharCharCharCharCharCharCharChar0">
    <w:name w:val=" Char2 Char Char Char Char Char Char Char Char Char Char Char Char Char Char Char Char Char Char Char Char"/>
    <w:basedOn w:val="a0"/>
    <w:rsid w:val="00AB3BC3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TableHeading">
    <w:name w:val="Table Heading"/>
    <w:basedOn w:val="TableContents"/>
    <w:rsid w:val="00AB3BC3"/>
    <w:pPr>
      <w:widowControl/>
      <w:jc w:val="center"/>
    </w:pPr>
    <w:rPr>
      <w:rFonts w:eastAsia="Times New Roman"/>
      <w:b/>
      <w:bCs/>
      <w:kern w:val="0"/>
      <w:lang w:eastAsia="zh-CN"/>
    </w:rPr>
  </w:style>
  <w:style w:type="character" w:customStyle="1" w:styleId="2f2">
    <w:name w:val="Σώμα κειμένου (2) + Έντονη γραφή"/>
    <w:basedOn w:val="a1"/>
    <w:rsid w:val="00D80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numbering" w:customStyle="1" w:styleId="1f5">
    <w:name w:val="Χωρίς λίστα1"/>
    <w:next w:val="a3"/>
    <w:uiPriority w:val="99"/>
    <w:semiHidden/>
    <w:rsid w:val="00832640"/>
  </w:style>
  <w:style w:type="character" w:customStyle="1" w:styleId="TimesNewRoman">
    <w:name w:val="Κεφαλίδα ή υποσέλιδο + Times New Roman"/>
    <w:aliases w:val="11 στ."/>
    <w:rsid w:val="0083264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94">
    <w:name w:val="Κεφαλίδα ή υποσέλιδο + 9"/>
    <w:aliases w:val="5 στ.2,Έντονη γραφή1"/>
    <w:rsid w:val="00832640"/>
    <w:rPr>
      <w:rFonts w:ascii="Comic Sans MS" w:hAnsi="Comic Sans MS"/>
      <w:b/>
      <w:color w:val="000000"/>
      <w:spacing w:val="0"/>
      <w:w w:val="100"/>
      <w:position w:val="0"/>
      <w:sz w:val="19"/>
      <w:u w:val="none"/>
      <w:lang w:val="el-GR"/>
    </w:rPr>
  </w:style>
  <w:style w:type="character" w:customStyle="1" w:styleId="4ComicSansMS">
    <w:name w:val="Σώμα κειμένου (4) + Comic Sans MS"/>
    <w:aliases w:val="7,5 στ.1,Χωρίς έντονη γραφή"/>
    <w:rsid w:val="00832640"/>
    <w:rPr>
      <w:rFonts w:ascii="Comic Sans MS" w:hAnsi="Comic Sans MS"/>
      <w:b/>
      <w:color w:val="000000"/>
      <w:spacing w:val="0"/>
      <w:w w:val="100"/>
      <w:position w:val="0"/>
      <w:sz w:val="15"/>
      <w:u w:val="none"/>
      <w:lang w:val="el-GR"/>
    </w:rPr>
  </w:style>
  <w:style w:type="paragraph" w:customStyle="1" w:styleId="1f6">
    <w:name w:val="Κεφαλίδα ή υποσέλιδο1"/>
    <w:basedOn w:val="a0"/>
    <w:rsid w:val="00832640"/>
    <w:pPr>
      <w:widowControl w:val="0"/>
      <w:shd w:val="clear" w:color="auto" w:fill="FFFFFF"/>
      <w:spacing w:line="192" w:lineRule="exact"/>
    </w:pPr>
    <w:rPr>
      <w:rFonts w:ascii="Comic Sans MS" w:hAnsi="Comic Sans MS"/>
      <w:sz w:val="13"/>
      <w:szCs w:val="22"/>
    </w:rPr>
  </w:style>
  <w:style w:type="character" w:customStyle="1" w:styleId="Bodytext2Bold">
    <w:name w:val="Body text (2) + Bold"/>
    <w:rsid w:val="00832640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el-GR" w:eastAsia="el-GR" w:bidi="ar-SA"/>
    </w:rPr>
  </w:style>
  <w:style w:type="character" w:customStyle="1" w:styleId="Bodytext2Bold2">
    <w:name w:val="Body text (2) + Bold2"/>
    <w:rsid w:val="00832640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el-GR" w:eastAsia="el-GR" w:bidi="ar-SA"/>
    </w:rPr>
  </w:style>
  <w:style w:type="paragraph" w:customStyle="1" w:styleId="Bodytext610">
    <w:name w:val="Body text (6)1"/>
    <w:basedOn w:val="a0"/>
    <w:rsid w:val="00832640"/>
    <w:pPr>
      <w:widowControl w:val="0"/>
      <w:shd w:val="clear" w:color="auto" w:fill="FFFFFF"/>
      <w:spacing w:after="300"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Bodytext4NotItalic">
    <w:name w:val="Body text (4) + Not Italic"/>
    <w:rsid w:val="00832640"/>
    <w:rPr>
      <w:i/>
      <w:iCs/>
      <w:color w:val="000000"/>
      <w:spacing w:val="0"/>
      <w:w w:val="100"/>
      <w:position w:val="0"/>
      <w:sz w:val="21"/>
      <w:szCs w:val="21"/>
      <w:lang w:val="el-GR" w:eastAsia="el-GR" w:bidi="ar-SA"/>
    </w:rPr>
  </w:style>
  <w:style w:type="character" w:customStyle="1" w:styleId="Bodytext2Bold1">
    <w:name w:val="Body text (2) + Bold1"/>
    <w:rsid w:val="0083264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el-GR" w:eastAsia="el-GR" w:bidi="ar-SA"/>
    </w:rPr>
  </w:style>
  <w:style w:type="paragraph" w:customStyle="1" w:styleId="Heading11">
    <w:name w:val="Heading 1"/>
    <w:basedOn w:val="a0"/>
    <w:uiPriority w:val="1"/>
    <w:qFormat/>
    <w:rsid w:val="00DF6826"/>
    <w:pPr>
      <w:widowControl w:val="0"/>
      <w:suppressAutoHyphens/>
      <w:ind w:left="1051" w:right="205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  <w:lang w:bidi="el-GR"/>
    </w:rPr>
  </w:style>
  <w:style w:type="paragraph" w:customStyle="1" w:styleId="yiv4558296309msonormal">
    <w:name w:val="yiv4558296309msonormal"/>
    <w:basedOn w:val="a0"/>
    <w:rsid w:val="00977B63"/>
    <w:pPr>
      <w:spacing w:before="100" w:beforeAutospacing="1" w:after="100" w:afterAutospacing="1"/>
    </w:pPr>
  </w:style>
  <w:style w:type="paragraph" w:customStyle="1" w:styleId="BlockText">
    <w:name w:val="Block Text"/>
    <w:basedOn w:val="a0"/>
    <w:rsid w:val="002D63AC"/>
    <w:pPr>
      <w:suppressAutoHyphens/>
      <w:overflowPunct w:val="0"/>
      <w:autoSpaceDE w:val="0"/>
      <w:ind w:left="-567" w:right="-766"/>
      <w:jc w:val="both"/>
      <w:textAlignment w:val="baseline"/>
    </w:pPr>
    <w:rPr>
      <w:rFonts w:ascii="Arial" w:hAnsi="Arial" w:cs="Arial"/>
      <w:sz w:val="28"/>
      <w:szCs w:val="20"/>
      <w:lang w:eastAsia="zh-CN"/>
    </w:rPr>
  </w:style>
  <w:style w:type="paragraph" w:customStyle="1" w:styleId="yiv6134613267msonormal">
    <w:name w:val="yiv6134613267msonormal"/>
    <w:basedOn w:val="a0"/>
    <w:rsid w:val="00725BC2"/>
    <w:pPr>
      <w:spacing w:before="100" w:beforeAutospacing="1" w:after="100" w:afterAutospacing="1"/>
    </w:pPr>
  </w:style>
  <w:style w:type="character" w:customStyle="1" w:styleId="56">
    <w:name w:val="Προεπιλεγμένη γραμματοσειρά5"/>
    <w:rsid w:val="00725BC2"/>
  </w:style>
  <w:style w:type="character" w:customStyle="1" w:styleId="4a">
    <w:name w:val="Παραπομπή σημείωσης τέλους4"/>
    <w:rsid w:val="00725BC2"/>
    <w:rPr>
      <w:vertAlign w:val="superscript"/>
    </w:rPr>
  </w:style>
  <w:style w:type="character" w:customStyle="1" w:styleId="65">
    <w:name w:val="Παραπομπή υποσημείωσης6"/>
    <w:rsid w:val="00725BC2"/>
    <w:rPr>
      <w:vertAlign w:val="superscript"/>
    </w:rPr>
  </w:style>
  <w:style w:type="paragraph" w:customStyle="1" w:styleId="112">
    <w:name w:val="Επικεφαλίδα #11"/>
    <w:basedOn w:val="a0"/>
    <w:uiPriority w:val="99"/>
    <w:rsid w:val="00ED7F20"/>
    <w:pPr>
      <w:widowControl w:val="0"/>
      <w:shd w:val="clear" w:color="auto" w:fill="FFFFFF"/>
      <w:spacing w:before="1140" w:line="382" w:lineRule="exact"/>
      <w:outlineLvl w:val="0"/>
    </w:pPr>
    <w:rPr>
      <w:rFonts w:ascii="Tahoma" w:hAnsi="Tahoma" w:cs="Tahoma"/>
      <w:b/>
      <w:bCs/>
      <w:sz w:val="22"/>
      <w:szCs w:val="22"/>
    </w:rPr>
  </w:style>
  <w:style w:type="paragraph" w:customStyle="1" w:styleId="312">
    <w:name w:val="Σώμα κειμένου (3)1"/>
    <w:basedOn w:val="a0"/>
    <w:uiPriority w:val="99"/>
    <w:rsid w:val="00ED7F20"/>
    <w:pPr>
      <w:widowControl w:val="0"/>
      <w:shd w:val="clear" w:color="auto" w:fill="FFFFFF"/>
      <w:spacing w:line="378" w:lineRule="exact"/>
    </w:pPr>
    <w:rPr>
      <w:rFonts w:ascii="Tahoma" w:hAnsi="Tahoma" w:cs="Tahoma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53BB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53BBD"/>
    <w:pPr>
      <w:widowControl w:val="0"/>
      <w:autoSpaceDE w:val="0"/>
      <w:autoSpaceDN w:val="0"/>
      <w:spacing w:before="41"/>
      <w:jc w:val="right"/>
    </w:pPr>
    <w:rPr>
      <w:sz w:val="22"/>
      <w:szCs w:val="22"/>
      <w:lang w:eastAsia="en-US"/>
    </w:rPr>
  </w:style>
  <w:style w:type="paragraph" w:customStyle="1" w:styleId="msonormal0">
    <w:name w:val="msonormal"/>
    <w:basedOn w:val="a0"/>
    <w:rsid w:val="00DC78D1"/>
    <w:pPr>
      <w:spacing w:before="100" w:beforeAutospacing="1" w:after="100" w:afterAutospacing="1"/>
    </w:pPr>
  </w:style>
  <w:style w:type="paragraph" w:customStyle="1" w:styleId="xl65">
    <w:name w:val="xl65"/>
    <w:basedOn w:val="a0"/>
    <w:rsid w:val="00DC78D1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0"/>
    <w:rsid w:val="00DC78D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0"/>
    <w:rsid w:val="00DC78D1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0"/>
    <w:rsid w:val="00DC7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0"/>
    <w:rsid w:val="00DC78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3">
    <w:name w:val="xl83"/>
    <w:basedOn w:val="a0"/>
    <w:rsid w:val="00DC78D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84">
    <w:name w:val="xl84"/>
    <w:basedOn w:val="a0"/>
    <w:rsid w:val="00DC7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C78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0"/>
    <w:rsid w:val="00DC78D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rsid w:val="00DC78D1"/>
    <w:pPr>
      <w:spacing w:before="100" w:beforeAutospacing="1" w:after="100" w:afterAutospacing="1"/>
    </w:pPr>
  </w:style>
  <w:style w:type="paragraph" w:customStyle="1" w:styleId="xl93">
    <w:name w:val="xl93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0"/>
    <w:rsid w:val="00DC7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0"/>
    <w:rsid w:val="00DC78D1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0"/>
    <w:rsid w:val="00DC78D1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0"/>
    <w:rsid w:val="00DC78D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C78D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0"/>
    <w:rsid w:val="00DC78D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0"/>
    <w:rsid w:val="00DC78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2">
    <w:name w:val="xl102"/>
    <w:basedOn w:val="a0"/>
    <w:rsid w:val="00DC78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103">
    <w:name w:val="xl103"/>
    <w:basedOn w:val="a0"/>
    <w:rsid w:val="00DC78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DC7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0"/>
    <w:rsid w:val="00DC7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0"/>
    <w:rsid w:val="00DC78D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0"/>
    <w:rsid w:val="00DC78D1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0"/>
    <w:rsid w:val="00DC78D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0"/>
    <w:rsid w:val="00DC7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DC78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123">
    <w:name w:val="xl123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8">
    <w:name w:val="xl128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9">
    <w:name w:val="xl129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0">
    <w:name w:val="xl130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1">
    <w:name w:val="xl131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0"/>
    <w:rsid w:val="00DC7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3">
    <w:name w:val="xl63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0"/>
    <w:rsid w:val="00DC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numbering" w:customStyle="1" w:styleId="113">
    <w:name w:val="Χωρίς λίστα11"/>
    <w:next w:val="a3"/>
    <w:uiPriority w:val="99"/>
    <w:semiHidden/>
    <w:unhideWhenUsed/>
    <w:rsid w:val="00DC78D1"/>
  </w:style>
  <w:style w:type="paragraph" w:customStyle="1" w:styleId="font5">
    <w:name w:val="font5"/>
    <w:basedOn w:val="a0"/>
    <w:rsid w:val="00215F60"/>
    <w:pPr>
      <w:spacing w:before="100" w:beforeAutospacing="1" w:after="100" w:afterAutospacing="1"/>
    </w:pPr>
    <w:rPr>
      <w:rFonts w:ascii="Book Antiqua" w:hAnsi="Book Antiqua"/>
      <w:b/>
      <w:bCs/>
      <w:color w:val="000000"/>
      <w:sz w:val="18"/>
      <w:szCs w:val="18"/>
    </w:rPr>
  </w:style>
  <w:style w:type="paragraph" w:customStyle="1" w:styleId="xl134">
    <w:name w:val="xl134"/>
    <w:basedOn w:val="a0"/>
    <w:rsid w:val="00215F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6"/>
      <w:szCs w:val="16"/>
    </w:rPr>
  </w:style>
  <w:style w:type="paragraph" w:customStyle="1" w:styleId="xl135">
    <w:name w:val="xl135"/>
    <w:basedOn w:val="a0"/>
    <w:rsid w:val="00215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hAnsi="Book Antiqua"/>
      <w:color w:val="000000"/>
      <w:sz w:val="16"/>
      <w:szCs w:val="16"/>
    </w:rPr>
  </w:style>
  <w:style w:type="paragraph" w:customStyle="1" w:styleId="xl136">
    <w:name w:val="xl136"/>
    <w:basedOn w:val="a0"/>
    <w:rsid w:val="00215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color w:val="000000"/>
      <w:sz w:val="16"/>
      <w:szCs w:val="16"/>
    </w:rPr>
  </w:style>
  <w:style w:type="paragraph" w:customStyle="1" w:styleId="xl137">
    <w:name w:val="xl137"/>
    <w:basedOn w:val="a0"/>
    <w:rsid w:val="00215F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6"/>
      <w:szCs w:val="16"/>
    </w:rPr>
  </w:style>
  <w:style w:type="paragraph" w:customStyle="1" w:styleId="xl138">
    <w:name w:val="xl138"/>
    <w:basedOn w:val="a0"/>
    <w:rsid w:val="00215F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6"/>
      <w:szCs w:val="16"/>
    </w:rPr>
  </w:style>
  <w:style w:type="paragraph" w:customStyle="1" w:styleId="xl139">
    <w:name w:val="xl139"/>
    <w:basedOn w:val="a0"/>
    <w:rsid w:val="0021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6"/>
      <w:szCs w:val="16"/>
    </w:rPr>
  </w:style>
  <w:style w:type="paragraph" w:customStyle="1" w:styleId="xl140">
    <w:name w:val="xl140"/>
    <w:basedOn w:val="a0"/>
    <w:rsid w:val="00215F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215F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8"/>
      <w:szCs w:val="18"/>
    </w:rPr>
  </w:style>
  <w:style w:type="paragraph" w:customStyle="1" w:styleId="xl142">
    <w:name w:val="xl142"/>
    <w:basedOn w:val="a0"/>
    <w:rsid w:val="00215F60"/>
    <w:pPr>
      <w:spacing w:before="100" w:beforeAutospacing="1" w:after="100" w:afterAutospacing="1"/>
      <w:textAlignment w:val="top"/>
    </w:pPr>
    <w:rPr>
      <w:rFonts w:ascii="Book Antiqua" w:hAnsi="Book Antiqua"/>
      <w:b/>
      <w:bCs/>
      <w:color w:val="000000"/>
      <w:sz w:val="18"/>
      <w:szCs w:val="18"/>
      <w:u w:val="single"/>
    </w:rPr>
  </w:style>
  <w:style w:type="paragraph" w:customStyle="1" w:styleId="xl143">
    <w:name w:val="xl143"/>
    <w:basedOn w:val="a0"/>
    <w:rsid w:val="00215F60"/>
    <w:pPr>
      <w:spacing w:before="100" w:beforeAutospacing="1" w:after="100" w:afterAutospacing="1"/>
      <w:textAlignment w:val="top"/>
    </w:pPr>
    <w:rPr>
      <w:color w:val="000000"/>
      <w:u w:val="single"/>
    </w:rPr>
  </w:style>
  <w:style w:type="character" w:customStyle="1" w:styleId="Charf4">
    <w:name w:val="Âáóéêü Char"/>
    <w:link w:val="affff2"/>
    <w:locked/>
    <w:rsid w:val="00567374"/>
    <w:rPr>
      <w:rFonts w:ascii="Arial" w:hAnsi="Arial" w:cs="Arial"/>
      <w:lang w:val="el-GR" w:eastAsia="el-GR" w:bidi="ar-SA"/>
    </w:rPr>
  </w:style>
  <w:style w:type="paragraph" w:customStyle="1" w:styleId="affff2">
    <w:name w:val="Âáóéêü"/>
    <w:link w:val="Charf4"/>
    <w:rsid w:val="00567374"/>
    <w:pPr>
      <w:widowControl w:val="0"/>
      <w:overflowPunct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6">
    <w:name w:val="Σώμα κειμένου (6) + Χωρίς πλάγια γραφή"/>
    <w:basedOn w:val="62"/>
    <w:rsid w:val="009B185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lang w:val="el-GR"/>
    </w:rPr>
  </w:style>
  <w:style w:type="character" w:customStyle="1" w:styleId="2f3">
    <w:name w:val="Επικεφαλίδα #2 + Χωρίς έντονη γραφή"/>
    <w:basedOn w:val="2c"/>
    <w:rsid w:val="008D6F13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el-GR" w:eastAsia="el-GR" w:bidi="el-GR"/>
    </w:rPr>
  </w:style>
  <w:style w:type="paragraph" w:customStyle="1" w:styleId="normal">
    <w:name w:val="normal"/>
    <w:rsid w:val="000B6A5F"/>
    <w:rPr>
      <w:rFonts w:ascii="Times New Roman" w:eastAsia="Times New Roman" w:hAnsi="Times New Roman"/>
    </w:rPr>
  </w:style>
  <w:style w:type="character" w:customStyle="1" w:styleId="Charf5">
    <w:name w:val=" Char"/>
    <w:semiHidden/>
    <w:rsid w:val="00336377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a0"/>
    <w:rsid w:val="00E501FD"/>
    <w:pPr>
      <w:spacing w:before="100" w:beforeAutospacing="1" w:after="100" w:afterAutospacing="1"/>
    </w:pPr>
  </w:style>
  <w:style w:type="paragraph" w:customStyle="1" w:styleId="Heading28">
    <w:name w:val="Heading 2"/>
    <w:basedOn w:val="a0"/>
    <w:uiPriority w:val="1"/>
    <w:qFormat/>
    <w:rsid w:val="0031227D"/>
    <w:pPr>
      <w:keepNext/>
      <w:outlineLvl w:val="1"/>
    </w:pPr>
    <w:rPr>
      <w:b/>
      <w:color w:val="00000A"/>
      <w:spacing w:val="82"/>
      <w:kern w:val="2"/>
      <w:sz w:val="20"/>
      <w:szCs w:val="20"/>
    </w:rPr>
  </w:style>
  <w:style w:type="character" w:customStyle="1" w:styleId="yiv1461279319">
    <w:name w:val="yiv1461279319"/>
    <w:basedOn w:val="a1"/>
    <w:rsid w:val="00F4546E"/>
    <w:rPr>
      <w:rFonts w:ascii="Arial" w:hAnsi="Arial"/>
      <w:sz w:val="24"/>
      <w:szCs w:val="24"/>
      <w:lang w:val="en-GB" w:eastAsia="en-US" w:bidi="ar-SA"/>
    </w:rPr>
  </w:style>
  <w:style w:type="character" w:customStyle="1" w:styleId="fontstyle31">
    <w:name w:val="fontstyle31"/>
    <w:basedOn w:val="a1"/>
    <w:rsid w:val="00105F5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1"/>
    <w:rsid w:val="00105F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gmail-2">
    <w:name w:val="gmail-2"/>
    <w:basedOn w:val="a1"/>
    <w:rsid w:val="000E44D6"/>
    <w:rPr>
      <w:rFonts w:ascii="Arial" w:hAnsi="Arial"/>
      <w:sz w:val="24"/>
      <w:szCs w:val="24"/>
      <w:lang w:val="en-GB" w:eastAsia="en-US" w:bidi="ar-SA"/>
    </w:rPr>
  </w:style>
  <w:style w:type="paragraph" w:customStyle="1" w:styleId="draxmes">
    <w:name w:val="draxmes"/>
    <w:basedOn w:val="a0"/>
    <w:uiPriority w:val="99"/>
    <w:rsid w:val="000508C5"/>
    <w:pPr>
      <w:tabs>
        <w:tab w:val="left" w:pos="1701"/>
      </w:tabs>
      <w:suppressAutoHyphens/>
      <w:overflowPunct w:val="0"/>
      <w:autoSpaceDE w:val="0"/>
      <w:autoSpaceDN w:val="0"/>
      <w:adjustRightInd w:val="0"/>
      <w:ind w:left="284"/>
      <w:textAlignment w:val="baseline"/>
    </w:pPr>
    <w:rPr>
      <w:spacing w:val="-3"/>
      <w:sz w:val="22"/>
      <w:szCs w:val="20"/>
      <w:lang w:eastAsia="en-US"/>
    </w:rPr>
  </w:style>
  <w:style w:type="paragraph" w:customStyle="1" w:styleId="1BookAntiqua11pt">
    <w:name w:val="Στυλ Επικεφαλίδα 1 + Book Antiqua 11 pt Μαύρο Όχι Όλα κεφαλαία"/>
    <w:basedOn w:val="1"/>
    <w:rsid w:val="007026C8"/>
    <w:pPr>
      <w:numPr>
        <w:numId w:val="4"/>
      </w:numPr>
      <w:tabs>
        <w:tab w:val="clear" w:pos="1021"/>
        <w:tab w:val="clear" w:pos="1588"/>
      </w:tabs>
      <w:overflowPunct/>
      <w:autoSpaceDE/>
      <w:autoSpaceDN/>
      <w:adjustRightInd/>
      <w:spacing w:before="120" w:line="360" w:lineRule="auto"/>
      <w:jc w:val="left"/>
      <w:textAlignment w:val="auto"/>
    </w:pPr>
    <w:rPr>
      <w:rFonts w:ascii="Book Antiqua" w:eastAsia="Times New Roman" w:hAnsi="Book Antiqua" w:cs="Arial"/>
      <w:bCs/>
      <w:color w:val="000000"/>
      <w:kern w:val="32"/>
      <w:sz w:val="22"/>
      <w:szCs w:val="32"/>
    </w:rPr>
  </w:style>
  <w:style w:type="character" w:customStyle="1" w:styleId="x2">
    <w:name w:val="x2"/>
    <w:basedOn w:val="a1"/>
    <w:rsid w:val="000D3337"/>
  </w:style>
  <w:style w:type="character" w:customStyle="1" w:styleId="affff3">
    <w:name w:val="Αγκίστρωση σημειώσεων τέλους"/>
    <w:rsid w:val="00984916"/>
    <w:rPr>
      <w:vertAlign w:val="superscript"/>
    </w:rPr>
  </w:style>
  <w:style w:type="character" w:customStyle="1" w:styleId="affff4">
    <w:name w:val="Σύνδεσμος διαδικτύου"/>
    <w:uiPriority w:val="99"/>
    <w:rsid w:val="00984916"/>
    <w:rPr>
      <w:color w:val="0000FF"/>
      <w:u w:val="single"/>
    </w:rPr>
  </w:style>
  <w:style w:type="character" w:customStyle="1" w:styleId="affff5">
    <w:name w:val="Αγκίστρωση υποσημείωσης"/>
    <w:rsid w:val="00984916"/>
    <w:rPr>
      <w:vertAlign w:val="superscript"/>
    </w:rPr>
  </w:style>
  <w:style w:type="character" w:customStyle="1" w:styleId="FootnoteCharacters">
    <w:name w:val="Footnote Characters"/>
    <w:qFormat/>
    <w:rsid w:val="00984916"/>
    <w:rPr>
      <w:vertAlign w:val="superscript"/>
    </w:rPr>
  </w:style>
  <w:style w:type="character" w:customStyle="1" w:styleId="CommentReference2">
    <w:name w:val="Comment Reference2"/>
    <w:qFormat/>
    <w:rsid w:val="00984916"/>
    <w:rPr>
      <w:sz w:val="16"/>
      <w:szCs w:val="16"/>
    </w:rPr>
  </w:style>
  <w:style w:type="character" w:styleId="affff6">
    <w:name w:val="Intense Emphasis"/>
    <w:basedOn w:val="a1"/>
    <w:uiPriority w:val="21"/>
    <w:qFormat/>
    <w:rsid w:val="00984916"/>
    <w:rPr>
      <w:rFonts w:ascii="Calibri" w:hAnsi="Calibri"/>
      <w:bCs/>
      <w:iCs/>
      <w:color w:val="4F81BD"/>
    </w:rPr>
  </w:style>
  <w:style w:type="character" w:customStyle="1" w:styleId="UnresolvedMention">
    <w:name w:val="Unresolved Mention"/>
    <w:basedOn w:val="a1"/>
    <w:uiPriority w:val="99"/>
    <w:semiHidden/>
    <w:unhideWhenUsed/>
    <w:qFormat/>
    <w:rsid w:val="00984916"/>
    <w:rPr>
      <w:color w:val="605E5C"/>
      <w:shd w:val="clear" w:color="auto" w:fill="E1DFDD"/>
    </w:rPr>
  </w:style>
  <w:style w:type="paragraph" w:customStyle="1" w:styleId="affff7">
    <w:name w:val="Κεφαλίδα και υποσέλιδο"/>
    <w:basedOn w:val="a0"/>
    <w:qFormat/>
    <w:rsid w:val="00984916"/>
    <w:pPr>
      <w:suppressAutoHyphens/>
      <w:spacing w:before="60" w:after="60" w:line="280" w:lineRule="exact"/>
      <w:jc w:val="both"/>
    </w:pPr>
    <w:rPr>
      <w:rFonts w:ascii="Calibri" w:hAnsi="Calibri"/>
      <w:sz w:val="22"/>
      <w:lang w:eastAsia="zh-CN"/>
    </w:rPr>
  </w:style>
  <w:style w:type="paragraph" w:customStyle="1" w:styleId="CommentSubject2">
    <w:name w:val="Comment Subject2"/>
    <w:basedOn w:val="13"/>
    <w:next w:val="13"/>
    <w:qFormat/>
    <w:rsid w:val="00984916"/>
    <w:pPr>
      <w:widowControl/>
      <w:spacing w:before="60" w:after="60" w:line="280" w:lineRule="exact"/>
      <w:jc w:val="both"/>
    </w:pPr>
    <w:rPr>
      <w:rFonts w:ascii="Calibri" w:eastAsia="Times New Roman" w:hAnsi="Calibri"/>
      <w:b/>
      <w:bCs/>
      <w:kern w:val="0"/>
      <w:sz w:val="20"/>
      <w:szCs w:val="20"/>
      <w:lang w:val="el-GR" w:eastAsia="zh-CN"/>
    </w:rPr>
  </w:style>
  <w:style w:type="paragraph" w:customStyle="1" w:styleId="1f7">
    <w:name w:val="Χάρτης εγγράφου1"/>
    <w:basedOn w:val="a0"/>
    <w:qFormat/>
    <w:rsid w:val="00984916"/>
    <w:pPr>
      <w:suppressAutoHyphens/>
      <w:spacing w:before="60" w:after="60" w:line="280" w:lineRule="exact"/>
      <w:jc w:val="both"/>
    </w:pPr>
    <w:rPr>
      <w:rFonts w:ascii="Tahoma" w:hAnsi="Tahoma" w:cs="Tahoma"/>
      <w:sz w:val="16"/>
      <w:szCs w:val="16"/>
      <w:lang w:eastAsia="zh-CN"/>
    </w:rPr>
  </w:style>
  <w:style w:type="paragraph" w:customStyle="1" w:styleId="220">
    <w:name w:val="Σώμα κείμενου 22"/>
    <w:basedOn w:val="a0"/>
    <w:qFormat/>
    <w:rsid w:val="00984916"/>
    <w:pPr>
      <w:suppressAutoHyphens/>
      <w:spacing w:before="60" w:after="120" w:line="480" w:lineRule="auto"/>
      <w:jc w:val="both"/>
    </w:pPr>
    <w:rPr>
      <w:rFonts w:ascii="Calibri" w:hAnsi="Calibri"/>
      <w:sz w:val="22"/>
      <w:lang w:eastAsia="zh-CN"/>
    </w:rPr>
  </w:style>
  <w:style w:type="paragraph" w:customStyle="1" w:styleId="1f8">
    <w:name w:val="Επικεφαλίδα ΠΠ1"/>
    <w:basedOn w:val="1"/>
    <w:next w:val="a0"/>
    <w:qFormat/>
    <w:rsid w:val="00984916"/>
    <w:pPr>
      <w:keepLines/>
      <w:tabs>
        <w:tab w:val="clear" w:pos="1021"/>
        <w:tab w:val="clear" w:pos="1588"/>
      </w:tabs>
      <w:overflowPunct/>
      <w:autoSpaceDE/>
      <w:autoSpaceDN/>
      <w:adjustRightInd/>
      <w:spacing w:after="240" w:line="276" w:lineRule="auto"/>
      <w:ind w:left="0" w:firstLine="0"/>
      <w:jc w:val="left"/>
      <w:textAlignment w:val="auto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customStyle="1" w:styleId="StyleTahoma10ptChar">
    <w:name w:val="Style Tahoma 10 pt Char"/>
    <w:basedOn w:val="a0"/>
    <w:semiHidden/>
    <w:qFormat/>
    <w:rsid w:val="00984916"/>
    <w:pPr>
      <w:spacing w:after="120" w:line="360" w:lineRule="auto"/>
      <w:jc w:val="both"/>
    </w:pPr>
    <w:rPr>
      <w:rFonts w:ascii="Tahoma" w:hAnsi="Tahoma" w:cs="Tahoma"/>
      <w:sz w:val="20"/>
      <w:szCs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84916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9">
    <w:name w:val="Επικεφαλίδα #1 + Χωρίς έντονη γραφή"/>
    <w:basedOn w:val="1f2"/>
    <w:rsid w:val="00884005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2f4">
    <w:name w:val="Σώμα κειμένου (2) + Πλάγια γραφή"/>
    <w:basedOn w:val="a1"/>
    <w:rsid w:val="00884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table" w:customStyle="1" w:styleId="TableGrid">
    <w:name w:val="TableGrid"/>
    <w:rsid w:val="001B21D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553112">
    <w:name w:val="Style1553112"/>
    <w:rsid w:val="001B21D4"/>
    <w:pPr>
      <w:numPr>
        <w:numId w:val="5"/>
      </w:numPr>
    </w:pPr>
  </w:style>
  <w:style w:type="character" w:customStyle="1" w:styleId="markedcontent">
    <w:name w:val="markedcontent"/>
    <w:basedOn w:val="a1"/>
    <w:rsid w:val="00234101"/>
    <w:rPr>
      <w:rFonts w:ascii="Arial" w:hAnsi="Arial"/>
      <w:sz w:val="24"/>
      <w:szCs w:val="24"/>
      <w:lang w:val="en-GB" w:eastAsia="en-US" w:bidi="ar-SA"/>
    </w:rPr>
  </w:style>
  <w:style w:type="paragraph" w:customStyle="1" w:styleId="Style11">
    <w:name w:val="Style11"/>
    <w:basedOn w:val="a0"/>
    <w:rsid w:val="00EF6599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38">
    <w:name w:val="Font Style38"/>
    <w:rsid w:val="00EF65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1fa">
    <w:name w:val="Απλό κείμενο1"/>
    <w:basedOn w:val="a0"/>
    <w:rsid w:val="009E3422"/>
    <w:pPr>
      <w:widowControl w:val="0"/>
      <w:suppressAutoHyphens/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customStyle="1" w:styleId="57">
    <w:name w:val="Σώμα κειμένου5"/>
    <w:basedOn w:val="a0"/>
    <w:rsid w:val="008C3644"/>
    <w:pPr>
      <w:widowControl w:val="0"/>
      <w:shd w:val="clear" w:color="auto" w:fill="FFFFFF"/>
      <w:spacing w:before="60" w:line="274" w:lineRule="exact"/>
      <w:ind w:hanging="600"/>
    </w:pPr>
    <w:rPr>
      <w:rFonts w:ascii="Calibri" w:eastAsia="Calibri" w:hAnsi="Calibri" w:cs="Calibri"/>
      <w:color w:val="000000"/>
      <w:sz w:val="21"/>
      <w:szCs w:val="21"/>
    </w:rPr>
  </w:style>
  <w:style w:type="paragraph" w:customStyle="1" w:styleId="Heading3a">
    <w:name w:val="Heading 3"/>
    <w:basedOn w:val="a0"/>
    <w:uiPriority w:val="1"/>
    <w:qFormat/>
    <w:rsid w:val="004F3CA2"/>
    <w:pPr>
      <w:widowControl w:val="0"/>
      <w:autoSpaceDE w:val="0"/>
      <w:autoSpaceDN w:val="0"/>
      <w:ind w:left="1039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0">
    <w:name w:val="Προεπιλεγμένη γραμματοσειρά_0"/>
    <w:rsid w:val="0081764D"/>
  </w:style>
  <w:style w:type="character" w:customStyle="1" w:styleId="00">
    <w:name w:val="Παραπομπή υποσημείωσης_0"/>
    <w:uiPriority w:val="99"/>
    <w:rsid w:val="0081764D"/>
    <w:rPr>
      <w:vertAlign w:val="superscript"/>
    </w:rPr>
  </w:style>
  <w:style w:type="character" w:customStyle="1" w:styleId="01">
    <w:name w:val="Παραπομπή σημείωσης τέλους_0"/>
    <w:rsid w:val="0081764D"/>
    <w:rPr>
      <w:vertAlign w:val="superscript"/>
    </w:rPr>
  </w:style>
  <w:style w:type="paragraph" w:customStyle="1" w:styleId="02">
    <w:name w:val="Λεζάντα_0"/>
    <w:basedOn w:val="a0"/>
    <w:qFormat/>
    <w:rsid w:val="0081764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2">
    <w:name w:val="WW-Παραπομπή υποσημείωσης"/>
    <w:rsid w:val="0081764D"/>
    <w:rPr>
      <w:vertAlign w:val="superscript"/>
    </w:rPr>
  </w:style>
  <w:style w:type="paragraph" w:customStyle="1" w:styleId="-HTML2">
    <w:name w:val="Προ-διαμορφωμένο HTML2"/>
    <w:basedOn w:val="a0"/>
    <w:rsid w:val="00817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14">
    <w:name w:val="Σώμα κειμένου + 11 στ."/>
    <w:basedOn w:val="aff3"/>
    <w:rsid w:val="0081764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character" w:customStyle="1" w:styleId="4b">
    <w:name w:val="Σώμα κειμένου (4) + Χωρίς πλάγια γραφή"/>
    <w:basedOn w:val="47"/>
    <w:rsid w:val="0081764D"/>
    <w:rPr>
      <w:rFonts w:eastAsia="Calibri" w:cs="Calibri"/>
      <w:i/>
      <w:iCs/>
      <w:color w:val="000000"/>
      <w:spacing w:val="0"/>
      <w:w w:val="100"/>
      <w:position w:val="0"/>
      <w:sz w:val="21"/>
      <w:szCs w:val="21"/>
      <w:lang w:val="el-GR"/>
    </w:rPr>
  </w:style>
  <w:style w:type="character" w:customStyle="1" w:styleId="fontstyle0">
    <w:name w:val="fontstyle0"/>
    <w:basedOn w:val="a1"/>
    <w:rsid w:val="003F5622"/>
    <w:rPr>
      <w:rFonts w:ascii="Arial" w:hAnsi="Arial"/>
      <w:sz w:val="24"/>
      <w:szCs w:val="24"/>
      <w:lang w:val="en-GB" w:eastAsia="en-US" w:bidi="ar-SA"/>
    </w:rPr>
  </w:style>
  <w:style w:type="paragraph" w:customStyle="1" w:styleId="textbody0">
    <w:name w:val="textbody"/>
    <w:basedOn w:val="a0"/>
    <w:rsid w:val="004D1F71"/>
    <w:pPr>
      <w:spacing w:before="100" w:beforeAutospacing="1" w:after="100" w:afterAutospacing="1"/>
    </w:pPr>
  </w:style>
  <w:style w:type="paragraph" w:styleId="3e">
    <w:name w:val="List Continue 3"/>
    <w:basedOn w:val="a0"/>
    <w:rsid w:val="00EA0550"/>
    <w:pPr>
      <w:spacing w:after="120" w:line="276" w:lineRule="auto"/>
      <w:ind w:left="849"/>
      <w:jc w:val="both"/>
    </w:pPr>
    <w:rPr>
      <w:sz w:val="20"/>
      <w:szCs w:val="20"/>
    </w:rPr>
  </w:style>
  <w:style w:type="paragraph" w:customStyle="1" w:styleId="Aaoeeu">
    <w:name w:val="Aaoeeu"/>
    <w:rsid w:val="00EA0550"/>
    <w:pPr>
      <w:widowControl w:val="0"/>
    </w:pPr>
    <w:rPr>
      <w:rFonts w:ascii="Times New Roman" w:eastAsia="Times New Roman" w:hAnsi="Times New Roman"/>
    </w:rPr>
  </w:style>
  <w:style w:type="paragraph" w:customStyle="1" w:styleId="1fb">
    <w:name w:val="Κείμενο 1"/>
    <w:basedOn w:val="a0"/>
    <w:rsid w:val="00EA0550"/>
    <w:pPr>
      <w:spacing w:line="360" w:lineRule="auto"/>
      <w:jc w:val="both"/>
    </w:pPr>
    <w:rPr>
      <w:b/>
      <w:szCs w:val="20"/>
    </w:rPr>
  </w:style>
  <w:style w:type="paragraph" w:customStyle="1" w:styleId="BlockText1">
    <w:name w:val="Block Text1"/>
    <w:basedOn w:val="a0"/>
    <w:rsid w:val="00EA0550"/>
    <w:pPr>
      <w:spacing w:before="120" w:after="120" w:line="360" w:lineRule="auto"/>
      <w:ind w:left="864" w:right="-331"/>
      <w:jc w:val="both"/>
    </w:pPr>
    <w:rPr>
      <w:rFonts w:ascii="Calibri" w:hAnsi="Calibri"/>
      <w:b/>
      <w:szCs w:val="20"/>
    </w:rPr>
  </w:style>
  <w:style w:type="paragraph" w:customStyle="1" w:styleId="affff8">
    <w:name w:val="Κεφαλίδα μηνύματος πρώτη"/>
    <w:basedOn w:val="affff9"/>
    <w:next w:val="affff9"/>
    <w:rsid w:val="00EA055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eastAsia="en-US" w:bidi="he-IL"/>
    </w:rPr>
  </w:style>
  <w:style w:type="paragraph" w:styleId="affff9">
    <w:name w:val="Message Header"/>
    <w:basedOn w:val="a0"/>
    <w:link w:val="Charf6"/>
    <w:rsid w:val="00EA0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76" w:lineRule="auto"/>
      <w:ind w:left="1134" w:hanging="1134"/>
      <w:jc w:val="both"/>
    </w:pPr>
    <w:rPr>
      <w:rFonts w:ascii="Calibri" w:hAnsi="Calibri" w:cs="Arial"/>
    </w:rPr>
  </w:style>
  <w:style w:type="character" w:customStyle="1" w:styleId="Charf6">
    <w:name w:val="Κεφαλίδα μηνύματος Char"/>
    <w:basedOn w:val="a1"/>
    <w:link w:val="affff9"/>
    <w:rsid w:val="00EA0550"/>
    <w:rPr>
      <w:rFonts w:eastAsia="Times New Roman" w:cs="Arial"/>
      <w:sz w:val="24"/>
      <w:szCs w:val="24"/>
      <w:shd w:val="pct20" w:color="auto" w:fill="auto"/>
    </w:rPr>
  </w:style>
  <w:style w:type="paragraph" w:customStyle="1" w:styleId="CM8">
    <w:name w:val="CM8"/>
    <w:basedOn w:val="Default"/>
    <w:next w:val="Default"/>
    <w:uiPriority w:val="99"/>
    <w:rsid w:val="00EA0550"/>
    <w:pPr>
      <w:widowControl w:val="0"/>
      <w:spacing w:line="360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EA0550"/>
    <w:pPr>
      <w:widowControl w:val="0"/>
      <w:spacing w:after="115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EA0550"/>
    <w:pPr>
      <w:widowControl w:val="0"/>
    </w:pPr>
    <w:rPr>
      <w:color w:val="auto"/>
    </w:rPr>
  </w:style>
  <w:style w:type="table" w:customStyle="1" w:styleId="1fc">
    <w:name w:val="Πλέγμα πίνακα1"/>
    <w:basedOn w:val="a2"/>
    <w:next w:val="a5"/>
    <w:uiPriority w:val="59"/>
    <w:rsid w:val="00EA05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3df55c2cmsonormal">
    <w:name w:val="ydp3df55c2cmsonormal"/>
    <w:basedOn w:val="a0"/>
    <w:rsid w:val="00BC41F9"/>
    <w:pPr>
      <w:spacing w:before="100" w:beforeAutospacing="1" w:after="100" w:afterAutospacing="1"/>
    </w:pPr>
  </w:style>
  <w:style w:type="paragraph" w:customStyle="1" w:styleId="CharCharCharCharChar1CharCharCharChar">
    <w:name w:val="Char Char Char Char Char1 Char Char Char Char"/>
    <w:basedOn w:val="a0"/>
    <w:rsid w:val="005C292A"/>
    <w:rPr>
      <w:rFonts w:ascii="Arial" w:hAnsi="Arial"/>
      <w:lang w:val="en-GB" w:eastAsia="en-US"/>
    </w:rPr>
  </w:style>
  <w:style w:type="numbering" w:customStyle="1" w:styleId="Style151111">
    <w:name w:val="Style151111"/>
    <w:rsid w:val="005C292A"/>
    <w:pPr>
      <w:numPr>
        <w:numId w:val="1"/>
      </w:numPr>
    </w:pPr>
  </w:style>
  <w:style w:type="numbering" w:customStyle="1" w:styleId="Style16311">
    <w:name w:val="Style16311"/>
    <w:rsid w:val="005C292A"/>
    <w:pPr>
      <w:numPr>
        <w:numId w:val="2"/>
      </w:numPr>
    </w:pPr>
  </w:style>
  <w:style w:type="numbering" w:customStyle="1" w:styleId="Style1511111">
    <w:name w:val="Style1511111"/>
    <w:rsid w:val="005C292A"/>
    <w:pPr>
      <w:numPr>
        <w:numId w:val="6"/>
      </w:numPr>
    </w:pPr>
  </w:style>
  <w:style w:type="numbering" w:customStyle="1" w:styleId="Style163111">
    <w:name w:val="Style163111"/>
    <w:rsid w:val="005C292A"/>
    <w:pPr>
      <w:numPr>
        <w:numId w:val="2"/>
      </w:numPr>
    </w:pPr>
  </w:style>
  <w:style w:type="numbering" w:customStyle="1" w:styleId="Style163112">
    <w:name w:val="Style163112"/>
    <w:rsid w:val="005C292A"/>
    <w:pPr>
      <w:numPr>
        <w:numId w:val="2"/>
      </w:numPr>
    </w:pPr>
  </w:style>
  <w:style w:type="numbering" w:customStyle="1" w:styleId="Style163113">
    <w:name w:val="Style163113"/>
    <w:rsid w:val="005C292A"/>
    <w:pPr>
      <w:numPr>
        <w:numId w:val="7"/>
      </w:numPr>
    </w:pPr>
  </w:style>
  <w:style w:type="numbering" w:customStyle="1" w:styleId="Style164">
    <w:name w:val="Style164"/>
    <w:rsid w:val="005C292A"/>
    <w:pPr>
      <w:numPr>
        <w:numId w:val="8"/>
      </w:numPr>
    </w:pPr>
  </w:style>
  <w:style w:type="numbering" w:customStyle="1" w:styleId="Style1721">
    <w:name w:val="Style1721"/>
    <w:rsid w:val="005C292A"/>
    <w:pPr>
      <w:numPr>
        <w:numId w:val="9"/>
      </w:numPr>
    </w:pPr>
  </w:style>
  <w:style w:type="paragraph" w:customStyle="1" w:styleId="headingP1">
    <w:name w:val="headingP1"/>
    <w:basedOn w:val="a0"/>
    <w:rsid w:val="00C2409A"/>
    <w:pPr>
      <w:tabs>
        <w:tab w:val="center" w:pos="1985"/>
        <w:tab w:val="left" w:pos="6237"/>
      </w:tabs>
      <w:spacing w:after="120" w:line="360" w:lineRule="atLeast"/>
      <w:jc w:val="both"/>
    </w:pPr>
    <w:rPr>
      <w:rFonts w:ascii="Arial" w:hAnsi="Arial"/>
      <w:b/>
      <w:sz w:val="30"/>
      <w:szCs w:val="20"/>
    </w:rPr>
  </w:style>
  <w:style w:type="paragraph" w:customStyle="1" w:styleId="headingP2">
    <w:name w:val="headingP2"/>
    <w:basedOn w:val="a0"/>
    <w:rsid w:val="00C2409A"/>
    <w:pPr>
      <w:tabs>
        <w:tab w:val="left" w:pos="1701"/>
        <w:tab w:val="left" w:pos="1985"/>
        <w:tab w:val="left" w:pos="5954"/>
        <w:tab w:val="left" w:pos="6805"/>
      </w:tabs>
      <w:spacing w:after="120" w:line="360" w:lineRule="atLeast"/>
      <w:jc w:val="both"/>
    </w:pPr>
    <w:rPr>
      <w:rFonts w:ascii="Arial" w:hAnsi="Arial"/>
      <w:b/>
      <w:szCs w:val="20"/>
    </w:rPr>
  </w:style>
  <w:style w:type="paragraph" w:customStyle="1" w:styleId="spyros">
    <w:name w:val="spyros"/>
    <w:basedOn w:val="a0"/>
    <w:uiPriority w:val="99"/>
    <w:rsid w:val="000A6B92"/>
    <w:pPr>
      <w:spacing w:after="240"/>
      <w:jc w:val="both"/>
    </w:pPr>
    <w:rPr>
      <w:rFonts w:ascii="MgHelvetica" w:hAnsi="MgHelvetica"/>
      <w:sz w:val="22"/>
      <w:szCs w:val="20"/>
      <w:lang w:eastAsia="en-US"/>
    </w:rPr>
  </w:style>
  <w:style w:type="paragraph" w:customStyle="1" w:styleId="StyleStyle2Before3pt">
    <w:name w:val="Style Style2 + Before:  3 pt"/>
    <w:basedOn w:val="a0"/>
    <w:uiPriority w:val="99"/>
    <w:rsid w:val="001605AF"/>
    <w:pPr>
      <w:spacing w:before="60" w:line="360" w:lineRule="auto"/>
    </w:pPr>
    <w:rPr>
      <w:rFonts w:ascii="Arial" w:hAnsi="Arial"/>
      <w:b/>
      <w:bCs/>
      <w:sz w:val="22"/>
      <w:szCs w:val="20"/>
    </w:rPr>
  </w:style>
  <w:style w:type="character" w:customStyle="1" w:styleId="ng-scope">
    <w:name w:val="ng-scope"/>
    <w:basedOn w:val="a1"/>
    <w:rsid w:val="00332100"/>
    <w:rPr>
      <w:rFonts w:ascii="Arial" w:hAnsi="Arial"/>
      <w:sz w:val="24"/>
      <w:szCs w:val="24"/>
      <w:lang w:val="en-GB" w:eastAsia="en-US" w:bidi="ar-SA"/>
    </w:rPr>
  </w:style>
  <w:style w:type="character" w:customStyle="1" w:styleId="gmaildefault">
    <w:name w:val="gmail_default"/>
    <w:basedOn w:val="a1"/>
    <w:rsid w:val="00AA6DD6"/>
  </w:style>
  <w:style w:type="paragraph" w:customStyle="1" w:styleId="v1msonormal">
    <w:name w:val="v1msonormal"/>
    <w:basedOn w:val="a0"/>
    <w:rsid w:val="008863FA"/>
    <w:pPr>
      <w:spacing w:before="100" w:beforeAutospacing="1" w:after="100" w:afterAutospacing="1"/>
    </w:pPr>
  </w:style>
  <w:style w:type="paragraph" w:customStyle="1" w:styleId="v1v1msonormal">
    <w:name w:val="v1v1msonormal"/>
    <w:basedOn w:val="a0"/>
    <w:rsid w:val="00852CF1"/>
    <w:pPr>
      <w:spacing w:before="100" w:beforeAutospacing="1" w:after="100" w:afterAutospacing="1"/>
    </w:pPr>
  </w:style>
  <w:style w:type="table" w:customStyle="1" w:styleId="GridTable2Accent5">
    <w:name w:val="Grid Table 2 Accent 5"/>
    <w:basedOn w:val="a2"/>
    <w:uiPriority w:val="47"/>
    <w:rsid w:val="00865265"/>
    <w:rPr>
      <w:kern w:val="2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285">
    <w:name w:val="Σώμα κειμένου (2) + 8;5 στ.;Έντονη γραφή"/>
    <w:basedOn w:val="2b"/>
    <w:rsid w:val="00865265"/>
    <w:rPr>
      <w:rFonts w:ascii="Calibri" w:eastAsia="Calibri" w:hAnsi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850">
    <w:name w:val="Σώμα κειμένου (2) + 8;5 στ."/>
    <w:basedOn w:val="2b"/>
    <w:rsid w:val="00865265"/>
    <w:rPr>
      <w:rFonts w:ascii="Calibri" w:eastAsia="Calibri" w:hAnsi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styleId="affffa">
    <w:name w:val="Intense Reference"/>
    <w:basedOn w:val="a1"/>
    <w:uiPriority w:val="32"/>
    <w:qFormat/>
    <w:rsid w:val="00865265"/>
    <w:rPr>
      <w:b/>
      <w:bCs/>
      <w:smallCaps/>
      <w:color w:val="4F81BD"/>
      <w:spacing w:val="5"/>
    </w:rPr>
  </w:style>
  <w:style w:type="character" w:customStyle="1" w:styleId="v1gmail-il">
    <w:name w:val="v1gmail-il"/>
    <w:basedOn w:val="a1"/>
    <w:rsid w:val="000275D5"/>
    <w:rPr>
      <w:rFonts w:ascii="Arial" w:hAnsi="Arial"/>
      <w:sz w:val="24"/>
      <w:szCs w:val="24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9482-18EA-486E-9500-B803F8B7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mega_user</dc:creator>
  <cp:lastModifiedBy>User</cp:lastModifiedBy>
  <cp:revision>2</cp:revision>
  <cp:lastPrinted>2025-06-18T09:37:00Z</cp:lastPrinted>
  <dcterms:created xsi:type="dcterms:W3CDTF">2025-11-21T08:23:00Z</dcterms:created>
  <dcterms:modified xsi:type="dcterms:W3CDTF">2025-11-21T08:23:00Z</dcterms:modified>
</cp:coreProperties>
</file>