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2" w:rsidRPr="005F4E3E" w:rsidRDefault="00915E05" w:rsidP="005F4E3E">
      <w:pPr>
        <w:autoSpaceDE w:val="0"/>
        <w:autoSpaceDN w:val="0"/>
        <w:adjustRightInd w:val="0"/>
        <w:rPr>
          <w:rFonts w:ascii="Arial" w:hAnsi="Arial" w:cs="Arial"/>
          <w:b/>
          <w:bCs/>
          <w:sz w:val="22"/>
          <w:szCs w:val="22"/>
        </w:rPr>
      </w:pPr>
      <w:r>
        <w:rPr>
          <w:rFonts w:ascii="Arial" w:hAnsi="Arial" w:cs="Arial"/>
          <w:b/>
          <w:bCs/>
          <w:noProof/>
          <w:sz w:val="22"/>
          <w:szCs w:val="22"/>
        </w:rPr>
        <w:drawing>
          <wp:anchor distT="0" distB="0" distL="114935" distR="114935" simplePos="0" relativeHeight="251657728" behindDoc="0" locked="0" layoutInCell="1" allowOverlap="1">
            <wp:simplePos x="0" y="0"/>
            <wp:positionH relativeFrom="column">
              <wp:posOffset>351790</wp:posOffset>
            </wp:positionH>
            <wp:positionV relativeFrom="paragraph">
              <wp:posOffset>-175260</wp:posOffset>
            </wp:positionV>
            <wp:extent cx="513715" cy="504825"/>
            <wp:effectExtent l="19050" t="0" r="635" b="0"/>
            <wp:wrapSquare wrapText="bothSides"/>
            <wp:docPr id="10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13715" cy="504825"/>
                    </a:xfrm>
                    <a:prstGeom prst="rect">
                      <a:avLst/>
                    </a:prstGeom>
                    <a:solidFill>
                      <a:srgbClr val="FFFFFF"/>
                    </a:solidFill>
                    <a:ln w="9525">
                      <a:noFill/>
                      <a:miter lim="800000"/>
                      <a:headEnd/>
                      <a:tailEnd/>
                    </a:ln>
                  </pic:spPr>
                </pic:pic>
              </a:graphicData>
            </a:graphic>
          </wp:anchor>
        </w:drawing>
      </w:r>
      <w:r w:rsidR="00137FDB" w:rsidRPr="005F4E3E">
        <w:rPr>
          <w:rFonts w:ascii="Arial" w:hAnsi="Arial" w:cs="Arial"/>
          <w:b/>
          <w:bCs/>
          <w:iCs/>
          <w:sz w:val="22"/>
          <w:szCs w:val="22"/>
        </w:rPr>
        <w:t xml:space="preserve">        </w:t>
      </w:r>
    </w:p>
    <w:p w:rsidR="001F0637" w:rsidRPr="005F4E3E" w:rsidRDefault="001F0637" w:rsidP="005F4E3E">
      <w:pPr>
        <w:rPr>
          <w:rFonts w:ascii="Arial" w:hAnsi="Arial" w:cs="Arial"/>
          <w:b/>
          <w:bCs/>
          <w:sz w:val="22"/>
          <w:szCs w:val="22"/>
        </w:rPr>
      </w:pPr>
    </w:p>
    <w:p w:rsidR="00611E45" w:rsidRPr="005F4E3E" w:rsidRDefault="00611E45" w:rsidP="005F4E3E">
      <w:pPr>
        <w:rPr>
          <w:rFonts w:ascii="Arial" w:hAnsi="Arial" w:cs="Arial"/>
          <w:b/>
          <w:bCs/>
          <w:sz w:val="22"/>
          <w:szCs w:val="22"/>
        </w:rPr>
      </w:pPr>
    </w:p>
    <w:p w:rsidR="00735C5C" w:rsidRPr="005F4E3E" w:rsidRDefault="00735C5C" w:rsidP="005F4E3E">
      <w:pPr>
        <w:rPr>
          <w:rStyle w:val="a00"/>
          <w:rFonts w:ascii="Arial" w:hAnsi="Arial" w:cs="Arial"/>
          <w:b/>
          <w:sz w:val="20"/>
          <w:szCs w:val="20"/>
        </w:rPr>
      </w:pPr>
      <w:r w:rsidRPr="005F4E3E">
        <w:rPr>
          <w:rStyle w:val="a00"/>
          <w:rFonts w:ascii="Arial" w:hAnsi="Arial" w:cs="Arial"/>
          <w:b/>
          <w:sz w:val="20"/>
          <w:szCs w:val="20"/>
        </w:rPr>
        <w:t>ΕΛΛΗΝΙΚΗ ΔΗΜΟΚΡΑΤΙΑ</w:t>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00211E52" w:rsidRPr="005F4E3E">
        <w:rPr>
          <w:rStyle w:val="a00"/>
          <w:rFonts w:ascii="Arial" w:hAnsi="Arial" w:cs="Arial"/>
          <w:b/>
          <w:sz w:val="20"/>
          <w:szCs w:val="20"/>
        </w:rPr>
        <w:t xml:space="preserve"> </w:t>
      </w:r>
      <w:r w:rsidR="00F83727" w:rsidRPr="005F4E3E">
        <w:rPr>
          <w:rStyle w:val="a00"/>
          <w:rFonts w:ascii="Arial" w:hAnsi="Arial" w:cs="Arial"/>
          <w:b/>
          <w:sz w:val="20"/>
          <w:szCs w:val="20"/>
        </w:rPr>
        <w:t xml:space="preserve">  </w:t>
      </w:r>
    </w:p>
    <w:p w:rsidR="00735C5C" w:rsidRPr="005F4E3E" w:rsidRDefault="00735C5C" w:rsidP="005F4E3E">
      <w:pPr>
        <w:rPr>
          <w:rStyle w:val="a00"/>
          <w:rFonts w:ascii="Arial" w:hAnsi="Arial" w:cs="Arial"/>
          <w:b/>
          <w:sz w:val="20"/>
          <w:szCs w:val="20"/>
        </w:rPr>
      </w:pPr>
      <w:r w:rsidRPr="005F4E3E">
        <w:rPr>
          <w:rStyle w:val="a00"/>
          <w:rFonts w:ascii="Arial" w:hAnsi="Arial" w:cs="Arial"/>
          <w:b/>
          <w:sz w:val="20"/>
          <w:szCs w:val="20"/>
        </w:rPr>
        <w:t>ΝΟΜΟΣ ΛΕΥΚΑΔΑΣ</w:t>
      </w:r>
      <w:r w:rsidRPr="005F4E3E">
        <w:rPr>
          <w:rStyle w:val="a00"/>
          <w:rFonts w:ascii="Arial" w:hAnsi="Arial" w:cs="Arial"/>
          <w:b/>
          <w:sz w:val="20"/>
          <w:szCs w:val="20"/>
        </w:rPr>
        <w:tab/>
      </w:r>
      <w:r w:rsidRPr="005F4E3E">
        <w:rPr>
          <w:rStyle w:val="a00"/>
          <w:rFonts w:ascii="Arial" w:hAnsi="Arial" w:cs="Arial"/>
          <w:b/>
          <w:sz w:val="20"/>
          <w:szCs w:val="20"/>
        </w:rPr>
        <w:tab/>
        <w:t xml:space="preserve"> </w:t>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Pr="005F4E3E">
        <w:rPr>
          <w:rStyle w:val="a00"/>
          <w:rFonts w:ascii="Arial" w:hAnsi="Arial" w:cs="Arial"/>
          <w:b/>
          <w:sz w:val="20"/>
          <w:szCs w:val="20"/>
        </w:rPr>
        <w:tab/>
      </w:r>
      <w:r w:rsidR="007F1D7B" w:rsidRPr="005F4E3E">
        <w:rPr>
          <w:rStyle w:val="a00"/>
          <w:rFonts w:ascii="Arial" w:hAnsi="Arial" w:cs="Arial"/>
          <w:b/>
          <w:sz w:val="20"/>
          <w:szCs w:val="20"/>
        </w:rPr>
        <w:t xml:space="preserve">    </w:t>
      </w:r>
      <w:r w:rsidR="007F1D7B" w:rsidRPr="005F4E3E">
        <w:rPr>
          <w:rStyle w:val="a00"/>
          <w:rFonts w:ascii="Arial" w:hAnsi="Arial" w:cs="Arial"/>
          <w:b/>
          <w:sz w:val="20"/>
          <w:szCs w:val="20"/>
        </w:rPr>
        <w:tab/>
      </w:r>
      <w:r w:rsidR="00331CC2" w:rsidRPr="005F4E3E">
        <w:rPr>
          <w:rStyle w:val="a00"/>
          <w:rFonts w:ascii="Arial" w:hAnsi="Arial" w:cs="Arial"/>
          <w:b/>
          <w:sz w:val="20"/>
          <w:szCs w:val="20"/>
        </w:rPr>
        <w:t xml:space="preserve">   ΑΝΑΡΤΗΤΕΑ ΣΤΟ ΔΙΑΔΙΚΤΥΟ</w:t>
      </w:r>
    </w:p>
    <w:p w:rsidR="00DC69D6" w:rsidRPr="005F4E3E" w:rsidRDefault="00735C5C" w:rsidP="005F4E3E">
      <w:pPr>
        <w:rPr>
          <w:rStyle w:val="a00"/>
          <w:rFonts w:ascii="Arial" w:hAnsi="Arial" w:cs="Arial"/>
          <w:b/>
          <w:sz w:val="20"/>
          <w:szCs w:val="20"/>
        </w:rPr>
      </w:pPr>
      <w:r w:rsidRPr="005F4E3E">
        <w:rPr>
          <w:rStyle w:val="a00"/>
          <w:rFonts w:ascii="Arial" w:hAnsi="Arial" w:cs="Arial"/>
          <w:b/>
          <w:sz w:val="20"/>
          <w:szCs w:val="20"/>
        </w:rPr>
        <w:t>ΔΗΜΟΣ ΛΕΥΚΑΔΑΣ</w:t>
      </w:r>
      <w:r w:rsidRPr="005F4E3E">
        <w:rPr>
          <w:rStyle w:val="a00"/>
          <w:rFonts w:ascii="Arial" w:hAnsi="Arial" w:cs="Arial"/>
          <w:b/>
          <w:sz w:val="20"/>
          <w:szCs w:val="20"/>
        </w:rPr>
        <w:tab/>
      </w:r>
      <w:r w:rsidRPr="005F4E3E">
        <w:rPr>
          <w:rStyle w:val="a00"/>
          <w:rFonts w:ascii="Arial" w:hAnsi="Arial" w:cs="Arial"/>
          <w:b/>
          <w:sz w:val="20"/>
          <w:szCs w:val="20"/>
        </w:rPr>
        <w:tab/>
      </w:r>
      <w:r w:rsidR="003302E4" w:rsidRPr="005F4E3E">
        <w:rPr>
          <w:rStyle w:val="a00"/>
          <w:rFonts w:ascii="Arial" w:hAnsi="Arial" w:cs="Arial"/>
          <w:b/>
          <w:sz w:val="20"/>
          <w:szCs w:val="20"/>
        </w:rPr>
        <w:tab/>
      </w:r>
      <w:r w:rsidR="003302E4" w:rsidRPr="005F4E3E">
        <w:rPr>
          <w:rStyle w:val="a00"/>
          <w:rFonts w:ascii="Arial" w:hAnsi="Arial" w:cs="Arial"/>
          <w:b/>
          <w:sz w:val="20"/>
          <w:szCs w:val="20"/>
        </w:rPr>
        <w:tab/>
      </w:r>
      <w:r w:rsidR="003302E4" w:rsidRPr="005F4E3E">
        <w:rPr>
          <w:rStyle w:val="a00"/>
          <w:rFonts w:ascii="Arial" w:hAnsi="Arial" w:cs="Arial"/>
          <w:b/>
          <w:sz w:val="20"/>
          <w:szCs w:val="20"/>
        </w:rPr>
        <w:tab/>
      </w:r>
      <w:r w:rsidR="003302E4" w:rsidRPr="005F4E3E">
        <w:rPr>
          <w:rStyle w:val="a00"/>
          <w:rFonts w:ascii="Arial" w:hAnsi="Arial" w:cs="Arial"/>
          <w:b/>
          <w:sz w:val="20"/>
          <w:szCs w:val="20"/>
        </w:rPr>
        <w:tab/>
      </w:r>
      <w:r w:rsidR="003302E4" w:rsidRPr="005F4E3E">
        <w:rPr>
          <w:rStyle w:val="a00"/>
          <w:rFonts w:ascii="Arial" w:hAnsi="Arial" w:cs="Arial"/>
          <w:b/>
          <w:sz w:val="20"/>
          <w:szCs w:val="20"/>
        </w:rPr>
        <w:tab/>
      </w:r>
    </w:p>
    <w:p w:rsidR="00735C5C" w:rsidRPr="005F4E3E" w:rsidRDefault="00735C5C" w:rsidP="005F4E3E">
      <w:pPr>
        <w:rPr>
          <w:rStyle w:val="a00"/>
          <w:rFonts w:ascii="Arial" w:hAnsi="Arial" w:cs="Arial"/>
          <w:b/>
          <w:sz w:val="20"/>
          <w:szCs w:val="20"/>
        </w:rPr>
      </w:pPr>
      <w:r w:rsidRPr="005F4E3E">
        <w:rPr>
          <w:rStyle w:val="a00"/>
          <w:rFonts w:ascii="Arial" w:hAnsi="Arial" w:cs="Arial"/>
          <w:b/>
          <w:sz w:val="20"/>
          <w:szCs w:val="20"/>
        </w:rPr>
        <w:tab/>
      </w:r>
      <w:r w:rsidRPr="005F4E3E">
        <w:rPr>
          <w:rStyle w:val="a00"/>
          <w:rFonts w:ascii="Arial" w:hAnsi="Arial" w:cs="Arial"/>
          <w:b/>
          <w:sz w:val="20"/>
          <w:szCs w:val="20"/>
        </w:rPr>
        <w:tab/>
        <w:t xml:space="preserve">            </w:t>
      </w:r>
      <w:r w:rsidRPr="005F4E3E">
        <w:rPr>
          <w:rStyle w:val="a00"/>
          <w:rFonts w:ascii="Arial" w:hAnsi="Arial" w:cs="Arial"/>
          <w:b/>
          <w:sz w:val="20"/>
          <w:szCs w:val="20"/>
        </w:rPr>
        <w:tab/>
      </w:r>
      <w:r w:rsidRPr="005F4E3E">
        <w:rPr>
          <w:rStyle w:val="a00"/>
          <w:rFonts w:ascii="Arial" w:hAnsi="Arial" w:cs="Arial"/>
          <w:b/>
          <w:sz w:val="20"/>
          <w:szCs w:val="20"/>
        </w:rPr>
        <w:tab/>
        <w:t xml:space="preserve"> </w:t>
      </w:r>
    </w:p>
    <w:p w:rsidR="00735C5C" w:rsidRPr="005F4E3E" w:rsidRDefault="00735C5C" w:rsidP="005F4E3E">
      <w:pPr>
        <w:autoSpaceDE w:val="0"/>
        <w:autoSpaceDN w:val="0"/>
        <w:adjustRightInd w:val="0"/>
        <w:jc w:val="center"/>
        <w:rPr>
          <w:rStyle w:val="a00"/>
          <w:rFonts w:ascii="Arial" w:hAnsi="Arial" w:cs="Arial"/>
          <w:b/>
          <w:sz w:val="20"/>
          <w:szCs w:val="20"/>
        </w:rPr>
      </w:pPr>
      <w:r w:rsidRPr="005F4E3E">
        <w:rPr>
          <w:rStyle w:val="a00"/>
          <w:rFonts w:ascii="Arial" w:hAnsi="Arial" w:cs="Arial"/>
          <w:b/>
          <w:sz w:val="20"/>
          <w:szCs w:val="20"/>
        </w:rPr>
        <w:t xml:space="preserve">ΑΠΟΣΠΑΣΜΑ                        </w:t>
      </w:r>
    </w:p>
    <w:p w:rsidR="00735C5C" w:rsidRPr="005F4E3E" w:rsidRDefault="00F04825" w:rsidP="005F4E3E">
      <w:pPr>
        <w:pStyle w:val="ad"/>
        <w:rPr>
          <w:rStyle w:val="a00"/>
          <w:i w:val="0"/>
          <w:sz w:val="20"/>
          <w:szCs w:val="20"/>
        </w:rPr>
      </w:pPr>
      <w:r w:rsidRPr="005F4E3E">
        <w:rPr>
          <w:rStyle w:val="a00"/>
          <w:i w:val="0"/>
          <w:sz w:val="20"/>
          <w:szCs w:val="20"/>
        </w:rPr>
        <w:t xml:space="preserve">Από το πρακτικό της με αριθ. </w:t>
      </w:r>
      <w:r w:rsidR="00DF31F6" w:rsidRPr="005F4E3E">
        <w:rPr>
          <w:rStyle w:val="a00"/>
          <w:i w:val="0"/>
          <w:sz w:val="20"/>
          <w:szCs w:val="20"/>
        </w:rPr>
        <w:t>40</w:t>
      </w:r>
      <w:r w:rsidR="00735C5C" w:rsidRPr="005F4E3E">
        <w:rPr>
          <w:rStyle w:val="a00"/>
          <w:i w:val="0"/>
          <w:sz w:val="20"/>
          <w:szCs w:val="20"/>
        </w:rPr>
        <w:t>ης/2025 Συνεδρίασης</w:t>
      </w:r>
    </w:p>
    <w:p w:rsidR="00735C5C" w:rsidRPr="005F4E3E" w:rsidRDefault="00735C5C" w:rsidP="005F4E3E">
      <w:pPr>
        <w:pStyle w:val="ad"/>
        <w:rPr>
          <w:rStyle w:val="a00"/>
          <w:i w:val="0"/>
          <w:sz w:val="20"/>
          <w:szCs w:val="20"/>
        </w:rPr>
      </w:pPr>
      <w:r w:rsidRPr="005F4E3E">
        <w:rPr>
          <w:rStyle w:val="a00"/>
          <w:i w:val="0"/>
          <w:sz w:val="20"/>
          <w:szCs w:val="20"/>
        </w:rPr>
        <w:t>της Δημοτικής Επιτροπής</w:t>
      </w:r>
    </w:p>
    <w:p w:rsidR="00735C5C" w:rsidRPr="005F4E3E" w:rsidRDefault="00735C5C" w:rsidP="005F4E3E">
      <w:pPr>
        <w:pStyle w:val="ad"/>
        <w:rPr>
          <w:rStyle w:val="a00"/>
          <w:i w:val="0"/>
          <w:sz w:val="20"/>
          <w:szCs w:val="20"/>
        </w:rPr>
      </w:pPr>
      <w:r w:rsidRPr="005F4E3E">
        <w:rPr>
          <w:rStyle w:val="a00"/>
          <w:i w:val="0"/>
          <w:sz w:val="20"/>
          <w:szCs w:val="20"/>
        </w:rPr>
        <w:t>του Δήμου Λευκάδας</w:t>
      </w:r>
    </w:p>
    <w:p w:rsidR="00735C5C" w:rsidRPr="005F4E3E" w:rsidRDefault="00735C5C" w:rsidP="005F4E3E">
      <w:pPr>
        <w:pStyle w:val="ad"/>
        <w:rPr>
          <w:rStyle w:val="a00"/>
          <w:i w:val="0"/>
          <w:sz w:val="20"/>
          <w:szCs w:val="20"/>
        </w:rPr>
      </w:pPr>
      <w:r w:rsidRPr="005F4E3E">
        <w:rPr>
          <w:rStyle w:val="a00"/>
          <w:i w:val="0"/>
          <w:sz w:val="20"/>
          <w:szCs w:val="20"/>
        </w:rPr>
        <w:t xml:space="preserve">Αριθ. Απόφ. </w:t>
      </w:r>
      <w:r w:rsidR="00E41A2D" w:rsidRPr="005F4E3E">
        <w:rPr>
          <w:rStyle w:val="a00"/>
          <w:i w:val="0"/>
          <w:sz w:val="20"/>
          <w:szCs w:val="20"/>
        </w:rPr>
        <w:t>4</w:t>
      </w:r>
      <w:r w:rsidR="005F4E3E" w:rsidRPr="005F4E3E">
        <w:rPr>
          <w:rStyle w:val="a00"/>
          <w:i w:val="0"/>
          <w:sz w:val="20"/>
          <w:szCs w:val="20"/>
        </w:rPr>
        <w:t>90</w:t>
      </w:r>
      <w:r w:rsidRPr="005F4E3E">
        <w:rPr>
          <w:rStyle w:val="a00"/>
          <w:i w:val="0"/>
          <w:sz w:val="20"/>
          <w:szCs w:val="20"/>
        </w:rPr>
        <w:t>/2025</w:t>
      </w:r>
    </w:p>
    <w:p w:rsidR="004E1266" w:rsidRPr="005F4E3E" w:rsidRDefault="004E1266" w:rsidP="005F4E3E">
      <w:pPr>
        <w:pStyle w:val="af"/>
        <w:widowControl w:val="0"/>
        <w:suppressAutoHyphens/>
        <w:spacing w:after="0" w:line="240" w:lineRule="auto"/>
        <w:ind w:left="0" w:firstLine="720"/>
        <w:jc w:val="both"/>
        <w:rPr>
          <w:rStyle w:val="a00"/>
          <w:rFonts w:ascii="Arial" w:hAnsi="Arial" w:cs="Arial"/>
          <w:sz w:val="20"/>
          <w:szCs w:val="20"/>
          <w:lang w:val="el-GR"/>
        </w:rPr>
      </w:pPr>
      <w:r w:rsidRPr="005F4E3E">
        <w:rPr>
          <w:rStyle w:val="a00"/>
          <w:rFonts w:ascii="Arial" w:hAnsi="Arial" w:cs="Arial"/>
          <w:sz w:val="20"/>
          <w:szCs w:val="20"/>
        </w:rPr>
        <w:t xml:space="preserve">Στην Λευκάδα σήμερα  </w:t>
      </w:r>
      <w:r w:rsidR="00515DB5" w:rsidRPr="005F4E3E">
        <w:rPr>
          <w:rStyle w:val="a00"/>
          <w:rFonts w:ascii="Arial" w:hAnsi="Arial" w:cs="Arial"/>
          <w:sz w:val="20"/>
          <w:szCs w:val="20"/>
        </w:rPr>
        <w:t>στις</w:t>
      </w:r>
      <w:r w:rsidR="00515DB5" w:rsidRPr="005F4E3E">
        <w:rPr>
          <w:rStyle w:val="a00"/>
          <w:rFonts w:ascii="Arial" w:hAnsi="Arial" w:cs="Arial"/>
          <w:sz w:val="20"/>
          <w:szCs w:val="20"/>
          <w:lang w:val="el-GR"/>
        </w:rPr>
        <w:t xml:space="preserve"> </w:t>
      </w:r>
      <w:r w:rsidR="00DF31F6" w:rsidRPr="005F4E3E">
        <w:rPr>
          <w:rStyle w:val="a00"/>
          <w:rFonts w:ascii="Arial" w:hAnsi="Arial" w:cs="Arial"/>
          <w:sz w:val="20"/>
          <w:szCs w:val="20"/>
          <w:lang w:val="el-GR"/>
        </w:rPr>
        <w:t>19</w:t>
      </w:r>
      <w:r w:rsidR="002D3886" w:rsidRPr="005F4E3E">
        <w:rPr>
          <w:rStyle w:val="a00"/>
          <w:rFonts w:ascii="Arial" w:hAnsi="Arial" w:cs="Arial"/>
          <w:sz w:val="20"/>
          <w:szCs w:val="20"/>
          <w:lang w:val="el-GR"/>
        </w:rPr>
        <w:t xml:space="preserve"> </w:t>
      </w:r>
      <w:r w:rsidRPr="005F4E3E">
        <w:rPr>
          <w:rStyle w:val="a00"/>
          <w:rFonts w:ascii="Arial" w:hAnsi="Arial" w:cs="Arial"/>
          <w:sz w:val="20"/>
          <w:szCs w:val="20"/>
        </w:rPr>
        <w:t>του μηνός</w:t>
      </w:r>
      <w:r w:rsidR="002D3886" w:rsidRPr="005F4E3E">
        <w:rPr>
          <w:rStyle w:val="a00"/>
          <w:rFonts w:ascii="Arial" w:hAnsi="Arial" w:cs="Arial"/>
          <w:sz w:val="20"/>
          <w:szCs w:val="20"/>
          <w:lang w:val="el-GR"/>
        </w:rPr>
        <w:t xml:space="preserve"> </w:t>
      </w:r>
      <w:r w:rsidR="009105D4" w:rsidRPr="005F4E3E">
        <w:rPr>
          <w:rStyle w:val="a00"/>
          <w:rFonts w:ascii="Arial" w:hAnsi="Arial" w:cs="Arial"/>
          <w:sz w:val="20"/>
          <w:szCs w:val="20"/>
          <w:lang w:val="el-GR"/>
        </w:rPr>
        <w:t>Νοεμβρί</w:t>
      </w:r>
      <w:r w:rsidR="00307BA0" w:rsidRPr="005F4E3E">
        <w:rPr>
          <w:rStyle w:val="a00"/>
          <w:rFonts w:ascii="Arial" w:hAnsi="Arial" w:cs="Arial"/>
          <w:sz w:val="20"/>
          <w:szCs w:val="20"/>
          <w:lang w:val="el-GR"/>
        </w:rPr>
        <w:t>ου</w:t>
      </w:r>
      <w:r w:rsidRPr="005F4E3E">
        <w:rPr>
          <w:rStyle w:val="a00"/>
          <w:rFonts w:ascii="Arial" w:hAnsi="Arial" w:cs="Arial"/>
          <w:sz w:val="20"/>
          <w:szCs w:val="20"/>
        </w:rPr>
        <w:t xml:space="preserve">  του έτους  202</w:t>
      </w:r>
      <w:r w:rsidRPr="005F4E3E">
        <w:rPr>
          <w:rStyle w:val="a00"/>
          <w:rFonts w:ascii="Arial" w:hAnsi="Arial" w:cs="Arial"/>
          <w:sz w:val="20"/>
          <w:szCs w:val="20"/>
          <w:lang w:val="el-GR"/>
        </w:rPr>
        <w:t>5</w:t>
      </w:r>
      <w:r w:rsidRPr="005F4E3E">
        <w:rPr>
          <w:rStyle w:val="a00"/>
          <w:rFonts w:ascii="Arial" w:hAnsi="Arial" w:cs="Arial"/>
          <w:sz w:val="20"/>
          <w:szCs w:val="20"/>
        </w:rPr>
        <w:t xml:space="preserve">,  ημέρα </w:t>
      </w:r>
      <w:r w:rsidR="009105D4" w:rsidRPr="005F4E3E">
        <w:rPr>
          <w:rStyle w:val="a00"/>
          <w:rFonts w:ascii="Arial" w:hAnsi="Arial" w:cs="Arial"/>
          <w:sz w:val="20"/>
          <w:szCs w:val="20"/>
          <w:lang w:val="el-GR"/>
        </w:rPr>
        <w:t>Τ</w:t>
      </w:r>
      <w:r w:rsidR="00DF31F6" w:rsidRPr="005F4E3E">
        <w:rPr>
          <w:rStyle w:val="a00"/>
          <w:rFonts w:ascii="Arial" w:hAnsi="Arial" w:cs="Arial"/>
          <w:sz w:val="20"/>
          <w:szCs w:val="20"/>
          <w:lang w:val="el-GR"/>
        </w:rPr>
        <w:t>ετάρτη</w:t>
      </w:r>
      <w:r w:rsidR="003F2747" w:rsidRPr="005F4E3E">
        <w:rPr>
          <w:rStyle w:val="a00"/>
          <w:rFonts w:ascii="Arial" w:hAnsi="Arial" w:cs="Arial"/>
          <w:sz w:val="20"/>
          <w:szCs w:val="20"/>
          <w:lang w:val="el-GR"/>
        </w:rPr>
        <w:t xml:space="preserve"> </w:t>
      </w:r>
      <w:r w:rsidRPr="005F4E3E">
        <w:rPr>
          <w:rStyle w:val="a00"/>
          <w:rFonts w:ascii="Arial" w:hAnsi="Arial" w:cs="Arial"/>
          <w:sz w:val="20"/>
          <w:szCs w:val="20"/>
        </w:rPr>
        <w:t xml:space="preserve"> και  ώρα  </w:t>
      </w:r>
      <w:r w:rsidR="00DF31F6" w:rsidRPr="005F4E3E">
        <w:rPr>
          <w:rStyle w:val="a00"/>
          <w:rFonts w:ascii="Arial" w:hAnsi="Arial" w:cs="Arial"/>
          <w:sz w:val="20"/>
          <w:szCs w:val="20"/>
          <w:lang w:val="el-GR"/>
        </w:rPr>
        <w:t>11</w:t>
      </w:r>
      <w:r w:rsidRPr="005F4E3E">
        <w:rPr>
          <w:rStyle w:val="a00"/>
          <w:rFonts w:ascii="Arial" w:hAnsi="Arial" w:cs="Arial"/>
          <w:sz w:val="20"/>
          <w:szCs w:val="20"/>
          <w:lang w:val="el-GR"/>
        </w:rPr>
        <w:t>:00</w:t>
      </w:r>
      <w:r w:rsidRPr="005F4E3E">
        <w:rPr>
          <w:rStyle w:val="a00"/>
          <w:rFonts w:ascii="Arial" w:hAnsi="Arial" w:cs="Arial"/>
          <w:sz w:val="20"/>
          <w:szCs w:val="20"/>
        </w:rPr>
        <w:t xml:space="preserve">,  ήλθε σε τακτική συνεδρίαση η Δημοτική Επιτροπή του Δήμου, σύμφωνα με τις δ/ξεις του άρθρου 75 του Ν.3852/2010, όπως αντικαταστάθηκε από το άρθρο 77 του Ν. 4555/18, των άρθρων 8, 9 &amp; 26 του Ν. 5056/2023, την υπ΄ </w:t>
      </w:r>
      <w:r w:rsidRPr="005F4E3E">
        <w:rPr>
          <w:rStyle w:val="a00"/>
          <w:rFonts w:ascii="Arial" w:hAnsi="Arial" w:cs="Arial"/>
          <w:sz w:val="20"/>
          <w:szCs w:val="20"/>
          <w:lang w:val="el-GR"/>
        </w:rPr>
        <w:t>α</w:t>
      </w:r>
      <w:r w:rsidRPr="005F4E3E">
        <w:rPr>
          <w:rStyle w:val="a00"/>
          <w:rFonts w:ascii="Arial" w:hAnsi="Arial" w:cs="Arial"/>
          <w:sz w:val="20"/>
          <w:szCs w:val="20"/>
        </w:rPr>
        <w:t xml:space="preserve">ριθ. 1328/110575/2023/23-12-2023 εγκ. Υπ. Εσωτερικών και τις δ/ξεις του άρθρου 55 του Ν.5083/2024, και </w:t>
      </w:r>
      <w:r w:rsidR="00E27A5D" w:rsidRPr="005F4E3E">
        <w:rPr>
          <w:rStyle w:val="a00"/>
          <w:rFonts w:ascii="Arial" w:hAnsi="Arial" w:cs="Arial"/>
          <w:sz w:val="20"/>
          <w:szCs w:val="20"/>
          <w:lang w:val="el-GR"/>
        </w:rPr>
        <w:t xml:space="preserve">την </w:t>
      </w:r>
      <w:r w:rsidRPr="005F4E3E">
        <w:rPr>
          <w:rStyle w:val="a00"/>
          <w:rFonts w:ascii="Arial" w:hAnsi="Arial" w:cs="Arial"/>
          <w:sz w:val="20"/>
          <w:szCs w:val="20"/>
        </w:rPr>
        <w:t>αρ.303/30971/2-4-24 εγκ. ΥΠ.ΕΣ</w:t>
      </w:r>
      <w:r w:rsidRPr="005F4E3E">
        <w:rPr>
          <w:rStyle w:val="a00"/>
          <w:rFonts w:ascii="Arial" w:hAnsi="Arial" w:cs="Arial"/>
          <w:sz w:val="20"/>
          <w:szCs w:val="20"/>
          <w:lang w:val="el-GR"/>
        </w:rPr>
        <w:t>.</w:t>
      </w:r>
      <w:r w:rsidRPr="005F4E3E">
        <w:rPr>
          <w:rStyle w:val="a00"/>
          <w:rFonts w:ascii="Arial" w:hAnsi="Arial" w:cs="Arial"/>
          <w:sz w:val="20"/>
          <w:szCs w:val="20"/>
        </w:rPr>
        <w:t xml:space="preserve"> ύστερα από την αριθ. </w:t>
      </w:r>
      <w:r w:rsidR="00DF31F6" w:rsidRPr="005F4E3E">
        <w:rPr>
          <w:rFonts w:ascii="Arial" w:hAnsi="Arial" w:cs="Arial"/>
          <w:iCs/>
          <w:sz w:val="20"/>
          <w:szCs w:val="20"/>
          <w:lang w:val="el-GR"/>
        </w:rPr>
        <w:t>30936/14.11.</w:t>
      </w:r>
      <w:r w:rsidRPr="005F4E3E">
        <w:rPr>
          <w:rFonts w:ascii="Arial" w:hAnsi="Arial" w:cs="Arial"/>
          <w:iCs/>
          <w:sz w:val="20"/>
          <w:szCs w:val="20"/>
          <w:lang w:val="el-GR"/>
        </w:rPr>
        <w:t>2025</w:t>
      </w:r>
      <w:r w:rsidRPr="005F4E3E">
        <w:rPr>
          <w:rStyle w:val="a00"/>
          <w:rFonts w:ascii="Arial" w:hAnsi="Arial" w:cs="Arial"/>
          <w:sz w:val="20"/>
          <w:szCs w:val="20"/>
        </w:rPr>
        <w:t xml:space="preserve"> πρόσκληση του Προέδρου της, η οποία επιδόθηκε  νόμιμα στα μέλη της.</w:t>
      </w:r>
    </w:p>
    <w:p w:rsidR="00280441" w:rsidRPr="005F4E3E" w:rsidRDefault="00280441" w:rsidP="005F4E3E">
      <w:pPr>
        <w:pStyle w:val="af"/>
        <w:widowControl w:val="0"/>
        <w:spacing w:after="0" w:line="240" w:lineRule="auto"/>
        <w:ind w:left="0" w:firstLine="720"/>
        <w:jc w:val="both"/>
        <w:rPr>
          <w:rStyle w:val="a00"/>
          <w:rFonts w:ascii="Arial" w:hAnsi="Arial" w:cs="Arial"/>
          <w:sz w:val="20"/>
          <w:szCs w:val="20"/>
          <w:lang w:val="el-GR"/>
        </w:rPr>
      </w:pPr>
      <w:r w:rsidRPr="005F4E3E">
        <w:rPr>
          <w:rStyle w:val="a00"/>
          <w:rFonts w:ascii="Arial" w:hAnsi="Arial" w:cs="Arial"/>
          <w:sz w:val="20"/>
          <w:szCs w:val="20"/>
        </w:rPr>
        <w:t xml:space="preserve">Αφού διαπιστώθηκε νόμιμη απαρτία, δηλαδή σε σύνολο επτά (7) μελών βρέθηκαν παρόντα τα παρακάτω </w:t>
      </w:r>
      <w:r w:rsidRPr="005F4E3E">
        <w:rPr>
          <w:rStyle w:val="a00"/>
          <w:rFonts w:ascii="Arial" w:hAnsi="Arial" w:cs="Arial"/>
          <w:sz w:val="20"/>
          <w:szCs w:val="20"/>
          <w:lang w:val="el-GR"/>
        </w:rPr>
        <w:t>τέσσερα (4)</w:t>
      </w:r>
      <w:r w:rsidRPr="005F4E3E">
        <w:rPr>
          <w:rStyle w:val="a00"/>
          <w:rFonts w:ascii="Arial" w:hAnsi="Arial" w:cs="Arial"/>
          <w:sz w:val="20"/>
          <w:szCs w:val="20"/>
        </w:rPr>
        <w:t xml:space="preserve"> μέλη, άρχισε η Συνεδρίαση.</w:t>
      </w:r>
    </w:p>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 xml:space="preserve">        </w:t>
      </w:r>
      <w:r w:rsidRPr="005F4E3E">
        <w:rPr>
          <w:rStyle w:val="a00"/>
          <w:rFonts w:ascii="Arial" w:hAnsi="Arial" w:cs="Arial"/>
          <w:sz w:val="20"/>
          <w:szCs w:val="20"/>
        </w:rPr>
        <w:tab/>
      </w:r>
      <w:r w:rsidRPr="005F4E3E">
        <w:rPr>
          <w:rStyle w:val="a00"/>
          <w:rFonts w:ascii="Arial" w:hAnsi="Arial" w:cs="Arial"/>
          <w:b/>
          <w:sz w:val="20"/>
          <w:szCs w:val="20"/>
        </w:rPr>
        <w:t xml:space="preserve">       </w:t>
      </w:r>
      <w:r w:rsidRPr="005F4E3E">
        <w:rPr>
          <w:rStyle w:val="a00"/>
          <w:rFonts w:ascii="Arial" w:hAnsi="Arial" w:cs="Arial"/>
          <w:b/>
          <w:sz w:val="20"/>
          <w:szCs w:val="20"/>
          <w:lang w:val="el-GR"/>
        </w:rPr>
        <w:t xml:space="preserve">        </w:t>
      </w:r>
      <w:r w:rsidRPr="005F4E3E">
        <w:rPr>
          <w:rStyle w:val="a00"/>
          <w:rFonts w:ascii="Arial" w:hAnsi="Arial" w:cs="Arial"/>
          <w:b/>
          <w:sz w:val="20"/>
          <w:szCs w:val="20"/>
        </w:rPr>
        <w:t xml:space="preserve">ΠΑΡΟΝΤΕΣ                                                               ΑΠΟΝΤΕΣ      </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352"/>
        <w:gridCol w:w="4326"/>
        <w:gridCol w:w="364"/>
        <w:gridCol w:w="4030"/>
      </w:tblGrid>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1</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Fonts w:ascii="Arial" w:hAnsi="Arial" w:cs="Arial"/>
                <w:sz w:val="20"/>
                <w:szCs w:val="20"/>
              </w:rPr>
              <w:t xml:space="preserve">Βεργίνης </w:t>
            </w:r>
            <w:r w:rsidRPr="005F4E3E">
              <w:rPr>
                <w:rFonts w:ascii="Arial" w:hAnsi="Arial" w:cs="Arial"/>
                <w:sz w:val="20"/>
                <w:szCs w:val="20"/>
                <w:lang w:val="el-GR"/>
              </w:rPr>
              <w:t>Σπυρίδων (Αντιπρόεδρος)</w:t>
            </w:r>
            <w:r w:rsidRPr="005F4E3E">
              <w:rPr>
                <w:rFonts w:ascii="Arial" w:hAnsi="Arial" w:cs="Arial"/>
                <w:sz w:val="20"/>
                <w:szCs w:val="20"/>
              </w:rPr>
              <w:t xml:space="preserve"> </w:t>
            </w: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1</w:t>
            </w:r>
          </w:p>
        </w:tc>
        <w:tc>
          <w:tcPr>
            <w:tcW w:w="4030"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jc w:val="both"/>
              <w:rPr>
                <w:rFonts w:ascii="Arial" w:hAnsi="Arial" w:cs="Arial"/>
                <w:sz w:val="20"/>
                <w:szCs w:val="20"/>
              </w:rPr>
            </w:pPr>
            <w:r w:rsidRPr="005F4E3E">
              <w:rPr>
                <w:rStyle w:val="a00"/>
                <w:rFonts w:ascii="Arial" w:hAnsi="Arial" w:cs="Arial"/>
                <w:sz w:val="20"/>
                <w:szCs w:val="20"/>
              </w:rPr>
              <w:t>Καραγιάννης Αθανάσιος</w:t>
            </w:r>
          </w:p>
        </w:tc>
      </w:tr>
      <w:tr w:rsidR="00280441" w:rsidRPr="005F4E3E" w:rsidTr="00280441">
        <w:trPr>
          <w:trHeight w:val="54"/>
        </w:trPr>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2</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rPr>
                <w:rFonts w:ascii="Arial" w:hAnsi="Arial" w:cs="Arial"/>
                <w:sz w:val="20"/>
                <w:szCs w:val="20"/>
              </w:rPr>
            </w:pPr>
            <w:r w:rsidRPr="005F4E3E">
              <w:rPr>
                <w:rStyle w:val="a00"/>
                <w:rFonts w:ascii="Arial" w:hAnsi="Arial" w:cs="Arial"/>
                <w:sz w:val="20"/>
                <w:szCs w:val="20"/>
              </w:rPr>
              <w:t>Κωνσταντινίδη Σεβαστή</w:t>
            </w: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2</w:t>
            </w:r>
          </w:p>
        </w:tc>
        <w:tc>
          <w:tcPr>
            <w:tcW w:w="4030"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jc w:val="both"/>
              <w:rPr>
                <w:rFonts w:ascii="Arial" w:hAnsi="Arial" w:cs="Arial"/>
                <w:sz w:val="20"/>
                <w:szCs w:val="20"/>
              </w:rPr>
            </w:pPr>
            <w:r w:rsidRPr="005F4E3E">
              <w:rPr>
                <w:rStyle w:val="a00"/>
                <w:rFonts w:ascii="Arial" w:hAnsi="Arial" w:cs="Arial"/>
                <w:sz w:val="20"/>
                <w:szCs w:val="20"/>
              </w:rPr>
              <w:t>Καλός Χαράλαμπος</w:t>
            </w:r>
          </w:p>
        </w:tc>
      </w:tr>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3</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lang w:val="el-GR"/>
              </w:rPr>
            </w:pPr>
            <w:r w:rsidRPr="005F4E3E">
              <w:rPr>
                <w:rStyle w:val="a00"/>
                <w:rFonts w:ascii="Arial" w:hAnsi="Arial" w:cs="Arial"/>
                <w:sz w:val="20"/>
                <w:szCs w:val="20"/>
              </w:rPr>
              <w:t>Αρματάς Γεράσιμος</w:t>
            </w: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3</w:t>
            </w:r>
          </w:p>
        </w:tc>
        <w:tc>
          <w:tcPr>
            <w:tcW w:w="4030"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jc w:val="both"/>
              <w:rPr>
                <w:rFonts w:ascii="Arial" w:hAnsi="Arial" w:cs="Arial"/>
                <w:sz w:val="20"/>
                <w:szCs w:val="20"/>
              </w:rPr>
            </w:pPr>
            <w:r w:rsidRPr="005F4E3E">
              <w:rPr>
                <w:rStyle w:val="a00"/>
                <w:rFonts w:ascii="Arial" w:hAnsi="Arial" w:cs="Arial"/>
                <w:sz w:val="20"/>
                <w:szCs w:val="20"/>
              </w:rPr>
              <w:t>Δρακονταειδής Κων/νος</w:t>
            </w:r>
          </w:p>
        </w:tc>
      </w:tr>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4</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rPr>
                <w:rFonts w:ascii="Arial" w:hAnsi="Arial" w:cs="Arial"/>
                <w:sz w:val="20"/>
                <w:szCs w:val="20"/>
              </w:rPr>
            </w:pPr>
            <w:r w:rsidRPr="005F4E3E">
              <w:rPr>
                <w:rFonts w:ascii="Arial" w:hAnsi="Arial" w:cs="Arial"/>
                <w:sz w:val="20"/>
                <w:szCs w:val="20"/>
              </w:rPr>
              <w:t>Σκληρός Φίλιππος (αναπληρ.)</w:t>
            </w: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4</w:t>
            </w:r>
          </w:p>
        </w:tc>
        <w:tc>
          <w:tcPr>
            <w:tcW w:w="4030"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rPr>
                <w:rFonts w:ascii="Calibri" w:hAnsi="Calibri"/>
                <w:sz w:val="22"/>
                <w:szCs w:val="22"/>
              </w:rPr>
            </w:pPr>
          </w:p>
        </w:tc>
      </w:tr>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5</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5</w:t>
            </w:r>
          </w:p>
        </w:tc>
        <w:tc>
          <w:tcPr>
            <w:tcW w:w="4030" w:type="dxa"/>
            <w:tcBorders>
              <w:top w:val="single" w:sz="4" w:space="0" w:color="auto"/>
              <w:left w:val="single" w:sz="4" w:space="0" w:color="auto"/>
              <w:bottom w:val="single" w:sz="4" w:space="0" w:color="auto"/>
              <w:right w:val="single" w:sz="4" w:space="0" w:color="auto"/>
            </w:tcBorders>
          </w:tcPr>
          <w:p w:rsidR="00280441" w:rsidRPr="005F4E3E" w:rsidRDefault="00280441" w:rsidP="005F4E3E">
            <w:pPr>
              <w:rPr>
                <w:rFonts w:ascii="Arial" w:hAnsi="Arial" w:cs="Arial"/>
                <w:sz w:val="20"/>
                <w:szCs w:val="20"/>
              </w:rPr>
            </w:pPr>
          </w:p>
        </w:tc>
      </w:tr>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6</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6</w:t>
            </w:r>
          </w:p>
        </w:tc>
        <w:tc>
          <w:tcPr>
            <w:tcW w:w="4030" w:type="dxa"/>
            <w:tcBorders>
              <w:top w:val="single" w:sz="4" w:space="0" w:color="auto"/>
              <w:left w:val="single" w:sz="4" w:space="0" w:color="auto"/>
              <w:bottom w:val="single" w:sz="4" w:space="0" w:color="auto"/>
              <w:right w:val="single" w:sz="4" w:space="0" w:color="auto"/>
            </w:tcBorders>
          </w:tcPr>
          <w:p w:rsidR="00280441" w:rsidRPr="005F4E3E" w:rsidRDefault="00280441" w:rsidP="005F4E3E">
            <w:pPr>
              <w:rPr>
                <w:rFonts w:ascii="Arial" w:hAnsi="Arial" w:cs="Arial"/>
                <w:sz w:val="20"/>
                <w:szCs w:val="20"/>
              </w:rPr>
            </w:pPr>
          </w:p>
        </w:tc>
      </w:tr>
      <w:tr w:rsidR="00280441" w:rsidRPr="005F4E3E" w:rsidTr="00280441">
        <w:tc>
          <w:tcPr>
            <w:tcW w:w="352"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7</w:t>
            </w:r>
          </w:p>
        </w:tc>
        <w:tc>
          <w:tcPr>
            <w:tcW w:w="4326" w:type="dxa"/>
            <w:tcBorders>
              <w:top w:val="single" w:sz="4" w:space="0" w:color="auto"/>
              <w:left w:val="single" w:sz="4" w:space="0" w:color="auto"/>
              <w:bottom w:val="single" w:sz="4" w:space="0" w:color="auto"/>
              <w:right w:val="nil"/>
            </w:tcBorders>
            <w:hideMark/>
          </w:tcPr>
          <w:p w:rsidR="00280441" w:rsidRPr="005F4E3E" w:rsidRDefault="00280441" w:rsidP="005F4E3E">
            <w:pPr>
              <w:rPr>
                <w:rFonts w:ascii="Calibri" w:hAnsi="Calibri"/>
                <w:sz w:val="22"/>
                <w:szCs w:val="22"/>
              </w:rPr>
            </w:pPr>
          </w:p>
        </w:tc>
        <w:tc>
          <w:tcPr>
            <w:tcW w:w="364" w:type="dxa"/>
            <w:tcBorders>
              <w:top w:val="single" w:sz="4" w:space="0" w:color="auto"/>
              <w:left w:val="single" w:sz="4" w:space="0" w:color="auto"/>
              <w:bottom w:val="single" w:sz="4" w:space="0" w:color="auto"/>
              <w:right w:val="single" w:sz="4" w:space="0" w:color="auto"/>
            </w:tcBorders>
            <w:hideMark/>
          </w:tcPr>
          <w:p w:rsidR="00280441" w:rsidRPr="005F4E3E" w:rsidRDefault="00280441" w:rsidP="005F4E3E">
            <w:pPr>
              <w:pStyle w:val="af"/>
              <w:widowControl w:val="0"/>
              <w:spacing w:after="0" w:line="240" w:lineRule="auto"/>
              <w:ind w:left="0"/>
              <w:jc w:val="both"/>
              <w:rPr>
                <w:rStyle w:val="a00"/>
                <w:rFonts w:ascii="Arial" w:hAnsi="Arial" w:cs="Arial"/>
                <w:sz w:val="20"/>
                <w:szCs w:val="20"/>
              </w:rPr>
            </w:pPr>
            <w:r w:rsidRPr="005F4E3E">
              <w:rPr>
                <w:rStyle w:val="a00"/>
                <w:rFonts w:ascii="Arial" w:hAnsi="Arial" w:cs="Arial"/>
                <w:sz w:val="20"/>
                <w:szCs w:val="20"/>
              </w:rPr>
              <w:t>7</w:t>
            </w:r>
          </w:p>
        </w:tc>
        <w:tc>
          <w:tcPr>
            <w:tcW w:w="4030" w:type="dxa"/>
            <w:tcBorders>
              <w:top w:val="single" w:sz="4" w:space="0" w:color="auto"/>
              <w:left w:val="single" w:sz="4" w:space="0" w:color="auto"/>
              <w:bottom w:val="single" w:sz="4" w:space="0" w:color="auto"/>
              <w:right w:val="single" w:sz="4" w:space="0" w:color="auto"/>
            </w:tcBorders>
          </w:tcPr>
          <w:p w:rsidR="00280441" w:rsidRPr="005F4E3E" w:rsidRDefault="00280441" w:rsidP="005F4E3E">
            <w:pPr>
              <w:rPr>
                <w:rFonts w:ascii="Arial" w:hAnsi="Arial" w:cs="Arial"/>
                <w:sz w:val="20"/>
                <w:szCs w:val="20"/>
              </w:rPr>
            </w:pPr>
          </w:p>
        </w:tc>
      </w:tr>
    </w:tbl>
    <w:p w:rsidR="00280441" w:rsidRPr="005F4E3E" w:rsidRDefault="00280441" w:rsidP="005F4E3E">
      <w:pPr>
        <w:ind w:firstLine="720"/>
        <w:jc w:val="both"/>
        <w:rPr>
          <w:rStyle w:val="a00"/>
          <w:rFonts w:ascii="Arial" w:hAnsi="Arial" w:cs="Arial"/>
          <w:sz w:val="20"/>
          <w:szCs w:val="20"/>
        </w:rPr>
      </w:pPr>
      <w:r w:rsidRPr="005F4E3E">
        <w:rPr>
          <w:rStyle w:val="a00"/>
          <w:rFonts w:ascii="Arial" w:hAnsi="Arial" w:cs="Arial"/>
          <w:sz w:val="20"/>
          <w:szCs w:val="20"/>
        </w:rPr>
        <w:t>Τα ανωτέρω απόντα μέλη απουσίαζαν, αν και κλήθηκαν νόμιμα.</w:t>
      </w:r>
    </w:p>
    <w:p w:rsidR="00280441" w:rsidRPr="005F4E3E" w:rsidRDefault="00280441" w:rsidP="005F4E3E">
      <w:pPr>
        <w:ind w:firstLine="720"/>
        <w:jc w:val="both"/>
        <w:rPr>
          <w:rStyle w:val="a00"/>
          <w:rFonts w:ascii="Arial" w:hAnsi="Arial" w:cs="Arial"/>
          <w:sz w:val="20"/>
          <w:szCs w:val="20"/>
        </w:rPr>
      </w:pPr>
      <w:r w:rsidRPr="005F4E3E">
        <w:rPr>
          <w:rStyle w:val="a00"/>
          <w:rFonts w:ascii="Arial" w:hAnsi="Arial" w:cs="Arial"/>
          <w:sz w:val="20"/>
          <w:szCs w:val="20"/>
        </w:rPr>
        <w:t>Τα πρακτικά τηρήθηκαν από την γραμματέα της Δημοτικής Επιτροπής, Αιμιλία Χαλκιοπούλου, υπάλληλο  του  Δήμου Λευκάδας.</w:t>
      </w:r>
    </w:p>
    <w:p w:rsidR="00280441" w:rsidRPr="005F4E3E" w:rsidRDefault="00280441" w:rsidP="005F4E3E">
      <w:pPr>
        <w:ind w:firstLine="720"/>
        <w:jc w:val="both"/>
        <w:rPr>
          <w:rStyle w:val="a00"/>
          <w:rFonts w:ascii="Arial" w:hAnsi="Arial" w:cs="Arial"/>
          <w:sz w:val="20"/>
          <w:szCs w:val="20"/>
        </w:rPr>
      </w:pPr>
      <w:r w:rsidRPr="005F4E3E">
        <w:rPr>
          <w:rStyle w:val="a00"/>
          <w:rFonts w:ascii="Arial" w:hAnsi="Arial" w:cs="Arial"/>
          <w:sz w:val="20"/>
          <w:szCs w:val="20"/>
        </w:rPr>
        <w:t>Τα θέματα της Η.Δ. συζητήθηκαν με την εξής σειρά: 1, 2, 3, 4, 5, 6, 7, 16, 14, 15, 17, 18, 19, 20, 21, 22, 23, 24, 25, 8, 9, 10,11,12 και 13.</w:t>
      </w:r>
    </w:p>
    <w:p w:rsidR="00280441" w:rsidRPr="005F4E3E" w:rsidRDefault="00280441" w:rsidP="005F4E3E">
      <w:pPr>
        <w:ind w:firstLine="720"/>
        <w:jc w:val="both"/>
        <w:rPr>
          <w:rStyle w:val="a00"/>
          <w:rFonts w:ascii="Arial" w:hAnsi="Arial" w:cs="Arial"/>
          <w:sz w:val="20"/>
          <w:szCs w:val="20"/>
        </w:rPr>
      </w:pPr>
      <w:r w:rsidRPr="005F4E3E">
        <w:rPr>
          <w:rStyle w:val="a00"/>
          <w:rFonts w:ascii="Arial" w:hAnsi="Arial" w:cs="Arial"/>
          <w:sz w:val="20"/>
          <w:szCs w:val="20"/>
        </w:rPr>
        <w:t>Προεδρεύει ο Αντιπρόεδρος κ. Σπυρίδων Π. Βεργίνης, μέχρι και το 25</w:t>
      </w:r>
      <w:r w:rsidRPr="005F4E3E">
        <w:rPr>
          <w:rStyle w:val="a00"/>
          <w:rFonts w:ascii="Arial" w:hAnsi="Arial" w:cs="Arial"/>
          <w:sz w:val="20"/>
          <w:szCs w:val="20"/>
          <w:vertAlign w:val="superscript"/>
        </w:rPr>
        <w:t>ο</w:t>
      </w:r>
      <w:r w:rsidRPr="005F4E3E">
        <w:rPr>
          <w:rStyle w:val="a00"/>
          <w:rFonts w:ascii="Arial" w:hAnsi="Arial" w:cs="Arial"/>
          <w:sz w:val="20"/>
          <w:szCs w:val="20"/>
        </w:rPr>
        <w:t xml:space="preserve"> θέμα της Η.Δ.</w:t>
      </w:r>
    </w:p>
    <w:p w:rsidR="00280441" w:rsidRPr="005F4E3E" w:rsidRDefault="00280441" w:rsidP="005F4E3E">
      <w:pPr>
        <w:ind w:firstLine="720"/>
        <w:jc w:val="both"/>
        <w:rPr>
          <w:rStyle w:val="a00"/>
          <w:rFonts w:ascii="Arial" w:hAnsi="Arial" w:cs="Arial"/>
          <w:sz w:val="20"/>
          <w:szCs w:val="20"/>
        </w:rPr>
      </w:pPr>
      <w:r w:rsidRPr="005F4E3E">
        <w:rPr>
          <w:rStyle w:val="a00"/>
          <w:rFonts w:ascii="Arial" w:hAnsi="Arial" w:cs="Arial"/>
          <w:sz w:val="20"/>
          <w:szCs w:val="20"/>
        </w:rPr>
        <w:t xml:space="preserve">Ο κ. Σκληρός Φίλιππος, αναπληρωματικό μέλος της Δ.Ε., αναπληρώνει,  </w:t>
      </w:r>
      <w:r w:rsidRPr="005F4E3E">
        <w:rPr>
          <w:rFonts w:ascii="Arial" w:hAnsi="Arial" w:cs="Arial"/>
          <w:sz w:val="20"/>
          <w:szCs w:val="20"/>
        </w:rPr>
        <w:t xml:space="preserve">ως προς τη συμμετοχή του, </w:t>
      </w:r>
      <w:r w:rsidRPr="005F4E3E">
        <w:rPr>
          <w:rStyle w:val="a00"/>
          <w:rFonts w:ascii="Arial" w:hAnsi="Arial" w:cs="Arial"/>
          <w:sz w:val="20"/>
          <w:szCs w:val="20"/>
        </w:rPr>
        <w:t>τον Πρόεδρο της Δ.Ε. Δρ. Ξενοφώντα Ν. Βεργίνη, Δήμαρχο, ο οποίος προσήλθε στην συζήτηση των θεμάτων 8, 9, 10, 11, 12, και 13 της Η.Δ.</w:t>
      </w:r>
    </w:p>
    <w:p w:rsidR="00280441" w:rsidRPr="005F4E3E" w:rsidRDefault="00280441" w:rsidP="005F4E3E">
      <w:pPr>
        <w:jc w:val="both"/>
      </w:pPr>
      <w:r w:rsidRPr="005F4E3E">
        <w:rPr>
          <w:rFonts w:ascii="Arial" w:hAnsi="Arial" w:cs="Arial"/>
          <w:sz w:val="20"/>
          <w:szCs w:val="20"/>
        </w:rPr>
        <w:tab/>
      </w:r>
      <w:r w:rsidRPr="005F4E3E">
        <w:rPr>
          <w:rStyle w:val="a00"/>
          <w:rFonts w:ascii="Arial" w:hAnsi="Arial" w:cs="Arial"/>
          <w:sz w:val="20"/>
          <w:szCs w:val="20"/>
        </w:rPr>
        <w:t xml:space="preserve">Η κα Μαργέλη Μαρία, αναπληρωματικό μέλος της Δ.Ε., </w:t>
      </w:r>
      <w:r w:rsidRPr="005F4E3E">
        <w:rPr>
          <w:rFonts w:ascii="Arial" w:hAnsi="Arial" w:cs="Arial"/>
          <w:sz w:val="20"/>
          <w:szCs w:val="20"/>
        </w:rPr>
        <w:t xml:space="preserve"> που αναπληρώνει το τακτικό μέλος κ. Καραγιάννη Αθανάσιο, προσήλθε μετά την συζήτηση του 16</w:t>
      </w:r>
      <w:r w:rsidRPr="005F4E3E">
        <w:rPr>
          <w:rFonts w:ascii="Arial" w:hAnsi="Arial" w:cs="Arial"/>
          <w:sz w:val="20"/>
          <w:szCs w:val="20"/>
          <w:vertAlign w:val="superscript"/>
        </w:rPr>
        <w:t>ου</w:t>
      </w:r>
      <w:r w:rsidRPr="005F4E3E">
        <w:rPr>
          <w:rFonts w:ascii="Arial" w:hAnsi="Arial" w:cs="Arial"/>
          <w:sz w:val="20"/>
          <w:szCs w:val="20"/>
        </w:rPr>
        <w:t xml:space="preserve"> θέματος της Η.Δ., το οποίο προτάχθηκε και συζητήθηκε μετά το 7</w:t>
      </w:r>
      <w:r w:rsidRPr="005F4E3E">
        <w:rPr>
          <w:rFonts w:ascii="Arial" w:hAnsi="Arial" w:cs="Arial"/>
          <w:sz w:val="20"/>
          <w:szCs w:val="20"/>
          <w:vertAlign w:val="superscript"/>
        </w:rPr>
        <w:t>ο</w:t>
      </w:r>
      <w:r w:rsidRPr="005F4E3E">
        <w:rPr>
          <w:rFonts w:ascii="Arial" w:hAnsi="Arial" w:cs="Arial"/>
          <w:sz w:val="20"/>
          <w:szCs w:val="20"/>
        </w:rPr>
        <w:t xml:space="preserve"> θέμα της Η.Δ.</w:t>
      </w:r>
    </w:p>
    <w:p w:rsidR="00280441" w:rsidRPr="005F4E3E" w:rsidRDefault="00280441" w:rsidP="005F4E3E">
      <w:pPr>
        <w:ind w:firstLine="720"/>
        <w:jc w:val="both"/>
        <w:rPr>
          <w:rStyle w:val="a00"/>
        </w:rPr>
      </w:pPr>
      <w:r w:rsidRPr="005F4E3E">
        <w:rPr>
          <w:rStyle w:val="a00"/>
          <w:rFonts w:ascii="Arial" w:hAnsi="Arial" w:cs="Arial"/>
          <w:sz w:val="20"/>
          <w:szCs w:val="20"/>
        </w:rPr>
        <w:t>Κατά την διάρκεια συμμετοχής του κ. Δημάρχου και Προέδρου της Δ.Ε. στη συνεδρίαση, ο κ. Σκληρός Φίλιππος, δεν ψηφίζει.</w:t>
      </w:r>
    </w:p>
    <w:p w:rsidR="00E27A5D" w:rsidRPr="005F4E3E" w:rsidRDefault="00E27A5D" w:rsidP="005F4E3E">
      <w:pPr>
        <w:ind w:firstLine="720"/>
        <w:jc w:val="both"/>
        <w:rPr>
          <w:rFonts w:ascii="Arial" w:hAnsi="Arial" w:cs="Arial"/>
          <w:sz w:val="20"/>
          <w:szCs w:val="20"/>
        </w:rPr>
      </w:pPr>
    </w:p>
    <w:p w:rsidR="00F533D5" w:rsidRPr="005F4E3E" w:rsidRDefault="00F533D5" w:rsidP="005F4E3E">
      <w:pPr>
        <w:ind w:firstLine="720"/>
        <w:jc w:val="both"/>
        <w:rPr>
          <w:rFonts w:ascii="Arial" w:hAnsi="Arial" w:cs="Arial"/>
          <w:sz w:val="20"/>
          <w:szCs w:val="20"/>
        </w:rPr>
      </w:pPr>
    </w:p>
    <w:p w:rsidR="00E27A5D" w:rsidRPr="005F4E3E" w:rsidRDefault="00E27A5D" w:rsidP="005F4E3E">
      <w:pPr>
        <w:ind w:firstLine="720"/>
        <w:jc w:val="both"/>
        <w:rPr>
          <w:rFonts w:ascii="Arial" w:hAnsi="Arial" w:cs="Arial"/>
          <w:sz w:val="20"/>
          <w:szCs w:val="20"/>
        </w:rPr>
      </w:pPr>
    </w:p>
    <w:p w:rsidR="00F96823" w:rsidRPr="005F4E3E" w:rsidRDefault="00F96823" w:rsidP="005F4E3E">
      <w:pPr>
        <w:jc w:val="both"/>
        <w:rPr>
          <w:rFonts w:ascii="Arial" w:hAnsi="Arial" w:cs="Arial"/>
          <w:sz w:val="20"/>
          <w:szCs w:val="20"/>
          <w:lang w:eastAsia="en-US"/>
        </w:rPr>
      </w:pPr>
      <w:r w:rsidRPr="005F4E3E">
        <w:rPr>
          <w:rFonts w:ascii="Arial" w:hAnsi="Arial" w:cs="Arial"/>
          <w:b/>
          <w:sz w:val="20"/>
          <w:szCs w:val="20"/>
        </w:rPr>
        <w:t>ΘΕΜΑ 13</w:t>
      </w:r>
      <w:r w:rsidRPr="005F4E3E">
        <w:rPr>
          <w:rFonts w:ascii="Arial" w:hAnsi="Arial" w:cs="Arial"/>
          <w:b/>
          <w:sz w:val="20"/>
          <w:szCs w:val="20"/>
          <w:vertAlign w:val="superscript"/>
        </w:rPr>
        <w:t>ο</w:t>
      </w:r>
      <w:r w:rsidRPr="005F4E3E">
        <w:rPr>
          <w:rFonts w:ascii="Arial" w:hAnsi="Arial" w:cs="Arial"/>
          <w:b/>
          <w:sz w:val="20"/>
          <w:szCs w:val="20"/>
        </w:rPr>
        <w:t xml:space="preserve">: </w:t>
      </w:r>
      <w:r w:rsidRPr="005F4E3E">
        <w:rPr>
          <w:rFonts w:ascii="Arial" w:hAnsi="Arial" w:cs="Arial"/>
          <w:sz w:val="20"/>
          <w:szCs w:val="20"/>
        </w:rPr>
        <w:t>Απόφαση Δ.Ε. για έγκριση</w:t>
      </w:r>
      <w:r w:rsidRPr="005F4E3E">
        <w:rPr>
          <w:rFonts w:ascii="Arial" w:hAnsi="Arial" w:cs="Arial"/>
          <w:sz w:val="20"/>
          <w:szCs w:val="20"/>
          <w:lang w:eastAsia="en-US"/>
        </w:rPr>
        <w:t xml:space="preserve"> του 2</w:t>
      </w:r>
      <w:r w:rsidRPr="005F4E3E">
        <w:rPr>
          <w:rFonts w:ascii="Arial" w:hAnsi="Arial" w:cs="Arial"/>
          <w:sz w:val="20"/>
          <w:szCs w:val="20"/>
          <w:vertAlign w:val="superscript"/>
          <w:lang w:eastAsia="en-US"/>
        </w:rPr>
        <w:t>ου</w:t>
      </w:r>
      <w:r w:rsidRPr="005F4E3E">
        <w:rPr>
          <w:rFonts w:ascii="Arial" w:hAnsi="Arial" w:cs="Arial"/>
          <w:sz w:val="20"/>
          <w:szCs w:val="20"/>
          <w:lang w:eastAsia="en-US"/>
        </w:rPr>
        <w:t xml:space="preserve"> πρακτικού της επιτροπής ηλεκτρονικού διαγωνισµού εξακρίβωσης κόστους του έργου: «</w:t>
      </w:r>
      <w:r w:rsidRPr="005F4E3E">
        <w:rPr>
          <w:rFonts w:ascii="Arial" w:hAnsi="Arial" w:cs="Arial"/>
          <w:sz w:val="20"/>
          <w:szCs w:val="20"/>
        </w:rPr>
        <w:t>ΟΛΟΚΛΗΡΩΣΗ ΑΠΟΧΕΤΕΥΤΙΚΩΝ ΔΙΚΤΥΩΝ Δ.Ε ΛΕΥΚΑΔΑΣ», με προϋπολογισμό 11.610.967,74</w:t>
      </w:r>
      <w:r w:rsidRPr="005F4E3E">
        <w:rPr>
          <w:rFonts w:ascii="Arial" w:hAnsi="Arial" w:cs="Arial"/>
          <w:b/>
          <w:bCs/>
          <w:sz w:val="20"/>
          <w:szCs w:val="20"/>
        </w:rPr>
        <w:t xml:space="preserve"> </w:t>
      </w:r>
      <w:r w:rsidRPr="005F4E3E">
        <w:rPr>
          <w:rFonts w:ascii="Arial" w:hAnsi="Arial" w:cs="Arial"/>
          <w:sz w:val="20"/>
          <w:szCs w:val="20"/>
        </w:rPr>
        <w:t>€ χωρίς ΦΠΑ</w:t>
      </w:r>
      <w:r w:rsidRPr="005F4E3E">
        <w:rPr>
          <w:rFonts w:ascii="Arial" w:hAnsi="Arial" w:cs="Arial"/>
          <w:sz w:val="20"/>
          <w:szCs w:val="20"/>
          <w:lang w:eastAsia="en-US"/>
        </w:rPr>
        <w:t xml:space="preserve"> και αριθµό συστήµατος 202018.</w:t>
      </w:r>
    </w:p>
    <w:p w:rsidR="00331CC2" w:rsidRPr="005F4E3E" w:rsidRDefault="00331CC2" w:rsidP="005F4E3E">
      <w:pPr>
        <w:pStyle w:val="ac"/>
        <w:ind w:left="2880" w:firstLine="720"/>
        <w:rPr>
          <w:rStyle w:val="aff5"/>
          <w:rFonts w:cs="Arial"/>
          <w:i w:val="0"/>
          <w:sz w:val="20"/>
          <w:lang w:val="el-GR"/>
        </w:rPr>
      </w:pPr>
      <w:r w:rsidRPr="005F4E3E">
        <w:rPr>
          <w:rFonts w:cs="Arial"/>
          <w:b/>
          <w:sz w:val="20"/>
          <w:lang w:val="el-GR"/>
        </w:rPr>
        <w:t>Εισηγητής:</w:t>
      </w:r>
      <w:r w:rsidRPr="005F4E3E">
        <w:rPr>
          <w:rFonts w:cs="Arial"/>
          <w:sz w:val="20"/>
          <w:lang w:val="el-GR"/>
        </w:rPr>
        <w:t xml:space="preserve"> </w:t>
      </w:r>
      <w:r w:rsidRPr="005F4E3E">
        <w:rPr>
          <w:rStyle w:val="aff5"/>
          <w:rFonts w:cs="Arial"/>
          <w:i w:val="0"/>
          <w:sz w:val="20"/>
          <w:lang w:val="el-GR"/>
        </w:rPr>
        <w:t xml:space="preserve">Δρ. Ξενοφών Ν. Βεργίνης, Δήμαρχος, Πρόεδρος Δ.Ε. </w:t>
      </w:r>
    </w:p>
    <w:p w:rsidR="00E62AE4" w:rsidRPr="005F4E3E" w:rsidRDefault="00ED09D4" w:rsidP="005F4E3E">
      <w:pPr>
        <w:ind w:firstLine="720"/>
        <w:jc w:val="both"/>
        <w:rPr>
          <w:rFonts w:ascii="Arial" w:hAnsi="Arial" w:cs="Arial"/>
          <w:b/>
          <w:sz w:val="20"/>
          <w:szCs w:val="20"/>
        </w:rPr>
      </w:pPr>
      <w:r w:rsidRPr="005F4E3E">
        <w:rPr>
          <w:rFonts w:ascii="Arial" w:hAnsi="Arial" w:cs="Arial"/>
          <w:b/>
          <w:sz w:val="20"/>
          <w:szCs w:val="20"/>
        </w:rPr>
        <w:tab/>
      </w:r>
    </w:p>
    <w:p w:rsidR="00C43681" w:rsidRPr="005F4E3E" w:rsidRDefault="00C43681" w:rsidP="005F4E3E">
      <w:pPr>
        <w:ind w:firstLine="720"/>
        <w:jc w:val="both"/>
        <w:rPr>
          <w:rFonts w:ascii="Arial" w:hAnsi="Arial" w:cs="Arial"/>
          <w:sz w:val="20"/>
          <w:szCs w:val="20"/>
        </w:rPr>
      </w:pPr>
    </w:p>
    <w:p w:rsidR="00432E5C" w:rsidRPr="005F4E3E" w:rsidRDefault="000D0AF5" w:rsidP="005F4E3E">
      <w:pPr>
        <w:ind w:firstLine="720"/>
        <w:jc w:val="both"/>
        <w:rPr>
          <w:rFonts w:ascii="Arial" w:hAnsi="Arial" w:cs="Arial"/>
          <w:sz w:val="20"/>
          <w:szCs w:val="20"/>
        </w:rPr>
      </w:pPr>
      <w:r w:rsidRPr="005F4E3E">
        <w:rPr>
          <w:rFonts w:ascii="Arial" w:hAnsi="Arial" w:cs="Arial"/>
          <w:sz w:val="20"/>
          <w:szCs w:val="20"/>
        </w:rPr>
        <w:t xml:space="preserve">Ο </w:t>
      </w:r>
      <w:r w:rsidR="009116DB" w:rsidRPr="005F4E3E">
        <w:rPr>
          <w:rFonts w:ascii="Arial" w:hAnsi="Arial" w:cs="Arial"/>
          <w:sz w:val="20"/>
          <w:szCs w:val="20"/>
        </w:rPr>
        <w:t xml:space="preserve">Πρόεδρος </w:t>
      </w:r>
      <w:r w:rsidRPr="005F4E3E">
        <w:rPr>
          <w:rFonts w:ascii="Arial" w:hAnsi="Arial" w:cs="Arial"/>
          <w:sz w:val="20"/>
          <w:szCs w:val="20"/>
        </w:rPr>
        <w:t xml:space="preserve">της Δ.Ε. </w:t>
      </w:r>
      <w:r w:rsidR="009116DB" w:rsidRPr="005F4E3E">
        <w:rPr>
          <w:rFonts w:ascii="Arial" w:hAnsi="Arial" w:cs="Arial"/>
          <w:sz w:val="20"/>
          <w:szCs w:val="20"/>
        </w:rPr>
        <w:t xml:space="preserve">Δρ. Ξενοφών Ν. Βεργίνης, Δήμαρχος, </w:t>
      </w:r>
      <w:r w:rsidR="008F057B" w:rsidRPr="005F4E3E">
        <w:rPr>
          <w:rFonts w:ascii="Arial" w:hAnsi="Arial" w:cs="Arial"/>
          <w:sz w:val="20"/>
          <w:szCs w:val="20"/>
        </w:rPr>
        <w:t xml:space="preserve"> </w:t>
      </w:r>
      <w:r w:rsidR="009E4E7E" w:rsidRPr="005F4E3E">
        <w:rPr>
          <w:rFonts w:ascii="Arial" w:hAnsi="Arial" w:cs="Arial"/>
          <w:sz w:val="20"/>
          <w:szCs w:val="20"/>
        </w:rPr>
        <w:t>εισηγούμενος το θέμα,</w:t>
      </w:r>
      <w:r w:rsidR="002043DC" w:rsidRPr="005F4E3E">
        <w:rPr>
          <w:rFonts w:ascii="Arial" w:hAnsi="Arial" w:cs="Arial"/>
          <w:sz w:val="20"/>
          <w:szCs w:val="20"/>
        </w:rPr>
        <w:t xml:space="preserve"> </w:t>
      </w:r>
      <w:r w:rsidR="00432E5C" w:rsidRPr="005F4E3E">
        <w:rPr>
          <w:rFonts w:ascii="Arial" w:hAnsi="Arial" w:cs="Arial"/>
          <w:sz w:val="20"/>
          <w:szCs w:val="20"/>
        </w:rPr>
        <w:t xml:space="preserve">έθεσε </w:t>
      </w:r>
      <w:r w:rsidR="0033520F" w:rsidRPr="005F4E3E">
        <w:rPr>
          <w:rFonts w:ascii="Arial" w:hAnsi="Arial" w:cs="Arial"/>
          <w:sz w:val="20"/>
          <w:szCs w:val="20"/>
        </w:rPr>
        <w:t>υπόψη των μελών της Επιτροπής τ</w:t>
      </w:r>
      <w:r w:rsidR="009E4E7E" w:rsidRPr="005F4E3E">
        <w:rPr>
          <w:rFonts w:ascii="Arial" w:hAnsi="Arial" w:cs="Arial"/>
          <w:sz w:val="20"/>
          <w:szCs w:val="20"/>
        </w:rPr>
        <w:t>α</w:t>
      </w:r>
      <w:r w:rsidR="0033520F" w:rsidRPr="005F4E3E">
        <w:rPr>
          <w:rFonts w:ascii="Arial" w:hAnsi="Arial" w:cs="Arial"/>
          <w:sz w:val="20"/>
          <w:szCs w:val="20"/>
        </w:rPr>
        <w:t xml:space="preserve"> εξής:</w:t>
      </w:r>
    </w:p>
    <w:p w:rsidR="009116DB" w:rsidRPr="005F4E3E" w:rsidRDefault="009116DB" w:rsidP="005F4E3E">
      <w:pPr>
        <w:ind w:firstLine="720"/>
        <w:jc w:val="both"/>
        <w:rPr>
          <w:rFonts w:ascii="Arial" w:hAnsi="Arial" w:cs="Arial"/>
          <w:sz w:val="20"/>
          <w:szCs w:val="20"/>
        </w:rPr>
      </w:pPr>
    </w:p>
    <w:p w:rsidR="00F438E0" w:rsidRPr="005F4E3E" w:rsidRDefault="005F4E3E" w:rsidP="005F4E3E">
      <w:pPr>
        <w:rPr>
          <w:rFonts w:ascii="Arial" w:hAnsi="Arial" w:cs="Arial"/>
          <w:sz w:val="20"/>
          <w:szCs w:val="20"/>
        </w:rPr>
      </w:pPr>
      <w:r w:rsidRPr="005F4E3E">
        <w:rPr>
          <w:rFonts w:ascii="Arial" w:hAnsi="Arial" w:cs="Arial"/>
          <w:sz w:val="20"/>
          <w:szCs w:val="20"/>
        </w:rPr>
        <w:t>«</w:t>
      </w:r>
      <w:r w:rsidR="00F438E0" w:rsidRPr="005F4E3E">
        <w:rPr>
          <w:rFonts w:ascii="Arial" w:hAnsi="Arial" w:cs="Arial"/>
          <w:sz w:val="20"/>
          <w:szCs w:val="20"/>
        </w:rPr>
        <w:t xml:space="preserve">Έχοντας  υπόψη: </w:t>
      </w:r>
    </w:p>
    <w:p w:rsidR="00F438E0" w:rsidRPr="005F4E3E" w:rsidRDefault="00F438E0" w:rsidP="005F4E3E">
      <w:pPr>
        <w:pStyle w:val="af"/>
        <w:numPr>
          <w:ilvl w:val="0"/>
          <w:numId w:val="40"/>
        </w:numPr>
        <w:spacing w:after="0" w:line="240" w:lineRule="auto"/>
        <w:ind w:left="0" w:firstLine="0"/>
        <w:jc w:val="both"/>
        <w:outlineLvl w:val="0"/>
        <w:rPr>
          <w:rFonts w:ascii="Arial" w:hAnsi="Arial" w:cs="Arial"/>
          <w:sz w:val="20"/>
          <w:szCs w:val="20"/>
        </w:rPr>
      </w:pPr>
      <w:r w:rsidRPr="005F4E3E">
        <w:rPr>
          <w:rFonts w:ascii="Arial" w:hAnsi="Arial" w:cs="Arial"/>
          <w:sz w:val="20"/>
          <w:szCs w:val="20"/>
        </w:rPr>
        <w:t>Το άρθρο 31 του Ν.5013/2023 (ΦΕΚ Α΄ 12/19-01-2023).</w:t>
      </w:r>
    </w:p>
    <w:p w:rsidR="00F438E0" w:rsidRPr="005F4E3E" w:rsidRDefault="00F438E0" w:rsidP="005F4E3E">
      <w:pPr>
        <w:pStyle w:val="af"/>
        <w:numPr>
          <w:ilvl w:val="0"/>
          <w:numId w:val="40"/>
        </w:numPr>
        <w:spacing w:after="0" w:line="240" w:lineRule="auto"/>
        <w:ind w:left="0" w:firstLine="0"/>
        <w:jc w:val="both"/>
        <w:rPr>
          <w:rFonts w:ascii="Arial" w:hAnsi="Arial" w:cs="Arial"/>
          <w:sz w:val="20"/>
          <w:szCs w:val="20"/>
        </w:rPr>
      </w:pPr>
      <w:r w:rsidRPr="005F4E3E">
        <w:rPr>
          <w:rFonts w:ascii="Arial" w:hAnsi="Arial" w:cs="Arial"/>
          <w:sz w:val="20"/>
          <w:szCs w:val="20"/>
        </w:rPr>
        <w:t>Τον Ν. 4412/2016 (ΦΕΚ Α 14/08-08-2016) «Δημόσιες Συμβάσεις Έργων, Προμηθειών και Υπηρεσιών»</w:t>
      </w:r>
      <w:r w:rsidRPr="005F4E3E">
        <w:rPr>
          <w:rFonts w:ascii="Arial" w:hAnsi="Arial" w:cs="Arial"/>
          <w:bCs/>
          <w:sz w:val="20"/>
          <w:szCs w:val="20"/>
        </w:rPr>
        <w:t xml:space="preserve"> όπως τροποποιήθηκε με τον Ν.4782 (ΦΕΚ36/τ.Α/09-03-2021</w:t>
      </w:r>
      <w:r w:rsidRPr="005F4E3E">
        <w:rPr>
          <w:rFonts w:ascii="Arial" w:hAnsi="Arial" w:cs="Arial"/>
          <w:bCs/>
          <w:spacing w:val="1"/>
          <w:sz w:val="20"/>
          <w:szCs w:val="20"/>
        </w:rPr>
        <w:t>)</w:t>
      </w:r>
      <w:r w:rsidRPr="005F4E3E">
        <w:rPr>
          <w:rFonts w:ascii="Arial" w:hAnsi="Arial" w:cs="Arial"/>
          <w:sz w:val="20"/>
          <w:szCs w:val="20"/>
        </w:rPr>
        <w:t>.</w:t>
      </w:r>
    </w:p>
    <w:p w:rsidR="00F438E0" w:rsidRPr="005F4E3E" w:rsidRDefault="00F438E0" w:rsidP="005F4E3E">
      <w:pPr>
        <w:pStyle w:val="af"/>
        <w:numPr>
          <w:ilvl w:val="0"/>
          <w:numId w:val="40"/>
        </w:numPr>
        <w:spacing w:after="0" w:line="240" w:lineRule="auto"/>
        <w:ind w:left="0" w:firstLine="0"/>
        <w:jc w:val="both"/>
        <w:rPr>
          <w:rFonts w:ascii="Arial" w:hAnsi="Arial" w:cs="Arial"/>
          <w:sz w:val="20"/>
          <w:szCs w:val="20"/>
        </w:rPr>
      </w:pPr>
      <w:r w:rsidRPr="005F4E3E">
        <w:rPr>
          <w:rFonts w:ascii="Arial" w:hAnsi="Arial" w:cs="Arial"/>
          <w:bCs/>
          <w:sz w:val="20"/>
          <w:szCs w:val="20"/>
        </w:rPr>
        <w:t>Τον προϋπολογισμό  του Δήμου που είναι ενταγμένο το «ΟΛΟΚΛΗΡΩΣΗ ΑΠΟΧΕΤΕΥΤΙΚΩΝ ΔΙΚΤΥΩΝ Δ.Ε ΛΕΥΚΑΔΑΣ», με προϋπολογισμό 11.610.967,74 € χωρίς ΦΠΑ</w:t>
      </w:r>
      <w:r w:rsidRPr="005F4E3E">
        <w:rPr>
          <w:rFonts w:ascii="Arial" w:hAnsi="Arial" w:cs="Arial"/>
          <w:b/>
          <w:sz w:val="20"/>
          <w:szCs w:val="20"/>
        </w:rPr>
        <w:t xml:space="preserve"> </w:t>
      </w:r>
      <w:r w:rsidRPr="005F4E3E">
        <w:rPr>
          <w:rFonts w:ascii="Arial" w:hAnsi="Arial" w:cs="Arial"/>
          <w:bCs/>
          <w:sz w:val="20"/>
          <w:szCs w:val="20"/>
        </w:rPr>
        <w:t>και συγκεκριμένα στον ΚΑ: 63-7341.031 με το ποσό  των 11.610.967,74 € χωρίς ΦΠΑ</w:t>
      </w:r>
      <w:r w:rsidRPr="005F4E3E">
        <w:rPr>
          <w:rFonts w:ascii="Arial" w:hAnsi="Arial" w:cs="Arial"/>
          <w:b/>
          <w:sz w:val="20"/>
          <w:szCs w:val="20"/>
        </w:rPr>
        <w:t xml:space="preserve"> </w:t>
      </w:r>
      <w:r w:rsidRPr="005F4E3E">
        <w:rPr>
          <w:rFonts w:ascii="Arial" w:hAnsi="Arial" w:cs="Arial"/>
          <w:bCs/>
          <w:sz w:val="20"/>
          <w:szCs w:val="20"/>
        </w:rPr>
        <w:t>€ από ΥΠΕΝ - ΤΑΜΕΙΟ ΑΝΑΚΑΜΨΗΣ &amp; ΑΝΘΕΚΤΙΚΟΤΗΤΑΣ.</w:t>
      </w:r>
    </w:p>
    <w:p w:rsidR="00F438E0" w:rsidRPr="005F4E3E" w:rsidRDefault="00F438E0" w:rsidP="005F4E3E">
      <w:pPr>
        <w:pStyle w:val="af"/>
        <w:numPr>
          <w:ilvl w:val="0"/>
          <w:numId w:val="40"/>
        </w:numPr>
        <w:spacing w:after="0" w:line="240" w:lineRule="auto"/>
        <w:ind w:left="0" w:firstLine="0"/>
        <w:jc w:val="both"/>
        <w:outlineLvl w:val="0"/>
        <w:rPr>
          <w:rFonts w:ascii="Arial" w:hAnsi="Arial" w:cs="Arial"/>
          <w:b/>
          <w:bCs/>
          <w:sz w:val="20"/>
          <w:szCs w:val="20"/>
        </w:rPr>
      </w:pPr>
      <w:r w:rsidRPr="005F4E3E">
        <w:rPr>
          <w:rFonts w:ascii="Arial" w:hAnsi="Arial" w:cs="Arial"/>
          <w:sz w:val="20"/>
          <w:szCs w:val="20"/>
        </w:rPr>
        <w:lastRenderedPageBreak/>
        <w:t>Την αριθ. 221/2022 μελέτη του έργου, η οποία εγκρίθηκε με την αριθ. 233/2023 απόφαση Οικονομικής Επιτροπής.</w:t>
      </w:r>
    </w:p>
    <w:p w:rsidR="00F438E0" w:rsidRPr="005F4E3E" w:rsidRDefault="00F438E0" w:rsidP="005F4E3E">
      <w:pPr>
        <w:pStyle w:val="af"/>
        <w:numPr>
          <w:ilvl w:val="0"/>
          <w:numId w:val="40"/>
        </w:numPr>
        <w:spacing w:after="0" w:line="240" w:lineRule="auto"/>
        <w:ind w:left="0" w:firstLine="0"/>
        <w:jc w:val="both"/>
        <w:outlineLvl w:val="0"/>
        <w:rPr>
          <w:rFonts w:ascii="Arial" w:hAnsi="Arial" w:cs="Arial"/>
          <w:bCs/>
          <w:sz w:val="20"/>
          <w:szCs w:val="20"/>
        </w:rPr>
      </w:pPr>
      <w:r w:rsidRPr="005F4E3E">
        <w:rPr>
          <w:rFonts w:ascii="Arial" w:hAnsi="Arial" w:cs="Arial"/>
          <w:bCs/>
          <w:sz w:val="20"/>
          <w:szCs w:val="20"/>
        </w:rPr>
        <w:t>Το υπ' αριθ. 1140/21-06-2023 εσωτερικό πρωτόκολλο τεκμηριωμένο αίτημα του Δημάρχου με ΑΔΑΜ:23</w:t>
      </w:r>
      <w:r w:rsidRPr="005F4E3E">
        <w:rPr>
          <w:rFonts w:ascii="Arial" w:hAnsi="Arial" w:cs="Arial"/>
          <w:bCs/>
          <w:sz w:val="20"/>
          <w:szCs w:val="20"/>
          <w:lang w:val="en-US"/>
        </w:rPr>
        <w:t>REQ</w:t>
      </w:r>
      <w:r w:rsidRPr="005F4E3E">
        <w:rPr>
          <w:rFonts w:ascii="Arial" w:hAnsi="Arial" w:cs="Arial"/>
          <w:bCs/>
          <w:sz w:val="20"/>
          <w:szCs w:val="20"/>
        </w:rPr>
        <w:t>012928544 2023-06-22 για διενέργεια Δημοπρασίας  για ανάθεση του έργου «ΟΛΟΚΛΗΡΩΣΗ ΑΠΟΧΕΤΕΥΤΙΚΩΝ ΔΙΚΤΥΩΝ Δ.Ε ΛΕΥΚΑΔΑΣ», με προϋπολογισμό 11.610.967,74 € χωρίς ΦΠΑ</w:t>
      </w:r>
      <w:r w:rsidRPr="005F4E3E">
        <w:rPr>
          <w:rFonts w:ascii="Arial" w:hAnsi="Arial" w:cs="Arial"/>
          <w:b/>
          <w:sz w:val="20"/>
          <w:szCs w:val="20"/>
        </w:rPr>
        <w:t>.</w:t>
      </w:r>
    </w:p>
    <w:p w:rsidR="00F438E0" w:rsidRPr="005F4E3E" w:rsidRDefault="00F438E0" w:rsidP="005F4E3E">
      <w:pPr>
        <w:pStyle w:val="af"/>
        <w:numPr>
          <w:ilvl w:val="0"/>
          <w:numId w:val="40"/>
        </w:numPr>
        <w:spacing w:after="0" w:line="240" w:lineRule="auto"/>
        <w:ind w:left="0" w:firstLine="0"/>
        <w:jc w:val="both"/>
        <w:outlineLvl w:val="0"/>
        <w:rPr>
          <w:rFonts w:ascii="Arial" w:hAnsi="Arial" w:cs="Arial"/>
          <w:bCs/>
          <w:sz w:val="20"/>
          <w:szCs w:val="20"/>
        </w:rPr>
      </w:pPr>
      <w:r w:rsidRPr="005F4E3E">
        <w:rPr>
          <w:rFonts w:ascii="Arial" w:hAnsi="Arial" w:cs="Arial"/>
          <w:bCs/>
          <w:sz w:val="20"/>
          <w:szCs w:val="20"/>
        </w:rPr>
        <w:t xml:space="preserve">Την αριθ. 15288/22-06-2023 απόφαση Δημάρχου ανάληψης υποχρέωσης  με ΑΔΑ: </w:t>
      </w:r>
      <w:r w:rsidRPr="005F4E3E">
        <w:rPr>
          <w:rFonts w:ascii="Arial" w:hAnsi="Arial" w:cs="Arial"/>
          <w:sz w:val="20"/>
          <w:szCs w:val="20"/>
          <w:lang w:bidi="en-US"/>
        </w:rPr>
        <w:t xml:space="preserve">9ΒΓ4ΩΛΙ-ΖΝ0 </w:t>
      </w:r>
      <w:r w:rsidRPr="005F4E3E">
        <w:rPr>
          <w:rFonts w:ascii="Arial" w:hAnsi="Arial" w:cs="Arial"/>
          <w:bCs/>
          <w:sz w:val="20"/>
          <w:szCs w:val="20"/>
        </w:rPr>
        <w:t>που καταχωρήθηκε με α/α  Α/870 στο Μητρώο Δεσμεύσεων.</w:t>
      </w:r>
    </w:p>
    <w:p w:rsidR="00F438E0" w:rsidRPr="005F4E3E" w:rsidRDefault="00F438E0" w:rsidP="005F4E3E">
      <w:pPr>
        <w:pStyle w:val="af"/>
        <w:numPr>
          <w:ilvl w:val="0"/>
          <w:numId w:val="40"/>
        </w:numPr>
        <w:spacing w:after="0" w:line="240" w:lineRule="auto"/>
        <w:ind w:left="0" w:firstLine="0"/>
        <w:jc w:val="both"/>
        <w:rPr>
          <w:rFonts w:ascii="Arial" w:hAnsi="Arial" w:cs="Arial"/>
          <w:sz w:val="20"/>
          <w:szCs w:val="20"/>
        </w:rPr>
      </w:pPr>
      <w:r w:rsidRPr="005F4E3E">
        <w:rPr>
          <w:rFonts w:ascii="Arial" w:hAnsi="Arial" w:cs="Arial"/>
          <w:sz w:val="20"/>
          <w:szCs w:val="20"/>
        </w:rPr>
        <w:t xml:space="preserve"> Το έργο </w:t>
      </w:r>
      <w:r w:rsidRPr="005F4E3E">
        <w:rPr>
          <w:rFonts w:ascii="Arial" w:hAnsi="Arial" w:cs="Arial"/>
          <w:bCs/>
          <w:sz w:val="20"/>
          <w:szCs w:val="20"/>
        </w:rPr>
        <w:t>«ΟΛΟΚΛΗΡΩΣΗ ΑΠΟΧΕΤΕΥΤΙΚΩΝ ΔΙΚΤΥΩΝ Δ.Ε ΛΕΥΚΑΔΑΣ», με προϋπολογισμό 11.610.967,74 € χωρίς ΦΠΑ</w:t>
      </w:r>
      <w:r w:rsidRPr="005F4E3E">
        <w:rPr>
          <w:rFonts w:ascii="Arial" w:hAnsi="Arial" w:cs="Arial"/>
          <w:sz w:val="20"/>
          <w:szCs w:val="20"/>
        </w:rPr>
        <w:t xml:space="preserve"> χρηματοδοτείται από </w:t>
      </w:r>
      <w:r w:rsidRPr="005F4E3E">
        <w:rPr>
          <w:rFonts w:ascii="Arial" w:hAnsi="Arial" w:cs="Arial"/>
          <w:bCs/>
          <w:sz w:val="20"/>
          <w:szCs w:val="20"/>
        </w:rPr>
        <w:t>ΥΠΕΝ - ΤΑΜΕΙΟ ΑΝΑΚΑΜΨΗΣ &amp; ΑΝΘΕΚΤΙΚΟΤΗΤΑΣ.</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bCs/>
          <w:sz w:val="20"/>
          <w:szCs w:val="20"/>
        </w:rPr>
        <w:t>Την αριθ. 251/2023 απόφαση Ο.Ε</w:t>
      </w:r>
      <w:r w:rsidRPr="005F4E3E">
        <w:rPr>
          <w:rFonts w:ascii="Arial" w:hAnsi="Arial" w:cs="Arial"/>
          <w:sz w:val="20"/>
          <w:szCs w:val="20"/>
        </w:rPr>
        <w:t xml:space="preserve"> με την οποία εγκρίθηκαν οι όροι διακήρυξης και καθορίσθηκε ημερομηνία δημοπράτηση του έργου.</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Την Διακήρυξη με ΑΔΑΜ 23</w:t>
      </w:r>
      <w:r w:rsidRPr="005F4E3E">
        <w:rPr>
          <w:rFonts w:ascii="Arial" w:hAnsi="Arial" w:cs="Arial"/>
          <w:sz w:val="20"/>
          <w:szCs w:val="20"/>
          <w:lang w:val="en-US"/>
        </w:rPr>
        <w:t>PROC</w:t>
      </w:r>
      <w:r w:rsidRPr="005F4E3E">
        <w:rPr>
          <w:rFonts w:ascii="Arial" w:hAnsi="Arial" w:cs="Arial"/>
          <w:sz w:val="20"/>
          <w:szCs w:val="20"/>
        </w:rPr>
        <w:t>013072752 2023-07-23.</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Την νομιμότητα των εγγυητικών επιστολών συμμετοχής των οικονομικών φορέων.</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bCs/>
          <w:sz w:val="20"/>
          <w:szCs w:val="20"/>
        </w:rPr>
        <w:t>Το από 30-11-2023 ηλεκτρονικά υπογεγραμμένο πρακτικό αποσφράγισης και αξιολόγησης προσφορών  της επιτροπής</w:t>
      </w:r>
      <w:r w:rsidRPr="005F4E3E">
        <w:rPr>
          <w:rFonts w:ascii="Arial" w:hAnsi="Arial" w:cs="Arial"/>
          <w:bCs/>
          <w:spacing w:val="58"/>
          <w:sz w:val="20"/>
          <w:szCs w:val="20"/>
        </w:rPr>
        <w:t xml:space="preserve"> </w:t>
      </w:r>
      <w:r w:rsidRPr="005F4E3E">
        <w:rPr>
          <w:rFonts w:ascii="Arial" w:hAnsi="Arial" w:cs="Arial"/>
          <w:sz w:val="20"/>
          <w:szCs w:val="20"/>
        </w:rPr>
        <w:t>διαγωνισμού του έργου «ΟΛΟΚΛΗΡΩΣΗ ΑΠΟΧΕΤΕΥΤΙΚΩΝ ΔΙΚΤΥΩΝ Δ.Ε ΛΕΥΚΑΔΑΣ», με προϋπολογισμό 11.610.967,74 € χωρίς ΦΠΑ, με Α/Α  συστήματος 202018.</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bCs/>
          <w:sz w:val="20"/>
          <w:szCs w:val="20"/>
        </w:rPr>
        <w:t>Την αρ. 430/2023 απόφαση Ο.Ε</w:t>
      </w:r>
      <w:r w:rsidRPr="005F4E3E">
        <w:rPr>
          <w:rFonts w:ascii="Arial" w:hAnsi="Arial" w:cs="Arial"/>
          <w:sz w:val="20"/>
          <w:szCs w:val="20"/>
        </w:rPr>
        <w:t xml:space="preserve"> με την οποία εγκρίθηκε το πρακτικό διαγωνισμού του έργο.</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Την αρ.19663/24-8-2023 πρόσκληση εξακρίβωσης κόστους προς την εταιρεία 3Κ Τεχνική Α.Ε.</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Την αρ.19664/24-8-2023 πρόσκληση εξακρίβωσης κόστους προς την εταιρεία ΤΕΔΡΑ</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Μέσω της ηλεκτρονικής αλληλογραφίας του συστήματος, απεστάλησαν εμπρόθεσμα οι</w:t>
      </w:r>
      <w:r w:rsidRPr="005F4E3E">
        <w:rPr>
          <w:rFonts w:ascii="Arial" w:hAnsi="Arial" w:cs="Arial"/>
          <w:bCs/>
          <w:sz w:val="20"/>
          <w:szCs w:val="20"/>
        </w:rPr>
        <w:t xml:space="preserve"> </w:t>
      </w:r>
      <w:r w:rsidRPr="005F4E3E">
        <w:rPr>
          <w:rFonts w:ascii="Arial" w:hAnsi="Arial" w:cs="Arial"/>
          <w:sz w:val="20"/>
          <w:szCs w:val="20"/>
        </w:rPr>
        <w:t>εκθέσεις τεκμηρίωσης κόστους, στις 11-09-2023 από τον πρώτο διαγωνιζόμενο και στις 13-09-2023 από τον</w:t>
      </w:r>
      <w:r w:rsidRPr="005F4E3E">
        <w:rPr>
          <w:rFonts w:ascii="Arial" w:hAnsi="Arial" w:cs="Arial"/>
          <w:bCs/>
          <w:sz w:val="20"/>
          <w:szCs w:val="20"/>
        </w:rPr>
        <w:t xml:space="preserve"> </w:t>
      </w:r>
      <w:r w:rsidRPr="005F4E3E">
        <w:rPr>
          <w:rFonts w:ascii="Arial" w:hAnsi="Arial" w:cs="Arial"/>
          <w:sz w:val="20"/>
          <w:szCs w:val="20"/>
        </w:rPr>
        <w:t>δεύτερο</w:t>
      </w:r>
    </w:p>
    <w:p w:rsidR="00F438E0" w:rsidRPr="005F4E3E" w:rsidRDefault="00F438E0" w:rsidP="005F4E3E">
      <w:pPr>
        <w:pStyle w:val="af"/>
        <w:numPr>
          <w:ilvl w:val="0"/>
          <w:numId w:val="40"/>
        </w:numPr>
        <w:spacing w:after="0" w:line="240" w:lineRule="auto"/>
        <w:ind w:left="0" w:firstLine="0"/>
        <w:rPr>
          <w:rFonts w:ascii="Arial" w:hAnsi="Arial" w:cs="Arial"/>
          <w:sz w:val="20"/>
          <w:szCs w:val="20"/>
        </w:rPr>
      </w:pPr>
      <w:r w:rsidRPr="005F4E3E">
        <w:rPr>
          <w:rFonts w:ascii="Arial" w:hAnsi="Arial" w:cs="Arial"/>
          <w:sz w:val="20"/>
          <w:szCs w:val="20"/>
        </w:rPr>
        <w:t xml:space="preserve">Το από 05/11/2025 πρακτικό επιτροπής διενέργειας διαγωνισμού και εξακρίβωσης κόστους, </w:t>
      </w:r>
      <w:r w:rsidRPr="005F4E3E">
        <w:rPr>
          <w:rFonts w:ascii="Arial" w:hAnsi="Arial" w:cs="Arial"/>
          <w:bCs/>
          <w:sz w:val="20"/>
          <w:szCs w:val="20"/>
        </w:rPr>
        <w:t>ηλεκτρονικά υπογεγραμμένο στις 06-11-2025 της επιτροπής</w:t>
      </w:r>
      <w:r w:rsidRPr="005F4E3E">
        <w:rPr>
          <w:rFonts w:ascii="Arial" w:hAnsi="Arial" w:cs="Arial"/>
          <w:bCs/>
          <w:spacing w:val="58"/>
          <w:sz w:val="20"/>
          <w:szCs w:val="20"/>
        </w:rPr>
        <w:t xml:space="preserve"> </w:t>
      </w:r>
      <w:r w:rsidRPr="005F4E3E">
        <w:rPr>
          <w:rFonts w:ascii="Arial" w:hAnsi="Arial" w:cs="Arial"/>
          <w:sz w:val="20"/>
          <w:szCs w:val="20"/>
        </w:rPr>
        <w:t>διαγωνισμού του έργου «ΟΛΟΚΛΗΡΩΣΗ ΑΠΟΧΕΤΕΥΤΙΚΩΝ ΔΙΚΤΥΩΝ Δ.Ε ΛΕΥΚΑΔΑΣ», με προϋπολογισμό 11.610.967,74 € χωρίς ΦΠΑ, με Α/Α συστήματος 202018,το οποίο επισυνάπτουμε και έχει ως εξής :</w:t>
      </w:r>
    </w:p>
    <w:p w:rsidR="00F438E0" w:rsidRPr="005F4E3E" w:rsidRDefault="00F438E0" w:rsidP="005F4E3E">
      <w:pPr>
        <w:rPr>
          <w:rFonts w:ascii="Arial" w:hAnsi="Arial" w:cs="Arial"/>
          <w:sz w:val="20"/>
          <w:szCs w:val="20"/>
        </w:rPr>
      </w:pPr>
    </w:p>
    <w:p w:rsidR="00F438E0" w:rsidRPr="005F4E3E" w:rsidRDefault="00F438E0" w:rsidP="005F4E3E">
      <w:pPr>
        <w:ind w:left="426"/>
        <w:rPr>
          <w:rFonts w:ascii="Arial" w:hAnsi="Arial" w:cs="Arial"/>
          <w:sz w:val="20"/>
          <w:szCs w:val="20"/>
        </w:rPr>
      </w:pPr>
    </w:p>
    <w:p w:rsidR="00F438E0" w:rsidRPr="005F4E3E" w:rsidRDefault="005F4E3E" w:rsidP="005F4E3E">
      <w:pPr>
        <w:ind w:right="486"/>
        <w:rPr>
          <w:rFonts w:ascii="Arial" w:hAnsi="Arial" w:cs="Arial"/>
          <w:b/>
          <w:sz w:val="20"/>
          <w:szCs w:val="20"/>
        </w:rPr>
      </w:pPr>
      <w:r w:rsidRPr="005F4E3E">
        <w:rPr>
          <w:rFonts w:ascii="Arial" w:hAnsi="Arial" w:cs="Arial"/>
          <w:b/>
          <w:sz w:val="20"/>
          <w:szCs w:val="20"/>
        </w:rPr>
        <w:t>ΕΛΛΗΝΙΚΗ ΔΗΜΟΚΡΑΤΙΑ</w:t>
      </w:r>
      <w:r w:rsidRPr="005F4E3E">
        <w:rPr>
          <w:rFonts w:ascii="Arial" w:hAnsi="Arial" w:cs="Arial"/>
          <w:b/>
          <w:sz w:val="20"/>
          <w:szCs w:val="20"/>
        </w:rPr>
        <w:tab/>
      </w:r>
      <w:r w:rsidRPr="005F4E3E">
        <w:rPr>
          <w:rFonts w:ascii="Arial" w:hAnsi="Arial" w:cs="Arial"/>
          <w:b/>
          <w:sz w:val="20"/>
          <w:szCs w:val="20"/>
        </w:rPr>
        <w:tab/>
      </w:r>
      <w:r w:rsidRPr="005F4E3E">
        <w:rPr>
          <w:rFonts w:ascii="Arial" w:hAnsi="Arial" w:cs="Arial"/>
          <w:b/>
          <w:sz w:val="20"/>
          <w:szCs w:val="20"/>
        </w:rPr>
        <w:tab/>
      </w:r>
      <w:r w:rsidRPr="005F4E3E">
        <w:rPr>
          <w:rFonts w:ascii="Arial" w:hAnsi="Arial" w:cs="Arial"/>
          <w:b/>
          <w:sz w:val="20"/>
          <w:szCs w:val="20"/>
        </w:rPr>
        <w:tab/>
        <w:t>ΕΠΙΤΡΟΠΗ ΔΙΕΝΕΡΓΕΙΑΣ ΔΙΑΓΩΝΙΣΜΟΥ</w:t>
      </w:r>
    </w:p>
    <w:p w:rsidR="005F4E3E" w:rsidRPr="005F4E3E" w:rsidRDefault="005F4E3E" w:rsidP="005F4E3E">
      <w:pPr>
        <w:ind w:right="-1"/>
        <w:rPr>
          <w:rFonts w:ascii="Arial" w:hAnsi="Arial" w:cs="Arial"/>
          <w:b/>
          <w:sz w:val="20"/>
          <w:szCs w:val="20"/>
        </w:rPr>
      </w:pPr>
      <w:r w:rsidRPr="005F4E3E">
        <w:rPr>
          <w:rFonts w:ascii="Arial" w:hAnsi="Arial" w:cs="Arial"/>
          <w:b/>
          <w:sz w:val="20"/>
          <w:szCs w:val="20"/>
        </w:rPr>
        <w:t>ΔΗΜΟΣ ΛΕΥΚΑΔΑΣ</w:t>
      </w:r>
      <w:r w:rsidRPr="005F4E3E">
        <w:rPr>
          <w:rFonts w:ascii="Arial" w:hAnsi="Arial" w:cs="Arial"/>
          <w:b/>
          <w:sz w:val="20"/>
          <w:szCs w:val="20"/>
        </w:rPr>
        <w:tab/>
      </w:r>
      <w:r w:rsidRPr="005F4E3E">
        <w:rPr>
          <w:rFonts w:ascii="Arial" w:hAnsi="Arial" w:cs="Arial"/>
          <w:b/>
          <w:sz w:val="20"/>
          <w:szCs w:val="20"/>
        </w:rPr>
        <w:tab/>
      </w:r>
      <w:r w:rsidRPr="005F4E3E">
        <w:rPr>
          <w:rFonts w:ascii="Arial" w:hAnsi="Arial" w:cs="Arial"/>
          <w:b/>
          <w:sz w:val="20"/>
          <w:szCs w:val="20"/>
        </w:rPr>
        <w:tab/>
      </w:r>
      <w:r w:rsidRPr="005F4E3E">
        <w:rPr>
          <w:rFonts w:ascii="Arial" w:hAnsi="Arial" w:cs="Arial"/>
          <w:b/>
          <w:sz w:val="20"/>
          <w:szCs w:val="20"/>
        </w:rPr>
        <w:tab/>
      </w:r>
      <w:r w:rsidRPr="005F4E3E">
        <w:rPr>
          <w:rFonts w:ascii="Arial" w:hAnsi="Arial" w:cs="Arial"/>
          <w:b/>
          <w:sz w:val="20"/>
          <w:szCs w:val="20"/>
        </w:rPr>
        <w:tab/>
        <w:t xml:space="preserve">    &amp; ΑΞΙΟΛΟΓΗΣΗΣ ΠΡΟΣΦΟΡΩΝ</w:t>
      </w:r>
    </w:p>
    <w:p w:rsidR="005F4E3E" w:rsidRPr="005F4E3E" w:rsidRDefault="005F4E3E" w:rsidP="005F4E3E">
      <w:pPr>
        <w:ind w:right="-1"/>
        <w:rPr>
          <w:rFonts w:ascii="Arial" w:hAnsi="Arial" w:cs="Arial"/>
          <w:b/>
          <w:sz w:val="20"/>
          <w:szCs w:val="20"/>
        </w:rPr>
      </w:pPr>
      <w:r w:rsidRPr="005F4E3E">
        <w:rPr>
          <w:rFonts w:ascii="Arial" w:hAnsi="Arial" w:cs="Arial"/>
          <w:b/>
          <w:sz w:val="20"/>
          <w:szCs w:val="20"/>
        </w:rPr>
        <w:t xml:space="preserve">Δ/ΝΣΗ ΤΕΧΝΙΚΩΝ ΥΠΗΡΕΣΙΩΝ                                         Διακήρυξη αριθμ. 16771/12-07-2023 </w:t>
      </w:r>
    </w:p>
    <w:p w:rsidR="005F4E3E" w:rsidRPr="005F4E3E" w:rsidRDefault="005F4E3E" w:rsidP="005F4E3E">
      <w:pPr>
        <w:ind w:right="-1"/>
        <w:rPr>
          <w:rFonts w:ascii="Arial" w:hAnsi="Arial" w:cs="Arial"/>
          <w:sz w:val="20"/>
          <w:szCs w:val="20"/>
        </w:rPr>
      </w:pPr>
    </w:p>
    <w:p w:rsidR="00F438E0" w:rsidRPr="005F4E3E" w:rsidRDefault="00F438E0" w:rsidP="005F4E3E">
      <w:pPr>
        <w:ind w:right="-1"/>
        <w:jc w:val="center"/>
        <w:rPr>
          <w:rFonts w:ascii="Arial" w:hAnsi="Arial" w:cs="Arial"/>
          <w:b/>
          <w:sz w:val="20"/>
          <w:szCs w:val="20"/>
        </w:rPr>
      </w:pPr>
      <w:r w:rsidRPr="005F4E3E">
        <w:rPr>
          <w:rFonts w:ascii="Arial" w:hAnsi="Arial" w:cs="Arial"/>
          <w:b/>
          <w:sz w:val="20"/>
          <w:szCs w:val="20"/>
        </w:rPr>
        <w:t>2</w:t>
      </w:r>
      <w:r w:rsidRPr="005F4E3E">
        <w:rPr>
          <w:rFonts w:ascii="Arial" w:hAnsi="Arial" w:cs="Arial"/>
          <w:b/>
          <w:sz w:val="20"/>
          <w:szCs w:val="20"/>
          <w:vertAlign w:val="superscript"/>
        </w:rPr>
        <w:t>ο</w:t>
      </w:r>
      <w:r w:rsidRPr="005F4E3E">
        <w:rPr>
          <w:rFonts w:ascii="Arial" w:hAnsi="Arial" w:cs="Arial"/>
          <w:b/>
          <w:sz w:val="20"/>
          <w:szCs w:val="20"/>
        </w:rPr>
        <w:t xml:space="preserve"> Πρακτικό</w:t>
      </w:r>
    </w:p>
    <w:p w:rsidR="00F438E0" w:rsidRPr="005F4E3E" w:rsidRDefault="00F438E0" w:rsidP="005F4E3E">
      <w:pPr>
        <w:tabs>
          <w:tab w:val="left" w:pos="11977"/>
          <w:tab w:val="left" w:pos="12119"/>
        </w:tabs>
        <w:jc w:val="center"/>
        <w:rPr>
          <w:rFonts w:ascii="Arial" w:hAnsi="Arial" w:cs="Arial"/>
          <w:b/>
          <w:bCs/>
          <w:sz w:val="20"/>
          <w:szCs w:val="20"/>
        </w:rPr>
      </w:pPr>
      <w:r w:rsidRPr="005F4E3E">
        <w:rPr>
          <w:rFonts w:ascii="Arial" w:hAnsi="Arial" w:cs="Arial"/>
          <w:b/>
          <w:bCs/>
          <w:sz w:val="20"/>
          <w:szCs w:val="20"/>
        </w:rPr>
        <w:t>Επιτροπής διενέργειας διαγωνισμού και εξακρίβωσης κόστους</w:t>
      </w:r>
    </w:p>
    <w:p w:rsidR="00F438E0" w:rsidRPr="005F4E3E" w:rsidRDefault="00F438E0" w:rsidP="005F4E3E">
      <w:pPr>
        <w:tabs>
          <w:tab w:val="left" w:pos="11977"/>
          <w:tab w:val="left" w:pos="12119"/>
        </w:tabs>
        <w:jc w:val="center"/>
        <w:rPr>
          <w:rFonts w:ascii="Arial" w:hAnsi="Arial" w:cs="Arial"/>
          <w:b/>
          <w:iCs/>
          <w:sz w:val="20"/>
          <w:szCs w:val="20"/>
        </w:rPr>
      </w:pPr>
    </w:p>
    <w:p w:rsidR="00F438E0" w:rsidRPr="005F4E3E" w:rsidRDefault="005F4E3E" w:rsidP="005F4E3E">
      <w:pPr>
        <w:jc w:val="both"/>
        <w:rPr>
          <w:rFonts w:ascii="Arial" w:hAnsi="Arial" w:cs="Arial"/>
          <w:bCs/>
          <w:sz w:val="20"/>
          <w:szCs w:val="20"/>
        </w:rPr>
      </w:pPr>
      <w:r w:rsidRPr="005F4E3E">
        <w:rPr>
          <w:rFonts w:ascii="Arial" w:hAnsi="Arial" w:cs="Arial"/>
          <w:sz w:val="20"/>
          <w:szCs w:val="20"/>
        </w:rPr>
        <w:tab/>
      </w:r>
      <w:r w:rsidR="00F438E0" w:rsidRPr="005F4E3E">
        <w:rPr>
          <w:rFonts w:ascii="Arial" w:hAnsi="Arial" w:cs="Arial"/>
          <w:sz w:val="20"/>
          <w:szCs w:val="20"/>
        </w:rPr>
        <w:t xml:space="preserve">Στη Λευκάδα σήμερα τετάρτη 05 Νοεμβρίου 2025 και ώρα 10.00 π.μ., συνεδρίασε η Επιτροπή διενέργειας διαγωνισμού και αξιολόγησης προσφορών </w:t>
      </w:r>
      <w:r w:rsidR="00F438E0" w:rsidRPr="005F4E3E">
        <w:rPr>
          <w:rFonts w:ascii="Arial" w:hAnsi="Arial" w:cs="Arial"/>
          <w:bCs/>
          <w:sz w:val="20"/>
          <w:szCs w:val="20"/>
        </w:rPr>
        <w:t>η οποία</w:t>
      </w:r>
      <w:r w:rsidR="00F438E0" w:rsidRPr="005F4E3E">
        <w:rPr>
          <w:rFonts w:ascii="Arial" w:hAnsi="Arial" w:cs="Arial"/>
          <w:sz w:val="20"/>
          <w:szCs w:val="20"/>
        </w:rPr>
        <w:t xml:space="preserve"> συστάθηκε με την 252/2023 (ΑΔΑ: 66Α7ΩΛΙ-ΨΒΜ) απόφαση Ο.Ε. του Δήμου Λευκάδος και αφορά τον ηλεκτρονικό ανοιχτό </w:t>
      </w:r>
      <w:r w:rsidR="00F438E0" w:rsidRPr="005F4E3E">
        <w:rPr>
          <w:rFonts w:ascii="Arial" w:hAnsi="Arial" w:cs="Arial"/>
          <w:bCs/>
          <w:sz w:val="20"/>
          <w:szCs w:val="20"/>
        </w:rPr>
        <w:t xml:space="preserve">διαγωνισμό </w:t>
      </w:r>
      <w:r w:rsidR="00F438E0" w:rsidRPr="005F4E3E">
        <w:rPr>
          <w:rFonts w:ascii="Arial" w:hAnsi="Arial" w:cs="Arial"/>
          <w:sz w:val="20"/>
          <w:szCs w:val="20"/>
        </w:rPr>
        <w:t>του έργου «ΟΛΟΚΛΗΡΩΣΗ ΑΠΟΧΕΤΕΥΤΙΚΩΝ ΔΙΚΤΥΩΝ Δ.Ε ΛΕΥΚΑΔΑΣ», με προϋπολογισμό 11.610.967,74</w:t>
      </w:r>
      <w:r w:rsidR="00F438E0" w:rsidRPr="005F4E3E">
        <w:rPr>
          <w:rFonts w:ascii="Arial" w:hAnsi="Arial" w:cs="Arial"/>
          <w:b/>
          <w:sz w:val="20"/>
          <w:szCs w:val="20"/>
        </w:rPr>
        <w:t xml:space="preserve"> </w:t>
      </w:r>
      <w:r w:rsidR="00F438E0" w:rsidRPr="005F4E3E">
        <w:rPr>
          <w:rFonts w:ascii="Arial" w:hAnsi="Arial" w:cs="Arial"/>
          <w:sz w:val="20"/>
          <w:szCs w:val="20"/>
        </w:rPr>
        <w:t>€ χωρίς ΦΠΑ, σύμφωνα με τους όρους της με αριθμ. 16771/12-07-2023 Διακήρυξης</w:t>
      </w:r>
      <w:r w:rsidR="00F438E0" w:rsidRPr="005F4E3E">
        <w:rPr>
          <w:rFonts w:ascii="Arial" w:hAnsi="Arial" w:cs="Arial"/>
          <w:bCs/>
          <w:sz w:val="20"/>
          <w:szCs w:val="20"/>
        </w:rPr>
        <w:t xml:space="preserve">. </w:t>
      </w:r>
    </w:p>
    <w:p w:rsidR="00F438E0" w:rsidRPr="005F4E3E" w:rsidRDefault="00F438E0" w:rsidP="005F4E3E">
      <w:pPr>
        <w:rPr>
          <w:rFonts w:ascii="Arial" w:hAnsi="Arial" w:cs="Arial"/>
          <w:sz w:val="20"/>
          <w:szCs w:val="20"/>
        </w:rPr>
      </w:pPr>
      <w:r w:rsidRPr="005F4E3E">
        <w:rPr>
          <w:rFonts w:ascii="Arial" w:hAnsi="Arial" w:cs="Arial"/>
          <w:sz w:val="20"/>
          <w:szCs w:val="20"/>
        </w:rPr>
        <w:t>Στη συνεδρίαση της Επιτροπής ήταν παρόντες:</w:t>
      </w:r>
    </w:p>
    <w:p w:rsidR="00F438E0" w:rsidRPr="005F4E3E" w:rsidRDefault="00F438E0" w:rsidP="005F4E3E">
      <w:pPr>
        <w:pStyle w:val="af"/>
        <w:numPr>
          <w:ilvl w:val="0"/>
          <w:numId w:val="41"/>
        </w:numPr>
        <w:spacing w:after="0" w:line="240" w:lineRule="auto"/>
        <w:ind w:left="0" w:firstLine="0"/>
        <w:jc w:val="both"/>
        <w:rPr>
          <w:rFonts w:ascii="Arial" w:hAnsi="Arial" w:cs="Arial"/>
          <w:sz w:val="20"/>
          <w:szCs w:val="20"/>
        </w:rPr>
      </w:pPr>
      <w:r w:rsidRPr="005F4E3E">
        <w:rPr>
          <w:rFonts w:ascii="Arial" w:hAnsi="Arial" w:cs="Arial"/>
          <w:sz w:val="20"/>
          <w:szCs w:val="20"/>
        </w:rPr>
        <w:t>Βικτωρία Παπαρίζου, ΠΕ3 Πολιτικών Μηχανικών, υπάλληλος του Δήμου Λευκάδας, τακτικό μέλος, Πρόεδρος</w:t>
      </w:r>
    </w:p>
    <w:p w:rsidR="00F438E0" w:rsidRPr="005F4E3E" w:rsidRDefault="00F438E0" w:rsidP="005F4E3E">
      <w:pPr>
        <w:pStyle w:val="af"/>
        <w:numPr>
          <w:ilvl w:val="0"/>
          <w:numId w:val="41"/>
        </w:numPr>
        <w:spacing w:after="0" w:line="240" w:lineRule="auto"/>
        <w:ind w:left="0" w:firstLine="0"/>
        <w:jc w:val="both"/>
        <w:rPr>
          <w:rFonts w:ascii="Arial" w:hAnsi="Arial" w:cs="Arial"/>
          <w:sz w:val="20"/>
          <w:szCs w:val="20"/>
        </w:rPr>
      </w:pPr>
      <w:r w:rsidRPr="005F4E3E">
        <w:rPr>
          <w:rFonts w:ascii="Arial" w:hAnsi="Arial" w:cs="Arial"/>
          <w:bCs/>
          <w:sz w:val="20"/>
          <w:szCs w:val="20"/>
        </w:rPr>
        <w:t xml:space="preserve">Δημήτριος Βραχνούλας, </w:t>
      </w:r>
      <w:r w:rsidRPr="005F4E3E">
        <w:rPr>
          <w:rFonts w:ascii="Arial" w:hAnsi="Arial" w:cs="Arial"/>
          <w:sz w:val="20"/>
          <w:szCs w:val="20"/>
        </w:rPr>
        <w:t xml:space="preserve">ΠΕ3 Πολιτικών Μηχανικών, υπάλληλος </w:t>
      </w:r>
      <w:r w:rsidRPr="005F4E3E">
        <w:rPr>
          <w:rFonts w:ascii="Arial" w:hAnsi="Arial" w:cs="Arial"/>
          <w:bCs/>
          <w:sz w:val="20"/>
          <w:szCs w:val="20"/>
        </w:rPr>
        <w:t xml:space="preserve"> </w:t>
      </w:r>
      <w:r w:rsidRPr="005F4E3E">
        <w:rPr>
          <w:rFonts w:ascii="Arial" w:hAnsi="Arial" w:cs="Arial"/>
          <w:sz w:val="20"/>
          <w:szCs w:val="20"/>
        </w:rPr>
        <w:t>του Δήμου</w:t>
      </w:r>
      <w:r w:rsidRPr="005F4E3E">
        <w:rPr>
          <w:rFonts w:ascii="Arial" w:hAnsi="Arial" w:cs="Arial"/>
          <w:b/>
          <w:sz w:val="20"/>
          <w:szCs w:val="20"/>
        </w:rPr>
        <w:t xml:space="preserve"> </w:t>
      </w:r>
      <w:r w:rsidRPr="005F4E3E">
        <w:rPr>
          <w:rFonts w:ascii="Arial" w:hAnsi="Arial" w:cs="Arial"/>
          <w:sz w:val="20"/>
          <w:szCs w:val="20"/>
        </w:rPr>
        <w:t>Λευκάδας, τακτικό μέλος</w:t>
      </w:r>
    </w:p>
    <w:p w:rsidR="00F438E0" w:rsidRPr="005F4E3E" w:rsidRDefault="00F438E0" w:rsidP="005F4E3E">
      <w:pPr>
        <w:pStyle w:val="af"/>
        <w:numPr>
          <w:ilvl w:val="0"/>
          <w:numId w:val="41"/>
        </w:numPr>
        <w:spacing w:after="0" w:line="240" w:lineRule="auto"/>
        <w:ind w:left="0" w:firstLine="0"/>
        <w:jc w:val="both"/>
        <w:rPr>
          <w:rFonts w:ascii="Arial" w:hAnsi="Arial" w:cs="Arial"/>
          <w:sz w:val="20"/>
          <w:szCs w:val="20"/>
        </w:rPr>
      </w:pPr>
      <w:r w:rsidRPr="005F4E3E">
        <w:rPr>
          <w:rFonts w:ascii="Arial" w:hAnsi="Arial" w:cs="Arial"/>
          <w:bCs/>
          <w:sz w:val="20"/>
          <w:szCs w:val="20"/>
        </w:rPr>
        <w:t xml:space="preserve">Ζωή Πάντζου, ΠΕ </w:t>
      </w:r>
      <w:r w:rsidRPr="005F4E3E">
        <w:rPr>
          <w:rFonts w:ascii="Arial" w:hAnsi="Arial" w:cs="Arial"/>
          <w:sz w:val="20"/>
          <w:szCs w:val="20"/>
        </w:rPr>
        <w:t>Μηχανικών Παραγωγής &amp; Διοίκησης</w:t>
      </w:r>
      <w:r w:rsidRPr="005F4E3E">
        <w:rPr>
          <w:rFonts w:ascii="Arial" w:hAnsi="Arial" w:cs="Arial"/>
          <w:bCs/>
          <w:sz w:val="20"/>
          <w:szCs w:val="20"/>
        </w:rPr>
        <w:t xml:space="preserve">, </w:t>
      </w:r>
      <w:r w:rsidRPr="005F4E3E">
        <w:rPr>
          <w:rFonts w:ascii="Arial" w:hAnsi="Arial" w:cs="Arial"/>
          <w:sz w:val="20"/>
          <w:szCs w:val="20"/>
        </w:rPr>
        <w:t>υπάλληλος του Δήμου</w:t>
      </w:r>
      <w:r w:rsidRPr="005F4E3E">
        <w:rPr>
          <w:rFonts w:ascii="Arial" w:hAnsi="Arial" w:cs="Arial"/>
          <w:b/>
          <w:sz w:val="20"/>
          <w:szCs w:val="20"/>
        </w:rPr>
        <w:t xml:space="preserve"> </w:t>
      </w:r>
      <w:r w:rsidRPr="005F4E3E">
        <w:rPr>
          <w:rFonts w:ascii="Arial" w:hAnsi="Arial" w:cs="Arial"/>
          <w:sz w:val="20"/>
          <w:szCs w:val="20"/>
        </w:rPr>
        <w:t xml:space="preserve">Λευκάδας </w:t>
      </w:r>
    </w:p>
    <w:p w:rsidR="005F4E3E" w:rsidRPr="005F4E3E" w:rsidRDefault="005F4E3E" w:rsidP="005F4E3E">
      <w:pPr>
        <w:jc w:val="both"/>
        <w:rPr>
          <w:rFonts w:ascii="Arial" w:hAnsi="Arial" w:cs="Arial"/>
          <w:sz w:val="20"/>
          <w:szCs w:val="20"/>
        </w:rPr>
      </w:pPr>
    </w:p>
    <w:p w:rsidR="00F438E0" w:rsidRPr="005F4E3E" w:rsidRDefault="00F438E0" w:rsidP="005F4E3E">
      <w:pPr>
        <w:ind w:firstLine="720"/>
        <w:jc w:val="both"/>
        <w:rPr>
          <w:rFonts w:ascii="Arial" w:hAnsi="Arial" w:cs="Arial"/>
          <w:sz w:val="20"/>
          <w:szCs w:val="20"/>
        </w:rPr>
      </w:pPr>
      <w:r w:rsidRPr="005F4E3E">
        <w:rPr>
          <w:rFonts w:ascii="Arial" w:hAnsi="Arial" w:cs="Arial"/>
          <w:sz w:val="20"/>
          <w:szCs w:val="20"/>
        </w:rPr>
        <w:t>Η Επιτροπή έλαβε υπόψιν της το από  01 Δεκεμβρίου 2023 πρακτικό όπως και την με αριθμό 16771/12-07-2023 Διακήρυξη (</w:t>
      </w:r>
      <w:r w:rsidRPr="005F4E3E">
        <w:rPr>
          <w:rFonts w:ascii="Arial" w:hAnsi="Arial" w:cs="Arial"/>
          <w:iCs/>
          <w:sz w:val="20"/>
          <w:szCs w:val="20"/>
        </w:rPr>
        <w:t xml:space="preserve">ΑΔΑΜ: </w:t>
      </w:r>
      <w:r w:rsidRPr="005F4E3E">
        <w:rPr>
          <w:rFonts w:ascii="Arial" w:hAnsi="Arial" w:cs="Arial"/>
          <w:sz w:val="20"/>
          <w:szCs w:val="20"/>
        </w:rPr>
        <w:t>23PROC013072824 2023-07-13) ηλεκτρονικού ανοιχτού διαγωνισμού μέσω του ΕΣΗΔΗΣ με Α/Α συστήματος 202018.</w:t>
      </w:r>
    </w:p>
    <w:p w:rsidR="005F4E3E" w:rsidRPr="005F4E3E" w:rsidRDefault="005F4E3E" w:rsidP="005F4E3E">
      <w:pPr>
        <w:jc w:val="both"/>
        <w:rPr>
          <w:rFonts w:ascii="Arial" w:hAnsi="Arial" w:cs="Arial"/>
          <w:sz w:val="20"/>
          <w:szCs w:val="20"/>
        </w:rPr>
      </w:pPr>
    </w:p>
    <w:p w:rsidR="00F438E0" w:rsidRPr="005F4E3E" w:rsidRDefault="00F438E0" w:rsidP="005F4E3E">
      <w:pPr>
        <w:ind w:firstLine="720"/>
        <w:jc w:val="both"/>
        <w:rPr>
          <w:rFonts w:ascii="Arial" w:hAnsi="Arial" w:cs="Arial"/>
          <w:sz w:val="20"/>
          <w:szCs w:val="20"/>
        </w:rPr>
      </w:pPr>
      <w:r w:rsidRPr="005F4E3E">
        <w:rPr>
          <w:rFonts w:ascii="Arial" w:hAnsi="Arial" w:cs="Arial"/>
          <w:sz w:val="20"/>
          <w:szCs w:val="20"/>
        </w:rPr>
        <w:t>Σύμφωνα με το άρθρο 4.1 της διακήρυξης ως ασυνήθιστα χαμηλές προσφορές, τεκμαίρονται οικονομικές προσφορές που εμφανίζουν απόκλιση μεγαλύτερη των δέκα (10) ποσοστιαίων μονάδων από τον μέσο όρο του συνόλου των εκπτώσεων των παραδεκτών προσφορών που υποβλήθηκαν. Η αναθέτουσα αρχή δύναται να κρίνει ότι συνιστούν ασυνήθιστα χαμηλές προσφορές και προσφορές με μικρότερη ή καθόλου απόκλιση από το ως άνω όριο. Στις παραπάνω περιπτώσεις,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w:t>
      </w:r>
    </w:p>
    <w:p w:rsidR="00F438E0" w:rsidRPr="005F4E3E" w:rsidRDefault="00F438E0" w:rsidP="005F4E3E">
      <w:pPr>
        <w:jc w:val="both"/>
        <w:rPr>
          <w:rFonts w:ascii="Arial" w:eastAsia="Calibri" w:hAnsi="Arial" w:cs="Arial"/>
          <w:bCs/>
          <w:sz w:val="20"/>
          <w:szCs w:val="20"/>
          <w:lang w:eastAsia="en-US"/>
        </w:rPr>
      </w:pPr>
      <w:r w:rsidRPr="005F4E3E">
        <w:rPr>
          <w:rFonts w:ascii="Arial" w:hAnsi="Arial" w:cs="Arial"/>
          <w:sz w:val="20"/>
          <w:szCs w:val="20"/>
        </w:rPr>
        <w:t>Κατόπιν αυτού, συντάχθηκαν και απεστάλησαν οι με αριθμ. πρωτ. 19663/24-08-2023 και 19664/24-08-2023 προσκλήσεις εξακρίβωσης κόστους προς τους «</w:t>
      </w:r>
      <w:r w:rsidRPr="005F4E3E">
        <w:rPr>
          <w:rFonts w:ascii="Arial" w:eastAsia="Calibri" w:hAnsi="Arial" w:cs="Arial"/>
          <w:bCs/>
          <w:sz w:val="20"/>
          <w:szCs w:val="20"/>
          <w:lang w:eastAsia="en-US"/>
        </w:rPr>
        <w:t>3Κ ΤΕΧΝΙΚΗ ΕΜΠΟΡΙΚΗ ΑΝΩΝΥΜΗ ΕΤΑΙΡΕΙΑ</w:t>
      </w:r>
      <w:r w:rsidRPr="005F4E3E">
        <w:rPr>
          <w:rFonts w:ascii="Arial" w:hAnsi="Arial" w:cs="Arial"/>
          <w:sz w:val="20"/>
          <w:szCs w:val="20"/>
        </w:rPr>
        <w:t>» και «</w:t>
      </w:r>
      <w:r w:rsidRPr="005F4E3E">
        <w:rPr>
          <w:rFonts w:ascii="Arial" w:eastAsia="Calibri" w:hAnsi="Arial" w:cs="Arial"/>
          <w:bCs/>
          <w:sz w:val="20"/>
          <w:szCs w:val="20"/>
          <w:lang w:eastAsia="en-US"/>
        </w:rPr>
        <w:t xml:space="preserve">ΤΕΔΡΑ ΑΝΩΝΥΜΟΣ ΤΕΧΝΙΚΗ ΠΕΡΙΒΑΛΟΝΤΙΚΗ ΕΤΑΙΡΙΑ» αντίστοιχα. </w:t>
      </w:r>
      <w:r w:rsidRPr="005F4E3E">
        <w:rPr>
          <w:rFonts w:ascii="Arial" w:hAnsi="Arial" w:cs="Arial"/>
          <w:sz w:val="20"/>
          <w:szCs w:val="20"/>
        </w:rPr>
        <w:t>Στη</w:t>
      </w:r>
      <w:r w:rsidRPr="005F4E3E">
        <w:rPr>
          <w:rFonts w:ascii="Arial" w:eastAsia="Calibri" w:hAnsi="Arial" w:cs="Arial"/>
          <w:bCs/>
          <w:sz w:val="20"/>
          <w:szCs w:val="20"/>
          <w:lang w:eastAsia="en-US"/>
        </w:rPr>
        <w:t xml:space="preserve"> </w:t>
      </w:r>
      <w:r w:rsidRPr="005F4E3E">
        <w:rPr>
          <w:rFonts w:ascii="Arial" w:hAnsi="Arial" w:cs="Arial"/>
          <w:sz w:val="20"/>
          <w:szCs w:val="20"/>
        </w:rPr>
        <w:t>συνέχεια, μέσω της ηλεκτρονικής αλληλογραφίας του συστήματος, απεστάλησαν εμπρόθεσμα οι</w:t>
      </w:r>
      <w:r w:rsidRPr="005F4E3E">
        <w:rPr>
          <w:rFonts w:ascii="Arial" w:eastAsia="Calibri" w:hAnsi="Arial" w:cs="Arial"/>
          <w:bCs/>
          <w:sz w:val="20"/>
          <w:szCs w:val="20"/>
          <w:lang w:eastAsia="en-US"/>
        </w:rPr>
        <w:t xml:space="preserve"> </w:t>
      </w:r>
      <w:r w:rsidRPr="005F4E3E">
        <w:rPr>
          <w:rFonts w:ascii="Arial" w:hAnsi="Arial" w:cs="Arial"/>
          <w:sz w:val="20"/>
          <w:szCs w:val="20"/>
        </w:rPr>
        <w:t>εκθέσεις τεκμηρίωσης κόστους, στις 11-09-2023 από τον πρώτο διαγωνιζόμενο και στις 13-09-2023 από τον</w:t>
      </w:r>
      <w:r w:rsidRPr="005F4E3E">
        <w:rPr>
          <w:rFonts w:ascii="Arial" w:eastAsia="Calibri" w:hAnsi="Arial" w:cs="Arial"/>
          <w:bCs/>
          <w:sz w:val="20"/>
          <w:szCs w:val="20"/>
          <w:lang w:eastAsia="en-US"/>
        </w:rPr>
        <w:t xml:space="preserve"> </w:t>
      </w:r>
      <w:r w:rsidRPr="005F4E3E">
        <w:rPr>
          <w:rFonts w:ascii="Arial" w:hAnsi="Arial" w:cs="Arial"/>
          <w:sz w:val="20"/>
          <w:szCs w:val="20"/>
        </w:rPr>
        <w:t>δεύτερο.</w:t>
      </w:r>
    </w:p>
    <w:p w:rsidR="005F4E3E" w:rsidRPr="005F4E3E" w:rsidRDefault="005F4E3E" w:rsidP="005F4E3E">
      <w:pPr>
        <w:jc w:val="both"/>
        <w:rPr>
          <w:rFonts w:ascii="Arial" w:hAnsi="Arial" w:cs="Arial"/>
          <w:sz w:val="20"/>
          <w:szCs w:val="20"/>
        </w:rPr>
      </w:pPr>
    </w:p>
    <w:p w:rsidR="00F438E0" w:rsidRPr="005F4E3E" w:rsidRDefault="00F438E0" w:rsidP="005F4E3E">
      <w:pPr>
        <w:ind w:firstLine="720"/>
        <w:jc w:val="both"/>
        <w:rPr>
          <w:rFonts w:ascii="Arial" w:hAnsi="Arial" w:cs="Arial"/>
          <w:sz w:val="20"/>
          <w:szCs w:val="20"/>
        </w:rPr>
      </w:pPr>
      <w:r w:rsidRPr="005F4E3E">
        <w:rPr>
          <w:rFonts w:ascii="Arial" w:hAnsi="Arial" w:cs="Arial"/>
          <w:sz w:val="20"/>
          <w:szCs w:val="20"/>
        </w:rPr>
        <w:lastRenderedPageBreak/>
        <w:t>Στη σημερινή συνεδρίασή της η επιτροπή προκειμένου να προβεί στον έλεγχο της αιτιολόγησης κόστους των δυο προαναφερόμενων εταιρειών έλαβε υπόψη της τα κάτωθι:</w:t>
      </w:r>
    </w:p>
    <w:p w:rsidR="00F438E0" w:rsidRPr="005F4E3E" w:rsidRDefault="00F438E0" w:rsidP="005F4E3E">
      <w:pPr>
        <w:pStyle w:val="af"/>
        <w:numPr>
          <w:ilvl w:val="0"/>
          <w:numId w:val="42"/>
        </w:numPr>
        <w:spacing w:after="0" w:line="240" w:lineRule="auto"/>
        <w:ind w:left="0" w:firstLine="0"/>
        <w:rPr>
          <w:rFonts w:ascii="Arial" w:hAnsi="Arial" w:cs="Arial"/>
          <w:sz w:val="20"/>
          <w:szCs w:val="20"/>
        </w:rPr>
      </w:pPr>
      <w:r w:rsidRPr="005F4E3E">
        <w:rPr>
          <w:rFonts w:ascii="Arial" w:hAnsi="Arial" w:cs="Arial"/>
          <w:sz w:val="20"/>
          <w:szCs w:val="20"/>
        </w:rPr>
        <w:t>Τον αποκλεισμό της «</w:t>
      </w:r>
      <w:r w:rsidRPr="005F4E3E">
        <w:rPr>
          <w:rFonts w:ascii="Arial" w:hAnsi="Arial" w:cs="Arial"/>
          <w:bCs/>
          <w:sz w:val="20"/>
          <w:szCs w:val="20"/>
        </w:rPr>
        <w:t>3Κ ΤΕΧΝΙΚΗ ΕΜΠΟΡΙΚΗ ΑΝΩΝΥΜΗ</w:t>
      </w:r>
      <w:r w:rsidRPr="005F4E3E">
        <w:rPr>
          <w:rFonts w:ascii="Arial" w:hAnsi="Arial" w:cs="Arial"/>
          <w:sz w:val="20"/>
          <w:szCs w:val="20"/>
        </w:rPr>
        <w:t xml:space="preserve"> </w:t>
      </w:r>
      <w:r w:rsidRPr="005F4E3E">
        <w:rPr>
          <w:rFonts w:ascii="Arial" w:hAnsi="Arial" w:cs="Arial"/>
          <w:bCs/>
          <w:sz w:val="20"/>
          <w:szCs w:val="20"/>
        </w:rPr>
        <w:t>ΕΤΑΙΡΕΙΑ</w:t>
      </w:r>
      <w:r w:rsidRPr="005F4E3E">
        <w:rPr>
          <w:rFonts w:ascii="Arial" w:hAnsi="Arial" w:cs="Arial"/>
          <w:sz w:val="20"/>
          <w:szCs w:val="20"/>
        </w:rPr>
        <w:t xml:space="preserve">» από τη συμμετοχή της στην παρούσα διαδικασία σύναψης δημόσιας σύμβασης, </w:t>
      </w:r>
      <w:r w:rsidRPr="005F4E3E">
        <w:rPr>
          <w:rFonts w:ascii="Arial" w:hAnsi="Arial" w:cs="Arial"/>
          <w:b/>
          <w:sz w:val="20"/>
          <w:szCs w:val="20"/>
        </w:rPr>
        <w:t>λόγω έκπτωσης.</w:t>
      </w:r>
      <w:r w:rsidRPr="005F4E3E">
        <w:rPr>
          <w:rFonts w:ascii="Arial" w:hAnsi="Arial" w:cs="Arial"/>
          <w:sz w:val="20"/>
          <w:szCs w:val="20"/>
        </w:rPr>
        <w:t xml:space="preserve">  </w:t>
      </w: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sz w:val="20"/>
          <w:szCs w:val="20"/>
        </w:rPr>
        <w:t>Σύμφωνα με το άρθρο 22.Α.4. της διακήρυξης: «Αποκλείεται από τη συμμετοχή στην παρούσα διαδικασία σύναψης δημόσιας σύμβασης προσφέρων σε οποιαδήποτε από τις ακόλουθες καταστάσεις:………</w:t>
      </w: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sz w:val="20"/>
          <w:szCs w:val="20"/>
        </w:rPr>
        <w:t xml:space="preserve">(στ)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sz w:val="20"/>
          <w:szCs w:val="20"/>
        </w:rPr>
        <w:t>(ζ) εάν ο οικονομικός φορέας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παρούσας,….»</w:t>
      </w: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sz w:val="20"/>
          <w:szCs w:val="20"/>
        </w:rPr>
        <w:t xml:space="preserve"> Παραθέτονται</w:t>
      </w:r>
      <w:r w:rsidRPr="005F4E3E">
        <w:rPr>
          <w:rFonts w:ascii="Arial" w:hAnsi="Arial" w:cs="Arial"/>
          <w:sz w:val="20"/>
          <w:szCs w:val="20"/>
          <w:lang w:val="en-US"/>
        </w:rPr>
        <w:t>:</w:t>
      </w:r>
    </w:p>
    <w:p w:rsidR="00F438E0" w:rsidRPr="005F4E3E" w:rsidRDefault="00F438E0" w:rsidP="005F4E3E">
      <w:pPr>
        <w:pStyle w:val="af"/>
        <w:numPr>
          <w:ilvl w:val="0"/>
          <w:numId w:val="45"/>
        </w:numPr>
        <w:spacing w:after="0" w:line="240" w:lineRule="auto"/>
        <w:ind w:left="0" w:firstLine="0"/>
        <w:jc w:val="both"/>
        <w:rPr>
          <w:rFonts w:ascii="Arial" w:hAnsi="Arial" w:cs="Arial"/>
          <w:sz w:val="20"/>
          <w:szCs w:val="20"/>
        </w:rPr>
      </w:pPr>
      <w:r w:rsidRPr="005F4E3E">
        <w:rPr>
          <w:rFonts w:ascii="Arial" w:hAnsi="Arial" w:cs="Arial"/>
          <w:sz w:val="20"/>
          <w:szCs w:val="20"/>
        </w:rPr>
        <w:t xml:space="preserve">Η με αριθμό πρωτ.: Δ.Τ.Ε.821/12-02-2024(ΑΔΑ:9Ω657ΛΞ-83Φ) Απόφαση Περιφέρειας Νοτίου Αιγαίου,  Έκπτωσης Αναδόχου «3Κ ΤΕΧΝΙΚΗ ΑΕ» </w:t>
      </w:r>
    </w:p>
    <w:p w:rsidR="00F438E0" w:rsidRPr="005F4E3E" w:rsidRDefault="00F438E0" w:rsidP="005F4E3E">
      <w:pPr>
        <w:pStyle w:val="af"/>
        <w:numPr>
          <w:ilvl w:val="0"/>
          <w:numId w:val="45"/>
        </w:numPr>
        <w:spacing w:after="0" w:line="240" w:lineRule="auto"/>
        <w:ind w:left="0" w:firstLine="0"/>
        <w:jc w:val="both"/>
        <w:rPr>
          <w:rFonts w:ascii="Arial" w:hAnsi="Arial" w:cs="Arial"/>
          <w:sz w:val="20"/>
          <w:szCs w:val="20"/>
        </w:rPr>
      </w:pPr>
      <w:r w:rsidRPr="005F4E3E">
        <w:rPr>
          <w:rFonts w:ascii="Arial" w:hAnsi="Arial" w:cs="Arial"/>
          <w:sz w:val="20"/>
          <w:szCs w:val="20"/>
        </w:rPr>
        <w:t xml:space="preserve">Η με αριθμό πρωτ.: Δ.Τ.Ε.820/12-02-2024(ΑΔΑ:Ψ2Β17ΛΞ-ΤΕΔ) Απόφαση Περιφέρειας Νοτίου Αιγαίου,  Έκπτωσης Αναδόχου «3Κ ΤΕΧΝΙΚΗ ΑΕ»  </w:t>
      </w:r>
    </w:p>
    <w:p w:rsidR="00F438E0" w:rsidRPr="005F4E3E" w:rsidRDefault="00F438E0" w:rsidP="005F4E3E">
      <w:pPr>
        <w:pStyle w:val="af"/>
        <w:numPr>
          <w:ilvl w:val="0"/>
          <w:numId w:val="45"/>
        </w:numPr>
        <w:spacing w:after="0" w:line="240" w:lineRule="auto"/>
        <w:ind w:left="0" w:firstLine="0"/>
        <w:jc w:val="both"/>
        <w:rPr>
          <w:rFonts w:ascii="Arial" w:hAnsi="Arial" w:cs="Arial"/>
          <w:sz w:val="20"/>
          <w:szCs w:val="20"/>
        </w:rPr>
      </w:pPr>
      <w:r w:rsidRPr="005F4E3E">
        <w:rPr>
          <w:rFonts w:ascii="Arial" w:hAnsi="Arial" w:cs="Arial"/>
          <w:sz w:val="20"/>
          <w:szCs w:val="20"/>
        </w:rPr>
        <w:t xml:space="preserve">Οι με αριθμούς πρωτ.: Α.Π.619272/20-12-2023 και Α.Π. :117831/15-03-2024 Αποφάσεις Διεύθυνσης Αναστήλωσης Βυζαντινών και Μεταβυζαντινών Μνημείων/Τμήμα έργων, Υπουργείου Πολιτισμού, περί Έκπτωσης Αναδόχου «3Κ ΤΕΧΝΙΚΗ ΑΕ»   </w:t>
      </w:r>
    </w:p>
    <w:p w:rsidR="00F438E0" w:rsidRPr="005F4E3E" w:rsidRDefault="00F438E0" w:rsidP="005F4E3E">
      <w:pPr>
        <w:pStyle w:val="af"/>
        <w:numPr>
          <w:ilvl w:val="0"/>
          <w:numId w:val="42"/>
        </w:numPr>
        <w:spacing w:after="0" w:line="240" w:lineRule="auto"/>
        <w:ind w:left="0" w:firstLine="0"/>
        <w:rPr>
          <w:rFonts w:ascii="Arial" w:hAnsi="Arial" w:cs="Arial"/>
          <w:sz w:val="20"/>
          <w:szCs w:val="20"/>
        </w:rPr>
      </w:pPr>
      <w:r w:rsidRPr="005F4E3E">
        <w:rPr>
          <w:rFonts w:ascii="Arial" w:hAnsi="Arial" w:cs="Arial"/>
          <w:sz w:val="20"/>
          <w:szCs w:val="20"/>
        </w:rPr>
        <w:t>Αιτιολόγηση κόστους της «</w:t>
      </w:r>
      <w:r w:rsidRPr="005F4E3E">
        <w:rPr>
          <w:rFonts w:ascii="Arial" w:hAnsi="Arial" w:cs="Arial"/>
          <w:bCs/>
          <w:sz w:val="20"/>
          <w:szCs w:val="20"/>
        </w:rPr>
        <w:t>ΤΕΔΡΑ ΑΝΩΝΥΜΟΣ ΤΕΧΝΙΚΗ ΠΕΡΙΒΑΛΟΝΤΙΚΗ ΕΤΑΙΡΙΑ</w:t>
      </w:r>
      <w:r w:rsidRPr="005F4E3E">
        <w:rPr>
          <w:rFonts w:ascii="Arial" w:hAnsi="Arial" w:cs="Arial"/>
          <w:sz w:val="20"/>
          <w:szCs w:val="20"/>
        </w:rPr>
        <w:t>»:</w:t>
      </w:r>
    </w:p>
    <w:p w:rsidR="00F438E0" w:rsidRPr="005F4E3E" w:rsidRDefault="00F438E0" w:rsidP="005F4E3E">
      <w:pPr>
        <w:pStyle w:val="af"/>
        <w:numPr>
          <w:ilvl w:val="0"/>
          <w:numId w:val="43"/>
        </w:numPr>
        <w:spacing w:after="0" w:line="240" w:lineRule="auto"/>
        <w:ind w:left="0" w:firstLine="0"/>
        <w:jc w:val="both"/>
        <w:rPr>
          <w:rFonts w:ascii="Arial" w:hAnsi="Arial" w:cs="Arial"/>
          <w:sz w:val="20"/>
          <w:szCs w:val="20"/>
        </w:rPr>
      </w:pPr>
      <w:r w:rsidRPr="005F4E3E">
        <w:rPr>
          <w:rStyle w:val="10"/>
          <w:rFonts w:ascii="Arial" w:hAnsi="Arial" w:cs="Arial"/>
          <w:sz w:val="20"/>
          <w:szCs w:val="20"/>
        </w:rPr>
        <w:t xml:space="preserve">Κατά την ανάλυση διάρκειας κατασκευής του έργου, υπολόγισε θεωρητικά απόδοση του κάθε μηχανικού εκσκαφέα σε 320 </w:t>
      </w:r>
      <w:r w:rsidRPr="005F4E3E">
        <w:rPr>
          <w:rStyle w:val="10"/>
          <w:rFonts w:ascii="Arial" w:hAnsi="Arial" w:cs="Arial"/>
          <w:sz w:val="20"/>
          <w:szCs w:val="20"/>
          <w:lang w:val="en-US"/>
        </w:rPr>
        <w:t>m</w:t>
      </w:r>
      <w:r w:rsidRPr="005F4E3E">
        <w:rPr>
          <w:rStyle w:val="10"/>
          <w:rFonts w:ascii="Arial" w:hAnsi="Arial" w:cs="Arial"/>
          <w:sz w:val="20"/>
          <w:szCs w:val="20"/>
          <w:vertAlign w:val="superscript"/>
        </w:rPr>
        <w:t>3</w:t>
      </w:r>
      <w:r w:rsidRPr="005F4E3E">
        <w:rPr>
          <w:rStyle w:val="10"/>
          <w:rFonts w:ascii="Arial" w:hAnsi="Arial" w:cs="Arial"/>
          <w:sz w:val="20"/>
          <w:szCs w:val="20"/>
        </w:rPr>
        <w:t xml:space="preserve"> ανά οκτάωρη εργασία. </w:t>
      </w:r>
      <w:r w:rsidRPr="005F4E3E">
        <w:rPr>
          <w:rFonts w:ascii="Arial" w:hAnsi="Arial" w:cs="Arial"/>
          <w:sz w:val="20"/>
          <w:szCs w:val="20"/>
        </w:rPr>
        <w:t xml:space="preserve">Η απόδοση όμως αυτή προϋποθέτει ότι ο μηχανικός εκσκαφέας εργάζεται συνεχώς καθ όλη την διάρκεια του οκταώρου. Στην πραγματικότητα όμως για τα έργα αποχέτευσης ο χρόνος πραγματικής εκσκαφής της τάφρου δεν μπορεί να υπερβεί το 40-45% του οκταώρου. Στο υπολειπόμενο χρονικό διάστημα 55-60% εκτελούνται οι εργασίες αντλήσεως υδάτων, διάστρωσης του πυθμένα εκσκαφής, τοποθέτηση του αποχετευτικού αγωγού, κατασκευή των φρεατίων επίχωσης του ορύγματος και αποκατάσταση της οδού. </w:t>
      </w:r>
      <w:r w:rsidRPr="005F4E3E">
        <w:rPr>
          <w:rStyle w:val="10"/>
          <w:rFonts w:ascii="Arial" w:hAnsi="Arial" w:cs="Arial"/>
          <w:sz w:val="20"/>
          <w:szCs w:val="20"/>
        </w:rPr>
        <w:t xml:space="preserve">Επομένως θα πρέπει να ληφθεί κατά τον υπολογισμό πραγματική απόδοση κάθε μηχανικού εκσκαφέα σε 128 έως 144 </w:t>
      </w:r>
      <w:r w:rsidRPr="005F4E3E">
        <w:rPr>
          <w:rStyle w:val="10"/>
          <w:rFonts w:ascii="Arial" w:hAnsi="Arial" w:cs="Arial"/>
          <w:sz w:val="20"/>
          <w:szCs w:val="20"/>
          <w:lang w:val="en-US"/>
        </w:rPr>
        <w:t>m</w:t>
      </w:r>
      <w:r w:rsidRPr="005F4E3E">
        <w:rPr>
          <w:rStyle w:val="10"/>
          <w:rFonts w:ascii="Arial" w:hAnsi="Arial" w:cs="Arial"/>
          <w:sz w:val="20"/>
          <w:szCs w:val="20"/>
          <w:vertAlign w:val="superscript"/>
        </w:rPr>
        <w:t>3</w:t>
      </w:r>
      <w:r w:rsidRPr="005F4E3E">
        <w:rPr>
          <w:rStyle w:val="10"/>
          <w:rFonts w:ascii="Arial" w:hAnsi="Arial" w:cs="Arial"/>
          <w:sz w:val="20"/>
          <w:szCs w:val="20"/>
        </w:rPr>
        <w:t xml:space="preserve"> ανά οκτάωρη εργασία. </w:t>
      </w:r>
      <w:r w:rsidRPr="005F4E3E">
        <w:rPr>
          <w:rFonts w:ascii="Arial" w:hAnsi="Arial" w:cs="Arial"/>
          <w:sz w:val="20"/>
          <w:szCs w:val="20"/>
        </w:rPr>
        <w:t>Για το σύνολο των προβλεπομένων εκσκαφών του έργου επομένως απαιτούνται τέσσερις (4) μηχανικοί εκσκαφείς, αντί των δύο (2) που προτείνει η Εταιρία. Επιπλέον με το δεδομένο ότι το έργο αναπτύσσεται σε τέσσερα (4) μέτωπα εργασίας, απαιτούνται για τις εργασίες επιχώσεων τέσσερις (4) φορτωτές, αντί του ενός (1) που προτείνει η Εταιρία.</w:t>
      </w:r>
    </w:p>
    <w:p w:rsidR="00F438E0" w:rsidRPr="005F4E3E" w:rsidRDefault="00F438E0" w:rsidP="005F4E3E">
      <w:pPr>
        <w:pStyle w:val="af"/>
        <w:numPr>
          <w:ilvl w:val="0"/>
          <w:numId w:val="43"/>
        </w:numPr>
        <w:spacing w:after="0" w:line="240" w:lineRule="auto"/>
        <w:ind w:left="0" w:firstLine="0"/>
        <w:jc w:val="both"/>
        <w:rPr>
          <w:rStyle w:val="10"/>
          <w:rFonts w:ascii="Arial" w:hAnsi="Arial" w:cs="Arial"/>
          <w:sz w:val="20"/>
          <w:szCs w:val="20"/>
        </w:rPr>
      </w:pPr>
      <w:r w:rsidRPr="005F4E3E">
        <w:rPr>
          <w:rStyle w:val="10"/>
          <w:rFonts w:ascii="Arial" w:hAnsi="Arial" w:cs="Arial"/>
          <w:sz w:val="20"/>
          <w:szCs w:val="20"/>
        </w:rPr>
        <w:t xml:space="preserve">Σύμφωνα με το άρθρο 139 του Ν4412/2016 “Η ελάχιστη τεχνική στελέχωση του εργοταξίου σε κάθε έργο καθορίζεται με απόφαση της αναθέτουσας αρχής ή του αναθέτοντος φορέα στη διακήρυξη. Προκειμένου για έργα προϋπολογισμού πάνω από τρία εκατομμύρια (3.000.000,00) ευρώ, η αναλογία αυτή καθορίζεται τουλάχιστον σε τρεις (3) τεχνικούς ανάλογων προσόντων και πείρας, από τους οποίους ένας (1) τουλάχιστον πρέπει να είναι διπλωματούχος ανώτατου εκπαιδευτικού ιδρύματος (Α.Ε.Ι.) και ένας (1) τουλάχιστον πτυχιούχος ανωτάτου τεχνολογικού εκπαιδευτικού ιδρύματος (Α.Τ.Ε.Ι.). Για το προσωπικό που αποτελεί την ελάχιστη στελέχωση, απαιτείται προσκόμιση στη Διευθύνουσα Υπηρεσία βεβαίωσης του οικείου ασφαλιστικού φορέα, στην οποία θα αναγράφεται και ο χρόνος ασφάλισης των εργαζομένων. Η Εταιρία υπολόγισε δύο (2) τεχνικούς για το σύνολο του έργου αντί του ελαχίστου προβλεπόμενο τριών (3). Με το δεδομένο ότι θα αναπτυχθούν τέσσερα (4) ανεξάρτητα μέτωπα εργασίας, για να είναι δυνατή η ολοκλήρωση του εντός του συμβατικού προβλεπομένου χρόνου των 24 μηνών, απαιτούνται συνολικά τέσσερις (4) τεχνικοί (ΑΕΙ ή ΑΤΕΙ). </w:t>
      </w:r>
    </w:p>
    <w:p w:rsidR="00F438E0" w:rsidRPr="005F4E3E" w:rsidRDefault="00F438E0" w:rsidP="005F4E3E">
      <w:pPr>
        <w:jc w:val="both"/>
        <w:rPr>
          <w:rStyle w:val="10"/>
          <w:rFonts w:ascii="Arial" w:hAnsi="Arial" w:cs="Arial"/>
          <w:sz w:val="20"/>
          <w:szCs w:val="20"/>
        </w:rPr>
      </w:pPr>
      <w:r w:rsidRPr="005F4E3E">
        <w:rPr>
          <w:rStyle w:val="10"/>
          <w:rFonts w:ascii="Arial" w:hAnsi="Arial" w:cs="Arial"/>
          <w:sz w:val="20"/>
          <w:szCs w:val="20"/>
        </w:rPr>
        <w:t xml:space="preserve">Σύμφωνα με την Εγκύκλιο 9/2017 του Υπουργείου Υποδομών και Μεταφορών υπάρχει διαφορά στον υπολογισμό του συνολικού έμμεσου κόστους. </w:t>
      </w:r>
    </w:p>
    <w:p w:rsidR="00F438E0" w:rsidRPr="005F4E3E" w:rsidRDefault="00F438E0" w:rsidP="005F4E3E">
      <w:pPr>
        <w:pStyle w:val="af"/>
        <w:numPr>
          <w:ilvl w:val="0"/>
          <w:numId w:val="43"/>
        </w:numPr>
        <w:spacing w:after="0" w:line="240" w:lineRule="auto"/>
        <w:ind w:left="0" w:firstLine="0"/>
        <w:jc w:val="both"/>
        <w:rPr>
          <w:rStyle w:val="10"/>
          <w:rFonts w:ascii="Arial" w:hAnsi="Arial" w:cs="Arial"/>
          <w:sz w:val="20"/>
          <w:szCs w:val="20"/>
        </w:rPr>
      </w:pPr>
      <w:r w:rsidRPr="005F4E3E">
        <w:rPr>
          <w:rStyle w:val="10"/>
          <w:rFonts w:ascii="Arial" w:hAnsi="Arial" w:cs="Arial"/>
          <w:sz w:val="20"/>
          <w:szCs w:val="20"/>
        </w:rPr>
        <w:t>Κατά τον υπολογισμό του άμεσου κόστους και ειδικότερα στην προμήθεια υλικών η προσφέρουσα Εταιρία προσκόμισε τις παρακάτω προσφορές τρίτων για τις σωληνώσεις, τα σκυροδέματα και τα αδρανή υλικά:</w:t>
      </w:r>
    </w:p>
    <w:p w:rsidR="00F438E0" w:rsidRPr="005F4E3E" w:rsidRDefault="00F438E0" w:rsidP="005F4E3E">
      <w:pPr>
        <w:pStyle w:val="Standard"/>
        <w:contextualSpacing/>
        <w:jc w:val="both"/>
        <w:rPr>
          <w:rFonts w:ascii="Arial" w:hAnsi="Arial" w:cs="Arial"/>
          <w:sz w:val="20"/>
          <w:szCs w:val="20"/>
          <w:lang w:val="el-GR"/>
        </w:rPr>
      </w:pPr>
      <w:r w:rsidRPr="005F4E3E">
        <w:rPr>
          <w:rFonts w:ascii="Arial" w:hAnsi="Arial" w:cs="Arial"/>
          <w:sz w:val="20"/>
          <w:szCs w:val="20"/>
          <w:lang w:val="el-GR"/>
        </w:rPr>
        <w:t xml:space="preserve">- Προμηθεύτρια εταιρία: Υδροδομή με ημερομηνία προσφοράς 25-8-2023  </w:t>
      </w:r>
    </w:p>
    <w:p w:rsidR="00F438E0" w:rsidRPr="005F4E3E" w:rsidRDefault="00F438E0" w:rsidP="005F4E3E">
      <w:pPr>
        <w:pStyle w:val="Standard"/>
        <w:contextualSpacing/>
        <w:jc w:val="both"/>
        <w:rPr>
          <w:rFonts w:ascii="Arial" w:hAnsi="Arial" w:cs="Arial"/>
          <w:sz w:val="20"/>
          <w:szCs w:val="20"/>
          <w:lang w:val="el-GR"/>
        </w:rPr>
      </w:pPr>
      <w:r w:rsidRPr="005F4E3E">
        <w:rPr>
          <w:rFonts w:ascii="Arial" w:hAnsi="Arial" w:cs="Arial"/>
          <w:sz w:val="20"/>
          <w:szCs w:val="20"/>
          <w:lang w:val="el-GR"/>
        </w:rPr>
        <w:t>- Προμηθεύτρια εταιρία: Αχέρων Μπετόν με ημερομηνία προσφοράς 29-8-2023</w:t>
      </w:r>
    </w:p>
    <w:p w:rsidR="00F438E0" w:rsidRPr="005F4E3E" w:rsidRDefault="00F438E0" w:rsidP="005F4E3E">
      <w:pPr>
        <w:pStyle w:val="Standard"/>
        <w:contextualSpacing/>
        <w:jc w:val="both"/>
        <w:rPr>
          <w:rFonts w:ascii="Arial" w:hAnsi="Arial" w:cs="Arial"/>
          <w:sz w:val="20"/>
          <w:szCs w:val="20"/>
          <w:lang w:val="el-GR"/>
        </w:rPr>
      </w:pPr>
      <w:r w:rsidRPr="005F4E3E">
        <w:rPr>
          <w:rFonts w:ascii="Arial" w:hAnsi="Arial" w:cs="Arial"/>
          <w:sz w:val="20"/>
          <w:szCs w:val="20"/>
          <w:lang w:val="el-GR"/>
        </w:rPr>
        <w:t>- Προμηθεύτρια εταιρία: Α Σολδάτος &amp; Σια ΕΕ. με ημερομηνία προσφοράς 25-8-2023.</w:t>
      </w:r>
    </w:p>
    <w:p w:rsidR="00F438E0" w:rsidRPr="005F4E3E" w:rsidRDefault="00F438E0" w:rsidP="005F4E3E">
      <w:pPr>
        <w:pStyle w:val="Standard"/>
        <w:jc w:val="both"/>
        <w:rPr>
          <w:rFonts w:ascii="Arial" w:hAnsi="Arial" w:cs="Arial"/>
          <w:sz w:val="20"/>
          <w:szCs w:val="20"/>
          <w:lang w:val="el-GR"/>
        </w:rPr>
      </w:pPr>
      <w:r w:rsidRPr="005F4E3E">
        <w:rPr>
          <w:rFonts w:ascii="Arial" w:hAnsi="Arial" w:cs="Arial"/>
          <w:sz w:val="20"/>
          <w:szCs w:val="20"/>
          <w:lang w:val="el-GR"/>
        </w:rPr>
        <w:t xml:space="preserve">Οι προσφορές αυτές συλλέχθηκαν μετά την καταληκτική ημερομηνία υποβολής του “φακέλου οικονομικής προσφοράς” και μετά την πρόσκληση της Αναθέτουσας για την αιτιολόγηση της προσφοράς. </w:t>
      </w:r>
    </w:p>
    <w:p w:rsidR="00F438E0" w:rsidRPr="005F4E3E" w:rsidRDefault="00F438E0" w:rsidP="005F4E3E">
      <w:pPr>
        <w:pStyle w:val="Standard"/>
        <w:jc w:val="both"/>
        <w:rPr>
          <w:rFonts w:ascii="Arial" w:hAnsi="Arial" w:cs="Arial"/>
          <w:sz w:val="20"/>
          <w:szCs w:val="20"/>
          <w:u w:val="single"/>
          <w:lang w:val="el-GR"/>
        </w:rPr>
      </w:pPr>
      <w:r w:rsidRPr="005F4E3E">
        <w:rPr>
          <w:rStyle w:val="10"/>
          <w:rFonts w:ascii="Arial" w:hAnsi="Arial" w:cs="Arial"/>
          <w:sz w:val="20"/>
          <w:szCs w:val="20"/>
          <w:u w:val="single"/>
          <w:lang w:val="el-GR"/>
        </w:rPr>
        <w:t>Επομένως η αιτιολόγηση δεν γίνεται δεκτή και η προσφορά απορρίπτεται.</w:t>
      </w:r>
    </w:p>
    <w:p w:rsidR="00F438E0" w:rsidRPr="005F4E3E" w:rsidRDefault="00F438E0" w:rsidP="005F4E3E">
      <w:pPr>
        <w:rPr>
          <w:rFonts w:ascii="Arial" w:hAnsi="Arial" w:cs="Arial"/>
          <w:sz w:val="20"/>
          <w:szCs w:val="20"/>
        </w:rPr>
      </w:pPr>
    </w:p>
    <w:p w:rsidR="00F438E0" w:rsidRPr="005F4E3E" w:rsidRDefault="00F438E0" w:rsidP="005F4E3E">
      <w:pPr>
        <w:rPr>
          <w:rFonts w:ascii="Arial" w:hAnsi="Arial" w:cs="Arial"/>
          <w:sz w:val="20"/>
          <w:szCs w:val="20"/>
        </w:rPr>
      </w:pPr>
    </w:p>
    <w:p w:rsidR="00F438E0" w:rsidRPr="005F4E3E" w:rsidRDefault="00F438E0" w:rsidP="005F4E3E">
      <w:pPr>
        <w:rPr>
          <w:rFonts w:ascii="Arial" w:hAnsi="Arial" w:cs="Arial"/>
          <w:sz w:val="20"/>
          <w:szCs w:val="20"/>
        </w:rPr>
      </w:pPr>
      <w:r w:rsidRPr="005F4E3E">
        <w:rPr>
          <w:rFonts w:ascii="Arial" w:hAnsi="Arial" w:cs="Arial"/>
          <w:sz w:val="20"/>
          <w:szCs w:val="20"/>
        </w:rPr>
        <w:t>Κατόπιν αυτών,  ο πίνακας συμμετεχόντων μετά την αιτιολόγηση κόστους και κατά σειρά μειοδοσίας διαμορφώνεται ως εξής:</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1460"/>
        <w:gridCol w:w="5136"/>
        <w:gridCol w:w="1193"/>
      </w:tblGrid>
      <w:tr w:rsidR="00F438E0" w:rsidRPr="005F4E3E" w:rsidTr="00EC3397">
        <w:trPr>
          <w:jc w:val="center"/>
        </w:trPr>
        <w:tc>
          <w:tcPr>
            <w:tcW w:w="545"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w:t>
            </w:r>
          </w:p>
        </w:tc>
        <w:tc>
          <w:tcPr>
            <w:tcW w:w="1462"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 προσφοράς</w:t>
            </w:r>
          </w:p>
        </w:tc>
        <w:tc>
          <w:tcPr>
            <w:tcW w:w="5209"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Συμμετέχοντες</w:t>
            </w:r>
          </w:p>
        </w:tc>
        <w:tc>
          <w:tcPr>
            <w:tcW w:w="1134"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Ποσοστό έκπτωσης</w:t>
            </w:r>
          </w:p>
        </w:tc>
      </w:tr>
      <w:tr w:rsidR="00F438E0" w:rsidRPr="005F4E3E" w:rsidTr="00EC3397">
        <w:trPr>
          <w:trHeight w:val="268"/>
          <w:jc w:val="center"/>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lastRenderedPageBreak/>
              <w:t>1</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297944</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ΙΟΝΙΟΣ ΤΕΧΝΙΚΗ Α.Ε.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6,11 %</w:t>
            </w:r>
          </w:p>
        </w:tc>
      </w:tr>
      <w:tr w:rsidR="00F438E0" w:rsidRPr="005F4E3E" w:rsidTr="00EC3397">
        <w:trPr>
          <w:trHeight w:val="415"/>
          <w:jc w:val="center"/>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298138</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ΤΕΧΝΙΚΗ ΑΝΑΠΤΥΞΗ ΑΝΩΝΥΜΗ ΤΕΧΝΙΚΗ ΕΜΠΟΡΙΚΗ ΒΙΟΜΗΧΑΝΙΚΗ ΕΤΑΙΡΕΙΑ ΜΕ Δ.Τ. ΤΕΧΝΙΚΗ ΑΝΑΠΤΥΞΗ Α.Τ.Ε.Β.Ε.: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2,14 %</w:t>
            </w:r>
          </w:p>
        </w:tc>
      </w:tr>
      <w:tr w:rsidR="00F438E0" w:rsidRPr="005F4E3E" w:rsidTr="00EC3397">
        <w:trPr>
          <w:trHeight w:val="367"/>
          <w:jc w:val="center"/>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3</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299025</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ΚΟΚΚΙΝΟΣ ΑΝΩΝΥΜΟΣ ΤΕΧΝΙΚΗ ΚΑΙ ΕΜΠΟΡΙΚΗ ΕΤΑΙΡΕΙΑ Α.Ε.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2,00 %</w:t>
            </w:r>
          </w:p>
        </w:tc>
      </w:tr>
      <w:tr w:rsidR="00F438E0" w:rsidRPr="005F4E3E" w:rsidTr="00EC3397">
        <w:trPr>
          <w:trHeight w:val="273"/>
          <w:jc w:val="center"/>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4</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298728</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ΚΑΠΑ ΔΥΝΑΜΙΚΗ ΑΝΩΝΥΜΗ ΤΕΧΝΙΚΗ ΕΤΑΙΡΕΙΑ</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1,00 %</w:t>
            </w:r>
          </w:p>
        </w:tc>
      </w:tr>
    </w:tbl>
    <w:p w:rsidR="00F438E0" w:rsidRPr="005F4E3E" w:rsidRDefault="00F438E0" w:rsidP="005F4E3E">
      <w:pPr>
        <w:autoSpaceDE w:val="0"/>
        <w:autoSpaceDN w:val="0"/>
        <w:adjustRightInd w:val="0"/>
        <w:jc w:val="both"/>
        <w:rPr>
          <w:rFonts w:ascii="Arial" w:hAnsi="Arial" w:cs="Arial"/>
          <w:b/>
          <w:sz w:val="20"/>
          <w:szCs w:val="20"/>
        </w:rPr>
      </w:pPr>
    </w:p>
    <w:p w:rsidR="00F438E0" w:rsidRPr="005F4E3E" w:rsidRDefault="00F438E0" w:rsidP="005F4E3E">
      <w:pPr>
        <w:autoSpaceDE w:val="0"/>
        <w:autoSpaceDN w:val="0"/>
        <w:adjustRightInd w:val="0"/>
        <w:jc w:val="both"/>
        <w:rPr>
          <w:rFonts w:ascii="Arial" w:hAnsi="Arial" w:cs="Arial"/>
          <w:b/>
          <w:sz w:val="20"/>
          <w:szCs w:val="20"/>
        </w:rPr>
      </w:pPr>
      <w:r w:rsidRPr="005F4E3E">
        <w:rPr>
          <w:rFonts w:ascii="Arial" w:hAnsi="Arial" w:cs="Arial"/>
          <w:b/>
          <w:sz w:val="20"/>
          <w:szCs w:val="20"/>
        </w:rPr>
        <w:t>Στη συνέχεια η επιτροπή λαμβάνοντας υπόψη:</w:t>
      </w:r>
    </w:p>
    <w:p w:rsidR="00F438E0" w:rsidRPr="005F4E3E" w:rsidRDefault="00F438E0" w:rsidP="005F4E3E">
      <w:pPr>
        <w:pStyle w:val="af"/>
        <w:numPr>
          <w:ilvl w:val="0"/>
          <w:numId w:val="44"/>
        </w:numPr>
        <w:autoSpaceDE w:val="0"/>
        <w:autoSpaceDN w:val="0"/>
        <w:adjustRightInd w:val="0"/>
        <w:spacing w:after="0" w:line="240" w:lineRule="auto"/>
        <w:ind w:left="0" w:firstLine="0"/>
        <w:jc w:val="both"/>
        <w:rPr>
          <w:rFonts w:ascii="Arial" w:hAnsi="Arial" w:cs="Arial"/>
          <w:sz w:val="20"/>
          <w:szCs w:val="20"/>
        </w:rPr>
      </w:pPr>
      <w:r w:rsidRPr="005F4E3E">
        <w:rPr>
          <w:rFonts w:ascii="Arial" w:hAnsi="Arial" w:cs="Arial"/>
          <w:sz w:val="20"/>
          <w:szCs w:val="20"/>
        </w:rPr>
        <w:t>το άρθρο 19 παρ. 19.4 της  διακήρυξης σύμφωνα με το οποίο:</w:t>
      </w:r>
      <w:r w:rsidRPr="005F4E3E">
        <w:rPr>
          <w:rFonts w:ascii="Arial" w:hAnsi="Arial" w:cs="Arial"/>
          <w:b/>
          <w:sz w:val="20"/>
          <w:szCs w:val="20"/>
        </w:rPr>
        <w:t xml:space="preserve"> «</w:t>
      </w:r>
      <w:r w:rsidRPr="005F4E3E">
        <w:rPr>
          <w:rFonts w:ascii="Arial" w:hAnsi="Arial" w:cs="Arial"/>
          <w:sz w:val="20"/>
          <w:szCs w:val="20"/>
        </w:rPr>
        <w:t>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 καθώς και της εγγύησης συμμετοχής, οπότε η διαδικασία συνεχίζεται με τους οικονομικούς φορείς, οι οποίοι προέβησαν στις ανωτέρω ενέργειες» και</w:t>
      </w:r>
    </w:p>
    <w:p w:rsidR="00F438E0" w:rsidRPr="005F4E3E" w:rsidRDefault="00F438E0" w:rsidP="005F4E3E">
      <w:pPr>
        <w:pStyle w:val="af"/>
        <w:numPr>
          <w:ilvl w:val="0"/>
          <w:numId w:val="44"/>
        </w:numPr>
        <w:autoSpaceDE w:val="0"/>
        <w:autoSpaceDN w:val="0"/>
        <w:adjustRightInd w:val="0"/>
        <w:spacing w:after="0" w:line="240" w:lineRule="auto"/>
        <w:ind w:left="0" w:firstLine="0"/>
        <w:jc w:val="both"/>
        <w:rPr>
          <w:rFonts w:ascii="Arial" w:hAnsi="Arial" w:cs="Arial"/>
          <w:sz w:val="20"/>
          <w:szCs w:val="20"/>
        </w:rPr>
      </w:pPr>
      <w:r w:rsidRPr="005F4E3E">
        <w:rPr>
          <w:rFonts w:ascii="Arial" w:hAnsi="Arial" w:cs="Arial"/>
          <w:sz w:val="20"/>
          <w:szCs w:val="20"/>
        </w:rPr>
        <w:t xml:space="preserve">το γεγονός της σπουδαιότητας του έργου το οποίο θα εξυπηρετήσει αποκλειστικά και μόνο την δημόσια υγεία και το δημόσιο συμφέρον αφού αφορά έργο αποχέτευσης, </w:t>
      </w:r>
    </w:p>
    <w:p w:rsidR="00F438E0" w:rsidRPr="005F4E3E" w:rsidRDefault="00F438E0" w:rsidP="005F4E3E">
      <w:pPr>
        <w:autoSpaceDE w:val="0"/>
        <w:autoSpaceDN w:val="0"/>
        <w:adjustRightInd w:val="0"/>
        <w:jc w:val="both"/>
        <w:rPr>
          <w:rFonts w:ascii="Arial" w:hAnsi="Arial" w:cs="Arial"/>
          <w:sz w:val="20"/>
          <w:szCs w:val="20"/>
        </w:rPr>
      </w:pPr>
      <w:r w:rsidRPr="005F4E3E">
        <w:rPr>
          <w:rFonts w:ascii="Arial" w:hAnsi="Arial" w:cs="Arial"/>
          <w:sz w:val="20"/>
          <w:szCs w:val="20"/>
        </w:rPr>
        <w:t>Καλεί εγγράφως τους κάτωθι οικονομικούς φορείς σύμφωνα με τον πίνακα που ακολουθεί:</w:t>
      </w:r>
    </w:p>
    <w:tbl>
      <w:tblPr>
        <w:tblW w:w="8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1460"/>
        <w:gridCol w:w="5136"/>
        <w:gridCol w:w="1193"/>
      </w:tblGrid>
      <w:tr w:rsidR="00F438E0" w:rsidRPr="005F4E3E" w:rsidTr="00EC3397">
        <w:tc>
          <w:tcPr>
            <w:tcW w:w="545"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w:t>
            </w:r>
          </w:p>
        </w:tc>
        <w:tc>
          <w:tcPr>
            <w:tcW w:w="1462"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 προσφοράς</w:t>
            </w:r>
          </w:p>
        </w:tc>
        <w:tc>
          <w:tcPr>
            <w:tcW w:w="5209"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Συμμετέχοντες</w:t>
            </w:r>
          </w:p>
        </w:tc>
        <w:tc>
          <w:tcPr>
            <w:tcW w:w="1134"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Ποσοστό έκπτωσης</w:t>
            </w:r>
          </w:p>
        </w:tc>
      </w:tr>
      <w:tr w:rsidR="00F438E0" w:rsidRPr="005F4E3E" w:rsidTr="00EC3397">
        <w:trPr>
          <w:trHeight w:val="268"/>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29794</w:t>
            </w:r>
            <w:bookmarkStart w:id="0" w:name="_GoBack"/>
            <w:bookmarkEnd w:id="0"/>
            <w:r w:rsidRPr="005F4E3E">
              <w:rPr>
                <w:rFonts w:ascii="Arial" w:hAnsi="Arial" w:cs="Arial"/>
                <w:sz w:val="20"/>
                <w:szCs w:val="20"/>
              </w:rPr>
              <w:t>4</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ΙΟΝΙΟΣ ΤΕΧΝΙΚΗ Α.Ε.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6,11 %</w:t>
            </w:r>
          </w:p>
        </w:tc>
      </w:tr>
      <w:tr w:rsidR="00F438E0" w:rsidRPr="005F4E3E" w:rsidTr="00EC3397">
        <w:trPr>
          <w:trHeight w:val="415"/>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298138</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ΤΕΧΝΙΚΗ ΑΝΑΠΤΥΞΗ ΑΝΩΝΥΜΗ ΤΕΧΝΙΚΗ ΕΜΠΟΡΙΚΗ ΒΙΟΜΗΧΑΝΙΚΗ ΕΤΑΙΡΕΙΑ ΜΕ Δ.Τ. ΤΕΧΝΙΚΗ ΑΝΑΠΤΥΞΗ Α.Τ.Ε.Β.Ε.: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2,14 %</w:t>
            </w:r>
          </w:p>
        </w:tc>
      </w:tr>
      <w:tr w:rsidR="00F438E0" w:rsidRPr="005F4E3E" w:rsidTr="00EC3397">
        <w:trPr>
          <w:trHeight w:val="367"/>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3</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299025</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ΚΟΚΚΙΝΟΣ ΑΝΩΝΥΜΟΣ ΤΕΧΝΙΚΗ ΚΑΙ ΕΜΠΟΡΙΚΗ ΕΤΑΙΡΕΙΑ Α.Ε.</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2,00 %</w:t>
            </w:r>
          </w:p>
        </w:tc>
      </w:tr>
      <w:tr w:rsidR="00F438E0" w:rsidRPr="005F4E3E" w:rsidTr="00EC3397">
        <w:trPr>
          <w:trHeight w:val="273"/>
        </w:trPr>
        <w:tc>
          <w:tcPr>
            <w:tcW w:w="545"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4</w:t>
            </w:r>
          </w:p>
        </w:tc>
        <w:tc>
          <w:tcPr>
            <w:tcW w:w="1462"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298728</w:t>
            </w:r>
          </w:p>
        </w:tc>
        <w:tc>
          <w:tcPr>
            <w:tcW w:w="520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ΚΑΠΑ ΔΥΝΑΜΙΚΗ ΑΝΩΝΥΜΗ ΤΕΧΝΙΚΗ ΕΤΑΙΡΕΙΑ</w:t>
            </w:r>
          </w:p>
        </w:tc>
        <w:tc>
          <w:tcPr>
            <w:tcW w:w="1134"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1,00 %</w:t>
            </w:r>
          </w:p>
        </w:tc>
      </w:tr>
    </w:tbl>
    <w:p w:rsidR="00F438E0" w:rsidRPr="005F4E3E" w:rsidRDefault="00F438E0" w:rsidP="005F4E3E">
      <w:pPr>
        <w:autoSpaceDE w:val="0"/>
        <w:autoSpaceDN w:val="0"/>
        <w:adjustRightInd w:val="0"/>
        <w:jc w:val="both"/>
        <w:rPr>
          <w:rFonts w:ascii="Arial" w:hAnsi="Arial" w:cs="Arial"/>
          <w:sz w:val="20"/>
          <w:szCs w:val="20"/>
        </w:rPr>
      </w:pPr>
    </w:p>
    <w:p w:rsidR="00F438E0" w:rsidRPr="005F4E3E" w:rsidRDefault="00F438E0" w:rsidP="005F4E3E">
      <w:pPr>
        <w:autoSpaceDE w:val="0"/>
        <w:autoSpaceDN w:val="0"/>
        <w:adjustRightInd w:val="0"/>
        <w:jc w:val="both"/>
        <w:rPr>
          <w:rFonts w:ascii="Arial" w:eastAsia="Calibri" w:hAnsi="Arial" w:cs="Arial"/>
          <w:sz w:val="20"/>
          <w:szCs w:val="20"/>
          <w:lang w:eastAsia="en-US"/>
        </w:rPr>
      </w:pPr>
      <w:r w:rsidRPr="005F4E3E">
        <w:rPr>
          <w:rFonts w:ascii="Arial" w:hAnsi="Arial" w:cs="Arial"/>
          <w:sz w:val="20"/>
          <w:szCs w:val="20"/>
        </w:rPr>
        <w:t>να παρατείνουν τον χρόνο ισχύος της προσφοράς τους καθώς και της εγγύησης συμμετοχής.</w:t>
      </w:r>
    </w:p>
    <w:p w:rsidR="00F438E0" w:rsidRPr="005F4E3E" w:rsidRDefault="00F438E0" w:rsidP="005F4E3E">
      <w:pPr>
        <w:jc w:val="both"/>
        <w:rPr>
          <w:rFonts w:ascii="Arial" w:hAnsi="Arial" w:cs="Arial"/>
          <w:b/>
          <w:sz w:val="20"/>
          <w:szCs w:val="20"/>
        </w:rPr>
      </w:pPr>
      <w:r w:rsidRPr="005F4E3E">
        <w:rPr>
          <w:rFonts w:ascii="Arial" w:hAnsi="Arial" w:cs="Arial"/>
          <w:b/>
          <w:sz w:val="20"/>
          <w:szCs w:val="20"/>
        </w:rPr>
        <w:t>Σε διαπίστωση των παραπάνω συντάχθηκε το παρόν πρακτικό το οποίο αναγνώσθηκε και υπογράφεται ως παρακάτω, διαβιβάζεται δε, μέσω του ΕΣΗΔΗΣ, από τον Πρόεδρο της Επιτροπής στην Προϊσταμένη Αρχή.</w:t>
      </w:r>
    </w:p>
    <w:tbl>
      <w:tblPr>
        <w:tblpPr w:leftFromText="180" w:rightFromText="180" w:vertAnchor="text" w:horzAnchor="page" w:tblpX="3613" w:tblpY="164"/>
        <w:tblW w:w="0" w:type="auto"/>
        <w:tblLook w:val="01E0"/>
      </w:tblPr>
      <w:tblGrid>
        <w:gridCol w:w="5406"/>
      </w:tblGrid>
      <w:tr w:rsidR="00F438E0" w:rsidRPr="005F4E3E" w:rsidTr="00EC3397">
        <w:tc>
          <w:tcPr>
            <w:tcW w:w="5406" w:type="dxa"/>
          </w:tcPr>
          <w:p w:rsidR="00F438E0" w:rsidRPr="005F4E3E" w:rsidRDefault="00F438E0" w:rsidP="005F4E3E">
            <w:pPr>
              <w:tabs>
                <w:tab w:val="left" w:pos="11977"/>
                <w:tab w:val="left" w:pos="12119"/>
              </w:tabs>
              <w:jc w:val="center"/>
              <w:rPr>
                <w:rFonts w:ascii="Arial" w:hAnsi="Arial" w:cs="Arial"/>
                <w:iCs/>
                <w:sz w:val="20"/>
                <w:szCs w:val="20"/>
              </w:rPr>
            </w:pPr>
            <w:r w:rsidRPr="005F4E3E">
              <w:rPr>
                <w:rFonts w:ascii="Arial" w:hAnsi="Arial" w:cs="Arial"/>
                <w:iCs/>
                <w:sz w:val="20"/>
                <w:szCs w:val="20"/>
              </w:rPr>
              <w:t>Λευκάδα 0</w:t>
            </w:r>
            <w:r w:rsidRPr="005F4E3E">
              <w:rPr>
                <w:rFonts w:ascii="Arial" w:hAnsi="Arial" w:cs="Arial"/>
                <w:iCs/>
                <w:sz w:val="20"/>
                <w:szCs w:val="20"/>
                <w:lang w:val="en-US"/>
              </w:rPr>
              <w:t>6</w:t>
            </w:r>
            <w:r w:rsidRPr="005F4E3E">
              <w:rPr>
                <w:rFonts w:ascii="Arial" w:hAnsi="Arial" w:cs="Arial"/>
                <w:iCs/>
                <w:sz w:val="20"/>
                <w:szCs w:val="20"/>
              </w:rPr>
              <w:t>-11-2025</w:t>
            </w:r>
          </w:p>
          <w:p w:rsidR="00F438E0" w:rsidRPr="005F4E3E" w:rsidRDefault="00F438E0" w:rsidP="005F4E3E">
            <w:pPr>
              <w:tabs>
                <w:tab w:val="left" w:pos="11977"/>
                <w:tab w:val="left" w:pos="12119"/>
              </w:tabs>
              <w:jc w:val="center"/>
              <w:rPr>
                <w:rFonts w:ascii="Arial" w:hAnsi="Arial" w:cs="Arial"/>
                <w:iCs/>
                <w:sz w:val="20"/>
                <w:szCs w:val="20"/>
              </w:rPr>
            </w:pPr>
            <w:r w:rsidRPr="005F4E3E">
              <w:rPr>
                <w:rFonts w:ascii="Arial" w:hAnsi="Arial" w:cs="Arial"/>
                <w:iCs/>
                <w:sz w:val="20"/>
                <w:szCs w:val="20"/>
              </w:rPr>
              <w:t xml:space="preserve">Η Επιτροπή διενέργειας διαγωνισμού </w:t>
            </w:r>
          </w:p>
          <w:p w:rsidR="00F438E0" w:rsidRPr="005F4E3E" w:rsidRDefault="00F438E0" w:rsidP="005F4E3E">
            <w:pPr>
              <w:tabs>
                <w:tab w:val="left" w:pos="11977"/>
                <w:tab w:val="left" w:pos="12119"/>
              </w:tabs>
              <w:jc w:val="center"/>
              <w:rPr>
                <w:rFonts w:ascii="Arial" w:hAnsi="Arial" w:cs="Arial"/>
                <w:iCs/>
                <w:sz w:val="20"/>
                <w:szCs w:val="20"/>
              </w:rPr>
            </w:pPr>
          </w:p>
        </w:tc>
      </w:tr>
      <w:tr w:rsidR="00F438E0" w:rsidRPr="005F4E3E" w:rsidTr="00EC3397">
        <w:tc>
          <w:tcPr>
            <w:tcW w:w="5406" w:type="dxa"/>
          </w:tcPr>
          <w:p w:rsidR="00F438E0" w:rsidRPr="005F4E3E" w:rsidRDefault="00F438E0" w:rsidP="005F4E3E">
            <w:pPr>
              <w:tabs>
                <w:tab w:val="left" w:pos="11977"/>
                <w:tab w:val="left" w:pos="12119"/>
              </w:tabs>
              <w:rPr>
                <w:rFonts w:ascii="Arial" w:hAnsi="Arial" w:cs="Arial"/>
                <w:bCs/>
                <w:sz w:val="20"/>
                <w:szCs w:val="20"/>
              </w:rPr>
            </w:pPr>
            <w:r w:rsidRPr="005F4E3E">
              <w:rPr>
                <w:rFonts w:ascii="Arial" w:hAnsi="Arial" w:cs="Arial"/>
                <w:iCs/>
                <w:sz w:val="20"/>
                <w:szCs w:val="20"/>
              </w:rPr>
              <w:t xml:space="preserve">1. </w:t>
            </w:r>
            <w:r w:rsidRPr="005F4E3E">
              <w:rPr>
                <w:rFonts w:ascii="Arial" w:hAnsi="Arial" w:cs="Arial"/>
                <w:bCs/>
                <w:sz w:val="20"/>
                <w:szCs w:val="20"/>
              </w:rPr>
              <w:t>Βικτωρία Παπαρίζου</w:t>
            </w:r>
            <w:r w:rsidRPr="005F4E3E">
              <w:rPr>
                <w:rFonts w:ascii="Arial" w:hAnsi="Arial" w:cs="Arial"/>
                <w:iCs/>
                <w:sz w:val="20"/>
                <w:szCs w:val="20"/>
              </w:rPr>
              <w:t xml:space="preserve"> </w:t>
            </w:r>
          </w:p>
          <w:p w:rsidR="00F438E0" w:rsidRPr="005F4E3E" w:rsidRDefault="00F438E0" w:rsidP="005F4E3E">
            <w:pPr>
              <w:tabs>
                <w:tab w:val="left" w:pos="11977"/>
                <w:tab w:val="left" w:pos="12119"/>
              </w:tabs>
              <w:rPr>
                <w:rFonts w:ascii="Arial" w:hAnsi="Arial" w:cs="Arial"/>
                <w:bCs/>
                <w:sz w:val="20"/>
                <w:szCs w:val="20"/>
              </w:rPr>
            </w:pPr>
            <w:r w:rsidRPr="005F4E3E">
              <w:rPr>
                <w:rFonts w:ascii="Arial" w:hAnsi="Arial" w:cs="Arial"/>
                <w:bCs/>
                <w:sz w:val="20"/>
                <w:szCs w:val="20"/>
              </w:rPr>
              <w:t xml:space="preserve"> </w:t>
            </w:r>
          </w:p>
        </w:tc>
      </w:tr>
      <w:tr w:rsidR="00F438E0" w:rsidRPr="005F4E3E" w:rsidTr="00EC3397">
        <w:trPr>
          <w:trHeight w:val="516"/>
        </w:trPr>
        <w:tc>
          <w:tcPr>
            <w:tcW w:w="5406" w:type="dxa"/>
          </w:tcPr>
          <w:p w:rsidR="00F438E0" w:rsidRPr="005F4E3E" w:rsidRDefault="00F438E0" w:rsidP="005F4E3E">
            <w:pPr>
              <w:tabs>
                <w:tab w:val="left" w:pos="11977"/>
                <w:tab w:val="left" w:pos="12119"/>
              </w:tabs>
              <w:rPr>
                <w:rFonts w:ascii="Arial" w:hAnsi="Arial" w:cs="Arial"/>
                <w:bCs/>
                <w:iCs/>
                <w:sz w:val="20"/>
                <w:szCs w:val="20"/>
              </w:rPr>
            </w:pPr>
            <w:r w:rsidRPr="005F4E3E">
              <w:rPr>
                <w:rFonts w:ascii="Arial" w:hAnsi="Arial" w:cs="Arial"/>
                <w:iCs/>
                <w:sz w:val="20"/>
                <w:szCs w:val="20"/>
              </w:rPr>
              <w:t xml:space="preserve">2. </w:t>
            </w:r>
            <w:r w:rsidRPr="005F4E3E">
              <w:rPr>
                <w:rFonts w:ascii="Arial" w:hAnsi="Arial" w:cs="Arial"/>
                <w:bCs/>
                <w:sz w:val="20"/>
                <w:szCs w:val="20"/>
              </w:rPr>
              <w:t>Δημήτριος Βραχνούλας</w:t>
            </w:r>
          </w:p>
          <w:p w:rsidR="00F438E0" w:rsidRPr="005F4E3E" w:rsidRDefault="00F438E0" w:rsidP="005F4E3E">
            <w:pPr>
              <w:tabs>
                <w:tab w:val="left" w:pos="11977"/>
                <w:tab w:val="left" w:pos="12119"/>
              </w:tabs>
              <w:rPr>
                <w:rFonts w:ascii="Arial" w:hAnsi="Arial" w:cs="Arial"/>
                <w:iCs/>
                <w:sz w:val="20"/>
                <w:szCs w:val="20"/>
                <w:lang w:eastAsia="en-US"/>
              </w:rPr>
            </w:pPr>
          </w:p>
        </w:tc>
      </w:tr>
      <w:tr w:rsidR="00F438E0" w:rsidRPr="005F4E3E" w:rsidTr="00EC3397">
        <w:trPr>
          <w:trHeight w:val="551"/>
        </w:trPr>
        <w:tc>
          <w:tcPr>
            <w:tcW w:w="5406" w:type="dxa"/>
            <w:hideMark/>
          </w:tcPr>
          <w:p w:rsidR="00F438E0" w:rsidRPr="005F4E3E" w:rsidRDefault="00F438E0" w:rsidP="005F4E3E">
            <w:pPr>
              <w:tabs>
                <w:tab w:val="left" w:pos="11977"/>
                <w:tab w:val="left" w:pos="12119"/>
              </w:tabs>
              <w:rPr>
                <w:rFonts w:ascii="Arial" w:hAnsi="Arial" w:cs="Arial"/>
                <w:iCs/>
                <w:sz w:val="20"/>
                <w:szCs w:val="20"/>
              </w:rPr>
            </w:pPr>
            <w:r w:rsidRPr="005F4E3E">
              <w:rPr>
                <w:rFonts w:ascii="Arial" w:hAnsi="Arial" w:cs="Arial"/>
                <w:iCs/>
                <w:sz w:val="20"/>
                <w:szCs w:val="20"/>
              </w:rPr>
              <w:t xml:space="preserve">3. </w:t>
            </w:r>
            <w:r w:rsidRPr="005F4E3E">
              <w:rPr>
                <w:rFonts w:ascii="Arial" w:hAnsi="Arial" w:cs="Arial"/>
                <w:bCs/>
                <w:sz w:val="20"/>
                <w:szCs w:val="20"/>
              </w:rPr>
              <w:t>Ζωή Πάντζου</w:t>
            </w:r>
          </w:p>
          <w:p w:rsidR="00F438E0" w:rsidRPr="005F4E3E" w:rsidRDefault="00F438E0" w:rsidP="005F4E3E">
            <w:pPr>
              <w:tabs>
                <w:tab w:val="left" w:pos="11977"/>
                <w:tab w:val="left" w:pos="12119"/>
              </w:tabs>
              <w:rPr>
                <w:rFonts w:ascii="Arial" w:hAnsi="Arial" w:cs="Arial"/>
                <w:iCs/>
                <w:sz w:val="20"/>
                <w:szCs w:val="20"/>
                <w:lang w:eastAsia="en-US"/>
              </w:rPr>
            </w:pPr>
          </w:p>
        </w:tc>
      </w:tr>
    </w:tbl>
    <w:p w:rsidR="00F438E0" w:rsidRPr="005F4E3E" w:rsidRDefault="00F438E0" w:rsidP="005F4E3E">
      <w:pPr>
        <w:rPr>
          <w:rFonts w:ascii="Arial" w:hAnsi="Arial" w:cs="Arial"/>
          <w:sz w:val="20"/>
          <w:szCs w:val="20"/>
        </w:rPr>
      </w:pPr>
    </w:p>
    <w:p w:rsidR="00F438E0" w:rsidRPr="005F4E3E" w:rsidRDefault="00F438E0" w:rsidP="005F4E3E">
      <w:pPr>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p>
    <w:p w:rsidR="00F438E0" w:rsidRPr="005F4E3E" w:rsidRDefault="00F438E0" w:rsidP="005F4E3E">
      <w:pPr>
        <w:widowControl w:val="0"/>
        <w:autoSpaceDE w:val="0"/>
        <w:autoSpaceDN w:val="0"/>
        <w:adjustRightInd w:val="0"/>
        <w:rPr>
          <w:rFonts w:ascii="Arial" w:hAnsi="Arial" w:cs="Arial"/>
          <w:sz w:val="20"/>
          <w:szCs w:val="20"/>
        </w:rPr>
      </w:pPr>
      <w:r w:rsidRPr="005F4E3E">
        <w:rPr>
          <w:rFonts w:ascii="Arial" w:hAnsi="Arial" w:cs="Arial"/>
          <w:sz w:val="20"/>
          <w:szCs w:val="20"/>
        </w:rPr>
        <w:t xml:space="preserve">Σύμφωνα με το βιβλίο </w:t>
      </w:r>
      <w:r w:rsidRPr="005F4E3E">
        <w:rPr>
          <w:rFonts w:ascii="Arial" w:hAnsi="Arial" w:cs="Arial"/>
          <w:sz w:val="20"/>
          <w:szCs w:val="20"/>
          <w:lang w:val="en-US"/>
        </w:rPr>
        <w:t>VI</w:t>
      </w:r>
      <w:r w:rsidRPr="005F4E3E">
        <w:rPr>
          <w:rFonts w:ascii="Arial" w:hAnsi="Arial" w:cs="Arial"/>
          <w:sz w:val="20"/>
          <w:szCs w:val="20"/>
        </w:rPr>
        <w:t xml:space="preserve"> άρθρο 360 του Ν. 4412/2016 κάθε ενδιαφερόμενος που έχει συμφέρον έχει δικαίωμα να ασκήσει προδικαστική προσφυγή ενώπιον της ΑΕΠΠ κατά της σχετικής πράξης ή της παράλειψης της αναθέτουσας αρχής για έργα με εκτιμώμενη αξία ανώτερη των 60.000 χωρίς να συμπεριλαμβάνεται ο ΦΠΑ και ανεξάρτητα από τη φύση τους.</w:t>
      </w:r>
    </w:p>
    <w:p w:rsidR="00F438E0" w:rsidRPr="005F4E3E" w:rsidRDefault="00F438E0" w:rsidP="005F4E3E">
      <w:pPr>
        <w:widowControl w:val="0"/>
        <w:autoSpaceDE w:val="0"/>
        <w:autoSpaceDN w:val="0"/>
        <w:adjustRightInd w:val="0"/>
        <w:rPr>
          <w:rFonts w:ascii="Arial" w:hAnsi="Arial" w:cs="Arial"/>
          <w:iCs/>
          <w:sz w:val="20"/>
          <w:szCs w:val="20"/>
        </w:rPr>
      </w:pPr>
      <w:r w:rsidRPr="005F4E3E">
        <w:rPr>
          <w:rFonts w:ascii="Arial" w:hAnsi="Arial" w:cs="Arial"/>
          <w:sz w:val="20"/>
          <w:szCs w:val="20"/>
        </w:rPr>
        <w:t xml:space="preserve"> Ύστερα από τα παραπάνω:</w:t>
      </w:r>
    </w:p>
    <w:p w:rsidR="00F438E0" w:rsidRPr="005F4E3E" w:rsidRDefault="00F438E0" w:rsidP="005F4E3E">
      <w:pPr>
        <w:rPr>
          <w:rFonts w:ascii="Arial" w:hAnsi="Arial" w:cs="Arial"/>
          <w:sz w:val="20"/>
          <w:szCs w:val="20"/>
        </w:rPr>
      </w:pPr>
      <w:r w:rsidRPr="005F4E3E">
        <w:rPr>
          <w:rFonts w:ascii="Arial" w:hAnsi="Arial" w:cs="Arial"/>
          <w:sz w:val="20"/>
          <w:szCs w:val="20"/>
        </w:rPr>
        <w:t xml:space="preserve">   </w:t>
      </w:r>
    </w:p>
    <w:p w:rsidR="00F438E0" w:rsidRPr="005F4E3E" w:rsidRDefault="00F438E0" w:rsidP="005F4E3E">
      <w:pPr>
        <w:jc w:val="center"/>
        <w:rPr>
          <w:rFonts w:ascii="Arial" w:hAnsi="Arial" w:cs="Arial"/>
          <w:b/>
          <w:sz w:val="20"/>
          <w:szCs w:val="20"/>
          <w:u w:val="single"/>
        </w:rPr>
      </w:pPr>
      <w:r w:rsidRPr="005F4E3E">
        <w:rPr>
          <w:rFonts w:ascii="Arial" w:hAnsi="Arial" w:cs="Arial"/>
          <w:b/>
          <w:sz w:val="20"/>
          <w:szCs w:val="20"/>
          <w:u w:val="single"/>
        </w:rPr>
        <w:t>ΕΙΣΗΓΟΥΜΑΣΤΕ:</w:t>
      </w:r>
    </w:p>
    <w:p w:rsidR="005F4E3E" w:rsidRPr="005F4E3E" w:rsidRDefault="005F4E3E" w:rsidP="005F4E3E">
      <w:pPr>
        <w:jc w:val="center"/>
        <w:rPr>
          <w:rFonts w:ascii="Arial" w:hAnsi="Arial" w:cs="Arial"/>
          <w:b/>
          <w:sz w:val="20"/>
          <w:szCs w:val="20"/>
          <w:u w:val="single"/>
        </w:rPr>
      </w:pP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bCs/>
          <w:sz w:val="20"/>
          <w:szCs w:val="20"/>
        </w:rPr>
        <w:t xml:space="preserve">Την έγκριση του από </w:t>
      </w:r>
      <w:r w:rsidRPr="005F4E3E">
        <w:rPr>
          <w:rFonts w:ascii="Arial" w:hAnsi="Arial" w:cs="Arial"/>
          <w:sz w:val="20"/>
          <w:szCs w:val="20"/>
        </w:rPr>
        <w:t>05/11/2025 2</w:t>
      </w:r>
      <w:r w:rsidRPr="005F4E3E">
        <w:rPr>
          <w:rFonts w:ascii="Arial" w:hAnsi="Arial" w:cs="Arial"/>
          <w:sz w:val="20"/>
          <w:szCs w:val="20"/>
          <w:vertAlign w:val="superscript"/>
        </w:rPr>
        <w:t>ου</w:t>
      </w:r>
      <w:r w:rsidRPr="005F4E3E">
        <w:rPr>
          <w:rFonts w:ascii="Arial" w:hAnsi="Arial" w:cs="Arial"/>
          <w:sz w:val="20"/>
          <w:szCs w:val="20"/>
        </w:rPr>
        <w:t xml:space="preserve"> Πρακτικού Επιτροπής διενέργειας διαγωνισμού και εξακρίβωσης κόστους, </w:t>
      </w:r>
      <w:r w:rsidRPr="005F4E3E">
        <w:rPr>
          <w:rFonts w:ascii="Arial" w:hAnsi="Arial" w:cs="Arial"/>
          <w:bCs/>
          <w:sz w:val="20"/>
          <w:szCs w:val="20"/>
        </w:rPr>
        <w:t xml:space="preserve">ηλεκτρονικά υπογεγραμμένο στις 06-11-2025 </w:t>
      </w:r>
      <w:r w:rsidRPr="005F4E3E">
        <w:rPr>
          <w:rFonts w:ascii="Arial" w:hAnsi="Arial" w:cs="Arial"/>
          <w:sz w:val="20"/>
          <w:szCs w:val="20"/>
        </w:rPr>
        <w:t>του έργου «ΟΛΟΚΛΗΡΩΣΗ ΑΠΟΧΕΤΕΥΤΙΚΩΝ ΔΙΚΤΥΩΝ Δ.Ε ΛΕΥΚΑΔΑΣ», με προϋπολογισμό 11.610.967,74 € χωρίς ΦΠΑ, με Α/Α συστήματος 202018, με το οποίο αποφαίνεται ότι η σειρά μειοδοσίας είναι η κάτωθι:</w:t>
      </w:r>
    </w:p>
    <w:p w:rsidR="00F438E0" w:rsidRPr="005F4E3E" w:rsidRDefault="00F438E0" w:rsidP="005F4E3E">
      <w:pPr>
        <w:ind w:left="-76"/>
        <w:jc w:val="both"/>
        <w:rPr>
          <w:rFonts w:ascii="Arial" w:hAnsi="Arial" w:cs="Arial"/>
          <w:sz w:val="20"/>
          <w:szCs w:val="20"/>
        </w:rPr>
      </w:pPr>
    </w:p>
    <w:p w:rsidR="00F438E0" w:rsidRPr="005F4E3E" w:rsidRDefault="00F438E0" w:rsidP="005F4E3E">
      <w:pPr>
        <w:ind w:left="-76"/>
        <w:jc w:val="both"/>
        <w:rPr>
          <w:rFonts w:ascii="Arial" w:hAnsi="Arial" w:cs="Arial"/>
          <w:sz w:val="20"/>
          <w:szCs w:val="20"/>
        </w:rPr>
      </w:pPr>
    </w:p>
    <w:p w:rsidR="00F438E0" w:rsidRPr="005F4E3E" w:rsidRDefault="00F438E0" w:rsidP="005F4E3E">
      <w:pPr>
        <w:ind w:left="-76"/>
        <w:jc w:val="both"/>
        <w:rPr>
          <w:rFonts w:ascii="Arial" w:hAnsi="Arial" w:cs="Arial"/>
          <w:sz w:val="20"/>
          <w:szCs w:val="20"/>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550"/>
        <w:gridCol w:w="5939"/>
        <w:gridCol w:w="1531"/>
      </w:tblGrid>
      <w:tr w:rsidR="00F438E0" w:rsidRPr="005F4E3E" w:rsidTr="00EC3397">
        <w:trPr>
          <w:jc w:val="center"/>
        </w:trPr>
        <w:tc>
          <w:tcPr>
            <w:tcW w:w="640"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w:t>
            </w:r>
          </w:p>
        </w:tc>
        <w:tc>
          <w:tcPr>
            <w:tcW w:w="1550" w:type="dxa"/>
            <w:vAlign w:val="center"/>
          </w:tcPr>
          <w:p w:rsidR="00F438E0" w:rsidRPr="005F4E3E" w:rsidRDefault="00F438E0" w:rsidP="005F4E3E">
            <w:pPr>
              <w:ind w:left="42"/>
              <w:jc w:val="center"/>
              <w:rPr>
                <w:rFonts w:ascii="Arial" w:hAnsi="Arial" w:cs="Arial"/>
                <w:b/>
                <w:sz w:val="20"/>
                <w:szCs w:val="20"/>
              </w:rPr>
            </w:pPr>
            <w:r w:rsidRPr="005F4E3E">
              <w:rPr>
                <w:rFonts w:ascii="Arial" w:hAnsi="Arial" w:cs="Arial"/>
                <w:b/>
                <w:sz w:val="20"/>
                <w:szCs w:val="20"/>
              </w:rPr>
              <w:t>Α/Α προσφοράς</w:t>
            </w:r>
          </w:p>
        </w:tc>
        <w:tc>
          <w:tcPr>
            <w:tcW w:w="5939"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Συμμετέχοντες</w:t>
            </w:r>
          </w:p>
        </w:tc>
        <w:tc>
          <w:tcPr>
            <w:tcW w:w="1531"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Ποσοστό έκπτωσης</w:t>
            </w:r>
          </w:p>
        </w:tc>
      </w:tr>
      <w:tr w:rsidR="00F438E0" w:rsidRPr="005F4E3E" w:rsidTr="00EC3397">
        <w:trPr>
          <w:trHeight w:val="268"/>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lastRenderedPageBreak/>
              <w:t>1</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297944</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ΙΟΝΙΟΣ ΤΕΧΝΙΚΗ Α.Ε.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6,11 %</w:t>
            </w:r>
          </w:p>
        </w:tc>
      </w:tr>
      <w:tr w:rsidR="00F438E0" w:rsidRPr="005F4E3E" w:rsidTr="00EC3397">
        <w:trPr>
          <w:trHeight w:val="415"/>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298138</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ΤΕΧΝΙΚΗ ΑΝΑΠΤΥΞΗ ΑΝΩΝΥΜΗ ΤΕΧΝΙΚΗ ΕΜΠΟΡΙΚΗ ΒΙΟΜΗΧΑΝΙΚΗ ΕΤΑΙΡΕΙΑ ΜΕ Δ.Τ. ΤΕΧΝΙΚΗ ΑΝΑΠΤΥΞΗ Α.Τ.Ε.Β.Ε.: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2,14 %</w:t>
            </w:r>
          </w:p>
        </w:tc>
      </w:tr>
      <w:tr w:rsidR="00F438E0" w:rsidRPr="005F4E3E" w:rsidTr="00EC3397">
        <w:trPr>
          <w:trHeight w:val="367"/>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3</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299025</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ΚΟΚΚΙΝΟΣ ΑΝΩΝΥΜΟΣ ΤΕΧΝΙΚΗ ΚΑΙ ΕΜΠΟΡΙΚΗ ΕΤΑΙΡΕΙΑ Α.Ε.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2,00 %</w:t>
            </w:r>
          </w:p>
        </w:tc>
      </w:tr>
      <w:tr w:rsidR="00F438E0" w:rsidRPr="005F4E3E" w:rsidTr="00EC3397">
        <w:trPr>
          <w:trHeight w:val="273"/>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4</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298728</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ΚΑΠΑ ΔΥΝΑΜΙΚΗ ΑΝΩΝΥΜΗ ΤΕΧΝΙΚΗ ΕΤΑΙΡΕΙΑ</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1,00 %</w:t>
            </w:r>
          </w:p>
        </w:tc>
      </w:tr>
    </w:tbl>
    <w:p w:rsidR="00F438E0" w:rsidRPr="005F4E3E" w:rsidRDefault="00F438E0" w:rsidP="005F4E3E">
      <w:pPr>
        <w:jc w:val="both"/>
        <w:rPr>
          <w:rFonts w:ascii="Arial" w:hAnsi="Arial" w:cs="Arial"/>
          <w:sz w:val="20"/>
          <w:szCs w:val="20"/>
        </w:rPr>
      </w:pPr>
    </w:p>
    <w:p w:rsidR="009116DB" w:rsidRPr="005F4E3E" w:rsidRDefault="009116DB" w:rsidP="005F4E3E">
      <w:pPr>
        <w:ind w:firstLine="720"/>
        <w:jc w:val="both"/>
        <w:rPr>
          <w:rFonts w:ascii="Arial" w:hAnsi="Arial" w:cs="Arial"/>
          <w:sz w:val="20"/>
          <w:szCs w:val="20"/>
        </w:rPr>
      </w:pPr>
    </w:p>
    <w:p w:rsidR="00C43681" w:rsidRPr="005F4E3E" w:rsidRDefault="00C43681" w:rsidP="005F4E3E">
      <w:pPr>
        <w:ind w:left="20" w:hanging="20"/>
        <w:jc w:val="both"/>
        <w:rPr>
          <w:rFonts w:ascii="Arial" w:hAnsi="Arial" w:cs="Arial"/>
          <w:sz w:val="20"/>
          <w:szCs w:val="20"/>
        </w:rPr>
      </w:pPr>
    </w:p>
    <w:p w:rsidR="00C43681" w:rsidRPr="005F4E3E" w:rsidRDefault="00C43681" w:rsidP="005F4E3E">
      <w:pPr>
        <w:ind w:left="20" w:hanging="20"/>
        <w:jc w:val="both"/>
        <w:rPr>
          <w:rFonts w:ascii="Arial" w:hAnsi="Arial" w:cs="Arial"/>
          <w:sz w:val="20"/>
          <w:szCs w:val="20"/>
        </w:rPr>
      </w:pPr>
    </w:p>
    <w:p w:rsidR="00D8135F" w:rsidRPr="005F4E3E" w:rsidRDefault="00D8135F" w:rsidP="005F4E3E">
      <w:pPr>
        <w:pStyle w:val="aff2"/>
        <w:jc w:val="center"/>
        <w:rPr>
          <w:rFonts w:ascii="Arial" w:hAnsi="Arial" w:cs="Arial"/>
          <w:b/>
        </w:rPr>
      </w:pPr>
      <w:r w:rsidRPr="005F4E3E">
        <w:rPr>
          <w:rFonts w:ascii="Arial" w:hAnsi="Arial" w:cs="Arial"/>
          <w:b/>
        </w:rPr>
        <w:t>Μετά από διαλογική συζήτηση, η Δ.Ε.  αφού  έλαβε υπόψη της:</w:t>
      </w:r>
    </w:p>
    <w:p w:rsidR="00D8135F" w:rsidRPr="005F4E3E" w:rsidRDefault="00D8135F" w:rsidP="005F4E3E">
      <w:pPr>
        <w:numPr>
          <w:ilvl w:val="0"/>
          <w:numId w:val="10"/>
        </w:numPr>
        <w:ind w:left="1276" w:firstLine="0"/>
        <w:rPr>
          <w:rFonts w:ascii="Arial" w:hAnsi="Arial" w:cs="Arial"/>
          <w:sz w:val="20"/>
          <w:szCs w:val="20"/>
        </w:rPr>
      </w:pPr>
      <w:r w:rsidRPr="005F4E3E">
        <w:rPr>
          <w:rFonts w:ascii="Arial" w:hAnsi="Arial" w:cs="Arial"/>
          <w:sz w:val="20"/>
          <w:szCs w:val="20"/>
        </w:rPr>
        <w:t>την ανωτέρω εισήγηση.</w:t>
      </w:r>
    </w:p>
    <w:p w:rsidR="00D8135F" w:rsidRPr="005F4E3E" w:rsidRDefault="00D8135F" w:rsidP="005F4E3E">
      <w:pPr>
        <w:numPr>
          <w:ilvl w:val="0"/>
          <w:numId w:val="10"/>
        </w:numPr>
        <w:ind w:left="1276" w:firstLine="0"/>
        <w:rPr>
          <w:rFonts w:ascii="Arial" w:hAnsi="Arial" w:cs="Arial"/>
          <w:sz w:val="20"/>
          <w:szCs w:val="20"/>
        </w:rPr>
      </w:pPr>
      <w:r w:rsidRPr="005F4E3E">
        <w:rPr>
          <w:rFonts w:ascii="Arial" w:hAnsi="Arial" w:cs="Arial"/>
          <w:sz w:val="20"/>
          <w:szCs w:val="20"/>
        </w:rPr>
        <w:t xml:space="preserve">τις δ/ξεις  του άρθρου </w:t>
      </w:r>
      <w:r w:rsidRPr="005F4E3E">
        <w:rPr>
          <w:rFonts w:ascii="Arial" w:hAnsi="Arial" w:cs="Arial"/>
          <w:iCs/>
          <w:sz w:val="20"/>
          <w:szCs w:val="20"/>
        </w:rPr>
        <w:t>75 του Ν.3852/2010</w:t>
      </w:r>
      <w:r w:rsidRPr="005F4E3E">
        <w:rPr>
          <w:rFonts w:ascii="Arial" w:hAnsi="Arial" w:cs="Arial"/>
          <w:sz w:val="20"/>
          <w:szCs w:val="20"/>
        </w:rPr>
        <w:t xml:space="preserve">, όπως αντικαταστάθηκε από το </w:t>
      </w:r>
      <w:r w:rsidR="00D03454" w:rsidRPr="005F4E3E">
        <w:rPr>
          <w:rFonts w:ascii="Arial" w:hAnsi="Arial" w:cs="Arial"/>
          <w:sz w:val="20"/>
          <w:szCs w:val="20"/>
        </w:rPr>
        <w:t xml:space="preserve"> </w:t>
      </w:r>
      <w:r w:rsidRPr="005F4E3E">
        <w:rPr>
          <w:rFonts w:ascii="Arial" w:hAnsi="Arial" w:cs="Arial"/>
          <w:sz w:val="20"/>
          <w:szCs w:val="20"/>
        </w:rPr>
        <w:t>άρθρο   77 του Ν. 4555/18.</w:t>
      </w:r>
    </w:p>
    <w:p w:rsidR="00D8135F" w:rsidRPr="005F4E3E" w:rsidRDefault="00D8135F" w:rsidP="005F4E3E">
      <w:pPr>
        <w:numPr>
          <w:ilvl w:val="0"/>
          <w:numId w:val="10"/>
        </w:numPr>
        <w:ind w:left="1276" w:firstLine="0"/>
        <w:rPr>
          <w:rFonts w:ascii="Arial" w:hAnsi="Arial" w:cs="Arial"/>
          <w:b/>
          <w:sz w:val="20"/>
          <w:szCs w:val="20"/>
        </w:rPr>
      </w:pPr>
      <w:r w:rsidRPr="005F4E3E">
        <w:rPr>
          <w:rFonts w:ascii="Arial" w:hAnsi="Arial" w:cs="Arial"/>
          <w:sz w:val="20"/>
          <w:szCs w:val="20"/>
        </w:rPr>
        <w:t xml:space="preserve">τις </w:t>
      </w:r>
      <w:r w:rsidRPr="005F4E3E">
        <w:rPr>
          <w:rFonts w:ascii="Arial" w:hAnsi="Arial" w:cs="Arial"/>
          <w:iCs/>
          <w:sz w:val="20"/>
          <w:szCs w:val="20"/>
        </w:rPr>
        <w:t>δ/ξεις των άρθρων 8, 9 &amp; 26 του Ν. 5056/2023.</w:t>
      </w:r>
    </w:p>
    <w:p w:rsidR="00D8135F" w:rsidRPr="005F4E3E" w:rsidRDefault="00D8135F" w:rsidP="005F4E3E">
      <w:pPr>
        <w:numPr>
          <w:ilvl w:val="0"/>
          <w:numId w:val="10"/>
        </w:numPr>
        <w:ind w:left="1276" w:firstLine="0"/>
        <w:rPr>
          <w:rFonts w:ascii="Arial" w:hAnsi="Arial" w:cs="Arial"/>
          <w:b/>
          <w:sz w:val="20"/>
          <w:szCs w:val="20"/>
        </w:rPr>
      </w:pPr>
      <w:r w:rsidRPr="005F4E3E">
        <w:rPr>
          <w:rFonts w:ascii="Arial" w:hAnsi="Arial" w:cs="Arial"/>
          <w:iCs/>
          <w:sz w:val="20"/>
          <w:szCs w:val="20"/>
        </w:rPr>
        <w:t>τις δ/ξεις του άρθρου 55 του Ν.5083/2024.</w:t>
      </w:r>
    </w:p>
    <w:p w:rsidR="00D8135F" w:rsidRPr="005F4E3E" w:rsidRDefault="00D8135F" w:rsidP="005F4E3E">
      <w:pPr>
        <w:numPr>
          <w:ilvl w:val="0"/>
          <w:numId w:val="10"/>
        </w:numPr>
        <w:ind w:left="1276" w:firstLine="0"/>
        <w:rPr>
          <w:rFonts w:ascii="Arial" w:hAnsi="Arial" w:cs="Arial"/>
          <w:b/>
          <w:sz w:val="20"/>
          <w:szCs w:val="20"/>
        </w:rPr>
      </w:pPr>
      <w:r w:rsidRPr="005F4E3E">
        <w:rPr>
          <w:rFonts w:ascii="Arial" w:hAnsi="Arial" w:cs="Arial"/>
          <w:iCs/>
          <w:sz w:val="20"/>
          <w:szCs w:val="20"/>
        </w:rPr>
        <w:t>την υπ΄αριθ. 1328/110575/2023/23-12-2023 εγκ. Υπ. Εσωτερικών.</w:t>
      </w:r>
    </w:p>
    <w:p w:rsidR="00D8135F" w:rsidRPr="005F4E3E" w:rsidRDefault="00D8135F" w:rsidP="005F4E3E">
      <w:pPr>
        <w:numPr>
          <w:ilvl w:val="0"/>
          <w:numId w:val="10"/>
        </w:numPr>
        <w:ind w:left="1276" w:firstLine="0"/>
        <w:rPr>
          <w:rFonts w:ascii="Arial" w:hAnsi="Arial" w:cs="Arial"/>
          <w:b/>
          <w:sz w:val="20"/>
          <w:szCs w:val="20"/>
        </w:rPr>
      </w:pPr>
      <w:r w:rsidRPr="005F4E3E">
        <w:rPr>
          <w:rFonts w:ascii="Arial" w:hAnsi="Arial" w:cs="Arial"/>
          <w:iCs/>
          <w:sz w:val="20"/>
          <w:szCs w:val="20"/>
        </w:rPr>
        <w:t>την υπ΄αριθ. 303/30971/2-4-24 εγκ. Υπ. Εσωτερικών.</w:t>
      </w:r>
    </w:p>
    <w:p w:rsidR="009E4E7E" w:rsidRPr="005F4E3E" w:rsidRDefault="009E4E7E" w:rsidP="005F4E3E">
      <w:pPr>
        <w:numPr>
          <w:ilvl w:val="0"/>
          <w:numId w:val="10"/>
        </w:numPr>
        <w:ind w:left="1276" w:firstLine="0"/>
        <w:rPr>
          <w:rFonts w:ascii="Arial" w:hAnsi="Arial" w:cs="Arial"/>
          <w:b/>
          <w:sz w:val="20"/>
          <w:szCs w:val="20"/>
        </w:rPr>
      </w:pPr>
      <w:r w:rsidRPr="005F4E3E">
        <w:rPr>
          <w:rFonts w:ascii="Arial" w:hAnsi="Arial" w:cs="Arial"/>
          <w:iCs/>
          <w:sz w:val="20"/>
          <w:szCs w:val="20"/>
        </w:rPr>
        <w:t>Τις δ/ξεις του Ν.4412/16, όπως τροποποιήθηκε με τις δ/ξεις του Ν.4782/21.</w:t>
      </w:r>
    </w:p>
    <w:p w:rsidR="00D8135F" w:rsidRPr="005F4E3E" w:rsidRDefault="00D8135F" w:rsidP="005F4E3E">
      <w:pPr>
        <w:jc w:val="center"/>
        <w:rPr>
          <w:rFonts w:ascii="Arial" w:hAnsi="Arial" w:cs="Arial"/>
          <w:b/>
          <w:sz w:val="20"/>
          <w:szCs w:val="20"/>
        </w:rPr>
      </w:pPr>
      <w:r w:rsidRPr="005F4E3E">
        <w:rPr>
          <w:rFonts w:ascii="Arial" w:hAnsi="Arial" w:cs="Arial"/>
          <w:b/>
          <w:sz w:val="20"/>
          <w:szCs w:val="20"/>
        </w:rPr>
        <w:t>ΑΠΟΦΑΣΙΖΕΙ ΟΜΟΦΩΝΑ</w:t>
      </w:r>
    </w:p>
    <w:p w:rsidR="004878B5" w:rsidRPr="005F4E3E" w:rsidRDefault="004878B5" w:rsidP="005F4E3E">
      <w:pPr>
        <w:jc w:val="both"/>
        <w:rPr>
          <w:rFonts w:ascii="Arial" w:hAnsi="Arial" w:cs="Arial"/>
          <w:sz w:val="20"/>
          <w:szCs w:val="20"/>
          <w:lang w:eastAsia="en-US"/>
        </w:rPr>
      </w:pPr>
    </w:p>
    <w:p w:rsidR="00F438E0" w:rsidRPr="005F4E3E" w:rsidRDefault="00F438E0" w:rsidP="005F4E3E">
      <w:pPr>
        <w:pStyle w:val="af"/>
        <w:spacing w:after="0" w:line="240" w:lineRule="auto"/>
        <w:ind w:left="0"/>
        <w:jc w:val="both"/>
        <w:rPr>
          <w:rFonts w:ascii="Arial" w:hAnsi="Arial" w:cs="Arial"/>
          <w:sz w:val="20"/>
          <w:szCs w:val="20"/>
        </w:rPr>
      </w:pPr>
      <w:r w:rsidRPr="005F4E3E">
        <w:rPr>
          <w:rFonts w:ascii="Arial" w:hAnsi="Arial" w:cs="Arial"/>
          <w:bCs/>
          <w:sz w:val="20"/>
          <w:szCs w:val="20"/>
        </w:rPr>
        <w:t xml:space="preserve">Την έγκριση του από </w:t>
      </w:r>
      <w:r w:rsidRPr="005F4E3E">
        <w:rPr>
          <w:rFonts w:ascii="Arial" w:hAnsi="Arial" w:cs="Arial"/>
          <w:sz w:val="20"/>
          <w:szCs w:val="20"/>
        </w:rPr>
        <w:t>05/11/2025 2</w:t>
      </w:r>
      <w:r w:rsidRPr="005F4E3E">
        <w:rPr>
          <w:rFonts w:ascii="Arial" w:hAnsi="Arial" w:cs="Arial"/>
          <w:sz w:val="20"/>
          <w:szCs w:val="20"/>
          <w:vertAlign w:val="superscript"/>
        </w:rPr>
        <w:t>ου</w:t>
      </w:r>
      <w:r w:rsidRPr="005F4E3E">
        <w:rPr>
          <w:rFonts w:ascii="Arial" w:hAnsi="Arial" w:cs="Arial"/>
          <w:sz w:val="20"/>
          <w:szCs w:val="20"/>
        </w:rPr>
        <w:t xml:space="preserve"> Πρακτικού Επιτροπής διενέργειας διαγωνισμού και εξακρίβωσης κόστους, </w:t>
      </w:r>
      <w:r w:rsidRPr="005F4E3E">
        <w:rPr>
          <w:rFonts w:ascii="Arial" w:hAnsi="Arial" w:cs="Arial"/>
          <w:bCs/>
          <w:sz w:val="20"/>
          <w:szCs w:val="20"/>
        </w:rPr>
        <w:t xml:space="preserve">ηλεκτρονικά υπογεγραμμένο στις 06-11-2025 </w:t>
      </w:r>
      <w:r w:rsidRPr="005F4E3E">
        <w:rPr>
          <w:rFonts w:ascii="Arial" w:hAnsi="Arial" w:cs="Arial"/>
          <w:sz w:val="20"/>
          <w:szCs w:val="20"/>
        </w:rPr>
        <w:t>του έργου «ΟΛΟΚΛΗΡΩΣΗ ΑΠΟΧΕΤΕΥΤΙΚΩΝ ΔΙΚΤΥΩΝ Δ.Ε ΛΕΥΚΑΔΑΣ», με προϋπολογισμό 11.610.967,74 € χωρίς ΦΠΑ, με Α/Α συστήματος 202018, με το οποίο αποφαίνεται ότι η σειρά μειοδοσίας είναι η κάτωθι:</w:t>
      </w:r>
    </w:p>
    <w:p w:rsidR="00F438E0" w:rsidRPr="005F4E3E" w:rsidRDefault="00F438E0" w:rsidP="005F4E3E">
      <w:pPr>
        <w:ind w:left="-76"/>
        <w:jc w:val="both"/>
        <w:rPr>
          <w:rFonts w:ascii="Arial" w:hAnsi="Arial" w:cs="Arial"/>
          <w:sz w:val="20"/>
          <w:szCs w:val="20"/>
        </w:rPr>
      </w:pPr>
    </w:p>
    <w:p w:rsidR="00F438E0" w:rsidRPr="005F4E3E" w:rsidRDefault="00F438E0" w:rsidP="005F4E3E">
      <w:pPr>
        <w:ind w:left="-76"/>
        <w:jc w:val="both"/>
        <w:rPr>
          <w:rFonts w:ascii="Arial" w:hAnsi="Arial" w:cs="Arial"/>
          <w:sz w:val="20"/>
          <w:szCs w:val="20"/>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550"/>
        <w:gridCol w:w="5939"/>
        <w:gridCol w:w="1531"/>
      </w:tblGrid>
      <w:tr w:rsidR="00F438E0" w:rsidRPr="005F4E3E" w:rsidTr="00EC3397">
        <w:trPr>
          <w:jc w:val="center"/>
        </w:trPr>
        <w:tc>
          <w:tcPr>
            <w:tcW w:w="640"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Α/Α</w:t>
            </w:r>
          </w:p>
        </w:tc>
        <w:tc>
          <w:tcPr>
            <w:tcW w:w="1550" w:type="dxa"/>
            <w:vAlign w:val="center"/>
          </w:tcPr>
          <w:p w:rsidR="00F438E0" w:rsidRPr="005F4E3E" w:rsidRDefault="00F438E0" w:rsidP="005F4E3E">
            <w:pPr>
              <w:ind w:left="42"/>
              <w:jc w:val="center"/>
              <w:rPr>
                <w:rFonts w:ascii="Arial" w:hAnsi="Arial" w:cs="Arial"/>
                <w:b/>
                <w:sz w:val="20"/>
                <w:szCs w:val="20"/>
              </w:rPr>
            </w:pPr>
            <w:r w:rsidRPr="005F4E3E">
              <w:rPr>
                <w:rFonts w:ascii="Arial" w:hAnsi="Arial" w:cs="Arial"/>
                <w:b/>
                <w:sz w:val="20"/>
                <w:szCs w:val="20"/>
              </w:rPr>
              <w:t>Α/Α προσφοράς</w:t>
            </w:r>
          </w:p>
        </w:tc>
        <w:tc>
          <w:tcPr>
            <w:tcW w:w="5939"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Συμμετέχοντες</w:t>
            </w:r>
          </w:p>
        </w:tc>
        <w:tc>
          <w:tcPr>
            <w:tcW w:w="1531" w:type="dxa"/>
            <w:vAlign w:val="center"/>
          </w:tcPr>
          <w:p w:rsidR="00F438E0" w:rsidRPr="005F4E3E" w:rsidRDefault="00F438E0" w:rsidP="005F4E3E">
            <w:pPr>
              <w:jc w:val="center"/>
              <w:rPr>
                <w:rFonts w:ascii="Arial" w:hAnsi="Arial" w:cs="Arial"/>
                <w:b/>
                <w:sz w:val="20"/>
                <w:szCs w:val="20"/>
              </w:rPr>
            </w:pPr>
            <w:r w:rsidRPr="005F4E3E">
              <w:rPr>
                <w:rFonts w:ascii="Arial" w:hAnsi="Arial" w:cs="Arial"/>
                <w:b/>
                <w:sz w:val="20"/>
                <w:szCs w:val="20"/>
              </w:rPr>
              <w:t>Ποσοστό έκπτωσης</w:t>
            </w:r>
          </w:p>
        </w:tc>
      </w:tr>
      <w:tr w:rsidR="00F438E0" w:rsidRPr="005F4E3E" w:rsidTr="00EC3397">
        <w:trPr>
          <w:trHeight w:val="268"/>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297944</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ΙΟΝΙΟΣ ΤΕΧΝΙΚΗ Α.Ε.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6,11 %</w:t>
            </w:r>
          </w:p>
        </w:tc>
      </w:tr>
      <w:tr w:rsidR="00F438E0" w:rsidRPr="005F4E3E" w:rsidTr="00EC3397">
        <w:trPr>
          <w:trHeight w:val="415"/>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298138</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ΤΕΧΝΙΚΗ ΑΝΑΠΤΥΞΗ ΑΝΩΝΥΜΗ ΤΕΧΝΙΚΗ ΕΜΠΟΡΙΚΗ ΒΙΟΜΗΧΑΝΙΚΗ ΕΤΑΙΡΕΙΑ ΜΕ Δ.Τ. ΤΕΧΝΙΚΗ ΑΝΑΠΤΥΞΗ Α.Τ.Ε.Β.Ε.: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2,14 %</w:t>
            </w:r>
          </w:p>
        </w:tc>
      </w:tr>
      <w:tr w:rsidR="00F438E0" w:rsidRPr="005F4E3E" w:rsidTr="00EC3397">
        <w:trPr>
          <w:trHeight w:val="367"/>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3</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299025</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ΚΟΚΚΙΝΟΣ ΑΝΩΝΥΜΟΣ ΤΕΧΝΙΚΗ ΚΑΙ ΕΜΠΟΡΙΚΗ ΕΤΑΙΡΕΙΑ Α.Ε.</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2,00 %</w:t>
            </w:r>
          </w:p>
        </w:tc>
      </w:tr>
      <w:tr w:rsidR="00F438E0" w:rsidRPr="005F4E3E" w:rsidTr="00EC3397">
        <w:trPr>
          <w:trHeight w:val="273"/>
          <w:jc w:val="center"/>
        </w:trPr>
        <w:tc>
          <w:tcPr>
            <w:tcW w:w="640"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4</w:t>
            </w:r>
          </w:p>
        </w:tc>
        <w:tc>
          <w:tcPr>
            <w:tcW w:w="1550" w:type="dxa"/>
            <w:vAlign w:val="center"/>
          </w:tcPr>
          <w:p w:rsidR="00F438E0" w:rsidRPr="005F4E3E" w:rsidRDefault="00F438E0" w:rsidP="005F4E3E">
            <w:pPr>
              <w:ind w:left="42"/>
              <w:jc w:val="center"/>
              <w:rPr>
                <w:rFonts w:ascii="Arial" w:hAnsi="Arial" w:cs="Arial"/>
                <w:sz w:val="20"/>
                <w:szCs w:val="20"/>
              </w:rPr>
            </w:pPr>
            <w:r w:rsidRPr="005F4E3E">
              <w:rPr>
                <w:rFonts w:ascii="Arial" w:hAnsi="Arial" w:cs="Arial"/>
                <w:sz w:val="20"/>
                <w:szCs w:val="20"/>
              </w:rPr>
              <w:t>298728</w:t>
            </w:r>
          </w:p>
        </w:tc>
        <w:tc>
          <w:tcPr>
            <w:tcW w:w="5939" w:type="dxa"/>
            <w:vAlign w:val="center"/>
          </w:tcPr>
          <w:p w:rsidR="00F438E0" w:rsidRPr="005F4E3E" w:rsidRDefault="00F438E0" w:rsidP="005F4E3E">
            <w:pPr>
              <w:rPr>
                <w:rFonts w:ascii="Arial" w:hAnsi="Arial" w:cs="Arial"/>
                <w:sz w:val="20"/>
                <w:szCs w:val="20"/>
              </w:rPr>
            </w:pPr>
            <w:r w:rsidRPr="005F4E3E">
              <w:rPr>
                <w:rFonts w:ascii="Arial" w:hAnsi="Arial" w:cs="Arial"/>
                <w:sz w:val="20"/>
                <w:szCs w:val="20"/>
              </w:rPr>
              <w:t>ΚΑΠΑ ΔΥΝΑΜΙΚΗ ΑΝΩΝΥΜΗ ΤΕΧΝΙΚΗ ΕΤΑΙΡΕΙΑ</w:t>
            </w:r>
          </w:p>
        </w:tc>
        <w:tc>
          <w:tcPr>
            <w:tcW w:w="1531" w:type="dxa"/>
            <w:vAlign w:val="center"/>
          </w:tcPr>
          <w:p w:rsidR="00F438E0" w:rsidRPr="005F4E3E" w:rsidRDefault="00F438E0" w:rsidP="005F4E3E">
            <w:pPr>
              <w:jc w:val="center"/>
              <w:rPr>
                <w:rFonts w:ascii="Arial" w:hAnsi="Arial" w:cs="Arial"/>
                <w:sz w:val="20"/>
                <w:szCs w:val="20"/>
              </w:rPr>
            </w:pPr>
            <w:r w:rsidRPr="005F4E3E">
              <w:rPr>
                <w:rFonts w:ascii="Arial" w:hAnsi="Arial" w:cs="Arial"/>
                <w:sz w:val="20"/>
                <w:szCs w:val="20"/>
              </w:rPr>
              <w:t>1,00 %</w:t>
            </w:r>
          </w:p>
        </w:tc>
      </w:tr>
    </w:tbl>
    <w:p w:rsidR="00F438E0" w:rsidRPr="005F4E3E" w:rsidRDefault="00F438E0" w:rsidP="005F4E3E">
      <w:pPr>
        <w:jc w:val="both"/>
        <w:rPr>
          <w:rFonts w:ascii="Arial" w:hAnsi="Arial" w:cs="Arial"/>
          <w:sz w:val="20"/>
          <w:szCs w:val="20"/>
        </w:rPr>
      </w:pPr>
    </w:p>
    <w:p w:rsidR="00F438E0" w:rsidRPr="005F4E3E" w:rsidRDefault="00F438E0" w:rsidP="005F4E3E">
      <w:pPr>
        <w:ind w:left="20" w:hanging="20"/>
        <w:jc w:val="both"/>
        <w:rPr>
          <w:rFonts w:ascii="Arial" w:hAnsi="Arial" w:cs="Arial"/>
          <w:sz w:val="20"/>
          <w:szCs w:val="20"/>
        </w:rPr>
      </w:pPr>
    </w:p>
    <w:p w:rsidR="0091033B" w:rsidRPr="005F4E3E" w:rsidRDefault="0091033B" w:rsidP="005F4E3E">
      <w:pPr>
        <w:ind w:firstLine="720"/>
        <w:rPr>
          <w:rFonts w:ascii="Arial" w:hAnsi="Arial" w:cs="Arial"/>
          <w:b/>
          <w:sz w:val="20"/>
          <w:szCs w:val="20"/>
        </w:rPr>
      </w:pPr>
    </w:p>
    <w:p w:rsidR="00992B11" w:rsidRPr="005F4E3E" w:rsidRDefault="004B4D58" w:rsidP="005F4E3E">
      <w:pPr>
        <w:jc w:val="both"/>
        <w:rPr>
          <w:rFonts w:ascii="Arial" w:hAnsi="Arial" w:cs="Arial"/>
          <w:b/>
          <w:bCs/>
          <w:sz w:val="20"/>
          <w:szCs w:val="20"/>
        </w:rPr>
      </w:pPr>
      <w:r w:rsidRPr="005F4E3E">
        <w:rPr>
          <w:rFonts w:ascii="Arial" w:hAnsi="Arial" w:cs="Arial"/>
          <w:sz w:val="20"/>
          <w:szCs w:val="20"/>
        </w:rPr>
        <w:tab/>
      </w:r>
      <w:r w:rsidR="00C0095D" w:rsidRPr="005F4E3E">
        <w:rPr>
          <w:rFonts w:ascii="Arial" w:hAnsi="Arial" w:cs="Arial"/>
          <w:b/>
          <w:bCs/>
          <w:sz w:val="20"/>
          <w:szCs w:val="20"/>
        </w:rPr>
        <w:t xml:space="preserve">Η απόφαση αυτή πήρε αύξοντα αριθμό: </w:t>
      </w:r>
      <w:r w:rsidR="00F533D5" w:rsidRPr="005F4E3E">
        <w:rPr>
          <w:rFonts w:ascii="Arial" w:hAnsi="Arial" w:cs="Arial"/>
          <w:b/>
          <w:bCs/>
          <w:sz w:val="20"/>
          <w:szCs w:val="20"/>
        </w:rPr>
        <w:t>4</w:t>
      </w:r>
      <w:r w:rsidR="005F4E3E" w:rsidRPr="005F4E3E">
        <w:rPr>
          <w:rFonts w:ascii="Arial" w:hAnsi="Arial" w:cs="Arial"/>
          <w:b/>
          <w:bCs/>
          <w:sz w:val="20"/>
          <w:szCs w:val="20"/>
        </w:rPr>
        <w:t>90</w:t>
      </w:r>
      <w:r w:rsidR="00735C5C" w:rsidRPr="005F4E3E">
        <w:rPr>
          <w:rFonts w:ascii="Arial" w:hAnsi="Arial" w:cs="Arial"/>
          <w:b/>
          <w:bCs/>
          <w:sz w:val="20"/>
          <w:szCs w:val="20"/>
        </w:rPr>
        <w:t>/2025</w:t>
      </w:r>
      <w:r w:rsidR="00C0095D" w:rsidRPr="005F4E3E">
        <w:rPr>
          <w:rFonts w:ascii="Arial" w:hAnsi="Arial" w:cs="Arial"/>
          <w:b/>
          <w:bCs/>
          <w:sz w:val="20"/>
          <w:szCs w:val="20"/>
        </w:rPr>
        <w:t xml:space="preserve">.              </w:t>
      </w:r>
    </w:p>
    <w:p w:rsidR="00BC0A86" w:rsidRPr="005F4E3E" w:rsidRDefault="00BC0A86" w:rsidP="005F4E3E">
      <w:pPr>
        <w:pStyle w:val="ac"/>
        <w:ind w:left="0" w:firstLine="0"/>
        <w:rPr>
          <w:rFonts w:cs="Arial"/>
          <w:b/>
          <w:sz w:val="20"/>
          <w:lang w:val="el-GR"/>
        </w:rPr>
      </w:pPr>
    </w:p>
    <w:p w:rsidR="003D4A04" w:rsidRPr="005F4E3E" w:rsidRDefault="003D4A04" w:rsidP="005F4E3E">
      <w:pPr>
        <w:pStyle w:val="ac"/>
        <w:ind w:left="0" w:firstLine="0"/>
        <w:rPr>
          <w:rFonts w:cs="Arial"/>
          <w:b/>
          <w:sz w:val="20"/>
          <w:lang w:val="el-GR"/>
        </w:rPr>
      </w:pPr>
    </w:p>
    <w:p w:rsidR="009116DB" w:rsidRPr="005F4E3E" w:rsidRDefault="009116DB" w:rsidP="005F4E3E">
      <w:pPr>
        <w:pStyle w:val="ac"/>
        <w:ind w:left="0" w:firstLine="0"/>
        <w:rPr>
          <w:rFonts w:cs="Arial"/>
          <w:b/>
          <w:sz w:val="20"/>
          <w:lang w:val="el-GR"/>
        </w:rPr>
      </w:pPr>
    </w:p>
    <w:p w:rsidR="00B76801" w:rsidRPr="005F4E3E" w:rsidRDefault="00B76801" w:rsidP="005F4E3E">
      <w:pPr>
        <w:pStyle w:val="ac"/>
        <w:ind w:left="0" w:firstLine="0"/>
        <w:rPr>
          <w:rFonts w:cs="Arial"/>
          <w:b/>
          <w:bCs/>
          <w:sz w:val="20"/>
          <w:lang w:val="el-GR"/>
        </w:rPr>
      </w:pPr>
      <w:r w:rsidRPr="005F4E3E">
        <w:rPr>
          <w:rFonts w:cs="Arial"/>
          <w:b/>
          <w:bCs/>
          <w:sz w:val="20"/>
          <w:lang w:val="el-GR"/>
        </w:rPr>
        <w:t xml:space="preserve">                                Ο Πρόεδρος </w:t>
      </w:r>
      <w:r w:rsidRPr="005F4E3E">
        <w:rPr>
          <w:rFonts w:cs="Arial"/>
          <w:b/>
          <w:bCs/>
          <w:sz w:val="20"/>
          <w:lang w:val="el-GR"/>
        </w:rPr>
        <w:tab/>
      </w:r>
      <w:r w:rsidRPr="005F4E3E">
        <w:rPr>
          <w:rFonts w:cs="Arial"/>
          <w:b/>
          <w:bCs/>
          <w:sz w:val="20"/>
          <w:lang w:val="el-GR"/>
        </w:rPr>
        <w:tab/>
        <w:t xml:space="preserve">                          </w:t>
      </w:r>
      <w:r w:rsidRPr="005F4E3E">
        <w:rPr>
          <w:rFonts w:cs="Arial"/>
          <w:b/>
          <w:bCs/>
          <w:sz w:val="20"/>
          <w:lang w:val="el-GR"/>
        </w:rPr>
        <w:tab/>
      </w:r>
      <w:r w:rsidRPr="005F4E3E">
        <w:rPr>
          <w:rFonts w:cs="Arial"/>
          <w:b/>
          <w:bCs/>
          <w:sz w:val="20"/>
          <w:lang w:val="el-GR"/>
        </w:rPr>
        <w:tab/>
        <w:t xml:space="preserve"> Τα Μέλη</w:t>
      </w:r>
    </w:p>
    <w:p w:rsidR="00B76801" w:rsidRPr="005F4E3E" w:rsidRDefault="00B76801" w:rsidP="005F4E3E">
      <w:pPr>
        <w:pStyle w:val="ac"/>
        <w:ind w:left="0" w:firstLine="0"/>
        <w:rPr>
          <w:rFonts w:cs="Arial"/>
          <w:b/>
          <w:bCs/>
          <w:sz w:val="20"/>
          <w:lang w:val="el-GR"/>
        </w:rPr>
      </w:pPr>
    </w:p>
    <w:p w:rsidR="00B76801" w:rsidRPr="005F4E3E" w:rsidRDefault="00B76801" w:rsidP="005F4E3E">
      <w:pPr>
        <w:pStyle w:val="ac"/>
        <w:ind w:left="0" w:firstLine="0"/>
        <w:rPr>
          <w:rFonts w:cs="Arial"/>
          <w:b/>
          <w:bCs/>
          <w:sz w:val="20"/>
          <w:lang w:val="el-GR"/>
        </w:rPr>
      </w:pPr>
    </w:p>
    <w:p w:rsidR="00B76801" w:rsidRPr="005F4E3E" w:rsidRDefault="00B76801" w:rsidP="005F4E3E">
      <w:pPr>
        <w:pStyle w:val="aff2"/>
        <w:jc w:val="both"/>
        <w:rPr>
          <w:rFonts w:ascii="Arial" w:hAnsi="Arial" w:cs="Arial"/>
          <w:b/>
        </w:rPr>
      </w:pPr>
      <w:r w:rsidRPr="005F4E3E">
        <w:rPr>
          <w:rFonts w:ascii="Arial" w:hAnsi="Arial" w:cs="Arial"/>
          <w:b/>
          <w:bCs/>
        </w:rPr>
        <w:t xml:space="preserve">    </w:t>
      </w:r>
      <w:r w:rsidRPr="005F4E3E">
        <w:rPr>
          <w:rFonts w:ascii="Arial" w:hAnsi="Arial" w:cs="Arial"/>
          <w:b/>
          <w:bCs/>
        </w:rPr>
        <w:tab/>
        <w:t xml:space="preserve">       </w:t>
      </w:r>
      <w:r w:rsidRPr="005F4E3E">
        <w:rPr>
          <w:rFonts w:ascii="Arial" w:hAnsi="Arial" w:cs="Arial"/>
          <w:b/>
        </w:rPr>
        <w:t>Δρ. ΞΕΝΟΦΩΝ Ν. ΒΕΡΓΙΝΗΣ</w:t>
      </w:r>
    </w:p>
    <w:p w:rsidR="00B76801" w:rsidRPr="005F4E3E" w:rsidRDefault="00B76801" w:rsidP="005F4E3E">
      <w:pPr>
        <w:pStyle w:val="ac"/>
        <w:ind w:left="0" w:firstLine="0"/>
        <w:rPr>
          <w:rFonts w:cs="Arial"/>
          <w:b/>
          <w:sz w:val="20"/>
          <w:lang w:val="el-GR"/>
        </w:rPr>
      </w:pPr>
      <w:r w:rsidRPr="005F4E3E">
        <w:rPr>
          <w:rFonts w:cs="Arial"/>
          <w:b/>
          <w:sz w:val="20"/>
          <w:lang w:val="el-GR"/>
        </w:rPr>
        <w:t xml:space="preserve">                                ΔΗΜΑΡΧΟΣ</w:t>
      </w:r>
    </w:p>
    <w:p w:rsidR="00F533D5" w:rsidRPr="005F4E3E" w:rsidRDefault="00F533D5" w:rsidP="005F4E3E">
      <w:pPr>
        <w:pStyle w:val="ac"/>
        <w:ind w:left="0" w:firstLine="0"/>
        <w:rPr>
          <w:rFonts w:cs="Arial"/>
          <w:b/>
          <w:sz w:val="20"/>
          <w:lang w:val="el-GR"/>
        </w:rPr>
      </w:pPr>
    </w:p>
    <w:p w:rsidR="00B76801" w:rsidRPr="005F4E3E" w:rsidRDefault="00B76801" w:rsidP="005F4E3E">
      <w:pPr>
        <w:pStyle w:val="ac"/>
        <w:ind w:left="0" w:firstLine="0"/>
        <w:rPr>
          <w:rFonts w:cs="Arial"/>
          <w:b/>
          <w:sz w:val="20"/>
          <w:lang w:val="el-GR"/>
        </w:rPr>
      </w:pPr>
    </w:p>
    <w:sectPr w:rsidR="00B76801" w:rsidRPr="005F4E3E" w:rsidSect="00DC69D6">
      <w:footerReference w:type="default" r:id="rId9"/>
      <w:footerReference w:type="first" r:id="rId10"/>
      <w:pgSz w:w="11906" w:h="16838"/>
      <w:pgMar w:top="851"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9B5" w:rsidRDefault="009F59B5" w:rsidP="00B54A60">
      <w:pPr>
        <w:pStyle w:val="Bodytext21"/>
      </w:pPr>
      <w:r>
        <w:separator/>
      </w:r>
    </w:p>
  </w:endnote>
  <w:endnote w:type="continuationSeparator" w:id="1">
    <w:p w:rsidR="009F59B5" w:rsidRDefault="009F59B5" w:rsidP="00B54A60">
      <w:pPr>
        <w:pStyle w:val="Bodytext21"/>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Impact">
    <w:panose1 w:val="020B0806030902050204"/>
    <w:charset w:val="A1"/>
    <w:family w:val="swiss"/>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Liberation Mono">
    <w:altName w:val="Courier New"/>
    <w:charset w:val="A1"/>
    <w:family w:val="modern"/>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OpenSymbol">
    <w:altName w:val="Times New Roman"/>
    <w:charset w:val="00"/>
    <w:family w:val="auto"/>
    <w:pitch w:val="variable"/>
    <w:sig w:usb0="00000003" w:usb1="1001ECEA"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TTE4t00">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1"/>
    <w:family w:val="script"/>
    <w:pitch w:val="variable"/>
    <w:sig w:usb0="00000287" w:usb1="00000013"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a7"/>
      <w:jc w:val="center"/>
    </w:pPr>
    <w:fldSimple w:instr=" PAGE   \* MERGEFORMAT ">
      <w:r w:rsidR="00915E05">
        <w:rPr>
          <w:noProof/>
        </w:rPr>
        <w:t>5</w:t>
      </w:r>
    </w:fldSimple>
  </w:p>
  <w:p w:rsidR="00865265" w:rsidRPr="00F720AA" w:rsidRDefault="00865265" w:rsidP="00F720A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65" w:rsidRDefault="00865265">
    <w:pPr>
      <w:pStyle w:val="Headerorfooter0"/>
      <w:framePr w:w="12257" w:h="125" w:wrap="none" w:vAnchor="text" w:hAnchor="page" w:x="1" w:y="-1151"/>
      <w:shd w:val="clear" w:color="auto" w:fill="auto"/>
      <w:ind w:left="5746"/>
    </w:pPr>
    <w:r>
      <w:rPr>
        <w:rStyle w:val="HeaderorfooterCalibri"/>
      </w:rPr>
      <w:t xml:space="preserve">σελ. </w:t>
    </w:r>
    <w:fldSimple w:instr=" PAGE \* MERGEFORMAT ">
      <w:r w:rsidRPr="00B54B83">
        <w:rPr>
          <w:rStyle w:val="HeaderorfooterCalibri"/>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9B5" w:rsidRDefault="009F59B5" w:rsidP="00B54A60">
      <w:pPr>
        <w:pStyle w:val="Bodytext21"/>
      </w:pPr>
      <w:r>
        <w:separator/>
      </w:r>
    </w:p>
  </w:footnote>
  <w:footnote w:type="continuationSeparator" w:id="1">
    <w:p w:rsidR="009F59B5" w:rsidRDefault="009F59B5" w:rsidP="00B54A60">
      <w:pPr>
        <w:pStyle w:val="Bodytext2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8.35pt" o:bullet="t">
        <v:imagedata r:id="rId1" o:title="clip_image001"/>
      </v:shape>
    </w:pict>
  </w:numPicBullet>
  <w:abstractNum w:abstractNumId="0">
    <w:nsid w:val="FFFFFF89"/>
    <w:multiLevelType w:val="singleLevel"/>
    <w:tmpl w:val="7E04EA3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none"/>
      <w:suff w:val="nothing"/>
      <w:lvlText w:val=""/>
      <w:lvlJc w:val="left"/>
      <w:pPr>
        <w:tabs>
          <w:tab w:val="num" w:pos="3024"/>
        </w:tabs>
        <w:ind w:left="3456" w:hanging="432"/>
      </w:pPr>
      <w:rPr>
        <w:rFonts w:ascii="Wingdings" w:hAnsi="Wingdings" w:cs="Wingdings"/>
        <w:b/>
        <w:shadow/>
        <w:sz w:val="22"/>
        <w:szCs w:val="22"/>
        <w:lang w:val="el-GR"/>
      </w:rPr>
    </w:lvl>
    <w:lvl w:ilvl="1">
      <w:start w:val="1"/>
      <w:numFmt w:val="none"/>
      <w:suff w:val="nothing"/>
      <w:lvlText w:val=""/>
      <w:lvlJc w:val="left"/>
      <w:pPr>
        <w:tabs>
          <w:tab w:val="num" w:pos="3024"/>
        </w:tabs>
        <w:ind w:left="3600" w:hanging="576"/>
      </w:pPr>
      <w:rPr>
        <w:rFonts w:ascii="Courier New" w:hAnsi="Courier New" w:cs="Courier New"/>
      </w:rPr>
    </w:lvl>
    <w:lvl w:ilvl="2">
      <w:start w:val="1"/>
      <w:numFmt w:val="none"/>
      <w:suff w:val="nothing"/>
      <w:lvlText w:val=""/>
      <w:lvlJc w:val="left"/>
      <w:pPr>
        <w:tabs>
          <w:tab w:val="num" w:pos="3024"/>
        </w:tabs>
        <w:ind w:left="3744" w:hanging="720"/>
      </w:pPr>
    </w:lvl>
    <w:lvl w:ilvl="3">
      <w:start w:val="1"/>
      <w:numFmt w:val="none"/>
      <w:suff w:val="nothing"/>
      <w:lvlText w:val=""/>
      <w:lvlJc w:val="left"/>
      <w:pPr>
        <w:tabs>
          <w:tab w:val="num" w:pos="3024"/>
        </w:tabs>
        <w:ind w:left="3888" w:hanging="864"/>
      </w:pPr>
      <w:rPr>
        <w:rFonts w:ascii="Symbol" w:hAnsi="Symbol" w:cs="Symbol"/>
      </w:rPr>
    </w:lvl>
    <w:lvl w:ilvl="4">
      <w:start w:val="1"/>
      <w:numFmt w:val="none"/>
      <w:suff w:val="nothing"/>
      <w:lvlText w:val=""/>
      <w:lvlJc w:val="left"/>
      <w:pPr>
        <w:tabs>
          <w:tab w:val="num" w:pos="3024"/>
        </w:tabs>
        <w:ind w:left="4032" w:hanging="1008"/>
      </w:pPr>
    </w:lvl>
    <w:lvl w:ilvl="5">
      <w:start w:val="1"/>
      <w:numFmt w:val="none"/>
      <w:suff w:val="nothing"/>
      <w:lvlText w:val=""/>
      <w:lvlJc w:val="left"/>
      <w:pPr>
        <w:tabs>
          <w:tab w:val="num" w:pos="3024"/>
        </w:tabs>
        <w:ind w:left="4176" w:hanging="1152"/>
      </w:pPr>
    </w:lvl>
    <w:lvl w:ilvl="6">
      <w:start w:val="1"/>
      <w:numFmt w:val="none"/>
      <w:suff w:val="nothing"/>
      <w:lvlText w:val=""/>
      <w:lvlJc w:val="left"/>
      <w:pPr>
        <w:tabs>
          <w:tab w:val="num" w:pos="3024"/>
        </w:tabs>
        <w:ind w:left="4320" w:hanging="1296"/>
      </w:pPr>
    </w:lvl>
    <w:lvl w:ilvl="7">
      <w:start w:val="1"/>
      <w:numFmt w:val="none"/>
      <w:suff w:val="nothing"/>
      <w:lvlText w:val=""/>
      <w:lvlJc w:val="left"/>
      <w:pPr>
        <w:tabs>
          <w:tab w:val="num" w:pos="3024"/>
        </w:tabs>
        <w:ind w:left="4464" w:hanging="1440"/>
      </w:pPr>
      <w:rPr>
        <w:rFonts w:cs="Arial"/>
        <w:b/>
        <w:shadow/>
        <w:spacing w:val="40"/>
        <w:lang w:eastAsia="zh-CN"/>
      </w:rPr>
    </w:lvl>
    <w:lvl w:ilvl="8">
      <w:start w:val="1"/>
      <w:numFmt w:val="none"/>
      <w:suff w:val="nothing"/>
      <w:lvlText w:val=""/>
      <w:lvlJc w:val="left"/>
      <w:pPr>
        <w:tabs>
          <w:tab w:val="num" w:pos="3024"/>
        </w:tabs>
        <w:ind w:left="4608" w:hanging="1584"/>
      </w:pPr>
    </w:lvl>
  </w:abstractNum>
  <w:abstractNum w:abstractNumId="5">
    <w:nsid w:val="00000004"/>
    <w:multiLevelType w:val="singleLevel"/>
    <w:tmpl w:val="00000004"/>
    <w:name w:val="WW8Num4"/>
    <w:lvl w:ilvl="0">
      <w:start w:val="1"/>
      <w:numFmt w:val="bullet"/>
      <w:lvlText w:val=""/>
      <w:lvlJc w:val="left"/>
      <w:pPr>
        <w:tabs>
          <w:tab w:val="num" w:pos="720"/>
        </w:tabs>
        <w:ind w:left="720" w:hanging="360"/>
      </w:pPr>
      <w:rPr>
        <w:rFonts w:ascii="Symbol" w:hAnsi="Symbol"/>
        <w:b/>
      </w:rPr>
    </w:lvl>
  </w:abstractNum>
  <w:abstractNum w:abstractNumId="6">
    <w:nsid w:val="00000005"/>
    <w:multiLevelType w:val="multilevel"/>
    <w:tmpl w:val="4E5478DA"/>
    <w:name w:val="WW8Num5"/>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cs="Arial"/>
      </w:rPr>
    </w:lvl>
  </w:abstractNum>
  <w:abstractNum w:abstractNumId="8">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9">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0">
    <w:nsid w:val="00000009"/>
    <w:multiLevelType w:val="multilevel"/>
    <w:tmpl w:val="1B90B136"/>
    <w:name w:val="WW8Num9"/>
    <w:lvl w:ilvl="0">
      <w:start w:val="7"/>
      <w:numFmt w:val="decimal"/>
      <w:lvlText w:val="%1"/>
      <w:lvlJc w:val="left"/>
      <w:pPr>
        <w:tabs>
          <w:tab w:val="num" w:pos="1095"/>
        </w:tabs>
        <w:ind w:left="1095" w:hanging="1095"/>
      </w:pPr>
      <w:rPr>
        <w:b/>
        <w:color w:val="auto"/>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1">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C"/>
    <w:multiLevelType w:val="singleLevel"/>
    <w:tmpl w:val="0000000C"/>
    <w:name w:val="WW8Num12"/>
    <w:lvl w:ilvl="0">
      <w:start w:val="2"/>
      <w:numFmt w:val="decimal"/>
      <w:lvlText w:val="%1."/>
      <w:lvlJc w:val="left"/>
      <w:pPr>
        <w:tabs>
          <w:tab w:val="num" w:pos="720"/>
        </w:tabs>
        <w:ind w:left="720" w:hanging="360"/>
      </w:pPr>
    </w:lvl>
  </w:abstractNum>
  <w:abstractNum w:abstractNumId="14">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0000000E"/>
    <w:multiLevelType w:val="multilevel"/>
    <w:tmpl w:val="0000000E"/>
    <w:name w:val="WW8Num14"/>
    <w:lvl w:ilvl="0">
      <w:start w:val="1"/>
      <w:numFmt w:val="decimal"/>
      <w:lvlText w:val="%1."/>
      <w:lvlJc w:val="left"/>
      <w:pPr>
        <w:tabs>
          <w:tab w:val="num" w:pos="283"/>
        </w:tabs>
        <w:ind w:left="283" w:hanging="283"/>
      </w:pPr>
      <w:rPr>
        <w:rFonts w:ascii="Cambria" w:hAnsi="Cambria" w:cs="Cambria"/>
        <w:sz w:val="18"/>
        <w:szCs w:val="18"/>
        <w:lang w:val="el-GR"/>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0F"/>
    <w:multiLevelType w:val="singleLevel"/>
    <w:tmpl w:val="0000000F"/>
    <w:name w:val="WW8Num15"/>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7">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9">
    <w:nsid w:val="00000015"/>
    <w:multiLevelType w:val="multilevel"/>
    <w:tmpl w:val="00000015"/>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0">
    <w:nsid w:val="0000001B"/>
    <w:multiLevelType w:val="singleLevel"/>
    <w:tmpl w:val="0000001B"/>
    <w:name w:val="WW8Num29"/>
    <w:lvl w:ilvl="0">
      <w:start w:val="1"/>
      <w:numFmt w:val="bullet"/>
      <w:lvlText w:val=""/>
      <w:lvlJc w:val="left"/>
      <w:pPr>
        <w:tabs>
          <w:tab w:val="num" w:pos="0"/>
        </w:tabs>
        <w:ind w:left="1211" w:hanging="360"/>
      </w:pPr>
      <w:rPr>
        <w:rFonts w:ascii="Symbol" w:hAnsi="Symbol" w:cs="Symbol"/>
        <w:sz w:val="20"/>
      </w:rPr>
    </w:lvl>
  </w:abstractNum>
  <w:abstractNum w:abstractNumId="21">
    <w:nsid w:val="0000001C"/>
    <w:multiLevelType w:val="singleLevel"/>
    <w:tmpl w:val="0000001C"/>
    <w:name w:val="WW8Num30"/>
    <w:lvl w:ilvl="0">
      <w:start w:val="1"/>
      <w:numFmt w:val="bullet"/>
      <w:lvlText w:val="÷"/>
      <w:lvlJc w:val="left"/>
      <w:pPr>
        <w:tabs>
          <w:tab w:val="num" w:pos="0"/>
        </w:tabs>
        <w:ind w:left="1211" w:hanging="360"/>
      </w:pPr>
      <w:rPr>
        <w:rFonts w:ascii="Verdana" w:hAnsi="Verdana" w:cs="Symbol"/>
        <w:sz w:val="20"/>
      </w:rPr>
    </w:lvl>
  </w:abstractNum>
  <w:abstractNum w:abstractNumId="22">
    <w:nsid w:val="0000001E"/>
    <w:multiLevelType w:val="singleLevel"/>
    <w:tmpl w:val="0000001E"/>
    <w:name w:val="WW8Num33"/>
    <w:lvl w:ilvl="0">
      <w:start w:val="1"/>
      <w:numFmt w:val="bullet"/>
      <w:lvlText w:val=""/>
      <w:lvlJc w:val="left"/>
      <w:pPr>
        <w:tabs>
          <w:tab w:val="num" w:pos="0"/>
        </w:tabs>
        <w:ind w:left="1080" w:hanging="360"/>
      </w:pPr>
      <w:rPr>
        <w:rFonts w:ascii="Symbol" w:hAnsi="Symbol" w:cs="Times New Roman"/>
        <w:sz w:val="20"/>
        <w:szCs w:val="20"/>
      </w:rPr>
    </w:lvl>
  </w:abstractNum>
  <w:abstractNum w:abstractNumId="23">
    <w:nsid w:val="03532874"/>
    <w:multiLevelType w:val="singleLevel"/>
    <w:tmpl w:val="9FAE7AA0"/>
    <w:styleLink w:val="Style151111"/>
    <w:lvl w:ilvl="0">
      <w:start w:val="1"/>
      <w:numFmt w:val="bullet"/>
      <w:pStyle w:val="Char"/>
      <w:lvlText w:val=""/>
      <w:lvlJc w:val="left"/>
      <w:pPr>
        <w:tabs>
          <w:tab w:val="num" w:pos="567"/>
        </w:tabs>
        <w:ind w:left="567" w:hanging="567"/>
      </w:pPr>
      <w:rPr>
        <w:rFonts w:ascii="Wingdings" w:hAnsi="Wingdings" w:hint="default"/>
      </w:rPr>
    </w:lvl>
  </w:abstractNum>
  <w:abstractNum w:abstractNumId="24">
    <w:nsid w:val="042C47D1"/>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25">
    <w:nsid w:val="096C26BF"/>
    <w:multiLevelType w:val="hybridMultilevel"/>
    <w:tmpl w:val="5B263DAA"/>
    <w:lvl w:ilvl="0" w:tplc="BE74F82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nsid w:val="0D5E7DA7"/>
    <w:multiLevelType w:val="hybridMultilevel"/>
    <w:tmpl w:val="8D3CC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10651565"/>
    <w:multiLevelType w:val="hybridMultilevel"/>
    <w:tmpl w:val="800E1F1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12D351B6"/>
    <w:multiLevelType w:val="hybridMultilevel"/>
    <w:tmpl w:val="0E4CD672"/>
    <w:styleLink w:val="Style15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2D945CA"/>
    <w:multiLevelType w:val="hybridMultilevel"/>
    <w:tmpl w:val="BA18BA9C"/>
    <w:lvl w:ilvl="0" w:tplc="79A2A618">
      <w:start w:val="1"/>
      <w:numFmt w:val="decimal"/>
      <w:lvlText w:val="%1)"/>
      <w:lvlJc w:val="left"/>
      <w:pPr>
        <w:ind w:left="720" w:hanging="360"/>
      </w:pPr>
      <w:rPr>
        <w:rFonts w:hint="default"/>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12E76249"/>
    <w:multiLevelType w:val="hybridMultilevel"/>
    <w:tmpl w:val="CF545C6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nsid w:val="138A36CF"/>
    <w:multiLevelType w:val="multilevel"/>
    <w:tmpl w:val="C6681CA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2"/>
        <w:szCs w:val="22"/>
        <w:u w:val="none"/>
        <w:lang w:val="el-G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142F142F"/>
    <w:multiLevelType w:val="hybridMultilevel"/>
    <w:tmpl w:val="1444D3BA"/>
    <w:lvl w:ilvl="0" w:tplc="014C2156">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17D3208D"/>
    <w:multiLevelType w:val="hybridMultilevel"/>
    <w:tmpl w:val="2092E9C0"/>
    <w:lvl w:ilvl="0" w:tplc="6B3AEF5C">
      <w:start w:val="3"/>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34">
    <w:nsid w:val="17F0183D"/>
    <w:multiLevelType w:val="hybridMultilevel"/>
    <w:tmpl w:val="2B2A4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1B012B87"/>
    <w:multiLevelType w:val="hybridMultilevel"/>
    <w:tmpl w:val="1642471A"/>
    <w:styleLink w:val="Style163112"/>
    <w:lvl w:ilvl="0" w:tplc="04080001">
      <w:start w:val="1"/>
      <w:numFmt w:val="bullet"/>
      <w:pStyle w:val="CSF2"/>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1D60213C"/>
    <w:multiLevelType w:val="hybridMultilevel"/>
    <w:tmpl w:val="6FEC1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226D6D1C"/>
    <w:multiLevelType w:val="hybridMultilevel"/>
    <w:tmpl w:val="56383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55279D8"/>
    <w:multiLevelType w:val="hybridMultilevel"/>
    <w:tmpl w:val="A18851DC"/>
    <w:lvl w:ilvl="0" w:tplc="04080001">
      <w:start w:val="1"/>
      <w:numFmt w:val="bullet"/>
      <w:lvlText w:val=""/>
      <w:lvlJc w:val="left"/>
      <w:pPr>
        <w:ind w:left="1353" w:hanging="360"/>
      </w:pPr>
      <w:rPr>
        <w:rFonts w:ascii="Symbol" w:hAnsi="Symbol" w:hint="default"/>
      </w:rPr>
    </w:lvl>
    <w:lvl w:ilvl="1" w:tplc="04080003">
      <w:start w:val="1"/>
      <w:numFmt w:val="bullet"/>
      <w:lvlText w:val="o"/>
      <w:lvlJc w:val="left"/>
      <w:pPr>
        <w:ind w:left="2073" w:hanging="360"/>
      </w:pPr>
      <w:rPr>
        <w:rFonts w:ascii="Courier New" w:hAnsi="Courier New" w:cs="Courier New" w:hint="default"/>
      </w:rPr>
    </w:lvl>
    <w:lvl w:ilvl="2" w:tplc="04080005" w:tentative="1">
      <w:start w:val="1"/>
      <w:numFmt w:val="bullet"/>
      <w:lvlText w:val=""/>
      <w:lvlJc w:val="left"/>
      <w:pPr>
        <w:ind w:left="2793" w:hanging="360"/>
      </w:pPr>
      <w:rPr>
        <w:rFonts w:ascii="Wingdings" w:hAnsi="Wingdings" w:hint="default"/>
      </w:rPr>
    </w:lvl>
    <w:lvl w:ilvl="3" w:tplc="04080001" w:tentative="1">
      <w:start w:val="1"/>
      <w:numFmt w:val="bullet"/>
      <w:lvlText w:val=""/>
      <w:lvlJc w:val="left"/>
      <w:pPr>
        <w:ind w:left="3513" w:hanging="360"/>
      </w:pPr>
      <w:rPr>
        <w:rFonts w:ascii="Symbol" w:hAnsi="Symbol" w:hint="default"/>
      </w:rPr>
    </w:lvl>
    <w:lvl w:ilvl="4" w:tplc="04080003" w:tentative="1">
      <w:start w:val="1"/>
      <w:numFmt w:val="bullet"/>
      <w:lvlText w:val="o"/>
      <w:lvlJc w:val="left"/>
      <w:pPr>
        <w:ind w:left="4233" w:hanging="360"/>
      </w:pPr>
      <w:rPr>
        <w:rFonts w:ascii="Courier New" w:hAnsi="Courier New" w:cs="Courier New" w:hint="default"/>
      </w:rPr>
    </w:lvl>
    <w:lvl w:ilvl="5" w:tplc="04080005" w:tentative="1">
      <w:start w:val="1"/>
      <w:numFmt w:val="bullet"/>
      <w:lvlText w:val=""/>
      <w:lvlJc w:val="left"/>
      <w:pPr>
        <w:ind w:left="4953" w:hanging="360"/>
      </w:pPr>
      <w:rPr>
        <w:rFonts w:ascii="Wingdings" w:hAnsi="Wingdings" w:hint="default"/>
      </w:rPr>
    </w:lvl>
    <w:lvl w:ilvl="6" w:tplc="04080001" w:tentative="1">
      <w:start w:val="1"/>
      <w:numFmt w:val="bullet"/>
      <w:lvlText w:val=""/>
      <w:lvlJc w:val="left"/>
      <w:pPr>
        <w:ind w:left="5673" w:hanging="360"/>
      </w:pPr>
      <w:rPr>
        <w:rFonts w:ascii="Symbol" w:hAnsi="Symbol" w:hint="default"/>
      </w:rPr>
    </w:lvl>
    <w:lvl w:ilvl="7" w:tplc="04080003" w:tentative="1">
      <w:start w:val="1"/>
      <w:numFmt w:val="bullet"/>
      <w:lvlText w:val="o"/>
      <w:lvlJc w:val="left"/>
      <w:pPr>
        <w:ind w:left="6393" w:hanging="360"/>
      </w:pPr>
      <w:rPr>
        <w:rFonts w:ascii="Courier New" w:hAnsi="Courier New" w:cs="Courier New" w:hint="default"/>
      </w:rPr>
    </w:lvl>
    <w:lvl w:ilvl="8" w:tplc="04080005" w:tentative="1">
      <w:start w:val="1"/>
      <w:numFmt w:val="bullet"/>
      <w:lvlText w:val=""/>
      <w:lvlJc w:val="left"/>
      <w:pPr>
        <w:ind w:left="7113" w:hanging="360"/>
      </w:pPr>
      <w:rPr>
        <w:rFonts w:ascii="Wingdings" w:hAnsi="Wingdings" w:hint="default"/>
      </w:rPr>
    </w:lvl>
  </w:abstractNum>
  <w:abstractNum w:abstractNumId="39">
    <w:nsid w:val="2A485920"/>
    <w:multiLevelType w:val="hybridMultilevel"/>
    <w:tmpl w:val="CA8AB918"/>
    <w:lvl w:ilvl="0" w:tplc="04080001">
      <w:start w:val="1"/>
      <w:numFmt w:val="bullet"/>
      <w:lvlText w:val=""/>
      <w:lvlJc w:val="left"/>
      <w:pPr>
        <w:ind w:left="2563"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nsid w:val="2F5E52E8"/>
    <w:multiLevelType w:val="hybridMultilevel"/>
    <w:tmpl w:val="0F00D85C"/>
    <w:lvl w:ilvl="0" w:tplc="D0CCD1FA">
      <w:start w:val="1"/>
      <w:numFmt w:val="lowerRoman"/>
      <w:lvlText w:val="%1."/>
      <w:lvlJc w:val="left"/>
      <w:pPr>
        <w:ind w:left="1080" w:hanging="72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nsid w:val="30C07676"/>
    <w:multiLevelType w:val="hybridMultilevel"/>
    <w:tmpl w:val="C23278A2"/>
    <w:lvl w:ilvl="0" w:tplc="04080013">
      <w:start w:val="1"/>
      <w:numFmt w:val="upperRoman"/>
      <w:lvlText w:val="%1."/>
      <w:lvlJc w:val="right"/>
      <w:pPr>
        <w:tabs>
          <w:tab w:val="num" w:pos="1571"/>
        </w:tabs>
        <w:ind w:left="1571" w:hanging="180"/>
      </w:pPr>
      <w:rPr>
        <w:rFonts w:cs="Times New Roman"/>
      </w:rPr>
    </w:lvl>
    <w:lvl w:ilvl="1" w:tplc="04080019" w:tentative="1">
      <w:start w:val="1"/>
      <w:numFmt w:val="lowerLetter"/>
      <w:lvlText w:val="%2."/>
      <w:lvlJc w:val="left"/>
      <w:pPr>
        <w:tabs>
          <w:tab w:val="num" w:pos="2291"/>
        </w:tabs>
        <w:ind w:left="2291" w:hanging="360"/>
      </w:pPr>
      <w:rPr>
        <w:rFonts w:cs="Times New Roman"/>
      </w:rPr>
    </w:lvl>
    <w:lvl w:ilvl="2" w:tplc="0408001B" w:tentative="1">
      <w:start w:val="1"/>
      <w:numFmt w:val="lowerRoman"/>
      <w:lvlText w:val="%3."/>
      <w:lvlJc w:val="right"/>
      <w:pPr>
        <w:tabs>
          <w:tab w:val="num" w:pos="3011"/>
        </w:tabs>
        <w:ind w:left="3011" w:hanging="180"/>
      </w:pPr>
      <w:rPr>
        <w:rFonts w:cs="Times New Roman"/>
      </w:rPr>
    </w:lvl>
    <w:lvl w:ilvl="3" w:tplc="0408000F" w:tentative="1">
      <w:start w:val="1"/>
      <w:numFmt w:val="decimal"/>
      <w:lvlText w:val="%4."/>
      <w:lvlJc w:val="left"/>
      <w:pPr>
        <w:tabs>
          <w:tab w:val="num" w:pos="3731"/>
        </w:tabs>
        <w:ind w:left="3731" w:hanging="360"/>
      </w:pPr>
      <w:rPr>
        <w:rFonts w:cs="Times New Roman"/>
      </w:rPr>
    </w:lvl>
    <w:lvl w:ilvl="4" w:tplc="04080019" w:tentative="1">
      <w:start w:val="1"/>
      <w:numFmt w:val="lowerLetter"/>
      <w:lvlText w:val="%5."/>
      <w:lvlJc w:val="left"/>
      <w:pPr>
        <w:tabs>
          <w:tab w:val="num" w:pos="4451"/>
        </w:tabs>
        <w:ind w:left="4451" w:hanging="360"/>
      </w:pPr>
      <w:rPr>
        <w:rFonts w:cs="Times New Roman"/>
      </w:rPr>
    </w:lvl>
    <w:lvl w:ilvl="5" w:tplc="0408001B" w:tentative="1">
      <w:start w:val="1"/>
      <w:numFmt w:val="lowerRoman"/>
      <w:lvlText w:val="%6."/>
      <w:lvlJc w:val="right"/>
      <w:pPr>
        <w:tabs>
          <w:tab w:val="num" w:pos="5171"/>
        </w:tabs>
        <w:ind w:left="5171" w:hanging="180"/>
      </w:pPr>
      <w:rPr>
        <w:rFonts w:cs="Times New Roman"/>
      </w:rPr>
    </w:lvl>
    <w:lvl w:ilvl="6" w:tplc="0408000F" w:tentative="1">
      <w:start w:val="1"/>
      <w:numFmt w:val="decimal"/>
      <w:lvlText w:val="%7."/>
      <w:lvlJc w:val="left"/>
      <w:pPr>
        <w:tabs>
          <w:tab w:val="num" w:pos="5891"/>
        </w:tabs>
        <w:ind w:left="5891" w:hanging="360"/>
      </w:pPr>
      <w:rPr>
        <w:rFonts w:cs="Times New Roman"/>
      </w:rPr>
    </w:lvl>
    <w:lvl w:ilvl="7" w:tplc="04080019" w:tentative="1">
      <w:start w:val="1"/>
      <w:numFmt w:val="lowerLetter"/>
      <w:lvlText w:val="%8."/>
      <w:lvlJc w:val="left"/>
      <w:pPr>
        <w:tabs>
          <w:tab w:val="num" w:pos="6611"/>
        </w:tabs>
        <w:ind w:left="6611" w:hanging="360"/>
      </w:pPr>
      <w:rPr>
        <w:rFonts w:cs="Times New Roman"/>
      </w:rPr>
    </w:lvl>
    <w:lvl w:ilvl="8" w:tplc="0408001B" w:tentative="1">
      <w:start w:val="1"/>
      <w:numFmt w:val="lowerRoman"/>
      <w:lvlText w:val="%9."/>
      <w:lvlJc w:val="right"/>
      <w:pPr>
        <w:tabs>
          <w:tab w:val="num" w:pos="7331"/>
        </w:tabs>
        <w:ind w:left="7331" w:hanging="180"/>
      </w:pPr>
      <w:rPr>
        <w:rFonts w:cs="Times New Roman"/>
      </w:rPr>
    </w:lvl>
  </w:abstractNum>
  <w:abstractNum w:abstractNumId="42">
    <w:nsid w:val="4503496D"/>
    <w:multiLevelType w:val="hybridMultilevel"/>
    <w:tmpl w:val="9304A40E"/>
    <w:lvl w:ilvl="0" w:tplc="12720B7A">
      <w:start w:val="2"/>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48593F5B"/>
    <w:multiLevelType w:val="hybridMultilevel"/>
    <w:tmpl w:val="9CFAD088"/>
    <w:lvl w:ilvl="0" w:tplc="85941568">
      <w:start w:val="1"/>
      <w:numFmt w:val="decimal"/>
      <w:lvlText w:val="%1."/>
      <w:lvlJc w:val="left"/>
      <w:pPr>
        <w:ind w:left="360" w:hanging="360"/>
      </w:pPr>
      <w:rPr>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4">
    <w:nsid w:val="4A5601CC"/>
    <w:multiLevelType w:val="hybridMultilevel"/>
    <w:tmpl w:val="5BF88DCE"/>
    <w:lvl w:ilvl="0" w:tplc="A2CE568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5">
    <w:nsid w:val="4B5377B5"/>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6">
    <w:nsid w:val="50DF362D"/>
    <w:multiLevelType w:val="hybridMultilevel"/>
    <w:tmpl w:val="479464B6"/>
    <w:styleLink w:val="Style164"/>
    <w:lvl w:ilvl="0" w:tplc="466645E8">
      <w:start w:val="1"/>
      <w:numFmt w:val="bullet"/>
      <w:lvlText w:val=""/>
      <w:lvlJc w:val="left"/>
      <w:pPr>
        <w:ind w:left="720" w:hanging="360"/>
      </w:pPr>
      <w:rPr>
        <w:rFonts w:ascii="Symbol" w:hAnsi="Symbo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57F229CA"/>
    <w:multiLevelType w:val="hybridMultilevel"/>
    <w:tmpl w:val="624EE4BC"/>
    <w:lvl w:ilvl="0" w:tplc="C2A4AD8E">
      <w:start w:val="2"/>
      <w:numFmt w:val="decimal"/>
      <w:lvlText w:val="%1."/>
      <w:lvlJc w:val="left"/>
      <w:pPr>
        <w:ind w:left="1080" w:hanging="360"/>
      </w:pPr>
      <w:rPr>
        <w:rFonts w:eastAsia="Times New Roman"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8">
    <w:nsid w:val="59AC5594"/>
    <w:multiLevelType w:val="hybridMultilevel"/>
    <w:tmpl w:val="5A026588"/>
    <w:lvl w:ilvl="0" w:tplc="0408000F">
      <w:start w:val="1"/>
      <w:numFmt w:val="decimal"/>
      <w:lvlText w:val="%1."/>
      <w:lvlJc w:val="left"/>
      <w:pPr>
        <w:ind w:left="1128" w:hanging="360"/>
      </w:p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49">
    <w:nsid w:val="5D22236F"/>
    <w:multiLevelType w:val="multilevel"/>
    <w:tmpl w:val="B568C476"/>
    <w:lvl w:ilvl="0">
      <w:start w:val="1"/>
      <w:numFmt w:val="decimal"/>
      <w:lvlText w:val="%1."/>
      <w:lvlJc w:val="left"/>
      <w:pPr>
        <w:tabs>
          <w:tab w:val="num" w:pos="-142"/>
        </w:tabs>
        <w:ind w:left="502" w:hanging="360"/>
      </w:pPr>
      <w:rPr>
        <w:rFonts w:ascii="Arial" w:hAnsi="Arial" w:cs="Arial" w:hint="default"/>
        <w:b/>
        <w:sz w:val="18"/>
        <w:szCs w:val="18"/>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50">
    <w:nsid w:val="64584CED"/>
    <w:multiLevelType w:val="hybridMultilevel"/>
    <w:tmpl w:val="DE9C8CB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1">
    <w:nsid w:val="66A10957"/>
    <w:multiLevelType w:val="hybridMultilevel"/>
    <w:tmpl w:val="202EDD7E"/>
    <w:lvl w:ilvl="0" w:tplc="C2641E70">
      <w:numFmt w:val="bullet"/>
      <w:lvlText w:val="-"/>
      <w:lvlJc w:val="left"/>
      <w:pPr>
        <w:ind w:left="1015" w:hanging="360"/>
      </w:pPr>
      <w:rPr>
        <w:rFonts w:ascii="Calibri" w:eastAsia="Times New Roman" w:hAnsi="Calibri" w:cs="Calibri" w:hint="default"/>
      </w:rPr>
    </w:lvl>
    <w:lvl w:ilvl="1" w:tplc="04080003" w:tentative="1">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52">
    <w:nsid w:val="6A396023"/>
    <w:multiLevelType w:val="hybridMultilevel"/>
    <w:tmpl w:val="871EEFB0"/>
    <w:styleLink w:val="Style1553112"/>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A7C6B94"/>
    <w:multiLevelType w:val="hybridMultilevel"/>
    <w:tmpl w:val="9D46F3C6"/>
    <w:styleLink w:val="Style1721"/>
    <w:lvl w:ilvl="0" w:tplc="23D63FB2">
      <w:numFmt w:val="bullet"/>
      <w:lvlText w:val="-"/>
      <w:lvlJc w:val="left"/>
      <w:pPr>
        <w:ind w:left="1080" w:hanging="360"/>
      </w:pPr>
      <w:rPr>
        <w:rFonts w:ascii="Calibri" w:eastAsia="Times New Roman" w:hAnsi="Calibri"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4">
    <w:nsid w:val="6C373EDF"/>
    <w:multiLevelType w:val="hybridMultilevel"/>
    <w:tmpl w:val="84E260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6FB0786B"/>
    <w:multiLevelType w:val="hybridMultilevel"/>
    <w:tmpl w:val="F3B2B510"/>
    <w:lvl w:ilvl="0" w:tplc="0408000F">
      <w:start w:val="1"/>
      <w:numFmt w:val="decimal"/>
      <w:lvlText w:val="%1."/>
      <w:lvlJc w:val="left"/>
      <w:pPr>
        <w:ind w:left="864" w:hanging="360"/>
      </w:pPr>
    </w:lvl>
    <w:lvl w:ilvl="1" w:tplc="04080019" w:tentative="1">
      <w:start w:val="1"/>
      <w:numFmt w:val="lowerLetter"/>
      <w:lvlText w:val="%2."/>
      <w:lvlJc w:val="left"/>
      <w:pPr>
        <w:ind w:left="1584" w:hanging="360"/>
      </w:pPr>
    </w:lvl>
    <w:lvl w:ilvl="2" w:tplc="0408001B" w:tentative="1">
      <w:start w:val="1"/>
      <w:numFmt w:val="lowerRoman"/>
      <w:lvlText w:val="%3."/>
      <w:lvlJc w:val="right"/>
      <w:pPr>
        <w:ind w:left="2304" w:hanging="180"/>
      </w:pPr>
    </w:lvl>
    <w:lvl w:ilvl="3" w:tplc="0408000F" w:tentative="1">
      <w:start w:val="1"/>
      <w:numFmt w:val="decimal"/>
      <w:lvlText w:val="%4."/>
      <w:lvlJc w:val="left"/>
      <w:pPr>
        <w:ind w:left="3024" w:hanging="360"/>
      </w:pPr>
    </w:lvl>
    <w:lvl w:ilvl="4" w:tplc="04080019" w:tentative="1">
      <w:start w:val="1"/>
      <w:numFmt w:val="lowerLetter"/>
      <w:lvlText w:val="%5."/>
      <w:lvlJc w:val="left"/>
      <w:pPr>
        <w:ind w:left="3744" w:hanging="360"/>
      </w:pPr>
    </w:lvl>
    <w:lvl w:ilvl="5" w:tplc="0408001B" w:tentative="1">
      <w:start w:val="1"/>
      <w:numFmt w:val="lowerRoman"/>
      <w:lvlText w:val="%6."/>
      <w:lvlJc w:val="right"/>
      <w:pPr>
        <w:ind w:left="4464" w:hanging="180"/>
      </w:pPr>
    </w:lvl>
    <w:lvl w:ilvl="6" w:tplc="0408000F" w:tentative="1">
      <w:start w:val="1"/>
      <w:numFmt w:val="decimal"/>
      <w:lvlText w:val="%7."/>
      <w:lvlJc w:val="left"/>
      <w:pPr>
        <w:ind w:left="5184" w:hanging="360"/>
      </w:pPr>
    </w:lvl>
    <w:lvl w:ilvl="7" w:tplc="04080019" w:tentative="1">
      <w:start w:val="1"/>
      <w:numFmt w:val="lowerLetter"/>
      <w:lvlText w:val="%8."/>
      <w:lvlJc w:val="left"/>
      <w:pPr>
        <w:ind w:left="5904" w:hanging="360"/>
      </w:pPr>
    </w:lvl>
    <w:lvl w:ilvl="8" w:tplc="0408001B" w:tentative="1">
      <w:start w:val="1"/>
      <w:numFmt w:val="lowerRoman"/>
      <w:lvlText w:val="%9."/>
      <w:lvlJc w:val="right"/>
      <w:pPr>
        <w:ind w:left="6624" w:hanging="180"/>
      </w:pPr>
    </w:lvl>
  </w:abstractNum>
  <w:abstractNum w:abstractNumId="56">
    <w:nsid w:val="733C0CC0"/>
    <w:multiLevelType w:val="hybridMultilevel"/>
    <w:tmpl w:val="D3B2D89A"/>
    <w:lvl w:ilvl="0" w:tplc="D9CAA91A">
      <w:start w:val="8"/>
      <w:numFmt w:val="bullet"/>
      <w:lvlText w:val="-"/>
      <w:lvlJc w:val="left"/>
      <w:pPr>
        <w:ind w:left="855" w:hanging="360"/>
      </w:pPr>
      <w:rPr>
        <w:rFonts w:ascii="Arial Narrow" w:eastAsia="NSimSun" w:hAnsi="Arial Narrow" w:cs="Lucida Sans" w:hint="default"/>
      </w:rPr>
    </w:lvl>
    <w:lvl w:ilvl="1" w:tplc="04080003" w:tentative="1">
      <w:start w:val="1"/>
      <w:numFmt w:val="bullet"/>
      <w:lvlText w:val="o"/>
      <w:lvlJc w:val="left"/>
      <w:pPr>
        <w:ind w:left="1575" w:hanging="360"/>
      </w:pPr>
      <w:rPr>
        <w:rFonts w:ascii="Courier New" w:hAnsi="Courier New" w:cs="Courier New" w:hint="default"/>
      </w:rPr>
    </w:lvl>
    <w:lvl w:ilvl="2" w:tplc="04080005" w:tentative="1">
      <w:start w:val="1"/>
      <w:numFmt w:val="bullet"/>
      <w:lvlText w:val=""/>
      <w:lvlJc w:val="left"/>
      <w:pPr>
        <w:ind w:left="2295" w:hanging="360"/>
      </w:pPr>
      <w:rPr>
        <w:rFonts w:ascii="Wingdings" w:hAnsi="Wingdings" w:hint="default"/>
      </w:rPr>
    </w:lvl>
    <w:lvl w:ilvl="3" w:tplc="04080001" w:tentative="1">
      <w:start w:val="1"/>
      <w:numFmt w:val="bullet"/>
      <w:lvlText w:val=""/>
      <w:lvlJc w:val="left"/>
      <w:pPr>
        <w:ind w:left="3015" w:hanging="360"/>
      </w:pPr>
      <w:rPr>
        <w:rFonts w:ascii="Symbol" w:hAnsi="Symbol" w:hint="default"/>
      </w:rPr>
    </w:lvl>
    <w:lvl w:ilvl="4" w:tplc="04080003" w:tentative="1">
      <w:start w:val="1"/>
      <w:numFmt w:val="bullet"/>
      <w:lvlText w:val="o"/>
      <w:lvlJc w:val="left"/>
      <w:pPr>
        <w:ind w:left="3735" w:hanging="360"/>
      </w:pPr>
      <w:rPr>
        <w:rFonts w:ascii="Courier New" w:hAnsi="Courier New" w:cs="Courier New" w:hint="default"/>
      </w:rPr>
    </w:lvl>
    <w:lvl w:ilvl="5" w:tplc="04080005" w:tentative="1">
      <w:start w:val="1"/>
      <w:numFmt w:val="bullet"/>
      <w:lvlText w:val=""/>
      <w:lvlJc w:val="left"/>
      <w:pPr>
        <w:ind w:left="4455" w:hanging="360"/>
      </w:pPr>
      <w:rPr>
        <w:rFonts w:ascii="Wingdings" w:hAnsi="Wingdings" w:hint="default"/>
      </w:rPr>
    </w:lvl>
    <w:lvl w:ilvl="6" w:tplc="04080001" w:tentative="1">
      <w:start w:val="1"/>
      <w:numFmt w:val="bullet"/>
      <w:lvlText w:val=""/>
      <w:lvlJc w:val="left"/>
      <w:pPr>
        <w:ind w:left="5175" w:hanging="360"/>
      </w:pPr>
      <w:rPr>
        <w:rFonts w:ascii="Symbol" w:hAnsi="Symbol" w:hint="default"/>
      </w:rPr>
    </w:lvl>
    <w:lvl w:ilvl="7" w:tplc="04080003" w:tentative="1">
      <w:start w:val="1"/>
      <w:numFmt w:val="bullet"/>
      <w:lvlText w:val="o"/>
      <w:lvlJc w:val="left"/>
      <w:pPr>
        <w:ind w:left="5895" w:hanging="360"/>
      </w:pPr>
      <w:rPr>
        <w:rFonts w:ascii="Courier New" w:hAnsi="Courier New" w:cs="Courier New" w:hint="default"/>
      </w:rPr>
    </w:lvl>
    <w:lvl w:ilvl="8" w:tplc="04080005" w:tentative="1">
      <w:start w:val="1"/>
      <w:numFmt w:val="bullet"/>
      <w:lvlText w:val=""/>
      <w:lvlJc w:val="left"/>
      <w:pPr>
        <w:ind w:left="6615" w:hanging="360"/>
      </w:pPr>
      <w:rPr>
        <w:rFonts w:ascii="Wingdings" w:hAnsi="Wingdings" w:hint="default"/>
      </w:rPr>
    </w:lvl>
  </w:abstractNum>
  <w:abstractNum w:abstractNumId="57">
    <w:nsid w:val="74F773BB"/>
    <w:multiLevelType w:val="multilevel"/>
    <w:tmpl w:val="B9240B04"/>
    <w:lvl w:ilvl="0">
      <w:start w:val="1"/>
      <w:numFmt w:val="decimal"/>
      <w:pStyle w:val="1BookAntiqua11pt"/>
      <w:lvlText w:val="%1"/>
      <w:lvlJc w:val="left"/>
      <w:pPr>
        <w:tabs>
          <w:tab w:val="num" w:pos="432"/>
        </w:tabs>
        <w:ind w:left="0" w:firstLine="0"/>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77B70752"/>
    <w:multiLevelType w:val="hybridMultilevel"/>
    <w:tmpl w:val="28E6574C"/>
    <w:lvl w:ilvl="0" w:tplc="04080001">
      <w:start w:val="1"/>
      <w:numFmt w:val="bullet"/>
      <w:lvlText w:val=""/>
      <w:lvlJc w:val="left"/>
      <w:pPr>
        <w:tabs>
          <w:tab w:val="num" w:pos="2111"/>
        </w:tabs>
        <w:ind w:left="2111" w:hanging="360"/>
      </w:pPr>
      <w:rPr>
        <w:rFonts w:ascii="Symbol" w:hAnsi="Symbol" w:hint="default"/>
      </w:rPr>
    </w:lvl>
    <w:lvl w:ilvl="1" w:tplc="04080003" w:tentative="1">
      <w:start w:val="1"/>
      <w:numFmt w:val="bullet"/>
      <w:lvlText w:val="o"/>
      <w:lvlJc w:val="left"/>
      <w:pPr>
        <w:tabs>
          <w:tab w:val="num" w:pos="2831"/>
        </w:tabs>
        <w:ind w:left="2831" w:hanging="360"/>
      </w:pPr>
      <w:rPr>
        <w:rFonts w:ascii="Courier New" w:hAnsi="Courier New" w:hint="default"/>
      </w:rPr>
    </w:lvl>
    <w:lvl w:ilvl="2" w:tplc="04080005" w:tentative="1">
      <w:start w:val="1"/>
      <w:numFmt w:val="bullet"/>
      <w:lvlText w:val=""/>
      <w:lvlJc w:val="left"/>
      <w:pPr>
        <w:tabs>
          <w:tab w:val="num" w:pos="3551"/>
        </w:tabs>
        <w:ind w:left="3551" w:hanging="360"/>
      </w:pPr>
      <w:rPr>
        <w:rFonts w:ascii="Wingdings" w:hAnsi="Wingdings" w:hint="default"/>
      </w:rPr>
    </w:lvl>
    <w:lvl w:ilvl="3" w:tplc="04080001" w:tentative="1">
      <w:start w:val="1"/>
      <w:numFmt w:val="bullet"/>
      <w:lvlText w:val=""/>
      <w:lvlJc w:val="left"/>
      <w:pPr>
        <w:tabs>
          <w:tab w:val="num" w:pos="4271"/>
        </w:tabs>
        <w:ind w:left="4271" w:hanging="360"/>
      </w:pPr>
      <w:rPr>
        <w:rFonts w:ascii="Symbol" w:hAnsi="Symbol" w:hint="default"/>
      </w:rPr>
    </w:lvl>
    <w:lvl w:ilvl="4" w:tplc="04080003" w:tentative="1">
      <w:start w:val="1"/>
      <w:numFmt w:val="bullet"/>
      <w:lvlText w:val="o"/>
      <w:lvlJc w:val="left"/>
      <w:pPr>
        <w:tabs>
          <w:tab w:val="num" w:pos="4991"/>
        </w:tabs>
        <w:ind w:left="4991" w:hanging="360"/>
      </w:pPr>
      <w:rPr>
        <w:rFonts w:ascii="Courier New" w:hAnsi="Courier New" w:hint="default"/>
      </w:rPr>
    </w:lvl>
    <w:lvl w:ilvl="5" w:tplc="04080005" w:tentative="1">
      <w:start w:val="1"/>
      <w:numFmt w:val="bullet"/>
      <w:lvlText w:val=""/>
      <w:lvlJc w:val="left"/>
      <w:pPr>
        <w:tabs>
          <w:tab w:val="num" w:pos="5711"/>
        </w:tabs>
        <w:ind w:left="5711" w:hanging="360"/>
      </w:pPr>
      <w:rPr>
        <w:rFonts w:ascii="Wingdings" w:hAnsi="Wingdings" w:hint="default"/>
      </w:rPr>
    </w:lvl>
    <w:lvl w:ilvl="6" w:tplc="04080001" w:tentative="1">
      <w:start w:val="1"/>
      <w:numFmt w:val="bullet"/>
      <w:lvlText w:val=""/>
      <w:lvlJc w:val="left"/>
      <w:pPr>
        <w:tabs>
          <w:tab w:val="num" w:pos="6431"/>
        </w:tabs>
        <w:ind w:left="6431" w:hanging="360"/>
      </w:pPr>
      <w:rPr>
        <w:rFonts w:ascii="Symbol" w:hAnsi="Symbol" w:hint="default"/>
      </w:rPr>
    </w:lvl>
    <w:lvl w:ilvl="7" w:tplc="04080003" w:tentative="1">
      <w:start w:val="1"/>
      <w:numFmt w:val="bullet"/>
      <w:lvlText w:val="o"/>
      <w:lvlJc w:val="left"/>
      <w:pPr>
        <w:tabs>
          <w:tab w:val="num" w:pos="7151"/>
        </w:tabs>
        <w:ind w:left="7151" w:hanging="360"/>
      </w:pPr>
      <w:rPr>
        <w:rFonts w:ascii="Courier New" w:hAnsi="Courier New" w:hint="default"/>
      </w:rPr>
    </w:lvl>
    <w:lvl w:ilvl="8" w:tplc="04080005" w:tentative="1">
      <w:start w:val="1"/>
      <w:numFmt w:val="bullet"/>
      <w:lvlText w:val=""/>
      <w:lvlJc w:val="left"/>
      <w:pPr>
        <w:tabs>
          <w:tab w:val="num" w:pos="7871"/>
        </w:tabs>
        <w:ind w:left="7871" w:hanging="360"/>
      </w:pPr>
      <w:rPr>
        <w:rFonts w:ascii="Wingdings" w:hAnsi="Wingdings" w:hint="default"/>
      </w:rPr>
    </w:lvl>
  </w:abstractNum>
  <w:abstractNum w:abstractNumId="59">
    <w:nsid w:val="7E100EFF"/>
    <w:multiLevelType w:val="hybridMultilevel"/>
    <w:tmpl w:val="F57C5DFC"/>
    <w:styleLink w:val="Style163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5"/>
  </w:num>
  <w:num w:numId="3">
    <w:abstractNumId w:val="0"/>
  </w:num>
  <w:num w:numId="4">
    <w:abstractNumId w:val="57"/>
  </w:num>
  <w:num w:numId="5">
    <w:abstractNumId w:val="52"/>
  </w:num>
  <w:num w:numId="6">
    <w:abstractNumId w:val="28"/>
  </w:num>
  <w:num w:numId="7">
    <w:abstractNumId w:val="59"/>
  </w:num>
  <w:num w:numId="8">
    <w:abstractNumId w:val="46"/>
  </w:num>
  <w:num w:numId="9">
    <w:abstractNumId w:val="53"/>
  </w:num>
  <w:num w:numId="1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lvlOverride w:ilvl="1"/>
    <w:lvlOverride w:ilvl="2"/>
    <w:lvlOverride w:ilvl="3"/>
    <w:lvlOverride w:ilvl="4"/>
    <w:lvlOverride w:ilvl="5"/>
    <w:lvlOverride w:ilvl="6"/>
    <w:lvlOverride w:ilvl="7"/>
    <w:lvlOverride w:ilvl="8"/>
  </w:num>
  <w:num w:numId="13">
    <w:abstractNumId w:val="50"/>
  </w:num>
  <w:num w:numId="14">
    <w:abstractNumId w:val="33"/>
  </w:num>
  <w:num w:numId="15">
    <w:abstractNumId w:val="31"/>
  </w:num>
  <w:num w:numId="16">
    <w:abstractNumId w:val="49"/>
  </w:num>
  <w:num w:numId="17">
    <w:abstractNumId w:val="2"/>
  </w:num>
  <w:num w:numId="18">
    <w:abstractNumId w:val="2"/>
    <w:lvlOverride w:ilvl="0">
      <w:startOverride w:val="1"/>
    </w:lvlOverride>
  </w:num>
  <w:num w:numId="19">
    <w:abstractNumId w:val="41"/>
  </w:num>
  <w:num w:numId="20">
    <w:abstractNumId w:val="37"/>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26"/>
  </w:num>
  <w:num w:numId="24">
    <w:abstractNumId w:val="32"/>
  </w:num>
  <w:num w:numId="25">
    <w:abstractNumId w:val="44"/>
  </w:num>
  <w:num w:numId="26">
    <w:abstractNumId w:val="3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45"/>
  </w:num>
  <w:num w:numId="32">
    <w:abstractNumId w:val="27"/>
  </w:num>
  <w:num w:numId="33">
    <w:abstractNumId w:val="48"/>
  </w:num>
  <w:num w:numId="34">
    <w:abstractNumId w:val="24"/>
  </w:num>
  <w:num w:numId="35">
    <w:abstractNumId w:val="47"/>
  </w:num>
  <w:num w:numId="36">
    <w:abstractNumId w:val="1"/>
    <w:lvlOverride w:ilvl="0">
      <w:lvl w:ilvl="0">
        <w:numFmt w:val="bullet"/>
        <w:lvlText w:val="·"/>
        <w:legacy w:legacy="1" w:legacySpace="0" w:legacyIndent="0"/>
        <w:lvlJc w:val="left"/>
        <w:rPr>
          <w:rFonts w:ascii="Courier New" w:hAnsi="Courier New" w:hint="default"/>
        </w:rPr>
      </w:lvl>
    </w:lvlOverride>
  </w:num>
  <w:num w:numId="37">
    <w:abstractNumId w:val="54"/>
  </w:num>
  <w:num w:numId="38">
    <w:abstractNumId w:val="36"/>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5"/>
  </w:num>
  <w:num w:numId="42">
    <w:abstractNumId w:val="29"/>
  </w:num>
  <w:num w:numId="43">
    <w:abstractNumId w:val="42"/>
  </w:num>
  <w:num w:numId="44">
    <w:abstractNumId w:val="56"/>
  </w:num>
  <w:num w:numId="45">
    <w:abstractNumId w:val="5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720"/>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LcwsjQ0sDCxMDA3NzNT0lEKTi0uzszPAykwrAUAlLkdNiwAAAA="/>
  </w:docVars>
  <w:rsids>
    <w:rsidRoot w:val="0032561B"/>
    <w:rsid w:val="0000011B"/>
    <w:rsid w:val="00000738"/>
    <w:rsid w:val="00000844"/>
    <w:rsid w:val="00000DEF"/>
    <w:rsid w:val="00000FF8"/>
    <w:rsid w:val="00001550"/>
    <w:rsid w:val="0000156B"/>
    <w:rsid w:val="000015A0"/>
    <w:rsid w:val="0000170A"/>
    <w:rsid w:val="00001AC4"/>
    <w:rsid w:val="00001B5D"/>
    <w:rsid w:val="00001CD3"/>
    <w:rsid w:val="00002080"/>
    <w:rsid w:val="00002196"/>
    <w:rsid w:val="000028B9"/>
    <w:rsid w:val="00002942"/>
    <w:rsid w:val="00002957"/>
    <w:rsid w:val="00002B70"/>
    <w:rsid w:val="00002BEB"/>
    <w:rsid w:val="00002DEA"/>
    <w:rsid w:val="000030A4"/>
    <w:rsid w:val="000032D7"/>
    <w:rsid w:val="00003F29"/>
    <w:rsid w:val="000047E2"/>
    <w:rsid w:val="00004C7B"/>
    <w:rsid w:val="00004CF6"/>
    <w:rsid w:val="00004EDB"/>
    <w:rsid w:val="00005173"/>
    <w:rsid w:val="000052BA"/>
    <w:rsid w:val="0000530A"/>
    <w:rsid w:val="00005616"/>
    <w:rsid w:val="000059FE"/>
    <w:rsid w:val="000062D5"/>
    <w:rsid w:val="000067DE"/>
    <w:rsid w:val="00006803"/>
    <w:rsid w:val="00006A23"/>
    <w:rsid w:val="00006A6B"/>
    <w:rsid w:val="000076B9"/>
    <w:rsid w:val="00007A3B"/>
    <w:rsid w:val="00007A9D"/>
    <w:rsid w:val="00007BAB"/>
    <w:rsid w:val="000100BA"/>
    <w:rsid w:val="00010600"/>
    <w:rsid w:val="0001091B"/>
    <w:rsid w:val="00010D2A"/>
    <w:rsid w:val="00010D87"/>
    <w:rsid w:val="00010F78"/>
    <w:rsid w:val="00011051"/>
    <w:rsid w:val="000110F8"/>
    <w:rsid w:val="0001139C"/>
    <w:rsid w:val="00011449"/>
    <w:rsid w:val="0001179D"/>
    <w:rsid w:val="0001189C"/>
    <w:rsid w:val="0001194C"/>
    <w:rsid w:val="0001219D"/>
    <w:rsid w:val="0001232C"/>
    <w:rsid w:val="0001247D"/>
    <w:rsid w:val="00012577"/>
    <w:rsid w:val="0001280B"/>
    <w:rsid w:val="0001282A"/>
    <w:rsid w:val="00012A48"/>
    <w:rsid w:val="00012BB3"/>
    <w:rsid w:val="00012CDE"/>
    <w:rsid w:val="00012D13"/>
    <w:rsid w:val="00013C56"/>
    <w:rsid w:val="00013C98"/>
    <w:rsid w:val="00014093"/>
    <w:rsid w:val="0001417F"/>
    <w:rsid w:val="0001424A"/>
    <w:rsid w:val="0001440C"/>
    <w:rsid w:val="00014503"/>
    <w:rsid w:val="000147ED"/>
    <w:rsid w:val="00014A9E"/>
    <w:rsid w:val="000152AB"/>
    <w:rsid w:val="00015473"/>
    <w:rsid w:val="000157A1"/>
    <w:rsid w:val="000158A5"/>
    <w:rsid w:val="000158B3"/>
    <w:rsid w:val="00015D00"/>
    <w:rsid w:val="000160D9"/>
    <w:rsid w:val="0001646A"/>
    <w:rsid w:val="00016629"/>
    <w:rsid w:val="00016631"/>
    <w:rsid w:val="00016A4A"/>
    <w:rsid w:val="00016AF7"/>
    <w:rsid w:val="00016B61"/>
    <w:rsid w:val="00016D3A"/>
    <w:rsid w:val="00016E21"/>
    <w:rsid w:val="00016F1C"/>
    <w:rsid w:val="0001752E"/>
    <w:rsid w:val="000176DC"/>
    <w:rsid w:val="00017765"/>
    <w:rsid w:val="00017856"/>
    <w:rsid w:val="0001789B"/>
    <w:rsid w:val="00017938"/>
    <w:rsid w:val="00017C10"/>
    <w:rsid w:val="00017F7D"/>
    <w:rsid w:val="000201DC"/>
    <w:rsid w:val="000206EE"/>
    <w:rsid w:val="0002078E"/>
    <w:rsid w:val="000207D8"/>
    <w:rsid w:val="000207DF"/>
    <w:rsid w:val="00020AD7"/>
    <w:rsid w:val="00020B4F"/>
    <w:rsid w:val="00020FFC"/>
    <w:rsid w:val="00021402"/>
    <w:rsid w:val="000219E7"/>
    <w:rsid w:val="000220B2"/>
    <w:rsid w:val="0002214A"/>
    <w:rsid w:val="00022578"/>
    <w:rsid w:val="0002257B"/>
    <w:rsid w:val="00022789"/>
    <w:rsid w:val="00022976"/>
    <w:rsid w:val="00022A88"/>
    <w:rsid w:val="00022DAC"/>
    <w:rsid w:val="0002308F"/>
    <w:rsid w:val="00023114"/>
    <w:rsid w:val="000232FB"/>
    <w:rsid w:val="0002330F"/>
    <w:rsid w:val="00023B02"/>
    <w:rsid w:val="00023F7B"/>
    <w:rsid w:val="00023FD2"/>
    <w:rsid w:val="000243B8"/>
    <w:rsid w:val="000246A1"/>
    <w:rsid w:val="00024B31"/>
    <w:rsid w:val="00024C06"/>
    <w:rsid w:val="0002506B"/>
    <w:rsid w:val="000251BB"/>
    <w:rsid w:val="000251CB"/>
    <w:rsid w:val="000258A5"/>
    <w:rsid w:val="00025B93"/>
    <w:rsid w:val="000261CC"/>
    <w:rsid w:val="000261E1"/>
    <w:rsid w:val="00027128"/>
    <w:rsid w:val="0002719E"/>
    <w:rsid w:val="000274C1"/>
    <w:rsid w:val="00027503"/>
    <w:rsid w:val="000275D5"/>
    <w:rsid w:val="00027679"/>
    <w:rsid w:val="0003021E"/>
    <w:rsid w:val="00030254"/>
    <w:rsid w:val="00030495"/>
    <w:rsid w:val="0003053C"/>
    <w:rsid w:val="000306F6"/>
    <w:rsid w:val="000309E9"/>
    <w:rsid w:val="00030E5C"/>
    <w:rsid w:val="00030F35"/>
    <w:rsid w:val="000313E8"/>
    <w:rsid w:val="000315B3"/>
    <w:rsid w:val="000317EC"/>
    <w:rsid w:val="00031A8F"/>
    <w:rsid w:val="00031BC6"/>
    <w:rsid w:val="00031EBD"/>
    <w:rsid w:val="0003230F"/>
    <w:rsid w:val="0003237A"/>
    <w:rsid w:val="00032B59"/>
    <w:rsid w:val="00032E8E"/>
    <w:rsid w:val="00032EBC"/>
    <w:rsid w:val="00032FB9"/>
    <w:rsid w:val="00033081"/>
    <w:rsid w:val="000330B1"/>
    <w:rsid w:val="00033314"/>
    <w:rsid w:val="0003338F"/>
    <w:rsid w:val="00033973"/>
    <w:rsid w:val="00033A27"/>
    <w:rsid w:val="00033EE3"/>
    <w:rsid w:val="000344AC"/>
    <w:rsid w:val="0003453C"/>
    <w:rsid w:val="00034663"/>
    <w:rsid w:val="000347C8"/>
    <w:rsid w:val="00034CEB"/>
    <w:rsid w:val="00035387"/>
    <w:rsid w:val="000356EC"/>
    <w:rsid w:val="00035B13"/>
    <w:rsid w:val="00035C32"/>
    <w:rsid w:val="000360F2"/>
    <w:rsid w:val="000362C2"/>
    <w:rsid w:val="0003641A"/>
    <w:rsid w:val="00036659"/>
    <w:rsid w:val="00036819"/>
    <w:rsid w:val="000368E1"/>
    <w:rsid w:val="00036929"/>
    <w:rsid w:val="00036953"/>
    <w:rsid w:val="00036B57"/>
    <w:rsid w:val="00036B88"/>
    <w:rsid w:val="00036CF7"/>
    <w:rsid w:val="00036EF9"/>
    <w:rsid w:val="000372BE"/>
    <w:rsid w:val="000372C8"/>
    <w:rsid w:val="00037531"/>
    <w:rsid w:val="000375F8"/>
    <w:rsid w:val="0003767F"/>
    <w:rsid w:val="0003771C"/>
    <w:rsid w:val="000377E1"/>
    <w:rsid w:val="0004007D"/>
    <w:rsid w:val="000400A3"/>
    <w:rsid w:val="000401DF"/>
    <w:rsid w:val="00040495"/>
    <w:rsid w:val="00040B6A"/>
    <w:rsid w:val="00040D05"/>
    <w:rsid w:val="00040E87"/>
    <w:rsid w:val="00040FFB"/>
    <w:rsid w:val="0004120A"/>
    <w:rsid w:val="000413ED"/>
    <w:rsid w:val="00041613"/>
    <w:rsid w:val="00041858"/>
    <w:rsid w:val="000419C9"/>
    <w:rsid w:val="00041A95"/>
    <w:rsid w:val="00041C8F"/>
    <w:rsid w:val="00041FED"/>
    <w:rsid w:val="0004230A"/>
    <w:rsid w:val="000426E1"/>
    <w:rsid w:val="000426F0"/>
    <w:rsid w:val="00042C69"/>
    <w:rsid w:val="00042FCA"/>
    <w:rsid w:val="0004319B"/>
    <w:rsid w:val="0004342E"/>
    <w:rsid w:val="00043518"/>
    <w:rsid w:val="0004395F"/>
    <w:rsid w:val="00043D8F"/>
    <w:rsid w:val="0004404E"/>
    <w:rsid w:val="000441F8"/>
    <w:rsid w:val="00044513"/>
    <w:rsid w:val="000445DC"/>
    <w:rsid w:val="000446DD"/>
    <w:rsid w:val="00044BF9"/>
    <w:rsid w:val="00044DD6"/>
    <w:rsid w:val="00045013"/>
    <w:rsid w:val="00045015"/>
    <w:rsid w:val="00045251"/>
    <w:rsid w:val="00045289"/>
    <w:rsid w:val="00045417"/>
    <w:rsid w:val="00045694"/>
    <w:rsid w:val="00045D39"/>
    <w:rsid w:val="000462C8"/>
    <w:rsid w:val="00046449"/>
    <w:rsid w:val="000464EA"/>
    <w:rsid w:val="00046B2E"/>
    <w:rsid w:val="00046E59"/>
    <w:rsid w:val="00047072"/>
    <w:rsid w:val="000471E5"/>
    <w:rsid w:val="000476B6"/>
    <w:rsid w:val="000477F9"/>
    <w:rsid w:val="000478F0"/>
    <w:rsid w:val="00047A3E"/>
    <w:rsid w:val="00047C33"/>
    <w:rsid w:val="00047D3E"/>
    <w:rsid w:val="00047F01"/>
    <w:rsid w:val="0005014E"/>
    <w:rsid w:val="000508C5"/>
    <w:rsid w:val="00050A79"/>
    <w:rsid w:val="00050E93"/>
    <w:rsid w:val="00050F0B"/>
    <w:rsid w:val="00050FF1"/>
    <w:rsid w:val="0005106F"/>
    <w:rsid w:val="00051438"/>
    <w:rsid w:val="0005172C"/>
    <w:rsid w:val="0005176D"/>
    <w:rsid w:val="00051B58"/>
    <w:rsid w:val="00052571"/>
    <w:rsid w:val="00052C32"/>
    <w:rsid w:val="00052EBB"/>
    <w:rsid w:val="000531C1"/>
    <w:rsid w:val="000533C5"/>
    <w:rsid w:val="0005375B"/>
    <w:rsid w:val="00053B79"/>
    <w:rsid w:val="00054205"/>
    <w:rsid w:val="000542C0"/>
    <w:rsid w:val="00054378"/>
    <w:rsid w:val="00054AC4"/>
    <w:rsid w:val="00054E56"/>
    <w:rsid w:val="00054F16"/>
    <w:rsid w:val="000554C4"/>
    <w:rsid w:val="00055625"/>
    <w:rsid w:val="000557AB"/>
    <w:rsid w:val="0005588C"/>
    <w:rsid w:val="000559A6"/>
    <w:rsid w:val="00055BDC"/>
    <w:rsid w:val="00055D70"/>
    <w:rsid w:val="00055DF4"/>
    <w:rsid w:val="000560F1"/>
    <w:rsid w:val="000561BB"/>
    <w:rsid w:val="0005634D"/>
    <w:rsid w:val="00056567"/>
    <w:rsid w:val="00056809"/>
    <w:rsid w:val="00056870"/>
    <w:rsid w:val="00056B7F"/>
    <w:rsid w:val="000573B9"/>
    <w:rsid w:val="00057750"/>
    <w:rsid w:val="00057F2B"/>
    <w:rsid w:val="00060007"/>
    <w:rsid w:val="000605E5"/>
    <w:rsid w:val="0006096D"/>
    <w:rsid w:val="000609E8"/>
    <w:rsid w:val="00060DA4"/>
    <w:rsid w:val="00060FC4"/>
    <w:rsid w:val="00061450"/>
    <w:rsid w:val="0006146A"/>
    <w:rsid w:val="0006198A"/>
    <w:rsid w:val="00061C99"/>
    <w:rsid w:val="00061DDC"/>
    <w:rsid w:val="0006206E"/>
    <w:rsid w:val="000622A3"/>
    <w:rsid w:val="00062375"/>
    <w:rsid w:val="00062715"/>
    <w:rsid w:val="00062D98"/>
    <w:rsid w:val="00062E8C"/>
    <w:rsid w:val="00062F02"/>
    <w:rsid w:val="00063850"/>
    <w:rsid w:val="00063DB6"/>
    <w:rsid w:val="000641D8"/>
    <w:rsid w:val="0006448F"/>
    <w:rsid w:val="000646EB"/>
    <w:rsid w:val="000646F9"/>
    <w:rsid w:val="000647C1"/>
    <w:rsid w:val="00064843"/>
    <w:rsid w:val="00064ABE"/>
    <w:rsid w:val="00064B8B"/>
    <w:rsid w:val="00064D2E"/>
    <w:rsid w:val="00064E0C"/>
    <w:rsid w:val="00064E25"/>
    <w:rsid w:val="00064EC0"/>
    <w:rsid w:val="00065158"/>
    <w:rsid w:val="0006541D"/>
    <w:rsid w:val="00065849"/>
    <w:rsid w:val="00065BB5"/>
    <w:rsid w:val="000664C0"/>
    <w:rsid w:val="000669BC"/>
    <w:rsid w:val="00066A8D"/>
    <w:rsid w:val="00066B41"/>
    <w:rsid w:val="0006731B"/>
    <w:rsid w:val="00067523"/>
    <w:rsid w:val="000675A1"/>
    <w:rsid w:val="00067A34"/>
    <w:rsid w:val="00067C0D"/>
    <w:rsid w:val="0007033E"/>
    <w:rsid w:val="000708B5"/>
    <w:rsid w:val="00070AF3"/>
    <w:rsid w:val="00071023"/>
    <w:rsid w:val="00071118"/>
    <w:rsid w:val="000716DA"/>
    <w:rsid w:val="00071732"/>
    <w:rsid w:val="00071A6D"/>
    <w:rsid w:val="00071DB9"/>
    <w:rsid w:val="00071F24"/>
    <w:rsid w:val="00071FCA"/>
    <w:rsid w:val="00072056"/>
    <w:rsid w:val="000720AF"/>
    <w:rsid w:val="0007237D"/>
    <w:rsid w:val="0007273B"/>
    <w:rsid w:val="00072E61"/>
    <w:rsid w:val="0007318B"/>
    <w:rsid w:val="00073705"/>
    <w:rsid w:val="000737EE"/>
    <w:rsid w:val="00073A8E"/>
    <w:rsid w:val="00073BCB"/>
    <w:rsid w:val="00073C66"/>
    <w:rsid w:val="00074275"/>
    <w:rsid w:val="000742E0"/>
    <w:rsid w:val="000745E5"/>
    <w:rsid w:val="00074642"/>
    <w:rsid w:val="000747A1"/>
    <w:rsid w:val="00074D32"/>
    <w:rsid w:val="00074E8C"/>
    <w:rsid w:val="0007571D"/>
    <w:rsid w:val="00075CB3"/>
    <w:rsid w:val="00075FF1"/>
    <w:rsid w:val="00076B3C"/>
    <w:rsid w:val="00077651"/>
    <w:rsid w:val="00077858"/>
    <w:rsid w:val="00077C98"/>
    <w:rsid w:val="00077D35"/>
    <w:rsid w:val="00077DF7"/>
    <w:rsid w:val="00077FC1"/>
    <w:rsid w:val="00080020"/>
    <w:rsid w:val="000803B6"/>
    <w:rsid w:val="000804D9"/>
    <w:rsid w:val="00080D4D"/>
    <w:rsid w:val="00080EB7"/>
    <w:rsid w:val="00081236"/>
    <w:rsid w:val="000819DE"/>
    <w:rsid w:val="00081D66"/>
    <w:rsid w:val="00081EB3"/>
    <w:rsid w:val="0008208F"/>
    <w:rsid w:val="000823D1"/>
    <w:rsid w:val="0008240D"/>
    <w:rsid w:val="0008243C"/>
    <w:rsid w:val="00082542"/>
    <w:rsid w:val="000825B6"/>
    <w:rsid w:val="00082999"/>
    <w:rsid w:val="00082A53"/>
    <w:rsid w:val="00082BD1"/>
    <w:rsid w:val="00082D1B"/>
    <w:rsid w:val="0008359D"/>
    <w:rsid w:val="00083C30"/>
    <w:rsid w:val="00083CFF"/>
    <w:rsid w:val="00083DF1"/>
    <w:rsid w:val="00083DFA"/>
    <w:rsid w:val="00084308"/>
    <w:rsid w:val="000843BD"/>
    <w:rsid w:val="000845F2"/>
    <w:rsid w:val="0008476C"/>
    <w:rsid w:val="00084ABA"/>
    <w:rsid w:val="00084F8C"/>
    <w:rsid w:val="000852CF"/>
    <w:rsid w:val="000853C0"/>
    <w:rsid w:val="0008544A"/>
    <w:rsid w:val="00085490"/>
    <w:rsid w:val="00085695"/>
    <w:rsid w:val="00085771"/>
    <w:rsid w:val="00085A34"/>
    <w:rsid w:val="00085AA6"/>
    <w:rsid w:val="00085ACA"/>
    <w:rsid w:val="00085DCC"/>
    <w:rsid w:val="00085EC6"/>
    <w:rsid w:val="00086179"/>
    <w:rsid w:val="000863C9"/>
    <w:rsid w:val="0008646D"/>
    <w:rsid w:val="0008675A"/>
    <w:rsid w:val="00086B1B"/>
    <w:rsid w:val="00086D8D"/>
    <w:rsid w:val="000870E8"/>
    <w:rsid w:val="00087D85"/>
    <w:rsid w:val="000905C6"/>
    <w:rsid w:val="000909BF"/>
    <w:rsid w:val="00090CAD"/>
    <w:rsid w:val="00090D52"/>
    <w:rsid w:val="00090DC7"/>
    <w:rsid w:val="00090F83"/>
    <w:rsid w:val="0009109C"/>
    <w:rsid w:val="0009110D"/>
    <w:rsid w:val="00091131"/>
    <w:rsid w:val="0009129A"/>
    <w:rsid w:val="000913FF"/>
    <w:rsid w:val="00091533"/>
    <w:rsid w:val="00091887"/>
    <w:rsid w:val="00091920"/>
    <w:rsid w:val="00091959"/>
    <w:rsid w:val="000919CB"/>
    <w:rsid w:val="00091A57"/>
    <w:rsid w:val="00092656"/>
    <w:rsid w:val="000926E1"/>
    <w:rsid w:val="00092EE6"/>
    <w:rsid w:val="00092F2B"/>
    <w:rsid w:val="00093844"/>
    <w:rsid w:val="00093D7F"/>
    <w:rsid w:val="00093FB2"/>
    <w:rsid w:val="0009430B"/>
    <w:rsid w:val="000943C3"/>
    <w:rsid w:val="00094552"/>
    <w:rsid w:val="00094893"/>
    <w:rsid w:val="00094B38"/>
    <w:rsid w:val="00094E08"/>
    <w:rsid w:val="00095A29"/>
    <w:rsid w:val="00095AA5"/>
    <w:rsid w:val="00095EE2"/>
    <w:rsid w:val="000960BC"/>
    <w:rsid w:val="000960C9"/>
    <w:rsid w:val="0009612D"/>
    <w:rsid w:val="00096218"/>
    <w:rsid w:val="00096489"/>
    <w:rsid w:val="0009658B"/>
    <w:rsid w:val="00096656"/>
    <w:rsid w:val="000966AD"/>
    <w:rsid w:val="00096C8E"/>
    <w:rsid w:val="00096CEE"/>
    <w:rsid w:val="00096F76"/>
    <w:rsid w:val="0009729B"/>
    <w:rsid w:val="00097425"/>
    <w:rsid w:val="000974D9"/>
    <w:rsid w:val="00097691"/>
    <w:rsid w:val="000A049C"/>
    <w:rsid w:val="000A096E"/>
    <w:rsid w:val="000A0A70"/>
    <w:rsid w:val="000A0EF8"/>
    <w:rsid w:val="000A1AA2"/>
    <w:rsid w:val="000A1C32"/>
    <w:rsid w:val="000A1EEA"/>
    <w:rsid w:val="000A224C"/>
    <w:rsid w:val="000A24D8"/>
    <w:rsid w:val="000A296E"/>
    <w:rsid w:val="000A3031"/>
    <w:rsid w:val="000A319E"/>
    <w:rsid w:val="000A3A44"/>
    <w:rsid w:val="000A3ABD"/>
    <w:rsid w:val="000A3C84"/>
    <w:rsid w:val="000A3D55"/>
    <w:rsid w:val="000A412B"/>
    <w:rsid w:val="000A440E"/>
    <w:rsid w:val="000A457B"/>
    <w:rsid w:val="000A45AC"/>
    <w:rsid w:val="000A47AF"/>
    <w:rsid w:val="000A48BD"/>
    <w:rsid w:val="000A4A97"/>
    <w:rsid w:val="000A4B7D"/>
    <w:rsid w:val="000A4B8A"/>
    <w:rsid w:val="000A4DE8"/>
    <w:rsid w:val="000A537E"/>
    <w:rsid w:val="000A5441"/>
    <w:rsid w:val="000A5B7D"/>
    <w:rsid w:val="000A5D7F"/>
    <w:rsid w:val="000A5DAC"/>
    <w:rsid w:val="000A6634"/>
    <w:rsid w:val="000A694B"/>
    <w:rsid w:val="000A6960"/>
    <w:rsid w:val="000A6992"/>
    <w:rsid w:val="000A6B92"/>
    <w:rsid w:val="000A6D98"/>
    <w:rsid w:val="000A6F72"/>
    <w:rsid w:val="000A73D8"/>
    <w:rsid w:val="000A745B"/>
    <w:rsid w:val="000A786E"/>
    <w:rsid w:val="000A7A21"/>
    <w:rsid w:val="000B0288"/>
    <w:rsid w:val="000B04C0"/>
    <w:rsid w:val="000B06F9"/>
    <w:rsid w:val="000B0B32"/>
    <w:rsid w:val="000B0EAF"/>
    <w:rsid w:val="000B1074"/>
    <w:rsid w:val="000B11B7"/>
    <w:rsid w:val="000B1B14"/>
    <w:rsid w:val="000B1C14"/>
    <w:rsid w:val="000B1C17"/>
    <w:rsid w:val="000B1C2F"/>
    <w:rsid w:val="000B1F8C"/>
    <w:rsid w:val="000B2203"/>
    <w:rsid w:val="000B236B"/>
    <w:rsid w:val="000B23E3"/>
    <w:rsid w:val="000B2B74"/>
    <w:rsid w:val="000B2D90"/>
    <w:rsid w:val="000B2DBD"/>
    <w:rsid w:val="000B2F2F"/>
    <w:rsid w:val="000B36AC"/>
    <w:rsid w:val="000B3DD9"/>
    <w:rsid w:val="000B4205"/>
    <w:rsid w:val="000B494F"/>
    <w:rsid w:val="000B4AB4"/>
    <w:rsid w:val="000B4BF4"/>
    <w:rsid w:val="000B4EF3"/>
    <w:rsid w:val="000B5248"/>
    <w:rsid w:val="000B5795"/>
    <w:rsid w:val="000B580E"/>
    <w:rsid w:val="000B584D"/>
    <w:rsid w:val="000B5929"/>
    <w:rsid w:val="000B5995"/>
    <w:rsid w:val="000B60D3"/>
    <w:rsid w:val="000B639C"/>
    <w:rsid w:val="000B66B4"/>
    <w:rsid w:val="000B67A5"/>
    <w:rsid w:val="000B67A6"/>
    <w:rsid w:val="000B68FC"/>
    <w:rsid w:val="000B6A5F"/>
    <w:rsid w:val="000B6AB0"/>
    <w:rsid w:val="000B6E06"/>
    <w:rsid w:val="000B6E0D"/>
    <w:rsid w:val="000B6E58"/>
    <w:rsid w:val="000B6FA5"/>
    <w:rsid w:val="000B75FC"/>
    <w:rsid w:val="000B76C3"/>
    <w:rsid w:val="000B77AC"/>
    <w:rsid w:val="000B7A7A"/>
    <w:rsid w:val="000C0191"/>
    <w:rsid w:val="000C03CF"/>
    <w:rsid w:val="000C08D7"/>
    <w:rsid w:val="000C0951"/>
    <w:rsid w:val="000C0BB8"/>
    <w:rsid w:val="000C0F17"/>
    <w:rsid w:val="000C176C"/>
    <w:rsid w:val="000C1D16"/>
    <w:rsid w:val="000C2314"/>
    <w:rsid w:val="000C2E50"/>
    <w:rsid w:val="000C3140"/>
    <w:rsid w:val="000C365C"/>
    <w:rsid w:val="000C37BD"/>
    <w:rsid w:val="000C388B"/>
    <w:rsid w:val="000C3FE6"/>
    <w:rsid w:val="000C4025"/>
    <w:rsid w:val="000C40C2"/>
    <w:rsid w:val="000C42D7"/>
    <w:rsid w:val="000C43FE"/>
    <w:rsid w:val="000C45A2"/>
    <w:rsid w:val="000C4744"/>
    <w:rsid w:val="000C48BE"/>
    <w:rsid w:val="000C4BBC"/>
    <w:rsid w:val="000C4F34"/>
    <w:rsid w:val="000C5544"/>
    <w:rsid w:val="000C57CB"/>
    <w:rsid w:val="000C59AA"/>
    <w:rsid w:val="000C5B21"/>
    <w:rsid w:val="000C63C7"/>
    <w:rsid w:val="000C674F"/>
    <w:rsid w:val="000C691D"/>
    <w:rsid w:val="000C69CB"/>
    <w:rsid w:val="000C6BAB"/>
    <w:rsid w:val="000C6D7E"/>
    <w:rsid w:val="000C6EF4"/>
    <w:rsid w:val="000C6FFA"/>
    <w:rsid w:val="000C70F9"/>
    <w:rsid w:val="000C71C4"/>
    <w:rsid w:val="000C768B"/>
    <w:rsid w:val="000C7FBB"/>
    <w:rsid w:val="000D0035"/>
    <w:rsid w:val="000D0040"/>
    <w:rsid w:val="000D07E2"/>
    <w:rsid w:val="000D0827"/>
    <w:rsid w:val="000D087A"/>
    <w:rsid w:val="000D0AF5"/>
    <w:rsid w:val="000D0DF8"/>
    <w:rsid w:val="000D0E00"/>
    <w:rsid w:val="000D0E96"/>
    <w:rsid w:val="000D1527"/>
    <w:rsid w:val="000D16AB"/>
    <w:rsid w:val="000D1FAB"/>
    <w:rsid w:val="000D209C"/>
    <w:rsid w:val="000D21B7"/>
    <w:rsid w:val="000D23F4"/>
    <w:rsid w:val="000D2539"/>
    <w:rsid w:val="000D2DE4"/>
    <w:rsid w:val="000D3053"/>
    <w:rsid w:val="000D3155"/>
    <w:rsid w:val="000D328E"/>
    <w:rsid w:val="000D32B8"/>
    <w:rsid w:val="000D3337"/>
    <w:rsid w:val="000D3368"/>
    <w:rsid w:val="000D3587"/>
    <w:rsid w:val="000D37BA"/>
    <w:rsid w:val="000D40DA"/>
    <w:rsid w:val="000D4376"/>
    <w:rsid w:val="000D463E"/>
    <w:rsid w:val="000D4753"/>
    <w:rsid w:val="000D4A7C"/>
    <w:rsid w:val="000D4B65"/>
    <w:rsid w:val="000D4C8C"/>
    <w:rsid w:val="000D5314"/>
    <w:rsid w:val="000D5F1C"/>
    <w:rsid w:val="000D6A8B"/>
    <w:rsid w:val="000D6A97"/>
    <w:rsid w:val="000D6B02"/>
    <w:rsid w:val="000D6BF3"/>
    <w:rsid w:val="000D6C33"/>
    <w:rsid w:val="000D6CB2"/>
    <w:rsid w:val="000D6D4E"/>
    <w:rsid w:val="000D7257"/>
    <w:rsid w:val="000D7A27"/>
    <w:rsid w:val="000D7A97"/>
    <w:rsid w:val="000D7D88"/>
    <w:rsid w:val="000D7DA8"/>
    <w:rsid w:val="000E02E5"/>
    <w:rsid w:val="000E0621"/>
    <w:rsid w:val="000E06C8"/>
    <w:rsid w:val="000E0A1C"/>
    <w:rsid w:val="000E0BFD"/>
    <w:rsid w:val="000E0CDB"/>
    <w:rsid w:val="000E0CE1"/>
    <w:rsid w:val="000E13D3"/>
    <w:rsid w:val="000E18AF"/>
    <w:rsid w:val="000E1981"/>
    <w:rsid w:val="000E1ADC"/>
    <w:rsid w:val="000E1D88"/>
    <w:rsid w:val="000E1F06"/>
    <w:rsid w:val="000E1FED"/>
    <w:rsid w:val="000E2081"/>
    <w:rsid w:val="000E23F9"/>
    <w:rsid w:val="000E2442"/>
    <w:rsid w:val="000E2A28"/>
    <w:rsid w:val="000E2CD9"/>
    <w:rsid w:val="000E3336"/>
    <w:rsid w:val="000E40A3"/>
    <w:rsid w:val="000E4111"/>
    <w:rsid w:val="000E44D6"/>
    <w:rsid w:val="000E4527"/>
    <w:rsid w:val="000E476D"/>
    <w:rsid w:val="000E47BB"/>
    <w:rsid w:val="000E4B34"/>
    <w:rsid w:val="000E4C00"/>
    <w:rsid w:val="000E518A"/>
    <w:rsid w:val="000E58B3"/>
    <w:rsid w:val="000E5BCC"/>
    <w:rsid w:val="000E5FC0"/>
    <w:rsid w:val="000E5FF3"/>
    <w:rsid w:val="000E6202"/>
    <w:rsid w:val="000E6222"/>
    <w:rsid w:val="000E64A2"/>
    <w:rsid w:val="000E6631"/>
    <w:rsid w:val="000E678B"/>
    <w:rsid w:val="000E68D9"/>
    <w:rsid w:val="000E726A"/>
    <w:rsid w:val="000E739E"/>
    <w:rsid w:val="000E79CA"/>
    <w:rsid w:val="000E7B7B"/>
    <w:rsid w:val="000E7DC2"/>
    <w:rsid w:val="000F00AD"/>
    <w:rsid w:val="000F0101"/>
    <w:rsid w:val="000F0176"/>
    <w:rsid w:val="000F09F6"/>
    <w:rsid w:val="000F0A30"/>
    <w:rsid w:val="000F0B9D"/>
    <w:rsid w:val="000F0C0B"/>
    <w:rsid w:val="000F0F07"/>
    <w:rsid w:val="000F1619"/>
    <w:rsid w:val="000F1649"/>
    <w:rsid w:val="000F1B3D"/>
    <w:rsid w:val="000F1D08"/>
    <w:rsid w:val="000F205D"/>
    <w:rsid w:val="000F2146"/>
    <w:rsid w:val="000F21B5"/>
    <w:rsid w:val="000F2403"/>
    <w:rsid w:val="000F2688"/>
    <w:rsid w:val="000F2812"/>
    <w:rsid w:val="000F28F8"/>
    <w:rsid w:val="000F29E6"/>
    <w:rsid w:val="000F2FAA"/>
    <w:rsid w:val="000F3107"/>
    <w:rsid w:val="000F3245"/>
    <w:rsid w:val="000F3927"/>
    <w:rsid w:val="000F3DB7"/>
    <w:rsid w:val="000F4207"/>
    <w:rsid w:val="000F457F"/>
    <w:rsid w:val="000F462E"/>
    <w:rsid w:val="000F47AF"/>
    <w:rsid w:val="000F4885"/>
    <w:rsid w:val="000F499C"/>
    <w:rsid w:val="000F4D11"/>
    <w:rsid w:val="000F4D28"/>
    <w:rsid w:val="000F549D"/>
    <w:rsid w:val="000F54DF"/>
    <w:rsid w:val="000F557B"/>
    <w:rsid w:val="000F557F"/>
    <w:rsid w:val="000F5814"/>
    <w:rsid w:val="000F5FE7"/>
    <w:rsid w:val="000F60CC"/>
    <w:rsid w:val="000F633E"/>
    <w:rsid w:val="000F63DD"/>
    <w:rsid w:val="000F63F2"/>
    <w:rsid w:val="000F64B8"/>
    <w:rsid w:val="000F67D2"/>
    <w:rsid w:val="000F6A0F"/>
    <w:rsid w:val="000F6D80"/>
    <w:rsid w:val="000F71BA"/>
    <w:rsid w:val="000F7321"/>
    <w:rsid w:val="000F744E"/>
    <w:rsid w:val="000F7678"/>
    <w:rsid w:val="00100182"/>
    <w:rsid w:val="0010048B"/>
    <w:rsid w:val="001004DF"/>
    <w:rsid w:val="001006BD"/>
    <w:rsid w:val="00100BD6"/>
    <w:rsid w:val="00100CB9"/>
    <w:rsid w:val="00101613"/>
    <w:rsid w:val="001016E9"/>
    <w:rsid w:val="001017A2"/>
    <w:rsid w:val="00101925"/>
    <w:rsid w:val="001019CA"/>
    <w:rsid w:val="00101CA6"/>
    <w:rsid w:val="00101E4F"/>
    <w:rsid w:val="00102234"/>
    <w:rsid w:val="00102939"/>
    <w:rsid w:val="00102B39"/>
    <w:rsid w:val="00102D67"/>
    <w:rsid w:val="00102EFE"/>
    <w:rsid w:val="00103146"/>
    <w:rsid w:val="001036ED"/>
    <w:rsid w:val="00103A8E"/>
    <w:rsid w:val="00103DEB"/>
    <w:rsid w:val="00103DF5"/>
    <w:rsid w:val="00103DF9"/>
    <w:rsid w:val="001041F2"/>
    <w:rsid w:val="00104299"/>
    <w:rsid w:val="001042DB"/>
    <w:rsid w:val="0010456E"/>
    <w:rsid w:val="001046C2"/>
    <w:rsid w:val="00104FA1"/>
    <w:rsid w:val="0010508A"/>
    <w:rsid w:val="0010518E"/>
    <w:rsid w:val="00105668"/>
    <w:rsid w:val="00105A94"/>
    <w:rsid w:val="00105F21"/>
    <w:rsid w:val="00105F5B"/>
    <w:rsid w:val="0010647C"/>
    <w:rsid w:val="00106583"/>
    <w:rsid w:val="0010662E"/>
    <w:rsid w:val="0010683E"/>
    <w:rsid w:val="00106ABE"/>
    <w:rsid w:val="00106F51"/>
    <w:rsid w:val="001075A4"/>
    <w:rsid w:val="00107786"/>
    <w:rsid w:val="00107A48"/>
    <w:rsid w:val="00107AD1"/>
    <w:rsid w:val="00107EB6"/>
    <w:rsid w:val="001100DE"/>
    <w:rsid w:val="0011016B"/>
    <w:rsid w:val="00110561"/>
    <w:rsid w:val="00110AA1"/>
    <w:rsid w:val="00110DA7"/>
    <w:rsid w:val="00110F32"/>
    <w:rsid w:val="001110EA"/>
    <w:rsid w:val="001117A4"/>
    <w:rsid w:val="001119E6"/>
    <w:rsid w:val="00111DBA"/>
    <w:rsid w:val="00111E2C"/>
    <w:rsid w:val="00111FF6"/>
    <w:rsid w:val="0011215B"/>
    <w:rsid w:val="0011245B"/>
    <w:rsid w:val="00112520"/>
    <w:rsid w:val="001126DA"/>
    <w:rsid w:val="00112964"/>
    <w:rsid w:val="001129DA"/>
    <w:rsid w:val="001129E8"/>
    <w:rsid w:val="00112BD7"/>
    <w:rsid w:val="001134DC"/>
    <w:rsid w:val="00113969"/>
    <w:rsid w:val="00113C1D"/>
    <w:rsid w:val="001140BC"/>
    <w:rsid w:val="00114138"/>
    <w:rsid w:val="0011415C"/>
    <w:rsid w:val="0011431C"/>
    <w:rsid w:val="00114C16"/>
    <w:rsid w:val="00114D87"/>
    <w:rsid w:val="0011539C"/>
    <w:rsid w:val="00115429"/>
    <w:rsid w:val="00115673"/>
    <w:rsid w:val="00115838"/>
    <w:rsid w:val="00115BE9"/>
    <w:rsid w:val="00115CC0"/>
    <w:rsid w:val="0011613F"/>
    <w:rsid w:val="00116B89"/>
    <w:rsid w:val="00116E72"/>
    <w:rsid w:val="00116EEE"/>
    <w:rsid w:val="00116F53"/>
    <w:rsid w:val="001171EF"/>
    <w:rsid w:val="001172B7"/>
    <w:rsid w:val="001172E3"/>
    <w:rsid w:val="001173DE"/>
    <w:rsid w:val="0011758D"/>
    <w:rsid w:val="0011762D"/>
    <w:rsid w:val="00117A06"/>
    <w:rsid w:val="00117A6D"/>
    <w:rsid w:val="00117E1C"/>
    <w:rsid w:val="00117E4E"/>
    <w:rsid w:val="001202DD"/>
    <w:rsid w:val="00120661"/>
    <w:rsid w:val="00120F64"/>
    <w:rsid w:val="00121124"/>
    <w:rsid w:val="00121161"/>
    <w:rsid w:val="00121731"/>
    <w:rsid w:val="00121774"/>
    <w:rsid w:val="00121E07"/>
    <w:rsid w:val="00121F29"/>
    <w:rsid w:val="001222AC"/>
    <w:rsid w:val="0012240C"/>
    <w:rsid w:val="0012283E"/>
    <w:rsid w:val="00122D94"/>
    <w:rsid w:val="00122E53"/>
    <w:rsid w:val="00123080"/>
    <w:rsid w:val="001231BA"/>
    <w:rsid w:val="0012380B"/>
    <w:rsid w:val="001238E5"/>
    <w:rsid w:val="00124366"/>
    <w:rsid w:val="00124495"/>
    <w:rsid w:val="001244C2"/>
    <w:rsid w:val="00124560"/>
    <w:rsid w:val="001247EF"/>
    <w:rsid w:val="00124B2B"/>
    <w:rsid w:val="00124D92"/>
    <w:rsid w:val="0012509C"/>
    <w:rsid w:val="00125163"/>
    <w:rsid w:val="00125377"/>
    <w:rsid w:val="00125D28"/>
    <w:rsid w:val="00125E62"/>
    <w:rsid w:val="0012603A"/>
    <w:rsid w:val="001261C4"/>
    <w:rsid w:val="001261D2"/>
    <w:rsid w:val="001264E7"/>
    <w:rsid w:val="001264EE"/>
    <w:rsid w:val="00126965"/>
    <w:rsid w:val="00126E48"/>
    <w:rsid w:val="00126F79"/>
    <w:rsid w:val="001271D7"/>
    <w:rsid w:val="001272C2"/>
    <w:rsid w:val="001272EC"/>
    <w:rsid w:val="00127450"/>
    <w:rsid w:val="001276B3"/>
    <w:rsid w:val="0012778C"/>
    <w:rsid w:val="00127862"/>
    <w:rsid w:val="001279DA"/>
    <w:rsid w:val="00127A65"/>
    <w:rsid w:val="00127AC1"/>
    <w:rsid w:val="00127D21"/>
    <w:rsid w:val="00127D9B"/>
    <w:rsid w:val="00127EC7"/>
    <w:rsid w:val="001300EB"/>
    <w:rsid w:val="00130137"/>
    <w:rsid w:val="00130155"/>
    <w:rsid w:val="001301A8"/>
    <w:rsid w:val="00130955"/>
    <w:rsid w:val="00130C84"/>
    <w:rsid w:val="0013101B"/>
    <w:rsid w:val="001310C0"/>
    <w:rsid w:val="001310E1"/>
    <w:rsid w:val="00131181"/>
    <w:rsid w:val="00131720"/>
    <w:rsid w:val="00132037"/>
    <w:rsid w:val="00132060"/>
    <w:rsid w:val="001320E2"/>
    <w:rsid w:val="001323E2"/>
    <w:rsid w:val="0013245F"/>
    <w:rsid w:val="00132575"/>
    <w:rsid w:val="00132597"/>
    <w:rsid w:val="001325E6"/>
    <w:rsid w:val="001327A9"/>
    <w:rsid w:val="00133407"/>
    <w:rsid w:val="00133C72"/>
    <w:rsid w:val="00133D5B"/>
    <w:rsid w:val="00134132"/>
    <w:rsid w:val="0013456F"/>
    <w:rsid w:val="001345FD"/>
    <w:rsid w:val="0013478B"/>
    <w:rsid w:val="00134CE3"/>
    <w:rsid w:val="00135038"/>
    <w:rsid w:val="0013518F"/>
    <w:rsid w:val="001353EA"/>
    <w:rsid w:val="001355DE"/>
    <w:rsid w:val="00135BC8"/>
    <w:rsid w:val="001362E3"/>
    <w:rsid w:val="001365C1"/>
    <w:rsid w:val="0013693D"/>
    <w:rsid w:val="00136E9A"/>
    <w:rsid w:val="00137144"/>
    <w:rsid w:val="00137645"/>
    <w:rsid w:val="0013771D"/>
    <w:rsid w:val="00137A3A"/>
    <w:rsid w:val="00137EF4"/>
    <w:rsid w:val="00137FDB"/>
    <w:rsid w:val="0014015A"/>
    <w:rsid w:val="001401DB"/>
    <w:rsid w:val="00140574"/>
    <w:rsid w:val="001407DF"/>
    <w:rsid w:val="00140A14"/>
    <w:rsid w:val="00140B4A"/>
    <w:rsid w:val="00140FB0"/>
    <w:rsid w:val="001414AA"/>
    <w:rsid w:val="00141553"/>
    <w:rsid w:val="001419D8"/>
    <w:rsid w:val="00141B4C"/>
    <w:rsid w:val="00142221"/>
    <w:rsid w:val="00142468"/>
    <w:rsid w:val="001425D3"/>
    <w:rsid w:val="0014267B"/>
    <w:rsid w:val="001429E8"/>
    <w:rsid w:val="00142C11"/>
    <w:rsid w:val="00142E26"/>
    <w:rsid w:val="00142F25"/>
    <w:rsid w:val="00143164"/>
    <w:rsid w:val="0014332B"/>
    <w:rsid w:val="001433C3"/>
    <w:rsid w:val="00143847"/>
    <w:rsid w:val="00143A33"/>
    <w:rsid w:val="00143ACD"/>
    <w:rsid w:val="00143D5D"/>
    <w:rsid w:val="00144585"/>
    <w:rsid w:val="001445B0"/>
    <w:rsid w:val="001446F4"/>
    <w:rsid w:val="001449FB"/>
    <w:rsid w:val="00144B50"/>
    <w:rsid w:val="00144CB7"/>
    <w:rsid w:val="00144D84"/>
    <w:rsid w:val="00144F80"/>
    <w:rsid w:val="00145235"/>
    <w:rsid w:val="001452EA"/>
    <w:rsid w:val="001453BA"/>
    <w:rsid w:val="00145623"/>
    <w:rsid w:val="001459AB"/>
    <w:rsid w:val="00145A80"/>
    <w:rsid w:val="00145BBA"/>
    <w:rsid w:val="00145CAB"/>
    <w:rsid w:val="00145EC7"/>
    <w:rsid w:val="00146107"/>
    <w:rsid w:val="00146492"/>
    <w:rsid w:val="00146A39"/>
    <w:rsid w:val="00146AA7"/>
    <w:rsid w:val="00146D1C"/>
    <w:rsid w:val="0014777D"/>
    <w:rsid w:val="001500E2"/>
    <w:rsid w:val="00150168"/>
    <w:rsid w:val="00150282"/>
    <w:rsid w:val="001508FF"/>
    <w:rsid w:val="00150A92"/>
    <w:rsid w:val="0015112B"/>
    <w:rsid w:val="00151375"/>
    <w:rsid w:val="0015169E"/>
    <w:rsid w:val="001519B8"/>
    <w:rsid w:val="00151D99"/>
    <w:rsid w:val="00151F9A"/>
    <w:rsid w:val="0015233F"/>
    <w:rsid w:val="0015234D"/>
    <w:rsid w:val="00152590"/>
    <w:rsid w:val="00152849"/>
    <w:rsid w:val="001528A9"/>
    <w:rsid w:val="00153084"/>
    <w:rsid w:val="0015312E"/>
    <w:rsid w:val="0015323E"/>
    <w:rsid w:val="0015345F"/>
    <w:rsid w:val="0015373D"/>
    <w:rsid w:val="0015449F"/>
    <w:rsid w:val="00154BA3"/>
    <w:rsid w:val="00154BF8"/>
    <w:rsid w:val="00154D2A"/>
    <w:rsid w:val="00154FE0"/>
    <w:rsid w:val="00155011"/>
    <w:rsid w:val="001551AB"/>
    <w:rsid w:val="00155269"/>
    <w:rsid w:val="00155643"/>
    <w:rsid w:val="00155EE4"/>
    <w:rsid w:val="00155EFA"/>
    <w:rsid w:val="00156351"/>
    <w:rsid w:val="0015646A"/>
    <w:rsid w:val="00156E4C"/>
    <w:rsid w:val="00156F03"/>
    <w:rsid w:val="00157369"/>
    <w:rsid w:val="001574E1"/>
    <w:rsid w:val="00157A69"/>
    <w:rsid w:val="001605AF"/>
    <w:rsid w:val="00160654"/>
    <w:rsid w:val="001606A2"/>
    <w:rsid w:val="00160791"/>
    <w:rsid w:val="00160F95"/>
    <w:rsid w:val="0016168D"/>
    <w:rsid w:val="00161768"/>
    <w:rsid w:val="0016178D"/>
    <w:rsid w:val="0016190F"/>
    <w:rsid w:val="00161AF5"/>
    <w:rsid w:val="00161B77"/>
    <w:rsid w:val="00161F1C"/>
    <w:rsid w:val="0016229E"/>
    <w:rsid w:val="0016238F"/>
    <w:rsid w:val="00162906"/>
    <w:rsid w:val="001629D4"/>
    <w:rsid w:val="00162A7F"/>
    <w:rsid w:val="00162C4C"/>
    <w:rsid w:val="00162CE7"/>
    <w:rsid w:val="00162F2C"/>
    <w:rsid w:val="00162F84"/>
    <w:rsid w:val="001633E7"/>
    <w:rsid w:val="001635F8"/>
    <w:rsid w:val="001636CD"/>
    <w:rsid w:val="00163F38"/>
    <w:rsid w:val="001643ED"/>
    <w:rsid w:val="00164403"/>
    <w:rsid w:val="001644BF"/>
    <w:rsid w:val="001645A9"/>
    <w:rsid w:val="001646CF"/>
    <w:rsid w:val="001648FA"/>
    <w:rsid w:val="001649D0"/>
    <w:rsid w:val="00164A37"/>
    <w:rsid w:val="00164AA3"/>
    <w:rsid w:val="00164F72"/>
    <w:rsid w:val="00165170"/>
    <w:rsid w:val="001656E6"/>
    <w:rsid w:val="001658DB"/>
    <w:rsid w:val="00165A26"/>
    <w:rsid w:val="00166122"/>
    <w:rsid w:val="00166280"/>
    <w:rsid w:val="0016636E"/>
    <w:rsid w:val="0016641E"/>
    <w:rsid w:val="00166726"/>
    <w:rsid w:val="00166919"/>
    <w:rsid w:val="0016693E"/>
    <w:rsid w:val="00166EEA"/>
    <w:rsid w:val="00167042"/>
    <w:rsid w:val="00167823"/>
    <w:rsid w:val="001679A4"/>
    <w:rsid w:val="001700A7"/>
    <w:rsid w:val="001700E6"/>
    <w:rsid w:val="00170EF8"/>
    <w:rsid w:val="00171086"/>
    <w:rsid w:val="0017124D"/>
    <w:rsid w:val="00171444"/>
    <w:rsid w:val="00171519"/>
    <w:rsid w:val="001717F6"/>
    <w:rsid w:val="00171DCA"/>
    <w:rsid w:val="00172029"/>
    <w:rsid w:val="0017245D"/>
    <w:rsid w:val="00172486"/>
    <w:rsid w:val="00172500"/>
    <w:rsid w:val="0017270E"/>
    <w:rsid w:val="00172CCA"/>
    <w:rsid w:val="00173523"/>
    <w:rsid w:val="001735FB"/>
    <w:rsid w:val="001736FD"/>
    <w:rsid w:val="0017387D"/>
    <w:rsid w:val="00173C19"/>
    <w:rsid w:val="00173C58"/>
    <w:rsid w:val="00173FBC"/>
    <w:rsid w:val="0017423C"/>
    <w:rsid w:val="00174384"/>
    <w:rsid w:val="00174756"/>
    <w:rsid w:val="00174C2A"/>
    <w:rsid w:val="00175417"/>
    <w:rsid w:val="0017544A"/>
    <w:rsid w:val="001755B5"/>
    <w:rsid w:val="001755EF"/>
    <w:rsid w:val="00175886"/>
    <w:rsid w:val="00175893"/>
    <w:rsid w:val="00175CD4"/>
    <w:rsid w:val="00176299"/>
    <w:rsid w:val="00176939"/>
    <w:rsid w:val="00176BCB"/>
    <w:rsid w:val="0017738E"/>
    <w:rsid w:val="001773EC"/>
    <w:rsid w:val="001774E2"/>
    <w:rsid w:val="001777E4"/>
    <w:rsid w:val="0017784C"/>
    <w:rsid w:val="00177998"/>
    <w:rsid w:val="001779CF"/>
    <w:rsid w:val="00177A61"/>
    <w:rsid w:val="00177B69"/>
    <w:rsid w:val="00177D7E"/>
    <w:rsid w:val="001800ED"/>
    <w:rsid w:val="00180190"/>
    <w:rsid w:val="00180E5C"/>
    <w:rsid w:val="00180F0B"/>
    <w:rsid w:val="0018166D"/>
    <w:rsid w:val="001816A7"/>
    <w:rsid w:val="0018181A"/>
    <w:rsid w:val="00181C11"/>
    <w:rsid w:val="00181EBF"/>
    <w:rsid w:val="00182036"/>
    <w:rsid w:val="001820D9"/>
    <w:rsid w:val="001822FD"/>
    <w:rsid w:val="0018238C"/>
    <w:rsid w:val="00182667"/>
    <w:rsid w:val="001826C0"/>
    <w:rsid w:val="0018321C"/>
    <w:rsid w:val="0018365E"/>
    <w:rsid w:val="00183B65"/>
    <w:rsid w:val="00183C1A"/>
    <w:rsid w:val="00183D95"/>
    <w:rsid w:val="00183DEF"/>
    <w:rsid w:val="001847F6"/>
    <w:rsid w:val="00184939"/>
    <w:rsid w:val="00184D9D"/>
    <w:rsid w:val="00184F81"/>
    <w:rsid w:val="0018590D"/>
    <w:rsid w:val="001859D9"/>
    <w:rsid w:val="00185DF6"/>
    <w:rsid w:val="00185FBD"/>
    <w:rsid w:val="001860E1"/>
    <w:rsid w:val="001869B1"/>
    <w:rsid w:val="00186A4B"/>
    <w:rsid w:val="00186C03"/>
    <w:rsid w:val="0018727D"/>
    <w:rsid w:val="00187293"/>
    <w:rsid w:val="001877E3"/>
    <w:rsid w:val="00187A0F"/>
    <w:rsid w:val="00187A5A"/>
    <w:rsid w:val="00187BAB"/>
    <w:rsid w:val="00187E1B"/>
    <w:rsid w:val="00187F5E"/>
    <w:rsid w:val="00190009"/>
    <w:rsid w:val="001903C4"/>
    <w:rsid w:val="001907AA"/>
    <w:rsid w:val="0019090E"/>
    <w:rsid w:val="00190B6C"/>
    <w:rsid w:val="00190B7A"/>
    <w:rsid w:val="00191189"/>
    <w:rsid w:val="0019134B"/>
    <w:rsid w:val="0019158B"/>
    <w:rsid w:val="00191632"/>
    <w:rsid w:val="001919CD"/>
    <w:rsid w:val="00191AA3"/>
    <w:rsid w:val="00191BF7"/>
    <w:rsid w:val="0019239C"/>
    <w:rsid w:val="00192452"/>
    <w:rsid w:val="001924B8"/>
    <w:rsid w:val="001926C2"/>
    <w:rsid w:val="00192A17"/>
    <w:rsid w:val="00192AEA"/>
    <w:rsid w:val="00192EE5"/>
    <w:rsid w:val="00192F0B"/>
    <w:rsid w:val="00192F65"/>
    <w:rsid w:val="00192F93"/>
    <w:rsid w:val="001930F6"/>
    <w:rsid w:val="00193381"/>
    <w:rsid w:val="001934E9"/>
    <w:rsid w:val="00193604"/>
    <w:rsid w:val="0019360A"/>
    <w:rsid w:val="001936D3"/>
    <w:rsid w:val="00194066"/>
    <w:rsid w:val="001944BF"/>
    <w:rsid w:val="001945D2"/>
    <w:rsid w:val="00194BC1"/>
    <w:rsid w:val="00194E36"/>
    <w:rsid w:val="00194FD1"/>
    <w:rsid w:val="0019518A"/>
    <w:rsid w:val="0019524E"/>
    <w:rsid w:val="0019525E"/>
    <w:rsid w:val="001953AC"/>
    <w:rsid w:val="00195DEB"/>
    <w:rsid w:val="00195FAB"/>
    <w:rsid w:val="00196167"/>
    <w:rsid w:val="0019671C"/>
    <w:rsid w:val="00196B4A"/>
    <w:rsid w:val="00196C09"/>
    <w:rsid w:val="00196D0C"/>
    <w:rsid w:val="00196DEF"/>
    <w:rsid w:val="00197777"/>
    <w:rsid w:val="00197AFE"/>
    <w:rsid w:val="00197D51"/>
    <w:rsid w:val="00197E51"/>
    <w:rsid w:val="001A0652"/>
    <w:rsid w:val="001A0ADC"/>
    <w:rsid w:val="001A0D96"/>
    <w:rsid w:val="001A0FFB"/>
    <w:rsid w:val="001A123A"/>
    <w:rsid w:val="001A182F"/>
    <w:rsid w:val="001A192F"/>
    <w:rsid w:val="001A21B1"/>
    <w:rsid w:val="001A278B"/>
    <w:rsid w:val="001A2B35"/>
    <w:rsid w:val="001A3269"/>
    <w:rsid w:val="001A34BD"/>
    <w:rsid w:val="001A37C7"/>
    <w:rsid w:val="001A38A7"/>
    <w:rsid w:val="001A39E9"/>
    <w:rsid w:val="001A3E51"/>
    <w:rsid w:val="001A4052"/>
    <w:rsid w:val="001A4490"/>
    <w:rsid w:val="001A458C"/>
    <w:rsid w:val="001A4639"/>
    <w:rsid w:val="001A4A75"/>
    <w:rsid w:val="001A4F72"/>
    <w:rsid w:val="001A550A"/>
    <w:rsid w:val="001A553F"/>
    <w:rsid w:val="001A5774"/>
    <w:rsid w:val="001A59FF"/>
    <w:rsid w:val="001A5A59"/>
    <w:rsid w:val="001A5A64"/>
    <w:rsid w:val="001A5E2C"/>
    <w:rsid w:val="001A5E64"/>
    <w:rsid w:val="001A5ED6"/>
    <w:rsid w:val="001A5F51"/>
    <w:rsid w:val="001A5FFD"/>
    <w:rsid w:val="001A6220"/>
    <w:rsid w:val="001A6736"/>
    <w:rsid w:val="001A6839"/>
    <w:rsid w:val="001A6846"/>
    <w:rsid w:val="001A6998"/>
    <w:rsid w:val="001A6AB2"/>
    <w:rsid w:val="001A6C9D"/>
    <w:rsid w:val="001A6D19"/>
    <w:rsid w:val="001A6D46"/>
    <w:rsid w:val="001A7183"/>
    <w:rsid w:val="001A7839"/>
    <w:rsid w:val="001A786B"/>
    <w:rsid w:val="001B0020"/>
    <w:rsid w:val="001B0463"/>
    <w:rsid w:val="001B04F2"/>
    <w:rsid w:val="001B0858"/>
    <w:rsid w:val="001B0A44"/>
    <w:rsid w:val="001B0C6A"/>
    <w:rsid w:val="001B106C"/>
    <w:rsid w:val="001B120F"/>
    <w:rsid w:val="001B186D"/>
    <w:rsid w:val="001B1975"/>
    <w:rsid w:val="001B19AF"/>
    <w:rsid w:val="001B1A8E"/>
    <w:rsid w:val="001B1A95"/>
    <w:rsid w:val="001B1B97"/>
    <w:rsid w:val="001B1C46"/>
    <w:rsid w:val="001B1DD0"/>
    <w:rsid w:val="001B21D4"/>
    <w:rsid w:val="001B233F"/>
    <w:rsid w:val="001B28B9"/>
    <w:rsid w:val="001B2943"/>
    <w:rsid w:val="001B297B"/>
    <w:rsid w:val="001B2B83"/>
    <w:rsid w:val="001B2FB5"/>
    <w:rsid w:val="001B36F0"/>
    <w:rsid w:val="001B370B"/>
    <w:rsid w:val="001B3961"/>
    <w:rsid w:val="001B3A39"/>
    <w:rsid w:val="001B41BE"/>
    <w:rsid w:val="001B43B4"/>
    <w:rsid w:val="001B4572"/>
    <w:rsid w:val="001B4937"/>
    <w:rsid w:val="001B500C"/>
    <w:rsid w:val="001B58FE"/>
    <w:rsid w:val="001B5E25"/>
    <w:rsid w:val="001B6145"/>
    <w:rsid w:val="001B61CD"/>
    <w:rsid w:val="001B67F9"/>
    <w:rsid w:val="001B6988"/>
    <w:rsid w:val="001B6B10"/>
    <w:rsid w:val="001B6C5E"/>
    <w:rsid w:val="001B6F22"/>
    <w:rsid w:val="001B74A6"/>
    <w:rsid w:val="001B7684"/>
    <w:rsid w:val="001B78EA"/>
    <w:rsid w:val="001B7ACD"/>
    <w:rsid w:val="001C0091"/>
    <w:rsid w:val="001C01DC"/>
    <w:rsid w:val="001C020A"/>
    <w:rsid w:val="001C0211"/>
    <w:rsid w:val="001C06CE"/>
    <w:rsid w:val="001C1244"/>
    <w:rsid w:val="001C15BF"/>
    <w:rsid w:val="001C1BC7"/>
    <w:rsid w:val="001C1C40"/>
    <w:rsid w:val="001C23DB"/>
    <w:rsid w:val="001C23E4"/>
    <w:rsid w:val="001C2526"/>
    <w:rsid w:val="001C2790"/>
    <w:rsid w:val="001C2D93"/>
    <w:rsid w:val="001C314D"/>
    <w:rsid w:val="001C396B"/>
    <w:rsid w:val="001C3C5A"/>
    <w:rsid w:val="001C3DA5"/>
    <w:rsid w:val="001C41FE"/>
    <w:rsid w:val="001C420C"/>
    <w:rsid w:val="001C4CBD"/>
    <w:rsid w:val="001C5205"/>
    <w:rsid w:val="001C59D0"/>
    <w:rsid w:val="001C5FEC"/>
    <w:rsid w:val="001C6035"/>
    <w:rsid w:val="001C62C2"/>
    <w:rsid w:val="001C690B"/>
    <w:rsid w:val="001C6AF9"/>
    <w:rsid w:val="001C6C2E"/>
    <w:rsid w:val="001C6C46"/>
    <w:rsid w:val="001C6DE5"/>
    <w:rsid w:val="001C73E0"/>
    <w:rsid w:val="001C7D48"/>
    <w:rsid w:val="001C7DE3"/>
    <w:rsid w:val="001C7E84"/>
    <w:rsid w:val="001D017E"/>
    <w:rsid w:val="001D0351"/>
    <w:rsid w:val="001D088C"/>
    <w:rsid w:val="001D0A47"/>
    <w:rsid w:val="001D0BCA"/>
    <w:rsid w:val="001D10BE"/>
    <w:rsid w:val="001D1134"/>
    <w:rsid w:val="001D1A90"/>
    <w:rsid w:val="001D1C82"/>
    <w:rsid w:val="001D1D34"/>
    <w:rsid w:val="001D22EA"/>
    <w:rsid w:val="001D2650"/>
    <w:rsid w:val="001D315B"/>
    <w:rsid w:val="001D32B3"/>
    <w:rsid w:val="001D3319"/>
    <w:rsid w:val="001D353C"/>
    <w:rsid w:val="001D3DB4"/>
    <w:rsid w:val="001D4091"/>
    <w:rsid w:val="001D41C7"/>
    <w:rsid w:val="001D45B4"/>
    <w:rsid w:val="001D4C88"/>
    <w:rsid w:val="001D5275"/>
    <w:rsid w:val="001D54BE"/>
    <w:rsid w:val="001D56CD"/>
    <w:rsid w:val="001D5C19"/>
    <w:rsid w:val="001D5E69"/>
    <w:rsid w:val="001D6032"/>
    <w:rsid w:val="001D60BF"/>
    <w:rsid w:val="001D6460"/>
    <w:rsid w:val="001D6A0E"/>
    <w:rsid w:val="001D6A55"/>
    <w:rsid w:val="001D6B8E"/>
    <w:rsid w:val="001D6CD4"/>
    <w:rsid w:val="001D6D6F"/>
    <w:rsid w:val="001D6E47"/>
    <w:rsid w:val="001D6EC0"/>
    <w:rsid w:val="001D720F"/>
    <w:rsid w:val="001D7514"/>
    <w:rsid w:val="001D7528"/>
    <w:rsid w:val="001D7858"/>
    <w:rsid w:val="001D7A20"/>
    <w:rsid w:val="001D7A88"/>
    <w:rsid w:val="001D7CF0"/>
    <w:rsid w:val="001D7F36"/>
    <w:rsid w:val="001D7F80"/>
    <w:rsid w:val="001E0A32"/>
    <w:rsid w:val="001E0DA4"/>
    <w:rsid w:val="001E0F57"/>
    <w:rsid w:val="001E1049"/>
    <w:rsid w:val="001E10D3"/>
    <w:rsid w:val="001E117A"/>
    <w:rsid w:val="001E1364"/>
    <w:rsid w:val="001E16C3"/>
    <w:rsid w:val="001E1A92"/>
    <w:rsid w:val="001E1AB3"/>
    <w:rsid w:val="001E1CEC"/>
    <w:rsid w:val="001E1ED2"/>
    <w:rsid w:val="001E284E"/>
    <w:rsid w:val="001E291D"/>
    <w:rsid w:val="001E2DB4"/>
    <w:rsid w:val="001E2E25"/>
    <w:rsid w:val="001E30A6"/>
    <w:rsid w:val="001E30C9"/>
    <w:rsid w:val="001E35C6"/>
    <w:rsid w:val="001E36BD"/>
    <w:rsid w:val="001E3D6E"/>
    <w:rsid w:val="001E3DFA"/>
    <w:rsid w:val="001E3F3C"/>
    <w:rsid w:val="001E40FA"/>
    <w:rsid w:val="001E41D9"/>
    <w:rsid w:val="001E43D2"/>
    <w:rsid w:val="001E44CC"/>
    <w:rsid w:val="001E4CF8"/>
    <w:rsid w:val="001E4D89"/>
    <w:rsid w:val="001E52A0"/>
    <w:rsid w:val="001E58E4"/>
    <w:rsid w:val="001E64A7"/>
    <w:rsid w:val="001E6703"/>
    <w:rsid w:val="001E6C2D"/>
    <w:rsid w:val="001E6C2E"/>
    <w:rsid w:val="001E6CB1"/>
    <w:rsid w:val="001E6EFA"/>
    <w:rsid w:val="001E729E"/>
    <w:rsid w:val="001E74EF"/>
    <w:rsid w:val="001E7A4A"/>
    <w:rsid w:val="001F04E0"/>
    <w:rsid w:val="001F0637"/>
    <w:rsid w:val="001F0780"/>
    <w:rsid w:val="001F0902"/>
    <w:rsid w:val="001F0B88"/>
    <w:rsid w:val="001F0F58"/>
    <w:rsid w:val="001F1215"/>
    <w:rsid w:val="001F13E3"/>
    <w:rsid w:val="001F150F"/>
    <w:rsid w:val="001F1984"/>
    <w:rsid w:val="001F1ABA"/>
    <w:rsid w:val="001F1AC3"/>
    <w:rsid w:val="001F2072"/>
    <w:rsid w:val="001F208A"/>
    <w:rsid w:val="001F291C"/>
    <w:rsid w:val="001F2A9D"/>
    <w:rsid w:val="001F2AC1"/>
    <w:rsid w:val="001F2C68"/>
    <w:rsid w:val="001F2CD9"/>
    <w:rsid w:val="001F328E"/>
    <w:rsid w:val="001F39FE"/>
    <w:rsid w:val="001F3C96"/>
    <w:rsid w:val="001F41D4"/>
    <w:rsid w:val="001F42C2"/>
    <w:rsid w:val="001F4421"/>
    <w:rsid w:val="001F4A8A"/>
    <w:rsid w:val="001F4E55"/>
    <w:rsid w:val="001F4E58"/>
    <w:rsid w:val="001F4EC8"/>
    <w:rsid w:val="001F4EDB"/>
    <w:rsid w:val="001F4FC6"/>
    <w:rsid w:val="001F523C"/>
    <w:rsid w:val="001F524E"/>
    <w:rsid w:val="001F5657"/>
    <w:rsid w:val="001F5A0D"/>
    <w:rsid w:val="001F60F6"/>
    <w:rsid w:val="001F62B6"/>
    <w:rsid w:val="001F6400"/>
    <w:rsid w:val="001F6F67"/>
    <w:rsid w:val="001F7145"/>
    <w:rsid w:val="001F73A5"/>
    <w:rsid w:val="001F7484"/>
    <w:rsid w:val="001F79C4"/>
    <w:rsid w:val="001F7E79"/>
    <w:rsid w:val="002003B9"/>
    <w:rsid w:val="00200709"/>
    <w:rsid w:val="002013AA"/>
    <w:rsid w:val="00201450"/>
    <w:rsid w:val="002014E1"/>
    <w:rsid w:val="0020170F"/>
    <w:rsid w:val="00201849"/>
    <w:rsid w:val="00201884"/>
    <w:rsid w:val="002019A0"/>
    <w:rsid w:val="00201D46"/>
    <w:rsid w:val="00202025"/>
    <w:rsid w:val="002023D7"/>
    <w:rsid w:val="00202760"/>
    <w:rsid w:val="00202766"/>
    <w:rsid w:val="0020283E"/>
    <w:rsid w:val="002029D0"/>
    <w:rsid w:val="002029E6"/>
    <w:rsid w:val="00202B59"/>
    <w:rsid w:val="00202FDC"/>
    <w:rsid w:val="00203007"/>
    <w:rsid w:val="002030BE"/>
    <w:rsid w:val="002032F9"/>
    <w:rsid w:val="00203930"/>
    <w:rsid w:val="00203C33"/>
    <w:rsid w:val="00203E3D"/>
    <w:rsid w:val="00203EC4"/>
    <w:rsid w:val="00203EFA"/>
    <w:rsid w:val="00203FFA"/>
    <w:rsid w:val="002043DC"/>
    <w:rsid w:val="00204470"/>
    <w:rsid w:val="00204958"/>
    <w:rsid w:val="00204A24"/>
    <w:rsid w:val="00204C5E"/>
    <w:rsid w:val="00204D5B"/>
    <w:rsid w:val="00204DE2"/>
    <w:rsid w:val="00204F1A"/>
    <w:rsid w:val="00204F7D"/>
    <w:rsid w:val="00205376"/>
    <w:rsid w:val="0020582D"/>
    <w:rsid w:val="00205E6B"/>
    <w:rsid w:val="0020620B"/>
    <w:rsid w:val="00206405"/>
    <w:rsid w:val="002065F6"/>
    <w:rsid w:val="00206644"/>
    <w:rsid w:val="0020689B"/>
    <w:rsid w:val="002068E9"/>
    <w:rsid w:val="00206D19"/>
    <w:rsid w:val="00206DA1"/>
    <w:rsid w:val="00206DE3"/>
    <w:rsid w:val="00207513"/>
    <w:rsid w:val="002075E4"/>
    <w:rsid w:val="002078D3"/>
    <w:rsid w:val="00207BA2"/>
    <w:rsid w:val="00207BEC"/>
    <w:rsid w:val="00207F92"/>
    <w:rsid w:val="00207FAD"/>
    <w:rsid w:val="00210198"/>
    <w:rsid w:val="002102C4"/>
    <w:rsid w:val="002103D7"/>
    <w:rsid w:val="00210687"/>
    <w:rsid w:val="0021072C"/>
    <w:rsid w:val="002107CC"/>
    <w:rsid w:val="00210F2B"/>
    <w:rsid w:val="00210F78"/>
    <w:rsid w:val="002110A6"/>
    <w:rsid w:val="00211230"/>
    <w:rsid w:val="00211574"/>
    <w:rsid w:val="0021199C"/>
    <w:rsid w:val="00211AE6"/>
    <w:rsid w:val="00211DDF"/>
    <w:rsid w:val="00211E0F"/>
    <w:rsid w:val="00211E52"/>
    <w:rsid w:val="00211ED6"/>
    <w:rsid w:val="0021214B"/>
    <w:rsid w:val="0021251E"/>
    <w:rsid w:val="00212F4C"/>
    <w:rsid w:val="00212F9E"/>
    <w:rsid w:val="00213B7B"/>
    <w:rsid w:val="00214582"/>
    <w:rsid w:val="002147C9"/>
    <w:rsid w:val="0021493B"/>
    <w:rsid w:val="00214F0E"/>
    <w:rsid w:val="00214FD8"/>
    <w:rsid w:val="00215371"/>
    <w:rsid w:val="002153E7"/>
    <w:rsid w:val="002157DF"/>
    <w:rsid w:val="00215932"/>
    <w:rsid w:val="002159B9"/>
    <w:rsid w:val="00215ABE"/>
    <w:rsid w:val="00215B0D"/>
    <w:rsid w:val="00215F60"/>
    <w:rsid w:val="002160CF"/>
    <w:rsid w:val="002161FA"/>
    <w:rsid w:val="0021633E"/>
    <w:rsid w:val="00216383"/>
    <w:rsid w:val="002163F0"/>
    <w:rsid w:val="0021650C"/>
    <w:rsid w:val="00216C58"/>
    <w:rsid w:val="00216E5C"/>
    <w:rsid w:val="00216F00"/>
    <w:rsid w:val="002170E6"/>
    <w:rsid w:val="002174E5"/>
    <w:rsid w:val="002176B7"/>
    <w:rsid w:val="002179B2"/>
    <w:rsid w:val="00217A93"/>
    <w:rsid w:val="0022011F"/>
    <w:rsid w:val="0022018B"/>
    <w:rsid w:val="002207F8"/>
    <w:rsid w:val="00220A3A"/>
    <w:rsid w:val="00220FA4"/>
    <w:rsid w:val="0022104A"/>
    <w:rsid w:val="0022110C"/>
    <w:rsid w:val="002212FE"/>
    <w:rsid w:val="0022165B"/>
    <w:rsid w:val="00221963"/>
    <w:rsid w:val="00221BB1"/>
    <w:rsid w:val="00221E64"/>
    <w:rsid w:val="00222436"/>
    <w:rsid w:val="0022265B"/>
    <w:rsid w:val="00222956"/>
    <w:rsid w:val="002229C8"/>
    <w:rsid w:val="00222A28"/>
    <w:rsid w:val="00222CBC"/>
    <w:rsid w:val="00223069"/>
    <w:rsid w:val="002230F7"/>
    <w:rsid w:val="00223407"/>
    <w:rsid w:val="00223A53"/>
    <w:rsid w:val="00223CE0"/>
    <w:rsid w:val="00223EFD"/>
    <w:rsid w:val="002240A3"/>
    <w:rsid w:val="00224212"/>
    <w:rsid w:val="0022437A"/>
    <w:rsid w:val="002244C5"/>
    <w:rsid w:val="002245CF"/>
    <w:rsid w:val="00224614"/>
    <w:rsid w:val="0022481B"/>
    <w:rsid w:val="00224D8B"/>
    <w:rsid w:val="00224E8C"/>
    <w:rsid w:val="00224F93"/>
    <w:rsid w:val="00225101"/>
    <w:rsid w:val="0022525F"/>
    <w:rsid w:val="0022558B"/>
    <w:rsid w:val="00225936"/>
    <w:rsid w:val="00225DA8"/>
    <w:rsid w:val="00225E75"/>
    <w:rsid w:val="00226C97"/>
    <w:rsid w:val="00226CCB"/>
    <w:rsid w:val="002271C7"/>
    <w:rsid w:val="00227335"/>
    <w:rsid w:val="00227628"/>
    <w:rsid w:val="00227801"/>
    <w:rsid w:val="002278AD"/>
    <w:rsid w:val="002278AF"/>
    <w:rsid w:val="00227B40"/>
    <w:rsid w:val="00227C29"/>
    <w:rsid w:val="00227E3D"/>
    <w:rsid w:val="0023005D"/>
    <w:rsid w:val="0023017F"/>
    <w:rsid w:val="0023018D"/>
    <w:rsid w:val="00230197"/>
    <w:rsid w:val="002301AA"/>
    <w:rsid w:val="00230244"/>
    <w:rsid w:val="0023083D"/>
    <w:rsid w:val="00230EBA"/>
    <w:rsid w:val="002312ED"/>
    <w:rsid w:val="00231ABE"/>
    <w:rsid w:val="00231BA5"/>
    <w:rsid w:val="00231E3D"/>
    <w:rsid w:val="0023229B"/>
    <w:rsid w:val="002325A7"/>
    <w:rsid w:val="002325B8"/>
    <w:rsid w:val="00232A0C"/>
    <w:rsid w:val="00232C39"/>
    <w:rsid w:val="00232F84"/>
    <w:rsid w:val="002332B9"/>
    <w:rsid w:val="00233503"/>
    <w:rsid w:val="00233969"/>
    <w:rsid w:val="00233F0B"/>
    <w:rsid w:val="0023402E"/>
    <w:rsid w:val="00234101"/>
    <w:rsid w:val="002341DB"/>
    <w:rsid w:val="002347B0"/>
    <w:rsid w:val="00234C9E"/>
    <w:rsid w:val="00235223"/>
    <w:rsid w:val="00235432"/>
    <w:rsid w:val="00235542"/>
    <w:rsid w:val="00235794"/>
    <w:rsid w:val="0023599B"/>
    <w:rsid w:val="00235A13"/>
    <w:rsid w:val="00235E03"/>
    <w:rsid w:val="00235EF1"/>
    <w:rsid w:val="00235F72"/>
    <w:rsid w:val="00235FE7"/>
    <w:rsid w:val="00236026"/>
    <w:rsid w:val="002364A4"/>
    <w:rsid w:val="00236551"/>
    <w:rsid w:val="00236607"/>
    <w:rsid w:val="00236647"/>
    <w:rsid w:val="002367AB"/>
    <w:rsid w:val="00236B0C"/>
    <w:rsid w:val="00236B49"/>
    <w:rsid w:val="00236F35"/>
    <w:rsid w:val="002370D5"/>
    <w:rsid w:val="00237615"/>
    <w:rsid w:val="00237704"/>
    <w:rsid w:val="00237935"/>
    <w:rsid w:val="00237982"/>
    <w:rsid w:val="00240007"/>
    <w:rsid w:val="00240070"/>
    <w:rsid w:val="00240635"/>
    <w:rsid w:val="0024097D"/>
    <w:rsid w:val="00240F2F"/>
    <w:rsid w:val="002410B5"/>
    <w:rsid w:val="0024113F"/>
    <w:rsid w:val="002413F9"/>
    <w:rsid w:val="002414FA"/>
    <w:rsid w:val="0024171E"/>
    <w:rsid w:val="00241D11"/>
    <w:rsid w:val="00242168"/>
    <w:rsid w:val="002424E8"/>
    <w:rsid w:val="0024259E"/>
    <w:rsid w:val="00242639"/>
    <w:rsid w:val="00242EF4"/>
    <w:rsid w:val="00243231"/>
    <w:rsid w:val="00243309"/>
    <w:rsid w:val="00243ABB"/>
    <w:rsid w:val="00243B90"/>
    <w:rsid w:val="00243C50"/>
    <w:rsid w:val="002457B5"/>
    <w:rsid w:val="00245849"/>
    <w:rsid w:val="00245FE4"/>
    <w:rsid w:val="00246117"/>
    <w:rsid w:val="00246150"/>
    <w:rsid w:val="002462A0"/>
    <w:rsid w:val="002462BB"/>
    <w:rsid w:val="00246799"/>
    <w:rsid w:val="0024718F"/>
    <w:rsid w:val="00247440"/>
    <w:rsid w:val="002477D3"/>
    <w:rsid w:val="00247A4B"/>
    <w:rsid w:val="00247ECA"/>
    <w:rsid w:val="002501C6"/>
    <w:rsid w:val="002503ED"/>
    <w:rsid w:val="002506A8"/>
    <w:rsid w:val="0025092E"/>
    <w:rsid w:val="00250B9B"/>
    <w:rsid w:val="00250CAA"/>
    <w:rsid w:val="0025105F"/>
    <w:rsid w:val="0025123B"/>
    <w:rsid w:val="002515F3"/>
    <w:rsid w:val="0025174B"/>
    <w:rsid w:val="002518F9"/>
    <w:rsid w:val="00251D50"/>
    <w:rsid w:val="002521B5"/>
    <w:rsid w:val="0025231F"/>
    <w:rsid w:val="0025251D"/>
    <w:rsid w:val="002525A9"/>
    <w:rsid w:val="0025288D"/>
    <w:rsid w:val="00252F3C"/>
    <w:rsid w:val="002534EB"/>
    <w:rsid w:val="00253BFB"/>
    <w:rsid w:val="00253C49"/>
    <w:rsid w:val="00253D45"/>
    <w:rsid w:val="00253E20"/>
    <w:rsid w:val="00253FCE"/>
    <w:rsid w:val="0025417D"/>
    <w:rsid w:val="00254238"/>
    <w:rsid w:val="002542C0"/>
    <w:rsid w:val="0025433E"/>
    <w:rsid w:val="0025469A"/>
    <w:rsid w:val="002548A7"/>
    <w:rsid w:val="00254B9E"/>
    <w:rsid w:val="00254C7D"/>
    <w:rsid w:val="00254E28"/>
    <w:rsid w:val="00255114"/>
    <w:rsid w:val="0025560D"/>
    <w:rsid w:val="00255E87"/>
    <w:rsid w:val="00256615"/>
    <w:rsid w:val="0025676B"/>
    <w:rsid w:val="00256E91"/>
    <w:rsid w:val="00256F6D"/>
    <w:rsid w:val="002570AC"/>
    <w:rsid w:val="00257110"/>
    <w:rsid w:val="00257209"/>
    <w:rsid w:val="00257227"/>
    <w:rsid w:val="0025723A"/>
    <w:rsid w:val="002576E2"/>
    <w:rsid w:val="00257B0F"/>
    <w:rsid w:val="00257DF1"/>
    <w:rsid w:val="00257F8E"/>
    <w:rsid w:val="00260098"/>
    <w:rsid w:val="002604FC"/>
    <w:rsid w:val="00260546"/>
    <w:rsid w:val="002605BC"/>
    <w:rsid w:val="002606D8"/>
    <w:rsid w:val="00260E46"/>
    <w:rsid w:val="00260FD0"/>
    <w:rsid w:val="002610B9"/>
    <w:rsid w:val="002610E8"/>
    <w:rsid w:val="00261192"/>
    <w:rsid w:val="002614C4"/>
    <w:rsid w:val="00261803"/>
    <w:rsid w:val="002618F7"/>
    <w:rsid w:val="0026199B"/>
    <w:rsid w:val="00261A02"/>
    <w:rsid w:val="00262059"/>
    <w:rsid w:val="00262094"/>
    <w:rsid w:val="0026243B"/>
    <w:rsid w:val="0026254B"/>
    <w:rsid w:val="0026254C"/>
    <w:rsid w:val="00262565"/>
    <w:rsid w:val="00262756"/>
    <w:rsid w:val="00262BBE"/>
    <w:rsid w:val="00262BEB"/>
    <w:rsid w:val="00262DA5"/>
    <w:rsid w:val="0026312B"/>
    <w:rsid w:val="002632E5"/>
    <w:rsid w:val="00263337"/>
    <w:rsid w:val="002634D5"/>
    <w:rsid w:val="0026398E"/>
    <w:rsid w:val="00263A82"/>
    <w:rsid w:val="00263B8C"/>
    <w:rsid w:val="00263B8E"/>
    <w:rsid w:val="002644E2"/>
    <w:rsid w:val="00264839"/>
    <w:rsid w:val="00264B26"/>
    <w:rsid w:val="002650EA"/>
    <w:rsid w:val="002650F0"/>
    <w:rsid w:val="002653AF"/>
    <w:rsid w:val="00265458"/>
    <w:rsid w:val="00265521"/>
    <w:rsid w:val="00265750"/>
    <w:rsid w:val="002658D4"/>
    <w:rsid w:val="00265E1D"/>
    <w:rsid w:val="00266497"/>
    <w:rsid w:val="002664F3"/>
    <w:rsid w:val="002666D1"/>
    <w:rsid w:val="00266827"/>
    <w:rsid w:val="00266AF5"/>
    <w:rsid w:val="00266D93"/>
    <w:rsid w:val="00267364"/>
    <w:rsid w:val="00267464"/>
    <w:rsid w:val="00267607"/>
    <w:rsid w:val="00267EA6"/>
    <w:rsid w:val="00270184"/>
    <w:rsid w:val="00270453"/>
    <w:rsid w:val="00270641"/>
    <w:rsid w:val="00270A3B"/>
    <w:rsid w:val="00270C2B"/>
    <w:rsid w:val="002717EE"/>
    <w:rsid w:val="0027211D"/>
    <w:rsid w:val="002726E7"/>
    <w:rsid w:val="00272971"/>
    <w:rsid w:val="00272D64"/>
    <w:rsid w:val="00272ECB"/>
    <w:rsid w:val="00273267"/>
    <w:rsid w:val="00273E86"/>
    <w:rsid w:val="0027452E"/>
    <w:rsid w:val="0027457F"/>
    <w:rsid w:val="0027472A"/>
    <w:rsid w:val="0027486D"/>
    <w:rsid w:val="00274A24"/>
    <w:rsid w:val="00274A69"/>
    <w:rsid w:val="00274EC2"/>
    <w:rsid w:val="00275039"/>
    <w:rsid w:val="00275088"/>
    <w:rsid w:val="0027528B"/>
    <w:rsid w:val="00275B1D"/>
    <w:rsid w:val="00275C89"/>
    <w:rsid w:val="0027638D"/>
    <w:rsid w:val="00276493"/>
    <w:rsid w:val="0027687F"/>
    <w:rsid w:val="0027694D"/>
    <w:rsid w:val="00276A4E"/>
    <w:rsid w:val="00276ADC"/>
    <w:rsid w:val="00276EA1"/>
    <w:rsid w:val="00277314"/>
    <w:rsid w:val="00277748"/>
    <w:rsid w:val="00277C59"/>
    <w:rsid w:val="002803D9"/>
    <w:rsid w:val="00280441"/>
    <w:rsid w:val="002805EC"/>
    <w:rsid w:val="002806DB"/>
    <w:rsid w:val="00280BAD"/>
    <w:rsid w:val="00280F85"/>
    <w:rsid w:val="0028121D"/>
    <w:rsid w:val="002818BC"/>
    <w:rsid w:val="00281C13"/>
    <w:rsid w:val="00281D75"/>
    <w:rsid w:val="00281EA8"/>
    <w:rsid w:val="00282646"/>
    <w:rsid w:val="00282794"/>
    <w:rsid w:val="00282D4D"/>
    <w:rsid w:val="00282DCA"/>
    <w:rsid w:val="0028315B"/>
    <w:rsid w:val="002833B0"/>
    <w:rsid w:val="002835C7"/>
    <w:rsid w:val="00283784"/>
    <w:rsid w:val="0028395B"/>
    <w:rsid w:val="002839BF"/>
    <w:rsid w:val="0028405E"/>
    <w:rsid w:val="002841DC"/>
    <w:rsid w:val="00284569"/>
    <w:rsid w:val="00284AE3"/>
    <w:rsid w:val="0028513C"/>
    <w:rsid w:val="0028516D"/>
    <w:rsid w:val="0028540A"/>
    <w:rsid w:val="0028556B"/>
    <w:rsid w:val="0028572A"/>
    <w:rsid w:val="00285A66"/>
    <w:rsid w:val="00286300"/>
    <w:rsid w:val="002865C7"/>
    <w:rsid w:val="00286AA2"/>
    <w:rsid w:val="00286C84"/>
    <w:rsid w:val="002876BE"/>
    <w:rsid w:val="00287771"/>
    <w:rsid w:val="002879B7"/>
    <w:rsid w:val="00290071"/>
    <w:rsid w:val="00290116"/>
    <w:rsid w:val="0029043E"/>
    <w:rsid w:val="002905C4"/>
    <w:rsid w:val="00290672"/>
    <w:rsid w:val="0029091D"/>
    <w:rsid w:val="00290AE7"/>
    <w:rsid w:val="00290BE5"/>
    <w:rsid w:val="00290DC1"/>
    <w:rsid w:val="00291422"/>
    <w:rsid w:val="00291587"/>
    <w:rsid w:val="00291677"/>
    <w:rsid w:val="00291742"/>
    <w:rsid w:val="00291C0B"/>
    <w:rsid w:val="00291E65"/>
    <w:rsid w:val="0029250A"/>
    <w:rsid w:val="00292784"/>
    <w:rsid w:val="002927B9"/>
    <w:rsid w:val="00292BA2"/>
    <w:rsid w:val="00292E01"/>
    <w:rsid w:val="00293426"/>
    <w:rsid w:val="00293BC0"/>
    <w:rsid w:val="00293F8C"/>
    <w:rsid w:val="00293FA3"/>
    <w:rsid w:val="00294595"/>
    <w:rsid w:val="002947B7"/>
    <w:rsid w:val="0029498E"/>
    <w:rsid w:val="00294C26"/>
    <w:rsid w:val="00294DDD"/>
    <w:rsid w:val="00295069"/>
    <w:rsid w:val="0029513B"/>
    <w:rsid w:val="00295BCC"/>
    <w:rsid w:val="002960CA"/>
    <w:rsid w:val="0029634B"/>
    <w:rsid w:val="002963CB"/>
    <w:rsid w:val="002964F7"/>
    <w:rsid w:val="00296E41"/>
    <w:rsid w:val="00296E97"/>
    <w:rsid w:val="00297159"/>
    <w:rsid w:val="0029761D"/>
    <w:rsid w:val="002978EE"/>
    <w:rsid w:val="00297FE6"/>
    <w:rsid w:val="002A02AC"/>
    <w:rsid w:val="002A03DA"/>
    <w:rsid w:val="002A058F"/>
    <w:rsid w:val="002A0849"/>
    <w:rsid w:val="002A08AC"/>
    <w:rsid w:val="002A0BE7"/>
    <w:rsid w:val="002A0D40"/>
    <w:rsid w:val="002A0DF7"/>
    <w:rsid w:val="002A0E7B"/>
    <w:rsid w:val="002A1454"/>
    <w:rsid w:val="002A1886"/>
    <w:rsid w:val="002A192A"/>
    <w:rsid w:val="002A19C8"/>
    <w:rsid w:val="002A1A24"/>
    <w:rsid w:val="002A1EA5"/>
    <w:rsid w:val="002A221E"/>
    <w:rsid w:val="002A24DA"/>
    <w:rsid w:val="002A26F5"/>
    <w:rsid w:val="002A279E"/>
    <w:rsid w:val="002A2EE3"/>
    <w:rsid w:val="002A2EF6"/>
    <w:rsid w:val="002A30E1"/>
    <w:rsid w:val="002A31DC"/>
    <w:rsid w:val="002A3488"/>
    <w:rsid w:val="002A34A2"/>
    <w:rsid w:val="002A34A5"/>
    <w:rsid w:val="002A3500"/>
    <w:rsid w:val="002A3529"/>
    <w:rsid w:val="002A3583"/>
    <w:rsid w:val="002A3D2B"/>
    <w:rsid w:val="002A4419"/>
    <w:rsid w:val="002A45FB"/>
    <w:rsid w:val="002A4687"/>
    <w:rsid w:val="002A470D"/>
    <w:rsid w:val="002A4741"/>
    <w:rsid w:val="002A52EA"/>
    <w:rsid w:val="002A5320"/>
    <w:rsid w:val="002A5381"/>
    <w:rsid w:val="002A5465"/>
    <w:rsid w:val="002A5893"/>
    <w:rsid w:val="002A5AC9"/>
    <w:rsid w:val="002A5C1B"/>
    <w:rsid w:val="002A5CA0"/>
    <w:rsid w:val="002A5CD6"/>
    <w:rsid w:val="002A6261"/>
    <w:rsid w:val="002A63AC"/>
    <w:rsid w:val="002A63EA"/>
    <w:rsid w:val="002A642A"/>
    <w:rsid w:val="002A6486"/>
    <w:rsid w:val="002A671F"/>
    <w:rsid w:val="002A6A74"/>
    <w:rsid w:val="002A6B02"/>
    <w:rsid w:val="002A6B4A"/>
    <w:rsid w:val="002A6CD7"/>
    <w:rsid w:val="002A6FC3"/>
    <w:rsid w:val="002A7CD5"/>
    <w:rsid w:val="002A7D06"/>
    <w:rsid w:val="002B0378"/>
    <w:rsid w:val="002B050D"/>
    <w:rsid w:val="002B05C3"/>
    <w:rsid w:val="002B07A0"/>
    <w:rsid w:val="002B084E"/>
    <w:rsid w:val="002B095F"/>
    <w:rsid w:val="002B0F34"/>
    <w:rsid w:val="002B103B"/>
    <w:rsid w:val="002B17BE"/>
    <w:rsid w:val="002B17F5"/>
    <w:rsid w:val="002B1D8D"/>
    <w:rsid w:val="002B1F8B"/>
    <w:rsid w:val="002B23F8"/>
    <w:rsid w:val="002B24EC"/>
    <w:rsid w:val="002B2643"/>
    <w:rsid w:val="002B26C9"/>
    <w:rsid w:val="002B2970"/>
    <w:rsid w:val="002B2D73"/>
    <w:rsid w:val="002B401F"/>
    <w:rsid w:val="002B433B"/>
    <w:rsid w:val="002B4528"/>
    <w:rsid w:val="002B47E5"/>
    <w:rsid w:val="002B4B6F"/>
    <w:rsid w:val="002B4E53"/>
    <w:rsid w:val="002B5054"/>
    <w:rsid w:val="002B512C"/>
    <w:rsid w:val="002B5332"/>
    <w:rsid w:val="002B53F1"/>
    <w:rsid w:val="002B569F"/>
    <w:rsid w:val="002B5701"/>
    <w:rsid w:val="002B58BD"/>
    <w:rsid w:val="002B6785"/>
    <w:rsid w:val="002B6B50"/>
    <w:rsid w:val="002B6CDE"/>
    <w:rsid w:val="002B6DAE"/>
    <w:rsid w:val="002B6EB7"/>
    <w:rsid w:val="002B70C0"/>
    <w:rsid w:val="002B73BB"/>
    <w:rsid w:val="002B756A"/>
    <w:rsid w:val="002B7636"/>
    <w:rsid w:val="002B76C8"/>
    <w:rsid w:val="002C02EB"/>
    <w:rsid w:val="002C08CB"/>
    <w:rsid w:val="002C0C30"/>
    <w:rsid w:val="002C0DDA"/>
    <w:rsid w:val="002C1225"/>
    <w:rsid w:val="002C128D"/>
    <w:rsid w:val="002C1352"/>
    <w:rsid w:val="002C195F"/>
    <w:rsid w:val="002C1997"/>
    <w:rsid w:val="002C1BE6"/>
    <w:rsid w:val="002C1C9D"/>
    <w:rsid w:val="002C1DD3"/>
    <w:rsid w:val="002C216C"/>
    <w:rsid w:val="002C23B7"/>
    <w:rsid w:val="002C2513"/>
    <w:rsid w:val="002C2593"/>
    <w:rsid w:val="002C286D"/>
    <w:rsid w:val="002C28AF"/>
    <w:rsid w:val="002C28EE"/>
    <w:rsid w:val="002C29E4"/>
    <w:rsid w:val="002C2DF6"/>
    <w:rsid w:val="002C2E39"/>
    <w:rsid w:val="002C3162"/>
    <w:rsid w:val="002C32AE"/>
    <w:rsid w:val="002C3CAE"/>
    <w:rsid w:val="002C40CE"/>
    <w:rsid w:val="002C4648"/>
    <w:rsid w:val="002C473E"/>
    <w:rsid w:val="002C4BCD"/>
    <w:rsid w:val="002C4D0A"/>
    <w:rsid w:val="002C4E64"/>
    <w:rsid w:val="002C4FEE"/>
    <w:rsid w:val="002C54E5"/>
    <w:rsid w:val="002C552E"/>
    <w:rsid w:val="002C594B"/>
    <w:rsid w:val="002C5CAA"/>
    <w:rsid w:val="002C5EA1"/>
    <w:rsid w:val="002C6048"/>
    <w:rsid w:val="002C65B4"/>
    <w:rsid w:val="002C6B58"/>
    <w:rsid w:val="002C726C"/>
    <w:rsid w:val="002C7433"/>
    <w:rsid w:val="002C7576"/>
    <w:rsid w:val="002C75F8"/>
    <w:rsid w:val="002C78B6"/>
    <w:rsid w:val="002C7B53"/>
    <w:rsid w:val="002C7F79"/>
    <w:rsid w:val="002D10F1"/>
    <w:rsid w:val="002D1430"/>
    <w:rsid w:val="002D15BA"/>
    <w:rsid w:val="002D1892"/>
    <w:rsid w:val="002D1C7D"/>
    <w:rsid w:val="002D1EC4"/>
    <w:rsid w:val="002D2159"/>
    <w:rsid w:val="002D259B"/>
    <w:rsid w:val="002D2B1D"/>
    <w:rsid w:val="002D2CCE"/>
    <w:rsid w:val="002D2CF3"/>
    <w:rsid w:val="002D2F84"/>
    <w:rsid w:val="002D3136"/>
    <w:rsid w:val="002D348C"/>
    <w:rsid w:val="002D34EA"/>
    <w:rsid w:val="002D3531"/>
    <w:rsid w:val="002D360A"/>
    <w:rsid w:val="002D36B6"/>
    <w:rsid w:val="002D3886"/>
    <w:rsid w:val="002D41DE"/>
    <w:rsid w:val="002D4435"/>
    <w:rsid w:val="002D461F"/>
    <w:rsid w:val="002D4696"/>
    <w:rsid w:val="002D48F1"/>
    <w:rsid w:val="002D4B00"/>
    <w:rsid w:val="002D4C02"/>
    <w:rsid w:val="002D4D4C"/>
    <w:rsid w:val="002D50C0"/>
    <w:rsid w:val="002D51B7"/>
    <w:rsid w:val="002D56B9"/>
    <w:rsid w:val="002D58D5"/>
    <w:rsid w:val="002D6139"/>
    <w:rsid w:val="002D61BA"/>
    <w:rsid w:val="002D63AC"/>
    <w:rsid w:val="002D6452"/>
    <w:rsid w:val="002D6538"/>
    <w:rsid w:val="002D65BA"/>
    <w:rsid w:val="002D65E4"/>
    <w:rsid w:val="002D6C99"/>
    <w:rsid w:val="002D6DB7"/>
    <w:rsid w:val="002D6E87"/>
    <w:rsid w:val="002D72E6"/>
    <w:rsid w:val="002D737A"/>
    <w:rsid w:val="002D74DE"/>
    <w:rsid w:val="002D761B"/>
    <w:rsid w:val="002D77FC"/>
    <w:rsid w:val="002D7C15"/>
    <w:rsid w:val="002D7FB5"/>
    <w:rsid w:val="002E0564"/>
    <w:rsid w:val="002E090F"/>
    <w:rsid w:val="002E16E5"/>
    <w:rsid w:val="002E1859"/>
    <w:rsid w:val="002E1868"/>
    <w:rsid w:val="002E1C4E"/>
    <w:rsid w:val="002E1CD4"/>
    <w:rsid w:val="002E1DB9"/>
    <w:rsid w:val="002E1EB6"/>
    <w:rsid w:val="002E1F40"/>
    <w:rsid w:val="002E2291"/>
    <w:rsid w:val="002E22D3"/>
    <w:rsid w:val="002E27EF"/>
    <w:rsid w:val="002E2C39"/>
    <w:rsid w:val="002E2D0B"/>
    <w:rsid w:val="002E2F20"/>
    <w:rsid w:val="002E2F3B"/>
    <w:rsid w:val="002E2FF9"/>
    <w:rsid w:val="002E331D"/>
    <w:rsid w:val="002E336D"/>
    <w:rsid w:val="002E36B5"/>
    <w:rsid w:val="002E383D"/>
    <w:rsid w:val="002E3A74"/>
    <w:rsid w:val="002E43C4"/>
    <w:rsid w:val="002E45E3"/>
    <w:rsid w:val="002E4B1B"/>
    <w:rsid w:val="002E4C1E"/>
    <w:rsid w:val="002E4FB8"/>
    <w:rsid w:val="002E521C"/>
    <w:rsid w:val="002E531C"/>
    <w:rsid w:val="002E54D0"/>
    <w:rsid w:val="002E54D2"/>
    <w:rsid w:val="002E58FD"/>
    <w:rsid w:val="002E5D6F"/>
    <w:rsid w:val="002E5F93"/>
    <w:rsid w:val="002E60AF"/>
    <w:rsid w:val="002E673C"/>
    <w:rsid w:val="002E6FF3"/>
    <w:rsid w:val="002E7459"/>
    <w:rsid w:val="002E74BF"/>
    <w:rsid w:val="002E75F3"/>
    <w:rsid w:val="002E798D"/>
    <w:rsid w:val="002F012D"/>
    <w:rsid w:val="002F0404"/>
    <w:rsid w:val="002F0C87"/>
    <w:rsid w:val="002F0C8D"/>
    <w:rsid w:val="002F0D82"/>
    <w:rsid w:val="002F0DC3"/>
    <w:rsid w:val="002F0E61"/>
    <w:rsid w:val="002F0F03"/>
    <w:rsid w:val="002F1078"/>
    <w:rsid w:val="002F124B"/>
    <w:rsid w:val="002F1697"/>
    <w:rsid w:val="002F1963"/>
    <w:rsid w:val="002F1A6C"/>
    <w:rsid w:val="002F1C67"/>
    <w:rsid w:val="002F1F2A"/>
    <w:rsid w:val="002F20EB"/>
    <w:rsid w:val="002F21FE"/>
    <w:rsid w:val="002F25A3"/>
    <w:rsid w:val="002F2BEE"/>
    <w:rsid w:val="002F2C7A"/>
    <w:rsid w:val="002F2D77"/>
    <w:rsid w:val="002F2DD1"/>
    <w:rsid w:val="002F2ECE"/>
    <w:rsid w:val="002F2FD2"/>
    <w:rsid w:val="002F3014"/>
    <w:rsid w:val="002F37D4"/>
    <w:rsid w:val="002F383A"/>
    <w:rsid w:val="002F387B"/>
    <w:rsid w:val="002F3D2C"/>
    <w:rsid w:val="002F3F6B"/>
    <w:rsid w:val="002F42AA"/>
    <w:rsid w:val="002F4BCA"/>
    <w:rsid w:val="002F4DE7"/>
    <w:rsid w:val="002F4F64"/>
    <w:rsid w:val="002F5305"/>
    <w:rsid w:val="002F53D5"/>
    <w:rsid w:val="002F5A52"/>
    <w:rsid w:val="002F5A70"/>
    <w:rsid w:val="002F5B4B"/>
    <w:rsid w:val="002F62CA"/>
    <w:rsid w:val="002F6365"/>
    <w:rsid w:val="002F646E"/>
    <w:rsid w:val="002F6E57"/>
    <w:rsid w:val="002F725B"/>
    <w:rsid w:val="002F7277"/>
    <w:rsid w:val="002F7287"/>
    <w:rsid w:val="002F7334"/>
    <w:rsid w:val="002F7A32"/>
    <w:rsid w:val="002F7AD8"/>
    <w:rsid w:val="002F7F74"/>
    <w:rsid w:val="003005BD"/>
    <w:rsid w:val="0030066A"/>
    <w:rsid w:val="00300EBB"/>
    <w:rsid w:val="00301925"/>
    <w:rsid w:val="00301A62"/>
    <w:rsid w:val="00301C66"/>
    <w:rsid w:val="00301E0A"/>
    <w:rsid w:val="003022CB"/>
    <w:rsid w:val="00302597"/>
    <w:rsid w:val="00302EEE"/>
    <w:rsid w:val="003031DB"/>
    <w:rsid w:val="0030368B"/>
    <w:rsid w:val="00303ACD"/>
    <w:rsid w:val="00303C1B"/>
    <w:rsid w:val="00303C5D"/>
    <w:rsid w:val="00303E6D"/>
    <w:rsid w:val="003042DD"/>
    <w:rsid w:val="003046F2"/>
    <w:rsid w:val="00304D69"/>
    <w:rsid w:val="00305353"/>
    <w:rsid w:val="00305895"/>
    <w:rsid w:val="00305B29"/>
    <w:rsid w:val="0030640F"/>
    <w:rsid w:val="00306AE3"/>
    <w:rsid w:val="00306BDF"/>
    <w:rsid w:val="00306E74"/>
    <w:rsid w:val="00306FF7"/>
    <w:rsid w:val="003070AF"/>
    <w:rsid w:val="003070FA"/>
    <w:rsid w:val="00307176"/>
    <w:rsid w:val="003075AC"/>
    <w:rsid w:val="00307AED"/>
    <w:rsid w:val="00307BA0"/>
    <w:rsid w:val="00307EC6"/>
    <w:rsid w:val="00307F3F"/>
    <w:rsid w:val="003101E8"/>
    <w:rsid w:val="00310316"/>
    <w:rsid w:val="00310372"/>
    <w:rsid w:val="0031049E"/>
    <w:rsid w:val="0031065B"/>
    <w:rsid w:val="0031067F"/>
    <w:rsid w:val="00310853"/>
    <w:rsid w:val="003109E2"/>
    <w:rsid w:val="00310ACE"/>
    <w:rsid w:val="00310C85"/>
    <w:rsid w:val="00310E4E"/>
    <w:rsid w:val="0031143F"/>
    <w:rsid w:val="003118C0"/>
    <w:rsid w:val="00311D39"/>
    <w:rsid w:val="00311FF5"/>
    <w:rsid w:val="0031227D"/>
    <w:rsid w:val="003122FB"/>
    <w:rsid w:val="0031253F"/>
    <w:rsid w:val="00312555"/>
    <w:rsid w:val="00312774"/>
    <w:rsid w:val="00312FF6"/>
    <w:rsid w:val="0031322E"/>
    <w:rsid w:val="003135FE"/>
    <w:rsid w:val="0031371E"/>
    <w:rsid w:val="00313B6A"/>
    <w:rsid w:val="00314043"/>
    <w:rsid w:val="003140C8"/>
    <w:rsid w:val="00314660"/>
    <w:rsid w:val="0031492F"/>
    <w:rsid w:val="00314D17"/>
    <w:rsid w:val="00315039"/>
    <w:rsid w:val="003150D5"/>
    <w:rsid w:val="0031568C"/>
    <w:rsid w:val="00315854"/>
    <w:rsid w:val="00315911"/>
    <w:rsid w:val="00315FCD"/>
    <w:rsid w:val="003160D6"/>
    <w:rsid w:val="00316114"/>
    <w:rsid w:val="00316268"/>
    <w:rsid w:val="003163E4"/>
    <w:rsid w:val="00316ED8"/>
    <w:rsid w:val="00316EEC"/>
    <w:rsid w:val="003172AE"/>
    <w:rsid w:val="00317800"/>
    <w:rsid w:val="00317BE3"/>
    <w:rsid w:val="003203FB"/>
    <w:rsid w:val="0032088D"/>
    <w:rsid w:val="003209EA"/>
    <w:rsid w:val="00320CF1"/>
    <w:rsid w:val="00320DC5"/>
    <w:rsid w:val="003216BB"/>
    <w:rsid w:val="00321884"/>
    <w:rsid w:val="003219BF"/>
    <w:rsid w:val="00321CA0"/>
    <w:rsid w:val="0032203E"/>
    <w:rsid w:val="003225C2"/>
    <w:rsid w:val="00322932"/>
    <w:rsid w:val="00322C2B"/>
    <w:rsid w:val="00322E78"/>
    <w:rsid w:val="00323341"/>
    <w:rsid w:val="0032379D"/>
    <w:rsid w:val="00323855"/>
    <w:rsid w:val="00323F4D"/>
    <w:rsid w:val="00324050"/>
    <w:rsid w:val="003248B6"/>
    <w:rsid w:val="00324ACB"/>
    <w:rsid w:val="00324CC8"/>
    <w:rsid w:val="0032516C"/>
    <w:rsid w:val="003252F3"/>
    <w:rsid w:val="00325340"/>
    <w:rsid w:val="0032561B"/>
    <w:rsid w:val="00325EFE"/>
    <w:rsid w:val="00326244"/>
    <w:rsid w:val="00326345"/>
    <w:rsid w:val="0032639C"/>
    <w:rsid w:val="003264A6"/>
    <w:rsid w:val="0032682B"/>
    <w:rsid w:val="00326F6E"/>
    <w:rsid w:val="00327180"/>
    <w:rsid w:val="0032783D"/>
    <w:rsid w:val="003279A8"/>
    <w:rsid w:val="003302E4"/>
    <w:rsid w:val="0033069C"/>
    <w:rsid w:val="003308EA"/>
    <w:rsid w:val="003311A7"/>
    <w:rsid w:val="003312BD"/>
    <w:rsid w:val="00331CC2"/>
    <w:rsid w:val="00331E96"/>
    <w:rsid w:val="003320B9"/>
    <w:rsid w:val="00332100"/>
    <w:rsid w:val="00332169"/>
    <w:rsid w:val="003327BA"/>
    <w:rsid w:val="00332A75"/>
    <w:rsid w:val="00332EA4"/>
    <w:rsid w:val="00333128"/>
    <w:rsid w:val="003335E2"/>
    <w:rsid w:val="003337C5"/>
    <w:rsid w:val="00333888"/>
    <w:rsid w:val="00333A9A"/>
    <w:rsid w:val="00333CF3"/>
    <w:rsid w:val="00333D36"/>
    <w:rsid w:val="00333EF6"/>
    <w:rsid w:val="0033423A"/>
    <w:rsid w:val="00334758"/>
    <w:rsid w:val="00334785"/>
    <w:rsid w:val="003347D7"/>
    <w:rsid w:val="00334803"/>
    <w:rsid w:val="003349AA"/>
    <w:rsid w:val="00334DA7"/>
    <w:rsid w:val="00334ECE"/>
    <w:rsid w:val="00334EED"/>
    <w:rsid w:val="00334F8C"/>
    <w:rsid w:val="003350D6"/>
    <w:rsid w:val="0033520F"/>
    <w:rsid w:val="00335416"/>
    <w:rsid w:val="0033583B"/>
    <w:rsid w:val="00335C0C"/>
    <w:rsid w:val="00335D25"/>
    <w:rsid w:val="00335EFE"/>
    <w:rsid w:val="0033625D"/>
    <w:rsid w:val="00336377"/>
    <w:rsid w:val="00336845"/>
    <w:rsid w:val="00336C30"/>
    <w:rsid w:val="00336D9C"/>
    <w:rsid w:val="00336F9A"/>
    <w:rsid w:val="003371FD"/>
    <w:rsid w:val="00337362"/>
    <w:rsid w:val="003373D4"/>
    <w:rsid w:val="00337706"/>
    <w:rsid w:val="00337DA1"/>
    <w:rsid w:val="003404B0"/>
    <w:rsid w:val="00340513"/>
    <w:rsid w:val="00340518"/>
    <w:rsid w:val="00340872"/>
    <w:rsid w:val="003408F8"/>
    <w:rsid w:val="00340ACA"/>
    <w:rsid w:val="00340CFE"/>
    <w:rsid w:val="0034173B"/>
    <w:rsid w:val="00341799"/>
    <w:rsid w:val="00341A4D"/>
    <w:rsid w:val="00341CB6"/>
    <w:rsid w:val="00341D99"/>
    <w:rsid w:val="00342103"/>
    <w:rsid w:val="00342311"/>
    <w:rsid w:val="00342C55"/>
    <w:rsid w:val="003431E7"/>
    <w:rsid w:val="0034328D"/>
    <w:rsid w:val="00343BF1"/>
    <w:rsid w:val="00343C37"/>
    <w:rsid w:val="00343E44"/>
    <w:rsid w:val="003441D9"/>
    <w:rsid w:val="003442EA"/>
    <w:rsid w:val="003445D8"/>
    <w:rsid w:val="003450EE"/>
    <w:rsid w:val="00345431"/>
    <w:rsid w:val="00345652"/>
    <w:rsid w:val="00345728"/>
    <w:rsid w:val="00345824"/>
    <w:rsid w:val="003459C3"/>
    <w:rsid w:val="00345DBF"/>
    <w:rsid w:val="00345DDA"/>
    <w:rsid w:val="00346103"/>
    <w:rsid w:val="00346278"/>
    <w:rsid w:val="00346A97"/>
    <w:rsid w:val="00346FDC"/>
    <w:rsid w:val="003474B8"/>
    <w:rsid w:val="0034757C"/>
    <w:rsid w:val="003475D6"/>
    <w:rsid w:val="00347684"/>
    <w:rsid w:val="003476B3"/>
    <w:rsid w:val="003479C1"/>
    <w:rsid w:val="00347C47"/>
    <w:rsid w:val="0035000B"/>
    <w:rsid w:val="0035013B"/>
    <w:rsid w:val="0035032E"/>
    <w:rsid w:val="003504F4"/>
    <w:rsid w:val="00350522"/>
    <w:rsid w:val="00350584"/>
    <w:rsid w:val="00350617"/>
    <w:rsid w:val="0035070A"/>
    <w:rsid w:val="00350EB9"/>
    <w:rsid w:val="0035113C"/>
    <w:rsid w:val="003517D3"/>
    <w:rsid w:val="003518AA"/>
    <w:rsid w:val="00351905"/>
    <w:rsid w:val="00351B51"/>
    <w:rsid w:val="00351C52"/>
    <w:rsid w:val="00351C7E"/>
    <w:rsid w:val="00351ED1"/>
    <w:rsid w:val="00352096"/>
    <w:rsid w:val="003523D1"/>
    <w:rsid w:val="0035246F"/>
    <w:rsid w:val="003525DA"/>
    <w:rsid w:val="003525F7"/>
    <w:rsid w:val="00352B09"/>
    <w:rsid w:val="00352B83"/>
    <w:rsid w:val="00352BFE"/>
    <w:rsid w:val="00353330"/>
    <w:rsid w:val="00353432"/>
    <w:rsid w:val="00353A4A"/>
    <w:rsid w:val="00353A84"/>
    <w:rsid w:val="00353AAF"/>
    <w:rsid w:val="003549F6"/>
    <w:rsid w:val="00354A3B"/>
    <w:rsid w:val="00354BEE"/>
    <w:rsid w:val="00354C7A"/>
    <w:rsid w:val="00354DF8"/>
    <w:rsid w:val="00355020"/>
    <w:rsid w:val="00355395"/>
    <w:rsid w:val="003558C1"/>
    <w:rsid w:val="00355BBE"/>
    <w:rsid w:val="00355CCA"/>
    <w:rsid w:val="00355EA7"/>
    <w:rsid w:val="003561A8"/>
    <w:rsid w:val="003561F0"/>
    <w:rsid w:val="003562F2"/>
    <w:rsid w:val="00356306"/>
    <w:rsid w:val="00356829"/>
    <w:rsid w:val="00356B6A"/>
    <w:rsid w:val="00356B82"/>
    <w:rsid w:val="00356D42"/>
    <w:rsid w:val="003571E2"/>
    <w:rsid w:val="003572D6"/>
    <w:rsid w:val="00357943"/>
    <w:rsid w:val="00357BA6"/>
    <w:rsid w:val="00357BFD"/>
    <w:rsid w:val="00357C11"/>
    <w:rsid w:val="00357C13"/>
    <w:rsid w:val="0036008B"/>
    <w:rsid w:val="00360175"/>
    <w:rsid w:val="00360323"/>
    <w:rsid w:val="00360658"/>
    <w:rsid w:val="00360677"/>
    <w:rsid w:val="00360749"/>
    <w:rsid w:val="003607DC"/>
    <w:rsid w:val="003607FE"/>
    <w:rsid w:val="00360A0F"/>
    <w:rsid w:val="00360D0A"/>
    <w:rsid w:val="00360D5D"/>
    <w:rsid w:val="00360F14"/>
    <w:rsid w:val="003611C7"/>
    <w:rsid w:val="003612F5"/>
    <w:rsid w:val="00361347"/>
    <w:rsid w:val="003614D3"/>
    <w:rsid w:val="003615FC"/>
    <w:rsid w:val="003617EA"/>
    <w:rsid w:val="0036219A"/>
    <w:rsid w:val="0036227A"/>
    <w:rsid w:val="00362452"/>
    <w:rsid w:val="003624E4"/>
    <w:rsid w:val="0036283E"/>
    <w:rsid w:val="00362E35"/>
    <w:rsid w:val="003632F2"/>
    <w:rsid w:val="00363580"/>
    <w:rsid w:val="0036376D"/>
    <w:rsid w:val="003637D3"/>
    <w:rsid w:val="00363C3B"/>
    <w:rsid w:val="0036412E"/>
    <w:rsid w:val="00364373"/>
    <w:rsid w:val="00364530"/>
    <w:rsid w:val="00364547"/>
    <w:rsid w:val="00364796"/>
    <w:rsid w:val="00364A67"/>
    <w:rsid w:val="00364B8B"/>
    <w:rsid w:val="00364D8B"/>
    <w:rsid w:val="00364DC7"/>
    <w:rsid w:val="003654E1"/>
    <w:rsid w:val="00365516"/>
    <w:rsid w:val="003656D9"/>
    <w:rsid w:val="00365717"/>
    <w:rsid w:val="0036577F"/>
    <w:rsid w:val="00365DA1"/>
    <w:rsid w:val="00365EE2"/>
    <w:rsid w:val="0036631D"/>
    <w:rsid w:val="00366352"/>
    <w:rsid w:val="0036652C"/>
    <w:rsid w:val="00366659"/>
    <w:rsid w:val="00366C67"/>
    <w:rsid w:val="00366D56"/>
    <w:rsid w:val="0036706E"/>
    <w:rsid w:val="003674EF"/>
    <w:rsid w:val="003675F9"/>
    <w:rsid w:val="0036788F"/>
    <w:rsid w:val="00367D20"/>
    <w:rsid w:val="00367E71"/>
    <w:rsid w:val="0037022F"/>
    <w:rsid w:val="00370B42"/>
    <w:rsid w:val="00370E95"/>
    <w:rsid w:val="00371181"/>
    <w:rsid w:val="003720ED"/>
    <w:rsid w:val="0037236D"/>
    <w:rsid w:val="003724A9"/>
    <w:rsid w:val="0037287C"/>
    <w:rsid w:val="00372B6D"/>
    <w:rsid w:val="00372FEA"/>
    <w:rsid w:val="003732EF"/>
    <w:rsid w:val="00373332"/>
    <w:rsid w:val="0037366D"/>
    <w:rsid w:val="00373BFD"/>
    <w:rsid w:val="00373C29"/>
    <w:rsid w:val="00373DD0"/>
    <w:rsid w:val="00373E21"/>
    <w:rsid w:val="00373E46"/>
    <w:rsid w:val="00373E47"/>
    <w:rsid w:val="00373EF3"/>
    <w:rsid w:val="00374027"/>
    <w:rsid w:val="003743E4"/>
    <w:rsid w:val="00374952"/>
    <w:rsid w:val="00374B2E"/>
    <w:rsid w:val="00374B56"/>
    <w:rsid w:val="00374F38"/>
    <w:rsid w:val="00375555"/>
    <w:rsid w:val="00375675"/>
    <w:rsid w:val="00375906"/>
    <w:rsid w:val="0037598C"/>
    <w:rsid w:val="00375A3C"/>
    <w:rsid w:val="00375BE1"/>
    <w:rsid w:val="00375F32"/>
    <w:rsid w:val="0037654A"/>
    <w:rsid w:val="00376820"/>
    <w:rsid w:val="003768DB"/>
    <w:rsid w:val="00376C2E"/>
    <w:rsid w:val="00376E3F"/>
    <w:rsid w:val="00377051"/>
    <w:rsid w:val="00377072"/>
    <w:rsid w:val="00377503"/>
    <w:rsid w:val="00377A97"/>
    <w:rsid w:val="00377D22"/>
    <w:rsid w:val="00377E35"/>
    <w:rsid w:val="003803AB"/>
    <w:rsid w:val="00380912"/>
    <w:rsid w:val="00380BF7"/>
    <w:rsid w:val="00380C66"/>
    <w:rsid w:val="00380CC8"/>
    <w:rsid w:val="00380D6D"/>
    <w:rsid w:val="00380E3C"/>
    <w:rsid w:val="00380FF2"/>
    <w:rsid w:val="0038153E"/>
    <w:rsid w:val="0038153F"/>
    <w:rsid w:val="00381646"/>
    <w:rsid w:val="00381DA8"/>
    <w:rsid w:val="00382659"/>
    <w:rsid w:val="00382B84"/>
    <w:rsid w:val="00382D71"/>
    <w:rsid w:val="00382F3B"/>
    <w:rsid w:val="00382F59"/>
    <w:rsid w:val="0038337D"/>
    <w:rsid w:val="003834C9"/>
    <w:rsid w:val="00383511"/>
    <w:rsid w:val="00383AE4"/>
    <w:rsid w:val="003840EC"/>
    <w:rsid w:val="00384345"/>
    <w:rsid w:val="003844A0"/>
    <w:rsid w:val="003847E0"/>
    <w:rsid w:val="00384A4D"/>
    <w:rsid w:val="00384BB5"/>
    <w:rsid w:val="00384CDA"/>
    <w:rsid w:val="00384CF5"/>
    <w:rsid w:val="00384D0D"/>
    <w:rsid w:val="00385039"/>
    <w:rsid w:val="00385369"/>
    <w:rsid w:val="00385414"/>
    <w:rsid w:val="0038549C"/>
    <w:rsid w:val="003855CB"/>
    <w:rsid w:val="003856B2"/>
    <w:rsid w:val="00385BB0"/>
    <w:rsid w:val="00385C41"/>
    <w:rsid w:val="00385C75"/>
    <w:rsid w:val="00385CAD"/>
    <w:rsid w:val="00386178"/>
    <w:rsid w:val="00386519"/>
    <w:rsid w:val="00386551"/>
    <w:rsid w:val="00386B33"/>
    <w:rsid w:val="00386B7A"/>
    <w:rsid w:val="003877AC"/>
    <w:rsid w:val="00387AC3"/>
    <w:rsid w:val="00387ADD"/>
    <w:rsid w:val="00387DAF"/>
    <w:rsid w:val="00387FA8"/>
    <w:rsid w:val="00390072"/>
    <w:rsid w:val="003902EC"/>
    <w:rsid w:val="00390328"/>
    <w:rsid w:val="00390A5F"/>
    <w:rsid w:val="00390D9D"/>
    <w:rsid w:val="00390DCD"/>
    <w:rsid w:val="00390EB7"/>
    <w:rsid w:val="003912D5"/>
    <w:rsid w:val="0039158A"/>
    <w:rsid w:val="00391662"/>
    <w:rsid w:val="003918EA"/>
    <w:rsid w:val="00391A49"/>
    <w:rsid w:val="00391B0F"/>
    <w:rsid w:val="003920E6"/>
    <w:rsid w:val="00392185"/>
    <w:rsid w:val="0039235F"/>
    <w:rsid w:val="00392922"/>
    <w:rsid w:val="00392D90"/>
    <w:rsid w:val="00392FDB"/>
    <w:rsid w:val="003931B6"/>
    <w:rsid w:val="003936D4"/>
    <w:rsid w:val="0039400C"/>
    <w:rsid w:val="003941B5"/>
    <w:rsid w:val="00394F62"/>
    <w:rsid w:val="003950A0"/>
    <w:rsid w:val="00395E0D"/>
    <w:rsid w:val="0039635D"/>
    <w:rsid w:val="00396A87"/>
    <w:rsid w:val="00396CEA"/>
    <w:rsid w:val="00397359"/>
    <w:rsid w:val="003973DE"/>
    <w:rsid w:val="0039799A"/>
    <w:rsid w:val="003A0087"/>
    <w:rsid w:val="003A0620"/>
    <w:rsid w:val="003A0679"/>
    <w:rsid w:val="003A0976"/>
    <w:rsid w:val="003A0B1C"/>
    <w:rsid w:val="003A10B7"/>
    <w:rsid w:val="003A11BE"/>
    <w:rsid w:val="003A1388"/>
    <w:rsid w:val="003A14E5"/>
    <w:rsid w:val="003A15A5"/>
    <w:rsid w:val="003A168E"/>
    <w:rsid w:val="003A1765"/>
    <w:rsid w:val="003A1AA8"/>
    <w:rsid w:val="003A1B2F"/>
    <w:rsid w:val="003A1C44"/>
    <w:rsid w:val="003A2392"/>
    <w:rsid w:val="003A2DDD"/>
    <w:rsid w:val="003A369E"/>
    <w:rsid w:val="003A3758"/>
    <w:rsid w:val="003A3796"/>
    <w:rsid w:val="003A3A4C"/>
    <w:rsid w:val="003A3DA6"/>
    <w:rsid w:val="003A3DF7"/>
    <w:rsid w:val="003A3EA5"/>
    <w:rsid w:val="003A3ED7"/>
    <w:rsid w:val="003A461C"/>
    <w:rsid w:val="003A4AD8"/>
    <w:rsid w:val="003A5221"/>
    <w:rsid w:val="003A53F0"/>
    <w:rsid w:val="003A57E6"/>
    <w:rsid w:val="003A5829"/>
    <w:rsid w:val="003A584C"/>
    <w:rsid w:val="003A5A02"/>
    <w:rsid w:val="003A5C4F"/>
    <w:rsid w:val="003A5F10"/>
    <w:rsid w:val="003A61BA"/>
    <w:rsid w:val="003A65F6"/>
    <w:rsid w:val="003A71F3"/>
    <w:rsid w:val="003A747D"/>
    <w:rsid w:val="003A761D"/>
    <w:rsid w:val="003A78CE"/>
    <w:rsid w:val="003A7EE5"/>
    <w:rsid w:val="003B0791"/>
    <w:rsid w:val="003B07C1"/>
    <w:rsid w:val="003B0CAD"/>
    <w:rsid w:val="003B10D1"/>
    <w:rsid w:val="003B18C3"/>
    <w:rsid w:val="003B19BA"/>
    <w:rsid w:val="003B1D46"/>
    <w:rsid w:val="003B1D81"/>
    <w:rsid w:val="003B1E96"/>
    <w:rsid w:val="003B24A5"/>
    <w:rsid w:val="003B2E24"/>
    <w:rsid w:val="003B30B5"/>
    <w:rsid w:val="003B3104"/>
    <w:rsid w:val="003B3DD4"/>
    <w:rsid w:val="003B3F9F"/>
    <w:rsid w:val="003B4674"/>
    <w:rsid w:val="003B48C3"/>
    <w:rsid w:val="003B491A"/>
    <w:rsid w:val="003B4BB6"/>
    <w:rsid w:val="003B4E85"/>
    <w:rsid w:val="003B4F2A"/>
    <w:rsid w:val="003B4FDA"/>
    <w:rsid w:val="003B50F3"/>
    <w:rsid w:val="003B5443"/>
    <w:rsid w:val="003B562D"/>
    <w:rsid w:val="003B5781"/>
    <w:rsid w:val="003B580B"/>
    <w:rsid w:val="003B582C"/>
    <w:rsid w:val="003B5F67"/>
    <w:rsid w:val="003B5FAD"/>
    <w:rsid w:val="003B6031"/>
    <w:rsid w:val="003B605A"/>
    <w:rsid w:val="003B6086"/>
    <w:rsid w:val="003B6417"/>
    <w:rsid w:val="003B64A0"/>
    <w:rsid w:val="003B6664"/>
    <w:rsid w:val="003B6B1B"/>
    <w:rsid w:val="003B6FD0"/>
    <w:rsid w:val="003B7163"/>
    <w:rsid w:val="003B7227"/>
    <w:rsid w:val="003B7239"/>
    <w:rsid w:val="003B7659"/>
    <w:rsid w:val="003B76F6"/>
    <w:rsid w:val="003B7732"/>
    <w:rsid w:val="003B78A2"/>
    <w:rsid w:val="003B7BED"/>
    <w:rsid w:val="003B7DE6"/>
    <w:rsid w:val="003B7F62"/>
    <w:rsid w:val="003C03C9"/>
    <w:rsid w:val="003C03D1"/>
    <w:rsid w:val="003C0797"/>
    <w:rsid w:val="003C0AA4"/>
    <w:rsid w:val="003C128C"/>
    <w:rsid w:val="003C163C"/>
    <w:rsid w:val="003C1917"/>
    <w:rsid w:val="003C19FD"/>
    <w:rsid w:val="003C1C0D"/>
    <w:rsid w:val="003C1F25"/>
    <w:rsid w:val="003C2190"/>
    <w:rsid w:val="003C2252"/>
    <w:rsid w:val="003C22D2"/>
    <w:rsid w:val="003C2517"/>
    <w:rsid w:val="003C278E"/>
    <w:rsid w:val="003C27D4"/>
    <w:rsid w:val="003C27F2"/>
    <w:rsid w:val="003C2E38"/>
    <w:rsid w:val="003C31EC"/>
    <w:rsid w:val="003C3CB4"/>
    <w:rsid w:val="003C4177"/>
    <w:rsid w:val="003C46A6"/>
    <w:rsid w:val="003C4708"/>
    <w:rsid w:val="003C471F"/>
    <w:rsid w:val="003C47DF"/>
    <w:rsid w:val="003C4AA1"/>
    <w:rsid w:val="003C4BD5"/>
    <w:rsid w:val="003C4CCF"/>
    <w:rsid w:val="003C4CDF"/>
    <w:rsid w:val="003C4E19"/>
    <w:rsid w:val="003C4EF7"/>
    <w:rsid w:val="003C52B9"/>
    <w:rsid w:val="003C53A5"/>
    <w:rsid w:val="003C5A42"/>
    <w:rsid w:val="003C5BCB"/>
    <w:rsid w:val="003C5C62"/>
    <w:rsid w:val="003C61A8"/>
    <w:rsid w:val="003C634A"/>
    <w:rsid w:val="003C6573"/>
    <w:rsid w:val="003C67C8"/>
    <w:rsid w:val="003C687A"/>
    <w:rsid w:val="003C6E07"/>
    <w:rsid w:val="003C74B5"/>
    <w:rsid w:val="003C74D9"/>
    <w:rsid w:val="003C7540"/>
    <w:rsid w:val="003C765C"/>
    <w:rsid w:val="003D0097"/>
    <w:rsid w:val="003D00BA"/>
    <w:rsid w:val="003D023F"/>
    <w:rsid w:val="003D0336"/>
    <w:rsid w:val="003D0413"/>
    <w:rsid w:val="003D04AC"/>
    <w:rsid w:val="003D04B5"/>
    <w:rsid w:val="003D05DC"/>
    <w:rsid w:val="003D0797"/>
    <w:rsid w:val="003D0993"/>
    <w:rsid w:val="003D0BBB"/>
    <w:rsid w:val="003D0F70"/>
    <w:rsid w:val="003D1676"/>
    <w:rsid w:val="003D1956"/>
    <w:rsid w:val="003D1AD4"/>
    <w:rsid w:val="003D1BAA"/>
    <w:rsid w:val="003D1C64"/>
    <w:rsid w:val="003D1E59"/>
    <w:rsid w:val="003D2384"/>
    <w:rsid w:val="003D2409"/>
    <w:rsid w:val="003D2421"/>
    <w:rsid w:val="003D249E"/>
    <w:rsid w:val="003D2A6C"/>
    <w:rsid w:val="003D2C4F"/>
    <w:rsid w:val="003D3B6D"/>
    <w:rsid w:val="003D3D23"/>
    <w:rsid w:val="003D42E6"/>
    <w:rsid w:val="003D441C"/>
    <w:rsid w:val="003D491C"/>
    <w:rsid w:val="003D4A04"/>
    <w:rsid w:val="003D4A2C"/>
    <w:rsid w:val="003D4A58"/>
    <w:rsid w:val="003D4B0D"/>
    <w:rsid w:val="003D4BB2"/>
    <w:rsid w:val="003D4DA9"/>
    <w:rsid w:val="003D506B"/>
    <w:rsid w:val="003D507D"/>
    <w:rsid w:val="003D50AB"/>
    <w:rsid w:val="003D53BC"/>
    <w:rsid w:val="003D53C2"/>
    <w:rsid w:val="003D58BF"/>
    <w:rsid w:val="003D5906"/>
    <w:rsid w:val="003D59B5"/>
    <w:rsid w:val="003D5CC7"/>
    <w:rsid w:val="003D5CE1"/>
    <w:rsid w:val="003D615E"/>
    <w:rsid w:val="003D61F4"/>
    <w:rsid w:val="003D6443"/>
    <w:rsid w:val="003D6589"/>
    <w:rsid w:val="003D66E2"/>
    <w:rsid w:val="003D6927"/>
    <w:rsid w:val="003D6A88"/>
    <w:rsid w:val="003D6B49"/>
    <w:rsid w:val="003D7268"/>
    <w:rsid w:val="003D72BC"/>
    <w:rsid w:val="003D7466"/>
    <w:rsid w:val="003D77F5"/>
    <w:rsid w:val="003D7973"/>
    <w:rsid w:val="003D7DED"/>
    <w:rsid w:val="003E0514"/>
    <w:rsid w:val="003E0937"/>
    <w:rsid w:val="003E0957"/>
    <w:rsid w:val="003E0DAC"/>
    <w:rsid w:val="003E0E23"/>
    <w:rsid w:val="003E11EF"/>
    <w:rsid w:val="003E15F9"/>
    <w:rsid w:val="003E175D"/>
    <w:rsid w:val="003E1773"/>
    <w:rsid w:val="003E17CD"/>
    <w:rsid w:val="003E1B55"/>
    <w:rsid w:val="003E1E31"/>
    <w:rsid w:val="003E1E3E"/>
    <w:rsid w:val="003E1EFA"/>
    <w:rsid w:val="003E1FEC"/>
    <w:rsid w:val="003E2217"/>
    <w:rsid w:val="003E26E3"/>
    <w:rsid w:val="003E27E1"/>
    <w:rsid w:val="003E2844"/>
    <w:rsid w:val="003E2A30"/>
    <w:rsid w:val="003E2A5C"/>
    <w:rsid w:val="003E2BFB"/>
    <w:rsid w:val="003E303B"/>
    <w:rsid w:val="003E3094"/>
    <w:rsid w:val="003E34BF"/>
    <w:rsid w:val="003E399D"/>
    <w:rsid w:val="003E3B8F"/>
    <w:rsid w:val="003E3D2C"/>
    <w:rsid w:val="003E3DD0"/>
    <w:rsid w:val="003E3F85"/>
    <w:rsid w:val="003E4360"/>
    <w:rsid w:val="003E5270"/>
    <w:rsid w:val="003E5588"/>
    <w:rsid w:val="003E56A6"/>
    <w:rsid w:val="003E5C08"/>
    <w:rsid w:val="003E5C49"/>
    <w:rsid w:val="003E6313"/>
    <w:rsid w:val="003E6CB2"/>
    <w:rsid w:val="003E7042"/>
    <w:rsid w:val="003E7214"/>
    <w:rsid w:val="003F015C"/>
    <w:rsid w:val="003F0386"/>
    <w:rsid w:val="003F077A"/>
    <w:rsid w:val="003F07F7"/>
    <w:rsid w:val="003F0AC0"/>
    <w:rsid w:val="003F0B72"/>
    <w:rsid w:val="003F13EB"/>
    <w:rsid w:val="003F1430"/>
    <w:rsid w:val="003F1781"/>
    <w:rsid w:val="003F18FC"/>
    <w:rsid w:val="003F1A9E"/>
    <w:rsid w:val="003F1BFD"/>
    <w:rsid w:val="003F1C6A"/>
    <w:rsid w:val="003F1D5E"/>
    <w:rsid w:val="003F1FC9"/>
    <w:rsid w:val="003F2242"/>
    <w:rsid w:val="003F2505"/>
    <w:rsid w:val="003F2747"/>
    <w:rsid w:val="003F340B"/>
    <w:rsid w:val="003F378B"/>
    <w:rsid w:val="003F3B3A"/>
    <w:rsid w:val="003F3CF1"/>
    <w:rsid w:val="003F3E78"/>
    <w:rsid w:val="003F45BC"/>
    <w:rsid w:val="003F491F"/>
    <w:rsid w:val="003F4B6A"/>
    <w:rsid w:val="003F4E72"/>
    <w:rsid w:val="003F4F0E"/>
    <w:rsid w:val="003F4F12"/>
    <w:rsid w:val="003F4FAA"/>
    <w:rsid w:val="003F50C6"/>
    <w:rsid w:val="003F530C"/>
    <w:rsid w:val="003F5622"/>
    <w:rsid w:val="003F5F04"/>
    <w:rsid w:val="003F5FA6"/>
    <w:rsid w:val="003F610D"/>
    <w:rsid w:val="003F618B"/>
    <w:rsid w:val="003F68F2"/>
    <w:rsid w:val="003F690C"/>
    <w:rsid w:val="003F6F97"/>
    <w:rsid w:val="003F6FE2"/>
    <w:rsid w:val="003F71E5"/>
    <w:rsid w:val="003F768C"/>
    <w:rsid w:val="003F7A5A"/>
    <w:rsid w:val="003F7DE5"/>
    <w:rsid w:val="003F7E11"/>
    <w:rsid w:val="003F7E22"/>
    <w:rsid w:val="00400256"/>
    <w:rsid w:val="00400779"/>
    <w:rsid w:val="004008FA"/>
    <w:rsid w:val="00400900"/>
    <w:rsid w:val="00400B93"/>
    <w:rsid w:val="00400CDB"/>
    <w:rsid w:val="00400E85"/>
    <w:rsid w:val="00400FA8"/>
    <w:rsid w:val="0040111E"/>
    <w:rsid w:val="0040118D"/>
    <w:rsid w:val="004015C8"/>
    <w:rsid w:val="004018BC"/>
    <w:rsid w:val="00401C58"/>
    <w:rsid w:val="00401FDB"/>
    <w:rsid w:val="004021C7"/>
    <w:rsid w:val="004022F3"/>
    <w:rsid w:val="0040234F"/>
    <w:rsid w:val="0040242A"/>
    <w:rsid w:val="00402542"/>
    <w:rsid w:val="00402613"/>
    <w:rsid w:val="004027A0"/>
    <w:rsid w:val="004027F5"/>
    <w:rsid w:val="00402922"/>
    <w:rsid w:val="00403036"/>
    <w:rsid w:val="004035A6"/>
    <w:rsid w:val="00403C25"/>
    <w:rsid w:val="00403EA5"/>
    <w:rsid w:val="00404420"/>
    <w:rsid w:val="00404514"/>
    <w:rsid w:val="0040465F"/>
    <w:rsid w:val="0040473F"/>
    <w:rsid w:val="004047E6"/>
    <w:rsid w:val="00404C8E"/>
    <w:rsid w:val="004055B8"/>
    <w:rsid w:val="00405949"/>
    <w:rsid w:val="00405B89"/>
    <w:rsid w:val="00405C12"/>
    <w:rsid w:val="00405E8D"/>
    <w:rsid w:val="0040639D"/>
    <w:rsid w:val="00406988"/>
    <w:rsid w:val="0040733F"/>
    <w:rsid w:val="004074C9"/>
    <w:rsid w:val="00407757"/>
    <w:rsid w:val="0040781A"/>
    <w:rsid w:val="00407F1C"/>
    <w:rsid w:val="004103B8"/>
    <w:rsid w:val="00410460"/>
    <w:rsid w:val="00410C99"/>
    <w:rsid w:val="0041107F"/>
    <w:rsid w:val="0041114C"/>
    <w:rsid w:val="004111BD"/>
    <w:rsid w:val="004111D7"/>
    <w:rsid w:val="00411802"/>
    <w:rsid w:val="00411932"/>
    <w:rsid w:val="00411C0D"/>
    <w:rsid w:val="00411DF3"/>
    <w:rsid w:val="00411EB0"/>
    <w:rsid w:val="00411F82"/>
    <w:rsid w:val="004124E6"/>
    <w:rsid w:val="004128B0"/>
    <w:rsid w:val="00412912"/>
    <w:rsid w:val="00412ABA"/>
    <w:rsid w:val="00412D83"/>
    <w:rsid w:val="00412F02"/>
    <w:rsid w:val="00412F6F"/>
    <w:rsid w:val="00412F88"/>
    <w:rsid w:val="00413179"/>
    <w:rsid w:val="00413197"/>
    <w:rsid w:val="004133E5"/>
    <w:rsid w:val="004137EA"/>
    <w:rsid w:val="00413AC2"/>
    <w:rsid w:val="00413AEA"/>
    <w:rsid w:val="00413AEC"/>
    <w:rsid w:val="00413CF8"/>
    <w:rsid w:val="00413E09"/>
    <w:rsid w:val="00413F3C"/>
    <w:rsid w:val="004142BC"/>
    <w:rsid w:val="00414680"/>
    <w:rsid w:val="00414EE8"/>
    <w:rsid w:val="0041500B"/>
    <w:rsid w:val="0041524E"/>
    <w:rsid w:val="004154BC"/>
    <w:rsid w:val="00415724"/>
    <w:rsid w:val="004159F6"/>
    <w:rsid w:val="00415A85"/>
    <w:rsid w:val="00415BD7"/>
    <w:rsid w:val="004160B9"/>
    <w:rsid w:val="004161C8"/>
    <w:rsid w:val="00416236"/>
    <w:rsid w:val="00416254"/>
    <w:rsid w:val="00416335"/>
    <w:rsid w:val="004164BA"/>
    <w:rsid w:val="00416A24"/>
    <w:rsid w:val="00416CBA"/>
    <w:rsid w:val="00417033"/>
    <w:rsid w:val="004172EB"/>
    <w:rsid w:val="0041746B"/>
    <w:rsid w:val="004175D8"/>
    <w:rsid w:val="004175EB"/>
    <w:rsid w:val="004177BA"/>
    <w:rsid w:val="00417826"/>
    <w:rsid w:val="00417C49"/>
    <w:rsid w:val="00417DFB"/>
    <w:rsid w:val="00420045"/>
    <w:rsid w:val="004200A9"/>
    <w:rsid w:val="00420786"/>
    <w:rsid w:val="00420CC0"/>
    <w:rsid w:val="00420D76"/>
    <w:rsid w:val="00420D90"/>
    <w:rsid w:val="00420F2A"/>
    <w:rsid w:val="00421517"/>
    <w:rsid w:val="0042156D"/>
    <w:rsid w:val="00421671"/>
    <w:rsid w:val="00421A37"/>
    <w:rsid w:val="00421AA5"/>
    <w:rsid w:val="00421D33"/>
    <w:rsid w:val="00421E19"/>
    <w:rsid w:val="004220DA"/>
    <w:rsid w:val="004223CB"/>
    <w:rsid w:val="004223EF"/>
    <w:rsid w:val="00422B89"/>
    <w:rsid w:val="00422D7C"/>
    <w:rsid w:val="0042302E"/>
    <w:rsid w:val="00423371"/>
    <w:rsid w:val="0042370D"/>
    <w:rsid w:val="00423748"/>
    <w:rsid w:val="0042374D"/>
    <w:rsid w:val="00423944"/>
    <w:rsid w:val="00424249"/>
    <w:rsid w:val="004244D2"/>
    <w:rsid w:val="00424820"/>
    <w:rsid w:val="00424A1F"/>
    <w:rsid w:val="00425795"/>
    <w:rsid w:val="00425A40"/>
    <w:rsid w:val="00425E0D"/>
    <w:rsid w:val="004265ED"/>
    <w:rsid w:val="004268DA"/>
    <w:rsid w:val="00426B56"/>
    <w:rsid w:val="0042715E"/>
    <w:rsid w:val="004273CC"/>
    <w:rsid w:val="00427B04"/>
    <w:rsid w:val="00427D40"/>
    <w:rsid w:val="004300BA"/>
    <w:rsid w:val="00430A27"/>
    <w:rsid w:val="00430A9D"/>
    <w:rsid w:val="00430C0F"/>
    <w:rsid w:val="00430C59"/>
    <w:rsid w:val="00430C9D"/>
    <w:rsid w:val="00431161"/>
    <w:rsid w:val="00431632"/>
    <w:rsid w:val="00431803"/>
    <w:rsid w:val="0043189B"/>
    <w:rsid w:val="00431C07"/>
    <w:rsid w:val="00431DA0"/>
    <w:rsid w:val="00431FB1"/>
    <w:rsid w:val="00432042"/>
    <w:rsid w:val="0043209E"/>
    <w:rsid w:val="004322AC"/>
    <w:rsid w:val="00432574"/>
    <w:rsid w:val="004328E4"/>
    <w:rsid w:val="00432C09"/>
    <w:rsid w:val="00432E14"/>
    <w:rsid w:val="00432E5C"/>
    <w:rsid w:val="00433526"/>
    <w:rsid w:val="00433982"/>
    <w:rsid w:val="00433CF0"/>
    <w:rsid w:val="00434198"/>
    <w:rsid w:val="0043431B"/>
    <w:rsid w:val="00434364"/>
    <w:rsid w:val="00434770"/>
    <w:rsid w:val="004347C8"/>
    <w:rsid w:val="004348C8"/>
    <w:rsid w:val="00434A40"/>
    <w:rsid w:val="00434D02"/>
    <w:rsid w:val="00434D8A"/>
    <w:rsid w:val="00434DB7"/>
    <w:rsid w:val="00435067"/>
    <w:rsid w:val="00435285"/>
    <w:rsid w:val="00435556"/>
    <w:rsid w:val="00435B32"/>
    <w:rsid w:val="00436508"/>
    <w:rsid w:val="004365AD"/>
    <w:rsid w:val="00436619"/>
    <w:rsid w:val="004367C9"/>
    <w:rsid w:val="00436A4A"/>
    <w:rsid w:val="004370A6"/>
    <w:rsid w:val="00437166"/>
    <w:rsid w:val="004372FC"/>
    <w:rsid w:val="00437692"/>
    <w:rsid w:val="00437740"/>
    <w:rsid w:val="00437934"/>
    <w:rsid w:val="004379C0"/>
    <w:rsid w:val="00437F82"/>
    <w:rsid w:val="0044045B"/>
    <w:rsid w:val="0044080D"/>
    <w:rsid w:val="00440D3C"/>
    <w:rsid w:val="00440EEF"/>
    <w:rsid w:val="00441173"/>
    <w:rsid w:val="0044117B"/>
    <w:rsid w:val="00441397"/>
    <w:rsid w:val="004413C6"/>
    <w:rsid w:val="00441F63"/>
    <w:rsid w:val="00441FCF"/>
    <w:rsid w:val="00442312"/>
    <w:rsid w:val="0044234A"/>
    <w:rsid w:val="004425AF"/>
    <w:rsid w:val="00443120"/>
    <w:rsid w:val="004431D5"/>
    <w:rsid w:val="004435F8"/>
    <w:rsid w:val="004436AF"/>
    <w:rsid w:val="00443761"/>
    <w:rsid w:val="004437B8"/>
    <w:rsid w:val="00443E32"/>
    <w:rsid w:val="00443F4B"/>
    <w:rsid w:val="0044409D"/>
    <w:rsid w:val="00444194"/>
    <w:rsid w:val="004443D1"/>
    <w:rsid w:val="004444DF"/>
    <w:rsid w:val="004446E1"/>
    <w:rsid w:val="00444A7E"/>
    <w:rsid w:val="00444ED7"/>
    <w:rsid w:val="00444F5B"/>
    <w:rsid w:val="0044507E"/>
    <w:rsid w:val="00445428"/>
    <w:rsid w:val="0044558D"/>
    <w:rsid w:val="00445B5F"/>
    <w:rsid w:val="00445BFC"/>
    <w:rsid w:val="00445C7A"/>
    <w:rsid w:val="004460EE"/>
    <w:rsid w:val="004461C5"/>
    <w:rsid w:val="0044645A"/>
    <w:rsid w:val="00446588"/>
    <w:rsid w:val="00446A63"/>
    <w:rsid w:val="00446D4E"/>
    <w:rsid w:val="00446FCD"/>
    <w:rsid w:val="00447083"/>
    <w:rsid w:val="004476E9"/>
    <w:rsid w:val="004477AC"/>
    <w:rsid w:val="00447FED"/>
    <w:rsid w:val="00450248"/>
    <w:rsid w:val="0045026F"/>
    <w:rsid w:val="00450690"/>
    <w:rsid w:val="004508B8"/>
    <w:rsid w:val="00450902"/>
    <w:rsid w:val="004509E5"/>
    <w:rsid w:val="004511BF"/>
    <w:rsid w:val="004518A8"/>
    <w:rsid w:val="00451AB2"/>
    <w:rsid w:val="00451CE6"/>
    <w:rsid w:val="004527E6"/>
    <w:rsid w:val="0045290D"/>
    <w:rsid w:val="0045292B"/>
    <w:rsid w:val="00452934"/>
    <w:rsid w:val="00452C98"/>
    <w:rsid w:val="00452D65"/>
    <w:rsid w:val="004531E4"/>
    <w:rsid w:val="00453226"/>
    <w:rsid w:val="00453270"/>
    <w:rsid w:val="004532BD"/>
    <w:rsid w:val="004533E4"/>
    <w:rsid w:val="004534FD"/>
    <w:rsid w:val="00453564"/>
    <w:rsid w:val="00454678"/>
    <w:rsid w:val="00454686"/>
    <w:rsid w:val="00454BE9"/>
    <w:rsid w:val="004552A0"/>
    <w:rsid w:val="00455333"/>
    <w:rsid w:val="00455A9D"/>
    <w:rsid w:val="00455CD1"/>
    <w:rsid w:val="00455D6A"/>
    <w:rsid w:val="00456281"/>
    <w:rsid w:val="004564B9"/>
    <w:rsid w:val="0045669B"/>
    <w:rsid w:val="00456766"/>
    <w:rsid w:val="00456AF8"/>
    <w:rsid w:val="00456BD9"/>
    <w:rsid w:val="00456EFC"/>
    <w:rsid w:val="00457138"/>
    <w:rsid w:val="00457145"/>
    <w:rsid w:val="00457156"/>
    <w:rsid w:val="00457246"/>
    <w:rsid w:val="004573EC"/>
    <w:rsid w:val="00457787"/>
    <w:rsid w:val="004578C9"/>
    <w:rsid w:val="00457C3A"/>
    <w:rsid w:val="00457DA3"/>
    <w:rsid w:val="00457E31"/>
    <w:rsid w:val="00457E59"/>
    <w:rsid w:val="00457F2E"/>
    <w:rsid w:val="004604A1"/>
    <w:rsid w:val="00460553"/>
    <w:rsid w:val="004607F0"/>
    <w:rsid w:val="004608F7"/>
    <w:rsid w:val="00460EDD"/>
    <w:rsid w:val="004610FF"/>
    <w:rsid w:val="004616BE"/>
    <w:rsid w:val="00461757"/>
    <w:rsid w:val="004617AF"/>
    <w:rsid w:val="00461AE8"/>
    <w:rsid w:val="00461BB5"/>
    <w:rsid w:val="00461F11"/>
    <w:rsid w:val="00462176"/>
    <w:rsid w:val="0046219A"/>
    <w:rsid w:val="004621C7"/>
    <w:rsid w:val="004621FC"/>
    <w:rsid w:val="004629D4"/>
    <w:rsid w:val="004632BB"/>
    <w:rsid w:val="004633FB"/>
    <w:rsid w:val="0046343A"/>
    <w:rsid w:val="004634D5"/>
    <w:rsid w:val="0046382D"/>
    <w:rsid w:val="00463AAF"/>
    <w:rsid w:val="00463B7A"/>
    <w:rsid w:val="00463C28"/>
    <w:rsid w:val="0046449A"/>
    <w:rsid w:val="00464693"/>
    <w:rsid w:val="00464B2D"/>
    <w:rsid w:val="00464C3B"/>
    <w:rsid w:val="00465146"/>
    <w:rsid w:val="004655A4"/>
    <w:rsid w:val="004658FC"/>
    <w:rsid w:val="00465A22"/>
    <w:rsid w:val="00465EE6"/>
    <w:rsid w:val="004663A2"/>
    <w:rsid w:val="00466629"/>
    <w:rsid w:val="0046668C"/>
    <w:rsid w:val="004671B2"/>
    <w:rsid w:val="0046727F"/>
    <w:rsid w:val="004672D0"/>
    <w:rsid w:val="004675A5"/>
    <w:rsid w:val="004678A5"/>
    <w:rsid w:val="00467A94"/>
    <w:rsid w:val="00467C83"/>
    <w:rsid w:val="00467F4A"/>
    <w:rsid w:val="00470528"/>
    <w:rsid w:val="0047072E"/>
    <w:rsid w:val="00470A64"/>
    <w:rsid w:val="00470B4F"/>
    <w:rsid w:val="004710CF"/>
    <w:rsid w:val="00471588"/>
    <w:rsid w:val="004717BF"/>
    <w:rsid w:val="004719C0"/>
    <w:rsid w:val="00471A46"/>
    <w:rsid w:val="00471C55"/>
    <w:rsid w:val="00471DC4"/>
    <w:rsid w:val="00471EAC"/>
    <w:rsid w:val="0047202B"/>
    <w:rsid w:val="0047203F"/>
    <w:rsid w:val="00472209"/>
    <w:rsid w:val="004725FD"/>
    <w:rsid w:val="004727FD"/>
    <w:rsid w:val="00472A3C"/>
    <w:rsid w:val="00472AD0"/>
    <w:rsid w:val="00472C2C"/>
    <w:rsid w:val="00472D85"/>
    <w:rsid w:val="00472F47"/>
    <w:rsid w:val="00473BC5"/>
    <w:rsid w:val="00473CD4"/>
    <w:rsid w:val="0047481E"/>
    <w:rsid w:val="004748FF"/>
    <w:rsid w:val="0047493F"/>
    <w:rsid w:val="004749D0"/>
    <w:rsid w:val="00474C89"/>
    <w:rsid w:val="00475022"/>
    <w:rsid w:val="00475168"/>
    <w:rsid w:val="0047527C"/>
    <w:rsid w:val="00475C5A"/>
    <w:rsid w:val="004761CC"/>
    <w:rsid w:val="0047666B"/>
    <w:rsid w:val="004769EE"/>
    <w:rsid w:val="00476A10"/>
    <w:rsid w:val="00476D8D"/>
    <w:rsid w:val="00476E0C"/>
    <w:rsid w:val="00477224"/>
    <w:rsid w:val="004772AB"/>
    <w:rsid w:val="0047730A"/>
    <w:rsid w:val="004779D7"/>
    <w:rsid w:val="00477C00"/>
    <w:rsid w:val="00477D9E"/>
    <w:rsid w:val="00477FDC"/>
    <w:rsid w:val="00480541"/>
    <w:rsid w:val="00480A3F"/>
    <w:rsid w:val="00480A4A"/>
    <w:rsid w:val="00480C90"/>
    <w:rsid w:val="00480DC4"/>
    <w:rsid w:val="00481245"/>
    <w:rsid w:val="00481A0A"/>
    <w:rsid w:val="00481BCC"/>
    <w:rsid w:val="00481EF4"/>
    <w:rsid w:val="004822B4"/>
    <w:rsid w:val="00482559"/>
    <w:rsid w:val="00482E1C"/>
    <w:rsid w:val="00482F57"/>
    <w:rsid w:val="00483002"/>
    <w:rsid w:val="0048339C"/>
    <w:rsid w:val="00483474"/>
    <w:rsid w:val="00483508"/>
    <w:rsid w:val="00483642"/>
    <w:rsid w:val="00483D8C"/>
    <w:rsid w:val="00484170"/>
    <w:rsid w:val="004843B3"/>
    <w:rsid w:val="0048459B"/>
    <w:rsid w:val="004845FA"/>
    <w:rsid w:val="0048465F"/>
    <w:rsid w:val="00484DFF"/>
    <w:rsid w:val="00485635"/>
    <w:rsid w:val="00485B75"/>
    <w:rsid w:val="00485C15"/>
    <w:rsid w:val="00485EB0"/>
    <w:rsid w:val="00486450"/>
    <w:rsid w:val="0048660F"/>
    <w:rsid w:val="004867B5"/>
    <w:rsid w:val="004869E4"/>
    <w:rsid w:val="00486A87"/>
    <w:rsid w:val="00486E14"/>
    <w:rsid w:val="00486E42"/>
    <w:rsid w:val="00486FC9"/>
    <w:rsid w:val="00487391"/>
    <w:rsid w:val="004878A1"/>
    <w:rsid w:val="004878B5"/>
    <w:rsid w:val="00487A5D"/>
    <w:rsid w:val="00487D18"/>
    <w:rsid w:val="00487E0B"/>
    <w:rsid w:val="0049039D"/>
    <w:rsid w:val="00490D7F"/>
    <w:rsid w:val="00490F4C"/>
    <w:rsid w:val="00491187"/>
    <w:rsid w:val="00491258"/>
    <w:rsid w:val="00491AFE"/>
    <w:rsid w:val="00491B6F"/>
    <w:rsid w:val="00491DA9"/>
    <w:rsid w:val="0049205E"/>
    <w:rsid w:val="00492579"/>
    <w:rsid w:val="0049288B"/>
    <w:rsid w:val="00492CE0"/>
    <w:rsid w:val="00493486"/>
    <w:rsid w:val="00493C3A"/>
    <w:rsid w:val="00493F18"/>
    <w:rsid w:val="004942A5"/>
    <w:rsid w:val="004943B5"/>
    <w:rsid w:val="004943F5"/>
    <w:rsid w:val="004944A9"/>
    <w:rsid w:val="0049490B"/>
    <w:rsid w:val="00494981"/>
    <w:rsid w:val="00494A3C"/>
    <w:rsid w:val="00494C90"/>
    <w:rsid w:val="00494FDA"/>
    <w:rsid w:val="004950B4"/>
    <w:rsid w:val="004955EB"/>
    <w:rsid w:val="00495B80"/>
    <w:rsid w:val="00495FB5"/>
    <w:rsid w:val="0049611C"/>
    <w:rsid w:val="00496350"/>
    <w:rsid w:val="00496E45"/>
    <w:rsid w:val="00496ECA"/>
    <w:rsid w:val="00497043"/>
    <w:rsid w:val="00497195"/>
    <w:rsid w:val="0049729F"/>
    <w:rsid w:val="0049742B"/>
    <w:rsid w:val="0049764D"/>
    <w:rsid w:val="00497CEE"/>
    <w:rsid w:val="00497EF2"/>
    <w:rsid w:val="004A027C"/>
    <w:rsid w:val="004A0312"/>
    <w:rsid w:val="004A087A"/>
    <w:rsid w:val="004A088B"/>
    <w:rsid w:val="004A08A8"/>
    <w:rsid w:val="004A0958"/>
    <w:rsid w:val="004A0F15"/>
    <w:rsid w:val="004A0FFF"/>
    <w:rsid w:val="004A1270"/>
    <w:rsid w:val="004A16AA"/>
    <w:rsid w:val="004A16DE"/>
    <w:rsid w:val="004A1943"/>
    <w:rsid w:val="004A1B47"/>
    <w:rsid w:val="004A1D67"/>
    <w:rsid w:val="004A1FA1"/>
    <w:rsid w:val="004A20B1"/>
    <w:rsid w:val="004A214C"/>
    <w:rsid w:val="004A2251"/>
    <w:rsid w:val="004A239F"/>
    <w:rsid w:val="004A2414"/>
    <w:rsid w:val="004A2753"/>
    <w:rsid w:val="004A2872"/>
    <w:rsid w:val="004A2D65"/>
    <w:rsid w:val="004A35F1"/>
    <w:rsid w:val="004A360E"/>
    <w:rsid w:val="004A3692"/>
    <w:rsid w:val="004A376A"/>
    <w:rsid w:val="004A37C6"/>
    <w:rsid w:val="004A37E8"/>
    <w:rsid w:val="004A3959"/>
    <w:rsid w:val="004A3B26"/>
    <w:rsid w:val="004A3B2B"/>
    <w:rsid w:val="004A3C3B"/>
    <w:rsid w:val="004A44E6"/>
    <w:rsid w:val="004A4673"/>
    <w:rsid w:val="004A488B"/>
    <w:rsid w:val="004A48CC"/>
    <w:rsid w:val="004A5205"/>
    <w:rsid w:val="004A522C"/>
    <w:rsid w:val="004A5D79"/>
    <w:rsid w:val="004A61C4"/>
    <w:rsid w:val="004A63A9"/>
    <w:rsid w:val="004A659E"/>
    <w:rsid w:val="004A68A9"/>
    <w:rsid w:val="004A6A6E"/>
    <w:rsid w:val="004A73BB"/>
    <w:rsid w:val="004A7501"/>
    <w:rsid w:val="004A7697"/>
    <w:rsid w:val="004A7C9F"/>
    <w:rsid w:val="004A7EAE"/>
    <w:rsid w:val="004A7FF4"/>
    <w:rsid w:val="004B01F3"/>
    <w:rsid w:val="004B02E7"/>
    <w:rsid w:val="004B032B"/>
    <w:rsid w:val="004B03D8"/>
    <w:rsid w:val="004B06EB"/>
    <w:rsid w:val="004B070A"/>
    <w:rsid w:val="004B0A16"/>
    <w:rsid w:val="004B0A2E"/>
    <w:rsid w:val="004B0BC3"/>
    <w:rsid w:val="004B0C52"/>
    <w:rsid w:val="004B0C6C"/>
    <w:rsid w:val="004B1052"/>
    <w:rsid w:val="004B1247"/>
    <w:rsid w:val="004B1792"/>
    <w:rsid w:val="004B1874"/>
    <w:rsid w:val="004B1AE7"/>
    <w:rsid w:val="004B1B42"/>
    <w:rsid w:val="004B27F8"/>
    <w:rsid w:val="004B2C86"/>
    <w:rsid w:val="004B2EE6"/>
    <w:rsid w:val="004B3153"/>
    <w:rsid w:val="004B38E5"/>
    <w:rsid w:val="004B3A03"/>
    <w:rsid w:val="004B3D64"/>
    <w:rsid w:val="004B3E59"/>
    <w:rsid w:val="004B3EF2"/>
    <w:rsid w:val="004B3F17"/>
    <w:rsid w:val="004B3FEA"/>
    <w:rsid w:val="004B4194"/>
    <w:rsid w:val="004B4434"/>
    <w:rsid w:val="004B446E"/>
    <w:rsid w:val="004B44D2"/>
    <w:rsid w:val="004B44F7"/>
    <w:rsid w:val="004B45EA"/>
    <w:rsid w:val="004B4610"/>
    <w:rsid w:val="004B46BC"/>
    <w:rsid w:val="004B4C83"/>
    <w:rsid w:val="004B4D58"/>
    <w:rsid w:val="004B4FD2"/>
    <w:rsid w:val="004B5651"/>
    <w:rsid w:val="004B5983"/>
    <w:rsid w:val="004B5CC0"/>
    <w:rsid w:val="004B5E74"/>
    <w:rsid w:val="004B6642"/>
    <w:rsid w:val="004B6842"/>
    <w:rsid w:val="004B6E04"/>
    <w:rsid w:val="004B7017"/>
    <w:rsid w:val="004B7170"/>
    <w:rsid w:val="004B7424"/>
    <w:rsid w:val="004B7890"/>
    <w:rsid w:val="004B7B9E"/>
    <w:rsid w:val="004C023C"/>
    <w:rsid w:val="004C062D"/>
    <w:rsid w:val="004C099D"/>
    <w:rsid w:val="004C0B79"/>
    <w:rsid w:val="004C0D50"/>
    <w:rsid w:val="004C145C"/>
    <w:rsid w:val="004C16B9"/>
    <w:rsid w:val="004C23F1"/>
    <w:rsid w:val="004C23FA"/>
    <w:rsid w:val="004C2851"/>
    <w:rsid w:val="004C28BC"/>
    <w:rsid w:val="004C2AAC"/>
    <w:rsid w:val="004C2B83"/>
    <w:rsid w:val="004C2C02"/>
    <w:rsid w:val="004C2F98"/>
    <w:rsid w:val="004C2FA7"/>
    <w:rsid w:val="004C315E"/>
    <w:rsid w:val="004C323C"/>
    <w:rsid w:val="004C3324"/>
    <w:rsid w:val="004C33BF"/>
    <w:rsid w:val="004C34D5"/>
    <w:rsid w:val="004C355D"/>
    <w:rsid w:val="004C357B"/>
    <w:rsid w:val="004C367B"/>
    <w:rsid w:val="004C3E65"/>
    <w:rsid w:val="004C40F6"/>
    <w:rsid w:val="004C444B"/>
    <w:rsid w:val="004C4464"/>
    <w:rsid w:val="004C4615"/>
    <w:rsid w:val="004C4F7D"/>
    <w:rsid w:val="004C506A"/>
    <w:rsid w:val="004C5122"/>
    <w:rsid w:val="004C51B8"/>
    <w:rsid w:val="004C51D4"/>
    <w:rsid w:val="004C55C9"/>
    <w:rsid w:val="004C560F"/>
    <w:rsid w:val="004C582A"/>
    <w:rsid w:val="004C5ADC"/>
    <w:rsid w:val="004C5B5E"/>
    <w:rsid w:val="004C5D42"/>
    <w:rsid w:val="004C5F89"/>
    <w:rsid w:val="004C6162"/>
    <w:rsid w:val="004C629B"/>
    <w:rsid w:val="004C652C"/>
    <w:rsid w:val="004C6F53"/>
    <w:rsid w:val="004C70D4"/>
    <w:rsid w:val="004C70E4"/>
    <w:rsid w:val="004C757D"/>
    <w:rsid w:val="004C75E6"/>
    <w:rsid w:val="004C75E8"/>
    <w:rsid w:val="004C7DD1"/>
    <w:rsid w:val="004C7EA0"/>
    <w:rsid w:val="004C7ED2"/>
    <w:rsid w:val="004C7FF6"/>
    <w:rsid w:val="004D0463"/>
    <w:rsid w:val="004D04C1"/>
    <w:rsid w:val="004D0847"/>
    <w:rsid w:val="004D0C2D"/>
    <w:rsid w:val="004D0CEF"/>
    <w:rsid w:val="004D1096"/>
    <w:rsid w:val="004D1187"/>
    <w:rsid w:val="004D13D3"/>
    <w:rsid w:val="004D1641"/>
    <w:rsid w:val="004D16F3"/>
    <w:rsid w:val="004D191B"/>
    <w:rsid w:val="004D1F61"/>
    <w:rsid w:val="004D1F71"/>
    <w:rsid w:val="004D22D4"/>
    <w:rsid w:val="004D2744"/>
    <w:rsid w:val="004D27B6"/>
    <w:rsid w:val="004D2844"/>
    <w:rsid w:val="004D29DA"/>
    <w:rsid w:val="004D2C04"/>
    <w:rsid w:val="004D2C2D"/>
    <w:rsid w:val="004D2EF9"/>
    <w:rsid w:val="004D3101"/>
    <w:rsid w:val="004D3420"/>
    <w:rsid w:val="004D398D"/>
    <w:rsid w:val="004D3AA4"/>
    <w:rsid w:val="004D3E25"/>
    <w:rsid w:val="004D3F30"/>
    <w:rsid w:val="004D40C8"/>
    <w:rsid w:val="004D4251"/>
    <w:rsid w:val="004D426C"/>
    <w:rsid w:val="004D427D"/>
    <w:rsid w:val="004D4F49"/>
    <w:rsid w:val="004D50E1"/>
    <w:rsid w:val="004D5131"/>
    <w:rsid w:val="004D5150"/>
    <w:rsid w:val="004D5613"/>
    <w:rsid w:val="004D5A7C"/>
    <w:rsid w:val="004D5C87"/>
    <w:rsid w:val="004D6168"/>
    <w:rsid w:val="004D624D"/>
    <w:rsid w:val="004D6318"/>
    <w:rsid w:val="004D6670"/>
    <w:rsid w:val="004D6C22"/>
    <w:rsid w:val="004D6CA6"/>
    <w:rsid w:val="004D6D9B"/>
    <w:rsid w:val="004D6FC1"/>
    <w:rsid w:val="004D72CA"/>
    <w:rsid w:val="004D7602"/>
    <w:rsid w:val="004D7C98"/>
    <w:rsid w:val="004E0158"/>
    <w:rsid w:val="004E01F0"/>
    <w:rsid w:val="004E024F"/>
    <w:rsid w:val="004E03BD"/>
    <w:rsid w:val="004E0480"/>
    <w:rsid w:val="004E0B6B"/>
    <w:rsid w:val="004E1015"/>
    <w:rsid w:val="004E1266"/>
    <w:rsid w:val="004E1950"/>
    <w:rsid w:val="004E1A18"/>
    <w:rsid w:val="004E1A3B"/>
    <w:rsid w:val="004E21F1"/>
    <w:rsid w:val="004E2540"/>
    <w:rsid w:val="004E2793"/>
    <w:rsid w:val="004E2913"/>
    <w:rsid w:val="004E2BEE"/>
    <w:rsid w:val="004E2D3C"/>
    <w:rsid w:val="004E325D"/>
    <w:rsid w:val="004E3547"/>
    <w:rsid w:val="004E35D4"/>
    <w:rsid w:val="004E37B4"/>
    <w:rsid w:val="004E3C5E"/>
    <w:rsid w:val="004E3F07"/>
    <w:rsid w:val="004E3FF5"/>
    <w:rsid w:val="004E3FF8"/>
    <w:rsid w:val="004E452E"/>
    <w:rsid w:val="004E45DB"/>
    <w:rsid w:val="004E460D"/>
    <w:rsid w:val="004E4B34"/>
    <w:rsid w:val="004E4B39"/>
    <w:rsid w:val="004E4BC4"/>
    <w:rsid w:val="004E526F"/>
    <w:rsid w:val="004E5501"/>
    <w:rsid w:val="004E58C1"/>
    <w:rsid w:val="004E599B"/>
    <w:rsid w:val="004E5B90"/>
    <w:rsid w:val="004E5C07"/>
    <w:rsid w:val="004E5EF3"/>
    <w:rsid w:val="004E60B0"/>
    <w:rsid w:val="004E6149"/>
    <w:rsid w:val="004E6973"/>
    <w:rsid w:val="004E6ADB"/>
    <w:rsid w:val="004E6BF9"/>
    <w:rsid w:val="004E6FB7"/>
    <w:rsid w:val="004E7515"/>
    <w:rsid w:val="004E7583"/>
    <w:rsid w:val="004E77D2"/>
    <w:rsid w:val="004E7D04"/>
    <w:rsid w:val="004E7ECB"/>
    <w:rsid w:val="004F024B"/>
    <w:rsid w:val="004F025D"/>
    <w:rsid w:val="004F027D"/>
    <w:rsid w:val="004F0365"/>
    <w:rsid w:val="004F04C2"/>
    <w:rsid w:val="004F0816"/>
    <w:rsid w:val="004F09BC"/>
    <w:rsid w:val="004F0A6F"/>
    <w:rsid w:val="004F0C42"/>
    <w:rsid w:val="004F0DAA"/>
    <w:rsid w:val="004F1414"/>
    <w:rsid w:val="004F1456"/>
    <w:rsid w:val="004F14A7"/>
    <w:rsid w:val="004F14C4"/>
    <w:rsid w:val="004F1567"/>
    <w:rsid w:val="004F1A3F"/>
    <w:rsid w:val="004F1B2D"/>
    <w:rsid w:val="004F20B5"/>
    <w:rsid w:val="004F244A"/>
    <w:rsid w:val="004F2A35"/>
    <w:rsid w:val="004F2C8C"/>
    <w:rsid w:val="004F2D52"/>
    <w:rsid w:val="004F2DAC"/>
    <w:rsid w:val="004F2E49"/>
    <w:rsid w:val="004F2F94"/>
    <w:rsid w:val="004F30EB"/>
    <w:rsid w:val="004F397C"/>
    <w:rsid w:val="004F3993"/>
    <w:rsid w:val="004F3C83"/>
    <w:rsid w:val="004F3CA2"/>
    <w:rsid w:val="004F4037"/>
    <w:rsid w:val="004F4055"/>
    <w:rsid w:val="004F42C2"/>
    <w:rsid w:val="004F465F"/>
    <w:rsid w:val="004F4700"/>
    <w:rsid w:val="004F47F4"/>
    <w:rsid w:val="004F4F73"/>
    <w:rsid w:val="004F5490"/>
    <w:rsid w:val="004F573D"/>
    <w:rsid w:val="004F58ED"/>
    <w:rsid w:val="004F5B08"/>
    <w:rsid w:val="004F5C19"/>
    <w:rsid w:val="004F5F7F"/>
    <w:rsid w:val="004F5FD3"/>
    <w:rsid w:val="004F61A1"/>
    <w:rsid w:val="004F6AF2"/>
    <w:rsid w:val="004F6FE1"/>
    <w:rsid w:val="004F7218"/>
    <w:rsid w:val="004F74F6"/>
    <w:rsid w:val="004F7841"/>
    <w:rsid w:val="004F7932"/>
    <w:rsid w:val="004F7A07"/>
    <w:rsid w:val="004F7B53"/>
    <w:rsid w:val="004F7BF2"/>
    <w:rsid w:val="004F7C04"/>
    <w:rsid w:val="004F7C5C"/>
    <w:rsid w:val="005000D7"/>
    <w:rsid w:val="005002A6"/>
    <w:rsid w:val="005002D6"/>
    <w:rsid w:val="00500B7D"/>
    <w:rsid w:val="00500BD5"/>
    <w:rsid w:val="00500D3B"/>
    <w:rsid w:val="005012B8"/>
    <w:rsid w:val="00501335"/>
    <w:rsid w:val="005014E5"/>
    <w:rsid w:val="00501789"/>
    <w:rsid w:val="00501815"/>
    <w:rsid w:val="00501A70"/>
    <w:rsid w:val="00501B5E"/>
    <w:rsid w:val="00501C36"/>
    <w:rsid w:val="00501C45"/>
    <w:rsid w:val="0050212E"/>
    <w:rsid w:val="005025B0"/>
    <w:rsid w:val="005026E1"/>
    <w:rsid w:val="00502A1C"/>
    <w:rsid w:val="00502DA5"/>
    <w:rsid w:val="00503089"/>
    <w:rsid w:val="00503193"/>
    <w:rsid w:val="005031F2"/>
    <w:rsid w:val="0050330C"/>
    <w:rsid w:val="005038E2"/>
    <w:rsid w:val="00503BB6"/>
    <w:rsid w:val="0050469F"/>
    <w:rsid w:val="005049A9"/>
    <w:rsid w:val="00504BF0"/>
    <w:rsid w:val="00505B72"/>
    <w:rsid w:val="00506251"/>
    <w:rsid w:val="00506382"/>
    <w:rsid w:val="0050639D"/>
    <w:rsid w:val="005066C3"/>
    <w:rsid w:val="00506704"/>
    <w:rsid w:val="00506848"/>
    <w:rsid w:val="00506B8E"/>
    <w:rsid w:val="00506BD1"/>
    <w:rsid w:val="00506FE1"/>
    <w:rsid w:val="005072BF"/>
    <w:rsid w:val="005075BF"/>
    <w:rsid w:val="00507936"/>
    <w:rsid w:val="00507AFA"/>
    <w:rsid w:val="00507E9D"/>
    <w:rsid w:val="00510096"/>
    <w:rsid w:val="005100F5"/>
    <w:rsid w:val="00510273"/>
    <w:rsid w:val="005102FB"/>
    <w:rsid w:val="005102FE"/>
    <w:rsid w:val="0051037C"/>
    <w:rsid w:val="005103CC"/>
    <w:rsid w:val="00510476"/>
    <w:rsid w:val="005109C5"/>
    <w:rsid w:val="0051107B"/>
    <w:rsid w:val="005110DF"/>
    <w:rsid w:val="005114F0"/>
    <w:rsid w:val="00511742"/>
    <w:rsid w:val="00511C39"/>
    <w:rsid w:val="00511CCD"/>
    <w:rsid w:val="005122B5"/>
    <w:rsid w:val="0051230E"/>
    <w:rsid w:val="00512347"/>
    <w:rsid w:val="00512356"/>
    <w:rsid w:val="005124F2"/>
    <w:rsid w:val="00512AC2"/>
    <w:rsid w:val="00512C73"/>
    <w:rsid w:val="0051314E"/>
    <w:rsid w:val="0051335B"/>
    <w:rsid w:val="005133C9"/>
    <w:rsid w:val="005133F1"/>
    <w:rsid w:val="00513605"/>
    <w:rsid w:val="00513739"/>
    <w:rsid w:val="0051378B"/>
    <w:rsid w:val="0051383C"/>
    <w:rsid w:val="00513984"/>
    <w:rsid w:val="00513B58"/>
    <w:rsid w:val="005141AC"/>
    <w:rsid w:val="00514459"/>
    <w:rsid w:val="005148BC"/>
    <w:rsid w:val="005148F7"/>
    <w:rsid w:val="00514BD5"/>
    <w:rsid w:val="00514E7C"/>
    <w:rsid w:val="0051507B"/>
    <w:rsid w:val="00515391"/>
    <w:rsid w:val="0051594E"/>
    <w:rsid w:val="00515CF9"/>
    <w:rsid w:val="00515DB5"/>
    <w:rsid w:val="00515FE5"/>
    <w:rsid w:val="00516114"/>
    <w:rsid w:val="005161B9"/>
    <w:rsid w:val="005164EF"/>
    <w:rsid w:val="0051658C"/>
    <w:rsid w:val="00516BF4"/>
    <w:rsid w:val="005170D2"/>
    <w:rsid w:val="005171A7"/>
    <w:rsid w:val="005175AA"/>
    <w:rsid w:val="00517A5A"/>
    <w:rsid w:val="00517AB4"/>
    <w:rsid w:val="00517B6D"/>
    <w:rsid w:val="00517F8C"/>
    <w:rsid w:val="00520024"/>
    <w:rsid w:val="005201AD"/>
    <w:rsid w:val="005203D9"/>
    <w:rsid w:val="00520403"/>
    <w:rsid w:val="00520729"/>
    <w:rsid w:val="00520A72"/>
    <w:rsid w:val="00520B20"/>
    <w:rsid w:val="00520C54"/>
    <w:rsid w:val="00520EED"/>
    <w:rsid w:val="005211A9"/>
    <w:rsid w:val="005216BC"/>
    <w:rsid w:val="005218A8"/>
    <w:rsid w:val="00521914"/>
    <w:rsid w:val="00521CE3"/>
    <w:rsid w:val="00521F8D"/>
    <w:rsid w:val="0052207D"/>
    <w:rsid w:val="0052279C"/>
    <w:rsid w:val="005228FD"/>
    <w:rsid w:val="00522FBB"/>
    <w:rsid w:val="00523162"/>
    <w:rsid w:val="005232BE"/>
    <w:rsid w:val="005233B6"/>
    <w:rsid w:val="0052348E"/>
    <w:rsid w:val="0052363A"/>
    <w:rsid w:val="00523712"/>
    <w:rsid w:val="00523AEA"/>
    <w:rsid w:val="005245C4"/>
    <w:rsid w:val="005247E9"/>
    <w:rsid w:val="00524CF4"/>
    <w:rsid w:val="005250D4"/>
    <w:rsid w:val="00525AA1"/>
    <w:rsid w:val="00525ABB"/>
    <w:rsid w:val="005260F8"/>
    <w:rsid w:val="005261E8"/>
    <w:rsid w:val="00526473"/>
    <w:rsid w:val="005264F5"/>
    <w:rsid w:val="005267DC"/>
    <w:rsid w:val="005269F3"/>
    <w:rsid w:val="00526E6B"/>
    <w:rsid w:val="00527389"/>
    <w:rsid w:val="0052767E"/>
    <w:rsid w:val="005276A0"/>
    <w:rsid w:val="00527734"/>
    <w:rsid w:val="0052778D"/>
    <w:rsid w:val="00527913"/>
    <w:rsid w:val="00527953"/>
    <w:rsid w:val="0053021A"/>
    <w:rsid w:val="0053036E"/>
    <w:rsid w:val="00530863"/>
    <w:rsid w:val="00530B57"/>
    <w:rsid w:val="00530C27"/>
    <w:rsid w:val="00530EF1"/>
    <w:rsid w:val="00530F0E"/>
    <w:rsid w:val="0053172B"/>
    <w:rsid w:val="00531878"/>
    <w:rsid w:val="00531A95"/>
    <w:rsid w:val="00531CFB"/>
    <w:rsid w:val="00531E02"/>
    <w:rsid w:val="00531FFC"/>
    <w:rsid w:val="0053254F"/>
    <w:rsid w:val="00532746"/>
    <w:rsid w:val="00532B3C"/>
    <w:rsid w:val="00532DF8"/>
    <w:rsid w:val="005330E5"/>
    <w:rsid w:val="005337B9"/>
    <w:rsid w:val="00533F54"/>
    <w:rsid w:val="00533F99"/>
    <w:rsid w:val="00534170"/>
    <w:rsid w:val="005341DE"/>
    <w:rsid w:val="0053462A"/>
    <w:rsid w:val="00534769"/>
    <w:rsid w:val="00534829"/>
    <w:rsid w:val="00534B44"/>
    <w:rsid w:val="00534F2E"/>
    <w:rsid w:val="00535657"/>
    <w:rsid w:val="00535784"/>
    <w:rsid w:val="00535898"/>
    <w:rsid w:val="00535AE4"/>
    <w:rsid w:val="00535B71"/>
    <w:rsid w:val="00535B8C"/>
    <w:rsid w:val="005360D8"/>
    <w:rsid w:val="00536687"/>
    <w:rsid w:val="005367B5"/>
    <w:rsid w:val="00536A2D"/>
    <w:rsid w:val="00536BA9"/>
    <w:rsid w:val="00536EF3"/>
    <w:rsid w:val="0053702B"/>
    <w:rsid w:val="00537126"/>
    <w:rsid w:val="00537153"/>
    <w:rsid w:val="005371E2"/>
    <w:rsid w:val="00537254"/>
    <w:rsid w:val="0053728F"/>
    <w:rsid w:val="005376A7"/>
    <w:rsid w:val="0053784F"/>
    <w:rsid w:val="005379F2"/>
    <w:rsid w:val="00540060"/>
    <w:rsid w:val="00540171"/>
    <w:rsid w:val="0054032A"/>
    <w:rsid w:val="00541456"/>
    <w:rsid w:val="00541494"/>
    <w:rsid w:val="005415E3"/>
    <w:rsid w:val="00541665"/>
    <w:rsid w:val="00541671"/>
    <w:rsid w:val="00541701"/>
    <w:rsid w:val="0054171E"/>
    <w:rsid w:val="00541DF2"/>
    <w:rsid w:val="00541FA8"/>
    <w:rsid w:val="0054262C"/>
    <w:rsid w:val="00542724"/>
    <w:rsid w:val="0054282F"/>
    <w:rsid w:val="00542B3B"/>
    <w:rsid w:val="00542E82"/>
    <w:rsid w:val="00543500"/>
    <w:rsid w:val="00543515"/>
    <w:rsid w:val="00543677"/>
    <w:rsid w:val="00543A9D"/>
    <w:rsid w:val="00543AB0"/>
    <w:rsid w:val="00543AE7"/>
    <w:rsid w:val="00543F0D"/>
    <w:rsid w:val="005443D6"/>
    <w:rsid w:val="005448D1"/>
    <w:rsid w:val="00544CAF"/>
    <w:rsid w:val="00544EFA"/>
    <w:rsid w:val="00544FDA"/>
    <w:rsid w:val="0054521A"/>
    <w:rsid w:val="00545646"/>
    <w:rsid w:val="00545790"/>
    <w:rsid w:val="005457E4"/>
    <w:rsid w:val="00545CAA"/>
    <w:rsid w:val="005461C4"/>
    <w:rsid w:val="00546256"/>
    <w:rsid w:val="0054672D"/>
    <w:rsid w:val="00546740"/>
    <w:rsid w:val="0054687A"/>
    <w:rsid w:val="005468BA"/>
    <w:rsid w:val="00546BB8"/>
    <w:rsid w:val="00546C11"/>
    <w:rsid w:val="00546D86"/>
    <w:rsid w:val="00546F25"/>
    <w:rsid w:val="00546FAA"/>
    <w:rsid w:val="00546FFE"/>
    <w:rsid w:val="00547287"/>
    <w:rsid w:val="005473B4"/>
    <w:rsid w:val="00547648"/>
    <w:rsid w:val="00547803"/>
    <w:rsid w:val="00547B2B"/>
    <w:rsid w:val="00550169"/>
    <w:rsid w:val="005501E9"/>
    <w:rsid w:val="005503D1"/>
    <w:rsid w:val="005504DE"/>
    <w:rsid w:val="00550A95"/>
    <w:rsid w:val="00550AEF"/>
    <w:rsid w:val="00550BE1"/>
    <w:rsid w:val="00550DD3"/>
    <w:rsid w:val="0055134A"/>
    <w:rsid w:val="00551ACC"/>
    <w:rsid w:val="00551C83"/>
    <w:rsid w:val="005520C1"/>
    <w:rsid w:val="005521D4"/>
    <w:rsid w:val="0055231E"/>
    <w:rsid w:val="0055232F"/>
    <w:rsid w:val="00552331"/>
    <w:rsid w:val="00552BA9"/>
    <w:rsid w:val="00552BE7"/>
    <w:rsid w:val="00552CD0"/>
    <w:rsid w:val="00552EDA"/>
    <w:rsid w:val="005533C1"/>
    <w:rsid w:val="005536EB"/>
    <w:rsid w:val="005538A6"/>
    <w:rsid w:val="005538EA"/>
    <w:rsid w:val="00553A42"/>
    <w:rsid w:val="00553BBD"/>
    <w:rsid w:val="00553CE6"/>
    <w:rsid w:val="00553D0F"/>
    <w:rsid w:val="00554EF8"/>
    <w:rsid w:val="00554F72"/>
    <w:rsid w:val="005551EB"/>
    <w:rsid w:val="0055524F"/>
    <w:rsid w:val="005552C9"/>
    <w:rsid w:val="0055533A"/>
    <w:rsid w:val="005554E1"/>
    <w:rsid w:val="00555A3A"/>
    <w:rsid w:val="00555AE9"/>
    <w:rsid w:val="00555BBC"/>
    <w:rsid w:val="00555D29"/>
    <w:rsid w:val="00556174"/>
    <w:rsid w:val="00556295"/>
    <w:rsid w:val="0055633C"/>
    <w:rsid w:val="005566C4"/>
    <w:rsid w:val="0055691C"/>
    <w:rsid w:val="00556C47"/>
    <w:rsid w:val="00556DB0"/>
    <w:rsid w:val="00557328"/>
    <w:rsid w:val="0055755F"/>
    <w:rsid w:val="0055767D"/>
    <w:rsid w:val="005576BD"/>
    <w:rsid w:val="00557C17"/>
    <w:rsid w:val="00560128"/>
    <w:rsid w:val="005603DE"/>
    <w:rsid w:val="00560458"/>
    <w:rsid w:val="0056054D"/>
    <w:rsid w:val="00560E24"/>
    <w:rsid w:val="00560EF7"/>
    <w:rsid w:val="00561026"/>
    <w:rsid w:val="00561521"/>
    <w:rsid w:val="00561768"/>
    <w:rsid w:val="00561792"/>
    <w:rsid w:val="005619DD"/>
    <w:rsid w:val="00561BFF"/>
    <w:rsid w:val="00561D7E"/>
    <w:rsid w:val="00561D7F"/>
    <w:rsid w:val="00562424"/>
    <w:rsid w:val="00562704"/>
    <w:rsid w:val="00562743"/>
    <w:rsid w:val="005628DC"/>
    <w:rsid w:val="00562D93"/>
    <w:rsid w:val="00562F24"/>
    <w:rsid w:val="0056331A"/>
    <w:rsid w:val="005635CA"/>
    <w:rsid w:val="005638A4"/>
    <w:rsid w:val="00563F4D"/>
    <w:rsid w:val="005642C6"/>
    <w:rsid w:val="00564756"/>
    <w:rsid w:val="0056486A"/>
    <w:rsid w:val="00564A41"/>
    <w:rsid w:val="0056519B"/>
    <w:rsid w:val="00565512"/>
    <w:rsid w:val="005656B6"/>
    <w:rsid w:val="00565865"/>
    <w:rsid w:val="00565F67"/>
    <w:rsid w:val="00565FF0"/>
    <w:rsid w:val="005660EB"/>
    <w:rsid w:val="00566532"/>
    <w:rsid w:val="00566A05"/>
    <w:rsid w:val="00566A0B"/>
    <w:rsid w:val="00566BC7"/>
    <w:rsid w:val="00566C4F"/>
    <w:rsid w:val="00566DE9"/>
    <w:rsid w:val="00566E33"/>
    <w:rsid w:val="00567374"/>
    <w:rsid w:val="005673C5"/>
    <w:rsid w:val="005675DC"/>
    <w:rsid w:val="005676BE"/>
    <w:rsid w:val="00567786"/>
    <w:rsid w:val="00567869"/>
    <w:rsid w:val="00567A06"/>
    <w:rsid w:val="00567BE1"/>
    <w:rsid w:val="00567EE9"/>
    <w:rsid w:val="00567FDB"/>
    <w:rsid w:val="00570019"/>
    <w:rsid w:val="0057008A"/>
    <w:rsid w:val="00570A60"/>
    <w:rsid w:val="00570A98"/>
    <w:rsid w:val="005712FF"/>
    <w:rsid w:val="005717EC"/>
    <w:rsid w:val="0057181E"/>
    <w:rsid w:val="005719BA"/>
    <w:rsid w:val="00571CA7"/>
    <w:rsid w:val="00571DA5"/>
    <w:rsid w:val="00571DAA"/>
    <w:rsid w:val="00571ED2"/>
    <w:rsid w:val="00572173"/>
    <w:rsid w:val="005722C3"/>
    <w:rsid w:val="00572493"/>
    <w:rsid w:val="0057279E"/>
    <w:rsid w:val="005727BD"/>
    <w:rsid w:val="00572802"/>
    <w:rsid w:val="00572BB1"/>
    <w:rsid w:val="00572EA3"/>
    <w:rsid w:val="0057326B"/>
    <w:rsid w:val="0057346D"/>
    <w:rsid w:val="00573668"/>
    <w:rsid w:val="00573D89"/>
    <w:rsid w:val="00573F1A"/>
    <w:rsid w:val="0057408B"/>
    <w:rsid w:val="005746D9"/>
    <w:rsid w:val="00574803"/>
    <w:rsid w:val="0057492B"/>
    <w:rsid w:val="00574AD8"/>
    <w:rsid w:val="00574CD1"/>
    <w:rsid w:val="005750BF"/>
    <w:rsid w:val="00575234"/>
    <w:rsid w:val="005756A7"/>
    <w:rsid w:val="005756BE"/>
    <w:rsid w:val="005758A5"/>
    <w:rsid w:val="00575B99"/>
    <w:rsid w:val="00575DA1"/>
    <w:rsid w:val="00575F3E"/>
    <w:rsid w:val="00576092"/>
    <w:rsid w:val="00576548"/>
    <w:rsid w:val="00576605"/>
    <w:rsid w:val="0057692D"/>
    <w:rsid w:val="00576D5F"/>
    <w:rsid w:val="00576E3D"/>
    <w:rsid w:val="00577267"/>
    <w:rsid w:val="00577660"/>
    <w:rsid w:val="0057778D"/>
    <w:rsid w:val="00577AA0"/>
    <w:rsid w:val="00577E37"/>
    <w:rsid w:val="00580074"/>
    <w:rsid w:val="0058018F"/>
    <w:rsid w:val="00580257"/>
    <w:rsid w:val="00580444"/>
    <w:rsid w:val="00580FA8"/>
    <w:rsid w:val="0058107C"/>
    <w:rsid w:val="00581134"/>
    <w:rsid w:val="00581269"/>
    <w:rsid w:val="0058142A"/>
    <w:rsid w:val="00581537"/>
    <w:rsid w:val="0058161E"/>
    <w:rsid w:val="005819C7"/>
    <w:rsid w:val="00581BF2"/>
    <w:rsid w:val="00581D60"/>
    <w:rsid w:val="00582049"/>
    <w:rsid w:val="005825DB"/>
    <w:rsid w:val="00582BCF"/>
    <w:rsid w:val="00582DBE"/>
    <w:rsid w:val="00582FE2"/>
    <w:rsid w:val="00583750"/>
    <w:rsid w:val="005838DD"/>
    <w:rsid w:val="00583D11"/>
    <w:rsid w:val="00583F81"/>
    <w:rsid w:val="00583FBE"/>
    <w:rsid w:val="00584097"/>
    <w:rsid w:val="005842BE"/>
    <w:rsid w:val="00584778"/>
    <w:rsid w:val="00584C49"/>
    <w:rsid w:val="0058626F"/>
    <w:rsid w:val="00586664"/>
    <w:rsid w:val="00586BE9"/>
    <w:rsid w:val="00586D3A"/>
    <w:rsid w:val="00586DD2"/>
    <w:rsid w:val="00586E24"/>
    <w:rsid w:val="00587CF4"/>
    <w:rsid w:val="00587D63"/>
    <w:rsid w:val="00587FF1"/>
    <w:rsid w:val="0059077B"/>
    <w:rsid w:val="00590AB5"/>
    <w:rsid w:val="00590D15"/>
    <w:rsid w:val="00590EEC"/>
    <w:rsid w:val="00590FDC"/>
    <w:rsid w:val="0059146F"/>
    <w:rsid w:val="005917D3"/>
    <w:rsid w:val="0059185F"/>
    <w:rsid w:val="00591F92"/>
    <w:rsid w:val="005922EA"/>
    <w:rsid w:val="005927CB"/>
    <w:rsid w:val="00593325"/>
    <w:rsid w:val="00593E78"/>
    <w:rsid w:val="00593F2B"/>
    <w:rsid w:val="00593F54"/>
    <w:rsid w:val="005940C5"/>
    <w:rsid w:val="00594434"/>
    <w:rsid w:val="00594461"/>
    <w:rsid w:val="00594700"/>
    <w:rsid w:val="005948BE"/>
    <w:rsid w:val="00594A37"/>
    <w:rsid w:val="00594C69"/>
    <w:rsid w:val="005952B7"/>
    <w:rsid w:val="005957B3"/>
    <w:rsid w:val="005957FD"/>
    <w:rsid w:val="00595861"/>
    <w:rsid w:val="00595992"/>
    <w:rsid w:val="00595A81"/>
    <w:rsid w:val="00595C5C"/>
    <w:rsid w:val="00595DEC"/>
    <w:rsid w:val="005962B6"/>
    <w:rsid w:val="005968AE"/>
    <w:rsid w:val="00596E61"/>
    <w:rsid w:val="005973F9"/>
    <w:rsid w:val="0059751A"/>
    <w:rsid w:val="005975F9"/>
    <w:rsid w:val="00597733"/>
    <w:rsid w:val="0059774A"/>
    <w:rsid w:val="00597872"/>
    <w:rsid w:val="00597A1F"/>
    <w:rsid w:val="005A023A"/>
    <w:rsid w:val="005A05DA"/>
    <w:rsid w:val="005A07FA"/>
    <w:rsid w:val="005A0D21"/>
    <w:rsid w:val="005A102D"/>
    <w:rsid w:val="005A11A3"/>
    <w:rsid w:val="005A1314"/>
    <w:rsid w:val="005A1328"/>
    <w:rsid w:val="005A180A"/>
    <w:rsid w:val="005A1AD7"/>
    <w:rsid w:val="005A1D27"/>
    <w:rsid w:val="005A1FB9"/>
    <w:rsid w:val="005A2220"/>
    <w:rsid w:val="005A2650"/>
    <w:rsid w:val="005A2C3A"/>
    <w:rsid w:val="005A2DC7"/>
    <w:rsid w:val="005A3070"/>
    <w:rsid w:val="005A3280"/>
    <w:rsid w:val="005A340C"/>
    <w:rsid w:val="005A36B3"/>
    <w:rsid w:val="005A3706"/>
    <w:rsid w:val="005A3B72"/>
    <w:rsid w:val="005A3BC5"/>
    <w:rsid w:val="005A3BEF"/>
    <w:rsid w:val="005A3F53"/>
    <w:rsid w:val="005A41E2"/>
    <w:rsid w:val="005A46FD"/>
    <w:rsid w:val="005A4749"/>
    <w:rsid w:val="005A48E5"/>
    <w:rsid w:val="005A4A70"/>
    <w:rsid w:val="005A4A77"/>
    <w:rsid w:val="005A4AA6"/>
    <w:rsid w:val="005A4E05"/>
    <w:rsid w:val="005A5412"/>
    <w:rsid w:val="005A5429"/>
    <w:rsid w:val="005A56C5"/>
    <w:rsid w:val="005A58AA"/>
    <w:rsid w:val="005A58D5"/>
    <w:rsid w:val="005A5A43"/>
    <w:rsid w:val="005A5B22"/>
    <w:rsid w:val="005A5C50"/>
    <w:rsid w:val="005A63B6"/>
    <w:rsid w:val="005A68A1"/>
    <w:rsid w:val="005A6A9C"/>
    <w:rsid w:val="005A6F33"/>
    <w:rsid w:val="005A702D"/>
    <w:rsid w:val="005A71F6"/>
    <w:rsid w:val="005A73EA"/>
    <w:rsid w:val="005A73F6"/>
    <w:rsid w:val="005A7400"/>
    <w:rsid w:val="005A755A"/>
    <w:rsid w:val="005A7736"/>
    <w:rsid w:val="005A7ABD"/>
    <w:rsid w:val="005A7B62"/>
    <w:rsid w:val="005A7EE4"/>
    <w:rsid w:val="005A7F75"/>
    <w:rsid w:val="005B026E"/>
    <w:rsid w:val="005B0C29"/>
    <w:rsid w:val="005B0CC3"/>
    <w:rsid w:val="005B0ED5"/>
    <w:rsid w:val="005B1168"/>
    <w:rsid w:val="005B134B"/>
    <w:rsid w:val="005B1535"/>
    <w:rsid w:val="005B1EB6"/>
    <w:rsid w:val="005B1F81"/>
    <w:rsid w:val="005B248B"/>
    <w:rsid w:val="005B24B8"/>
    <w:rsid w:val="005B2756"/>
    <w:rsid w:val="005B2D10"/>
    <w:rsid w:val="005B300E"/>
    <w:rsid w:val="005B32D0"/>
    <w:rsid w:val="005B3AF3"/>
    <w:rsid w:val="005B3BB9"/>
    <w:rsid w:val="005B3BEA"/>
    <w:rsid w:val="005B3D74"/>
    <w:rsid w:val="005B426F"/>
    <w:rsid w:val="005B43B0"/>
    <w:rsid w:val="005B44C1"/>
    <w:rsid w:val="005B4798"/>
    <w:rsid w:val="005B48CE"/>
    <w:rsid w:val="005B4D8C"/>
    <w:rsid w:val="005B50B6"/>
    <w:rsid w:val="005B52CE"/>
    <w:rsid w:val="005B53EE"/>
    <w:rsid w:val="005B56B5"/>
    <w:rsid w:val="005B5920"/>
    <w:rsid w:val="005B5D6F"/>
    <w:rsid w:val="005B5DEC"/>
    <w:rsid w:val="005B62C7"/>
    <w:rsid w:val="005B6821"/>
    <w:rsid w:val="005B69C6"/>
    <w:rsid w:val="005B6A27"/>
    <w:rsid w:val="005B6B82"/>
    <w:rsid w:val="005B6FC6"/>
    <w:rsid w:val="005B7003"/>
    <w:rsid w:val="005B7462"/>
    <w:rsid w:val="005B75D2"/>
    <w:rsid w:val="005B774C"/>
    <w:rsid w:val="005B77A7"/>
    <w:rsid w:val="005B7AAD"/>
    <w:rsid w:val="005C03FE"/>
    <w:rsid w:val="005C058C"/>
    <w:rsid w:val="005C0657"/>
    <w:rsid w:val="005C0C92"/>
    <w:rsid w:val="005C0F42"/>
    <w:rsid w:val="005C129A"/>
    <w:rsid w:val="005C143D"/>
    <w:rsid w:val="005C1A9D"/>
    <w:rsid w:val="005C1DA4"/>
    <w:rsid w:val="005C1DDA"/>
    <w:rsid w:val="005C1DEB"/>
    <w:rsid w:val="005C1E2A"/>
    <w:rsid w:val="005C2263"/>
    <w:rsid w:val="005C2437"/>
    <w:rsid w:val="005C24FB"/>
    <w:rsid w:val="005C252A"/>
    <w:rsid w:val="005C2896"/>
    <w:rsid w:val="005C292A"/>
    <w:rsid w:val="005C2D67"/>
    <w:rsid w:val="005C2F21"/>
    <w:rsid w:val="005C43CE"/>
    <w:rsid w:val="005C4892"/>
    <w:rsid w:val="005C4B2B"/>
    <w:rsid w:val="005C4FA6"/>
    <w:rsid w:val="005C529E"/>
    <w:rsid w:val="005C55C7"/>
    <w:rsid w:val="005C5D01"/>
    <w:rsid w:val="005C610B"/>
    <w:rsid w:val="005C66E3"/>
    <w:rsid w:val="005C68D1"/>
    <w:rsid w:val="005C700E"/>
    <w:rsid w:val="005C70FE"/>
    <w:rsid w:val="005C781B"/>
    <w:rsid w:val="005C7F50"/>
    <w:rsid w:val="005D0111"/>
    <w:rsid w:val="005D04DE"/>
    <w:rsid w:val="005D04F1"/>
    <w:rsid w:val="005D07A7"/>
    <w:rsid w:val="005D07CE"/>
    <w:rsid w:val="005D080C"/>
    <w:rsid w:val="005D0815"/>
    <w:rsid w:val="005D0A34"/>
    <w:rsid w:val="005D0B81"/>
    <w:rsid w:val="005D0E45"/>
    <w:rsid w:val="005D1364"/>
    <w:rsid w:val="005D14D6"/>
    <w:rsid w:val="005D1506"/>
    <w:rsid w:val="005D157F"/>
    <w:rsid w:val="005D169D"/>
    <w:rsid w:val="005D1A59"/>
    <w:rsid w:val="005D1E46"/>
    <w:rsid w:val="005D1EB8"/>
    <w:rsid w:val="005D2669"/>
    <w:rsid w:val="005D26D0"/>
    <w:rsid w:val="005D296F"/>
    <w:rsid w:val="005D2B5C"/>
    <w:rsid w:val="005D2DCA"/>
    <w:rsid w:val="005D2EE2"/>
    <w:rsid w:val="005D31C3"/>
    <w:rsid w:val="005D35CB"/>
    <w:rsid w:val="005D3616"/>
    <w:rsid w:val="005D384F"/>
    <w:rsid w:val="005D3FEA"/>
    <w:rsid w:val="005D42F7"/>
    <w:rsid w:val="005D45BD"/>
    <w:rsid w:val="005D48E1"/>
    <w:rsid w:val="005D4B1B"/>
    <w:rsid w:val="005D514F"/>
    <w:rsid w:val="005D52AE"/>
    <w:rsid w:val="005D59AE"/>
    <w:rsid w:val="005D5D38"/>
    <w:rsid w:val="005D5D39"/>
    <w:rsid w:val="005D5DA3"/>
    <w:rsid w:val="005D5F2A"/>
    <w:rsid w:val="005D5FD2"/>
    <w:rsid w:val="005D61BF"/>
    <w:rsid w:val="005D62C5"/>
    <w:rsid w:val="005D65BD"/>
    <w:rsid w:val="005D66E0"/>
    <w:rsid w:val="005D6789"/>
    <w:rsid w:val="005D6AB7"/>
    <w:rsid w:val="005D6F1E"/>
    <w:rsid w:val="005D753B"/>
    <w:rsid w:val="005D772A"/>
    <w:rsid w:val="005D7964"/>
    <w:rsid w:val="005D7975"/>
    <w:rsid w:val="005D7A60"/>
    <w:rsid w:val="005D7B79"/>
    <w:rsid w:val="005D7C30"/>
    <w:rsid w:val="005D7F3C"/>
    <w:rsid w:val="005E0052"/>
    <w:rsid w:val="005E0760"/>
    <w:rsid w:val="005E08C6"/>
    <w:rsid w:val="005E0A68"/>
    <w:rsid w:val="005E2027"/>
    <w:rsid w:val="005E2229"/>
    <w:rsid w:val="005E23FD"/>
    <w:rsid w:val="005E28B4"/>
    <w:rsid w:val="005E2993"/>
    <w:rsid w:val="005E2D95"/>
    <w:rsid w:val="005E31C6"/>
    <w:rsid w:val="005E353A"/>
    <w:rsid w:val="005E377B"/>
    <w:rsid w:val="005E3A31"/>
    <w:rsid w:val="005E3BDD"/>
    <w:rsid w:val="005E3D0D"/>
    <w:rsid w:val="005E42A8"/>
    <w:rsid w:val="005E439E"/>
    <w:rsid w:val="005E4494"/>
    <w:rsid w:val="005E45F0"/>
    <w:rsid w:val="005E4819"/>
    <w:rsid w:val="005E4AFD"/>
    <w:rsid w:val="005E4CA7"/>
    <w:rsid w:val="005E4E57"/>
    <w:rsid w:val="005E4F1F"/>
    <w:rsid w:val="005E5063"/>
    <w:rsid w:val="005E5289"/>
    <w:rsid w:val="005E63FC"/>
    <w:rsid w:val="005E6F70"/>
    <w:rsid w:val="005E6FC3"/>
    <w:rsid w:val="005E6FF4"/>
    <w:rsid w:val="005E7130"/>
    <w:rsid w:val="005E7912"/>
    <w:rsid w:val="005E79E0"/>
    <w:rsid w:val="005E7A7C"/>
    <w:rsid w:val="005E7CAA"/>
    <w:rsid w:val="005F07EF"/>
    <w:rsid w:val="005F0817"/>
    <w:rsid w:val="005F1215"/>
    <w:rsid w:val="005F14F8"/>
    <w:rsid w:val="005F179E"/>
    <w:rsid w:val="005F183D"/>
    <w:rsid w:val="005F19A8"/>
    <w:rsid w:val="005F1A24"/>
    <w:rsid w:val="005F1A78"/>
    <w:rsid w:val="005F1A82"/>
    <w:rsid w:val="005F1D58"/>
    <w:rsid w:val="005F1E78"/>
    <w:rsid w:val="005F2A2D"/>
    <w:rsid w:val="005F2A36"/>
    <w:rsid w:val="005F2A85"/>
    <w:rsid w:val="005F2B6E"/>
    <w:rsid w:val="005F2BE6"/>
    <w:rsid w:val="005F2C05"/>
    <w:rsid w:val="005F36F4"/>
    <w:rsid w:val="005F37B4"/>
    <w:rsid w:val="005F398C"/>
    <w:rsid w:val="005F39AD"/>
    <w:rsid w:val="005F3A11"/>
    <w:rsid w:val="005F3E84"/>
    <w:rsid w:val="005F4342"/>
    <w:rsid w:val="005F448E"/>
    <w:rsid w:val="005F4A51"/>
    <w:rsid w:val="005F4BB0"/>
    <w:rsid w:val="005F4E3E"/>
    <w:rsid w:val="005F4E73"/>
    <w:rsid w:val="005F4F62"/>
    <w:rsid w:val="005F51D2"/>
    <w:rsid w:val="005F5372"/>
    <w:rsid w:val="005F5DAC"/>
    <w:rsid w:val="005F61FC"/>
    <w:rsid w:val="005F67C5"/>
    <w:rsid w:val="005F6B5C"/>
    <w:rsid w:val="005F6EBB"/>
    <w:rsid w:val="005F7071"/>
    <w:rsid w:val="005F70D8"/>
    <w:rsid w:val="005F71CD"/>
    <w:rsid w:val="005F736E"/>
    <w:rsid w:val="005F773A"/>
    <w:rsid w:val="005F7774"/>
    <w:rsid w:val="005F7FE6"/>
    <w:rsid w:val="006000AA"/>
    <w:rsid w:val="00600911"/>
    <w:rsid w:val="00600B0F"/>
    <w:rsid w:val="00600D1F"/>
    <w:rsid w:val="00600DD2"/>
    <w:rsid w:val="00600E1E"/>
    <w:rsid w:val="0060105A"/>
    <w:rsid w:val="0060115C"/>
    <w:rsid w:val="006013FC"/>
    <w:rsid w:val="00601970"/>
    <w:rsid w:val="00601993"/>
    <w:rsid w:val="00601CBE"/>
    <w:rsid w:val="00601DBA"/>
    <w:rsid w:val="00601E5D"/>
    <w:rsid w:val="00601E7E"/>
    <w:rsid w:val="00601F48"/>
    <w:rsid w:val="00601F7E"/>
    <w:rsid w:val="00602B25"/>
    <w:rsid w:val="00602F1F"/>
    <w:rsid w:val="00603040"/>
    <w:rsid w:val="0060313F"/>
    <w:rsid w:val="0060376B"/>
    <w:rsid w:val="006037A4"/>
    <w:rsid w:val="0060381D"/>
    <w:rsid w:val="00603898"/>
    <w:rsid w:val="00604075"/>
    <w:rsid w:val="006041A2"/>
    <w:rsid w:val="006041D0"/>
    <w:rsid w:val="006043FD"/>
    <w:rsid w:val="0060451E"/>
    <w:rsid w:val="00604818"/>
    <w:rsid w:val="0060487C"/>
    <w:rsid w:val="00604A90"/>
    <w:rsid w:val="00604AD2"/>
    <w:rsid w:val="00604D5F"/>
    <w:rsid w:val="00604E82"/>
    <w:rsid w:val="00605910"/>
    <w:rsid w:val="00605942"/>
    <w:rsid w:val="006061C9"/>
    <w:rsid w:val="00606471"/>
    <w:rsid w:val="00606A9F"/>
    <w:rsid w:val="00606B13"/>
    <w:rsid w:val="00606FF8"/>
    <w:rsid w:val="006073D2"/>
    <w:rsid w:val="0060781F"/>
    <w:rsid w:val="0060793E"/>
    <w:rsid w:val="00607BE0"/>
    <w:rsid w:val="006100E4"/>
    <w:rsid w:val="006101B6"/>
    <w:rsid w:val="006103BB"/>
    <w:rsid w:val="006107E6"/>
    <w:rsid w:val="006108B4"/>
    <w:rsid w:val="00610D4F"/>
    <w:rsid w:val="00610F9A"/>
    <w:rsid w:val="006110F2"/>
    <w:rsid w:val="00611434"/>
    <w:rsid w:val="00611E45"/>
    <w:rsid w:val="00611ED0"/>
    <w:rsid w:val="00611F31"/>
    <w:rsid w:val="0061200F"/>
    <w:rsid w:val="00612092"/>
    <w:rsid w:val="0061284C"/>
    <w:rsid w:val="00612AE0"/>
    <w:rsid w:val="00612DA3"/>
    <w:rsid w:val="0061333F"/>
    <w:rsid w:val="00613738"/>
    <w:rsid w:val="0061377A"/>
    <w:rsid w:val="00613CA7"/>
    <w:rsid w:val="00613EB2"/>
    <w:rsid w:val="00613EFC"/>
    <w:rsid w:val="00614838"/>
    <w:rsid w:val="0061497B"/>
    <w:rsid w:val="00614A1A"/>
    <w:rsid w:val="00614A34"/>
    <w:rsid w:val="00614BE2"/>
    <w:rsid w:val="00614D3C"/>
    <w:rsid w:val="00614ED3"/>
    <w:rsid w:val="00614F02"/>
    <w:rsid w:val="00614FD4"/>
    <w:rsid w:val="00615009"/>
    <w:rsid w:val="00615018"/>
    <w:rsid w:val="00615308"/>
    <w:rsid w:val="006154AB"/>
    <w:rsid w:val="00615BE5"/>
    <w:rsid w:val="00615CBB"/>
    <w:rsid w:val="00616174"/>
    <w:rsid w:val="00616590"/>
    <w:rsid w:val="00616695"/>
    <w:rsid w:val="006167CA"/>
    <w:rsid w:val="006168C5"/>
    <w:rsid w:val="00616937"/>
    <w:rsid w:val="00616CA7"/>
    <w:rsid w:val="00616D27"/>
    <w:rsid w:val="0061716E"/>
    <w:rsid w:val="00617388"/>
    <w:rsid w:val="006173AC"/>
    <w:rsid w:val="00617488"/>
    <w:rsid w:val="00617590"/>
    <w:rsid w:val="006177D7"/>
    <w:rsid w:val="006178C9"/>
    <w:rsid w:val="0061799C"/>
    <w:rsid w:val="00617EE0"/>
    <w:rsid w:val="0062003E"/>
    <w:rsid w:val="00620210"/>
    <w:rsid w:val="0062042B"/>
    <w:rsid w:val="006208D1"/>
    <w:rsid w:val="0062093F"/>
    <w:rsid w:val="006209D3"/>
    <w:rsid w:val="00620E28"/>
    <w:rsid w:val="00620ED1"/>
    <w:rsid w:val="00620FC0"/>
    <w:rsid w:val="006210FB"/>
    <w:rsid w:val="0062119B"/>
    <w:rsid w:val="0062131E"/>
    <w:rsid w:val="0062132A"/>
    <w:rsid w:val="0062132D"/>
    <w:rsid w:val="0062165B"/>
    <w:rsid w:val="00621822"/>
    <w:rsid w:val="00622316"/>
    <w:rsid w:val="00622AEF"/>
    <w:rsid w:val="00622D60"/>
    <w:rsid w:val="0062349B"/>
    <w:rsid w:val="00623528"/>
    <w:rsid w:val="00623981"/>
    <w:rsid w:val="00623B73"/>
    <w:rsid w:val="00623D5D"/>
    <w:rsid w:val="006240E7"/>
    <w:rsid w:val="0062411F"/>
    <w:rsid w:val="00624BB6"/>
    <w:rsid w:val="006251FF"/>
    <w:rsid w:val="0062522D"/>
    <w:rsid w:val="00625472"/>
    <w:rsid w:val="006254AA"/>
    <w:rsid w:val="0062564A"/>
    <w:rsid w:val="006256A0"/>
    <w:rsid w:val="00625C62"/>
    <w:rsid w:val="00625E3D"/>
    <w:rsid w:val="0062620D"/>
    <w:rsid w:val="00626334"/>
    <w:rsid w:val="006263AE"/>
    <w:rsid w:val="006265DB"/>
    <w:rsid w:val="00626A5E"/>
    <w:rsid w:val="00626DF8"/>
    <w:rsid w:val="006271CB"/>
    <w:rsid w:val="00627989"/>
    <w:rsid w:val="00627A79"/>
    <w:rsid w:val="00627C8E"/>
    <w:rsid w:val="00627F7A"/>
    <w:rsid w:val="0063000D"/>
    <w:rsid w:val="0063080C"/>
    <w:rsid w:val="006308AC"/>
    <w:rsid w:val="00631065"/>
    <w:rsid w:val="0063121F"/>
    <w:rsid w:val="006312F9"/>
    <w:rsid w:val="00631421"/>
    <w:rsid w:val="00631919"/>
    <w:rsid w:val="00631C41"/>
    <w:rsid w:val="00631F4B"/>
    <w:rsid w:val="0063213D"/>
    <w:rsid w:val="006322C4"/>
    <w:rsid w:val="006328C0"/>
    <w:rsid w:val="006329E0"/>
    <w:rsid w:val="00632B88"/>
    <w:rsid w:val="00632D48"/>
    <w:rsid w:val="006330C3"/>
    <w:rsid w:val="006332A1"/>
    <w:rsid w:val="006334B2"/>
    <w:rsid w:val="00633B70"/>
    <w:rsid w:val="00633CEA"/>
    <w:rsid w:val="00633D29"/>
    <w:rsid w:val="00633D43"/>
    <w:rsid w:val="00633F04"/>
    <w:rsid w:val="00633F67"/>
    <w:rsid w:val="006340C0"/>
    <w:rsid w:val="0063413F"/>
    <w:rsid w:val="0063423F"/>
    <w:rsid w:val="006342D9"/>
    <w:rsid w:val="00634554"/>
    <w:rsid w:val="00634A15"/>
    <w:rsid w:val="00634ADB"/>
    <w:rsid w:val="00634FF2"/>
    <w:rsid w:val="0063563C"/>
    <w:rsid w:val="00635780"/>
    <w:rsid w:val="00635B33"/>
    <w:rsid w:val="00635E9F"/>
    <w:rsid w:val="00636532"/>
    <w:rsid w:val="00636FBF"/>
    <w:rsid w:val="0063727B"/>
    <w:rsid w:val="0063732C"/>
    <w:rsid w:val="00637577"/>
    <w:rsid w:val="00637ED5"/>
    <w:rsid w:val="0064008F"/>
    <w:rsid w:val="006403DA"/>
    <w:rsid w:val="0064067F"/>
    <w:rsid w:val="006408FF"/>
    <w:rsid w:val="006409D0"/>
    <w:rsid w:val="00641379"/>
    <w:rsid w:val="006416AE"/>
    <w:rsid w:val="006416D0"/>
    <w:rsid w:val="006416ED"/>
    <w:rsid w:val="00641D1F"/>
    <w:rsid w:val="006424B7"/>
    <w:rsid w:val="006427CA"/>
    <w:rsid w:val="00642922"/>
    <w:rsid w:val="00642B15"/>
    <w:rsid w:val="00643367"/>
    <w:rsid w:val="00643753"/>
    <w:rsid w:val="00643B8C"/>
    <w:rsid w:val="00643D18"/>
    <w:rsid w:val="00643FF3"/>
    <w:rsid w:val="00644228"/>
    <w:rsid w:val="006443EA"/>
    <w:rsid w:val="00644C71"/>
    <w:rsid w:val="00644D15"/>
    <w:rsid w:val="00644F2E"/>
    <w:rsid w:val="00645114"/>
    <w:rsid w:val="00645232"/>
    <w:rsid w:val="006459A5"/>
    <w:rsid w:val="00645B60"/>
    <w:rsid w:val="00646549"/>
    <w:rsid w:val="006466B5"/>
    <w:rsid w:val="006467AA"/>
    <w:rsid w:val="0064686F"/>
    <w:rsid w:val="00646E5D"/>
    <w:rsid w:val="00646EDD"/>
    <w:rsid w:val="00647255"/>
    <w:rsid w:val="006475F1"/>
    <w:rsid w:val="0064771C"/>
    <w:rsid w:val="006477FC"/>
    <w:rsid w:val="00647A83"/>
    <w:rsid w:val="0065058B"/>
    <w:rsid w:val="00650C1F"/>
    <w:rsid w:val="00650CC0"/>
    <w:rsid w:val="00650DD9"/>
    <w:rsid w:val="0065104E"/>
    <w:rsid w:val="006515F7"/>
    <w:rsid w:val="00651B64"/>
    <w:rsid w:val="00651C50"/>
    <w:rsid w:val="0065237E"/>
    <w:rsid w:val="006523BD"/>
    <w:rsid w:val="00652645"/>
    <w:rsid w:val="00652648"/>
    <w:rsid w:val="006526C6"/>
    <w:rsid w:val="00652703"/>
    <w:rsid w:val="00652750"/>
    <w:rsid w:val="00652F55"/>
    <w:rsid w:val="006532DE"/>
    <w:rsid w:val="006533CE"/>
    <w:rsid w:val="0065340E"/>
    <w:rsid w:val="00653789"/>
    <w:rsid w:val="0065382E"/>
    <w:rsid w:val="00653937"/>
    <w:rsid w:val="00653A2C"/>
    <w:rsid w:val="00653DD5"/>
    <w:rsid w:val="00653FD9"/>
    <w:rsid w:val="0065413B"/>
    <w:rsid w:val="00654B12"/>
    <w:rsid w:val="00654B5C"/>
    <w:rsid w:val="00654BF3"/>
    <w:rsid w:val="00654ED9"/>
    <w:rsid w:val="0065521C"/>
    <w:rsid w:val="00655728"/>
    <w:rsid w:val="00655997"/>
    <w:rsid w:val="006559AA"/>
    <w:rsid w:val="00655A4E"/>
    <w:rsid w:val="00655C1B"/>
    <w:rsid w:val="00655C1C"/>
    <w:rsid w:val="00656257"/>
    <w:rsid w:val="0065634D"/>
    <w:rsid w:val="00656705"/>
    <w:rsid w:val="0065672D"/>
    <w:rsid w:val="00656969"/>
    <w:rsid w:val="00656A2E"/>
    <w:rsid w:val="00656C3F"/>
    <w:rsid w:val="006571F5"/>
    <w:rsid w:val="00657401"/>
    <w:rsid w:val="0065790B"/>
    <w:rsid w:val="006579AA"/>
    <w:rsid w:val="00657F0C"/>
    <w:rsid w:val="006600BB"/>
    <w:rsid w:val="006607C3"/>
    <w:rsid w:val="00660843"/>
    <w:rsid w:val="0066094D"/>
    <w:rsid w:val="00660CC3"/>
    <w:rsid w:val="00660E11"/>
    <w:rsid w:val="00660E63"/>
    <w:rsid w:val="0066117B"/>
    <w:rsid w:val="00661345"/>
    <w:rsid w:val="006615D0"/>
    <w:rsid w:val="006616BA"/>
    <w:rsid w:val="006617D3"/>
    <w:rsid w:val="00661F84"/>
    <w:rsid w:val="006625CF"/>
    <w:rsid w:val="006629A2"/>
    <w:rsid w:val="00662ABC"/>
    <w:rsid w:val="00662BB3"/>
    <w:rsid w:val="00662D18"/>
    <w:rsid w:val="00663155"/>
    <w:rsid w:val="0066340E"/>
    <w:rsid w:val="00663586"/>
    <w:rsid w:val="0066361F"/>
    <w:rsid w:val="0066393F"/>
    <w:rsid w:val="00663AC5"/>
    <w:rsid w:val="00663C85"/>
    <w:rsid w:val="006641B2"/>
    <w:rsid w:val="00664369"/>
    <w:rsid w:val="00664865"/>
    <w:rsid w:val="00664C91"/>
    <w:rsid w:val="00664E11"/>
    <w:rsid w:val="00665284"/>
    <w:rsid w:val="006654CD"/>
    <w:rsid w:val="006655C7"/>
    <w:rsid w:val="006657AC"/>
    <w:rsid w:val="006659A0"/>
    <w:rsid w:val="006659EE"/>
    <w:rsid w:val="00665BE8"/>
    <w:rsid w:val="00665CEA"/>
    <w:rsid w:val="00665E43"/>
    <w:rsid w:val="00666038"/>
    <w:rsid w:val="006661F6"/>
    <w:rsid w:val="00666BBF"/>
    <w:rsid w:val="00666DF6"/>
    <w:rsid w:val="00667263"/>
    <w:rsid w:val="00667557"/>
    <w:rsid w:val="00667B73"/>
    <w:rsid w:val="00667F51"/>
    <w:rsid w:val="00670022"/>
    <w:rsid w:val="006700B9"/>
    <w:rsid w:val="00670155"/>
    <w:rsid w:val="00670807"/>
    <w:rsid w:val="0067082C"/>
    <w:rsid w:val="0067096C"/>
    <w:rsid w:val="00670A46"/>
    <w:rsid w:val="00670B6A"/>
    <w:rsid w:val="00670CB4"/>
    <w:rsid w:val="00670DD3"/>
    <w:rsid w:val="00670E44"/>
    <w:rsid w:val="0067100C"/>
    <w:rsid w:val="0067124A"/>
    <w:rsid w:val="00671E03"/>
    <w:rsid w:val="00671E8C"/>
    <w:rsid w:val="00671EC5"/>
    <w:rsid w:val="00671F4C"/>
    <w:rsid w:val="00672260"/>
    <w:rsid w:val="00672912"/>
    <w:rsid w:val="00672D99"/>
    <w:rsid w:val="00673411"/>
    <w:rsid w:val="00673B26"/>
    <w:rsid w:val="00673E19"/>
    <w:rsid w:val="006744DF"/>
    <w:rsid w:val="0067470E"/>
    <w:rsid w:val="0067474E"/>
    <w:rsid w:val="006748AF"/>
    <w:rsid w:val="00674C66"/>
    <w:rsid w:val="006752BD"/>
    <w:rsid w:val="00675480"/>
    <w:rsid w:val="006757A4"/>
    <w:rsid w:val="006759F6"/>
    <w:rsid w:val="00675B9D"/>
    <w:rsid w:val="00676008"/>
    <w:rsid w:val="0067609B"/>
    <w:rsid w:val="006760DB"/>
    <w:rsid w:val="00676A60"/>
    <w:rsid w:val="00676DC9"/>
    <w:rsid w:val="00677479"/>
    <w:rsid w:val="006778F2"/>
    <w:rsid w:val="006779D8"/>
    <w:rsid w:val="00677CC7"/>
    <w:rsid w:val="00677F17"/>
    <w:rsid w:val="00680170"/>
    <w:rsid w:val="0068022B"/>
    <w:rsid w:val="006805D9"/>
    <w:rsid w:val="006811A8"/>
    <w:rsid w:val="00681551"/>
    <w:rsid w:val="00681A47"/>
    <w:rsid w:val="00681A71"/>
    <w:rsid w:val="00681C37"/>
    <w:rsid w:val="00681E10"/>
    <w:rsid w:val="00681E52"/>
    <w:rsid w:val="00682591"/>
    <w:rsid w:val="006825CE"/>
    <w:rsid w:val="00682739"/>
    <w:rsid w:val="006828D2"/>
    <w:rsid w:val="00682944"/>
    <w:rsid w:val="00682E17"/>
    <w:rsid w:val="00682F2A"/>
    <w:rsid w:val="00683426"/>
    <w:rsid w:val="00683511"/>
    <w:rsid w:val="00683A8A"/>
    <w:rsid w:val="00683F5F"/>
    <w:rsid w:val="0068450F"/>
    <w:rsid w:val="006845A0"/>
    <w:rsid w:val="006845BA"/>
    <w:rsid w:val="00684814"/>
    <w:rsid w:val="00684829"/>
    <w:rsid w:val="00684D77"/>
    <w:rsid w:val="00684F2E"/>
    <w:rsid w:val="006850FD"/>
    <w:rsid w:val="006852AE"/>
    <w:rsid w:val="006852BE"/>
    <w:rsid w:val="006852F1"/>
    <w:rsid w:val="0068596D"/>
    <w:rsid w:val="006859E4"/>
    <w:rsid w:val="00685C28"/>
    <w:rsid w:val="00685C33"/>
    <w:rsid w:val="00685C8F"/>
    <w:rsid w:val="00685F17"/>
    <w:rsid w:val="00685F5C"/>
    <w:rsid w:val="00686019"/>
    <w:rsid w:val="00686328"/>
    <w:rsid w:val="006869A6"/>
    <w:rsid w:val="00686B56"/>
    <w:rsid w:val="00686BA0"/>
    <w:rsid w:val="00686C3D"/>
    <w:rsid w:val="00686FB5"/>
    <w:rsid w:val="00687029"/>
    <w:rsid w:val="00687140"/>
    <w:rsid w:val="00687164"/>
    <w:rsid w:val="0068721C"/>
    <w:rsid w:val="00687370"/>
    <w:rsid w:val="0068782C"/>
    <w:rsid w:val="00687A6F"/>
    <w:rsid w:val="00687ABE"/>
    <w:rsid w:val="00687DC6"/>
    <w:rsid w:val="00687E7E"/>
    <w:rsid w:val="00687EC2"/>
    <w:rsid w:val="00687EDE"/>
    <w:rsid w:val="00687EF0"/>
    <w:rsid w:val="00690382"/>
    <w:rsid w:val="00690545"/>
    <w:rsid w:val="0069076B"/>
    <w:rsid w:val="00690A22"/>
    <w:rsid w:val="00690A55"/>
    <w:rsid w:val="006912BE"/>
    <w:rsid w:val="0069153E"/>
    <w:rsid w:val="00691849"/>
    <w:rsid w:val="00691C00"/>
    <w:rsid w:val="00691C02"/>
    <w:rsid w:val="00691C99"/>
    <w:rsid w:val="00691D94"/>
    <w:rsid w:val="00691FC4"/>
    <w:rsid w:val="00692491"/>
    <w:rsid w:val="00692557"/>
    <w:rsid w:val="00692839"/>
    <w:rsid w:val="0069288A"/>
    <w:rsid w:val="00692A84"/>
    <w:rsid w:val="00692B17"/>
    <w:rsid w:val="00692DBC"/>
    <w:rsid w:val="00692E21"/>
    <w:rsid w:val="006934AA"/>
    <w:rsid w:val="0069380E"/>
    <w:rsid w:val="0069387D"/>
    <w:rsid w:val="00693E5B"/>
    <w:rsid w:val="00693EE4"/>
    <w:rsid w:val="0069408C"/>
    <w:rsid w:val="006941E3"/>
    <w:rsid w:val="00694405"/>
    <w:rsid w:val="00694534"/>
    <w:rsid w:val="00694A87"/>
    <w:rsid w:val="00694CE9"/>
    <w:rsid w:val="00694EA2"/>
    <w:rsid w:val="0069538B"/>
    <w:rsid w:val="006956E4"/>
    <w:rsid w:val="00695821"/>
    <w:rsid w:val="00695909"/>
    <w:rsid w:val="00695BAF"/>
    <w:rsid w:val="00695FD6"/>
    <w:rsid w:val="0069632C"/>
    <w:rsid w:val="006964E1"/>
    <w:rsid w:val="006966E5"/>
    <w:rsid w:val="00696A5E"/>
    <w:rsid w:val="00696A72"/>
    <w:rsid w:val="00696A78"/>
    <w:rsid w:val="00696BA3"/>
    <w:rsid w:val="00696D30"/>
    <w:rsid w:val="00696E1E"/>
    <w:rsid w:val="00696E91"/>
    <w:rsid w:val="00696F51"/>
    <w:rsid w:val="00697436"/>
    <w:rsid w:val="00697512"/>
    <w:rsid w:val="006977EF"/>
    <w:rsid w:val="006978BD"/>
    <w:rsid w:val="00697AEE"/>
    <w:rsid w:val="00697C91"/>
    <w:rsid w:val="00697E8E"/>
    <w:rsid w:val="00697FD9"/>
    <w:rsid w:val="006A0288"/>
    <w:rsid w:val="006A047F"/>
    <w:rsid w:val="006A0930"/>
    <w:rsid w:val="006A0957"/>
    <w:rsid w:val="006A0F37"/>
    <w:rsid w:val="006A0F95"/>
    <w:rsid w:val="006A107E"/>
    <w:rsid w:val="006A10AB"/>
    <w:rsid w:val="006A1248"/>
    <w:rsid w:val="006A12FE"/>
    <w:rsid w:val="006A14D9"/>
    <w:rsid w:val="006A1564"/>
    <w:rsid w:val="006A1760"/>
    <w:rsid w:val="006A18DF"/>
    <w:rsid w:val="006A1988"/>
    <w:rsid w:val="006A1B50"/>
    <w:rsid w:val="006A2479"/>
    <w:rsid w:val="006A278A"/>
    <w:rsid w:val="006A2A03"/>
    <w:rsid w:val="006A300A"/>
    <w:rsid w:val="006A308D"/>
    <w:rsid w:val="006A35F4"/>
    <w:rsid w:val="006A37D8"/>
    <w:rsid w:val="006A3B3C"/>
    <w:rsid w:val="006A3B9B"/>
    <w:rsid w:val="006A3D44"/>
    <w:rsid w:val="006A3E4B"/>
    <w:rsid w:val="006A4078"/>
    <w:rsid w:val="006A4474"/>
    <w:rsid w:val="006A4536"/>
    <w:rsid w:val="006A4F14"/>
    <w:rsid w:val="006A5293"/>
    <w:rsid w:val="006A55C0"/>
    <w:rsid w:val="006A569B"/>
    <w:rsid w:val="006A569D"/>
    <w:rsid w:val="006A5D7F"/>
    <w:rsid w:val="006A61B5"/>
    <w:rsid w:val="006A6318"/>
    <w:rsid w:val="006A631F"/>
    <w:rsid w:val="006A673A"/>
    <w:rsid w:val="006A69AA"/>
    <w:rsid w:val="006A6A15"/>
    <w:rsid w:val="006A6A72"/>
    <w:rsid w:val="006A6BD0"/>
    <w:rsid w:val="006A74BF"/>
    <w:rsid w:val="006A797E"/>
    <w:rsid w:val="006A7CC2"/>
    <w:rsid w:val="006B01A4"/>
    <w:rsid w:val="006B0382"/>
    <w:rsid w:val="006B04B6"/>
    <w:rsid w:val="006B0814"/>
    <w:rsid w:val="006B0CD7"/>
    <w:rsid w:val="006B0D27"/>
    <w:rsid w:val="006B0E14"/>
    <w:rsid w:val="006B10FC"/>
    <w:rsid w:val="006B145E"/>
    <w:rsid w:val="006B1711"/>
    <w:rsid w:val="006B187D"/>
    <w:rsid w:val="006B1933"/>
    <w:rsid w:val="006B1E7F"/>
    <w:rsid w:val="006B22B2"/>
    <w:rsid w:val="006B22EC"/>
    <w:rsid w:val="006B234F"/>
    <w:rsid w:val="006B2697"/>
    <w:rsid w:val="006B2819"/>
    <w:rsid w:val="006B29C9"/>
    <w:rsid w:val="006B2B98"/>
    <w:rsid w:val="006B2DD9"/>
    <w:rsid w:val="006B30C1"/>
    <w:rsid w:val="006B3211"/>
    <w:rsid w:val="006B3B7E"/>
    <w:rsid w:val="006B3D69"/>
    <w:rsid w:val="006B3F12"/>
    <w:rsid w:val="006B3F5D"/>
    <w:rsid w:val="006B418F"/>
    <w:rsid w:val="006B429D"/>
    <w:rsid w:val="006B4485"/>
    <w:rsid w:val="006B4542"/>
    <w:rsid w:val="006B5197"/>
    <w:rsid w:val="006B53AD"/>
    <w:rsid w:val="006B5484"/>
    <w:rsid w:val="006B56F7"/>
    <w:rsid w:val="006B5974"/>
    <w:rsid w:val="006B5C32"/>
    <w:rsid w:val="006B5C55"/>
    <w:rsid w:val="006B5F60"/>
    <w:rsid w:val="006B6193"/>
    <w:rsid w:val="006B657D"/>
    <w:rsid w:val="006B69CF"/>
    <w:rsid w:val="006B69F8"/>
    <w:rsid w:val="006B6DCF"/>
    <w:rsid w:val="006B6F2C"/>
    <w:rsid w:val="006B6F54"/>
    <w:rsid w:val="006B6FB4"/>
    <w:rsid w:val="006B7FCA"/>
    <w:rsid w:val="006C0043"/>
    <w:rsid w:val="006C03AF"/>
    <w:rsid w:val="006C0F8A"/>
    <w:rsid w:val="006C0FC7"/>
    <w:rsid w:val="006C12D8"/>
    <w:rsid w:val="006C1320"/>
    <w:rsid w:val="006C1471"/>
    <w:rsid w:val="006C15C4"/>
    <w:rsid w:val="006C177F"/>
    <w:rsid w:val="006C1D39"/>
    <w:rsid w:val="006C2053"/>
    <w:rsid w:val="006C2256"/>
    <w:rsid w:val="006C2492"/>
    <w:rsid w:val="006C2831"/>
    <w:rsid w:val="006C2E79"/>
    <w:rsid w:val="006C3BF4"/>
    <w:rsid w:val="006C3EB7"/>
    <w:rsid w:val="006C4223"/>
    <w:rsid w:val="006C44E1"/>
    <w:rsid w:val="006C4603"/>
    <w:rsid w:val="006C48A9"/>
    <w:rsid w:val="006C4950"/>
    <w:rsid w:val="006C495F"/>
    <w:rsid w:val="006C49C5"/>
    <w:rsid w:val="006C4AB3"/>
    <w:rsid w:val="006C5005"/>
    <w:rsid w:val="006C51F0"/>
    <w:rsid w:val="006C54E5"/>
    <w:rsid w:val="006C5882"/>
    <w:rsid w:val="006C594E"/>
    <w:rsid w:val="006C5E04"/>
    <w:rsid w:val="006C5F3D"/>
    <w:rsid w:val="006C61F6"/>
    <w:rsid w:val="006C6495"/>
    <w:rsid w:val="006C6567"/>
    <w:rsid w:val="006C6624"/>
    <w:rsid w:val="006C6C05"/>
    <w:rsid w:val="006C7072"/>
    <w:rsid w:val="006C7433"/>
    <w:rsid w:val="006C7AB2"/>
    <w:rsid w:val="006D0016"/>
    <w:rsid w:val="006D036D"/>
    <w:rsid w:val="006D05BE"/>
    <w:rsid w:val="006D0783"/>
    <w:rsid w:val="006D0A01"/>
    <w:rsid w:val="006D0D35"/>
    <w:rsid w:val="006D11C3"/>
    <w:rsid w:val="006D159C"/>
    <w:rsid w:val="006D160F"/>
    <w:rsid w:val="006D1631"/>
    <w:rsid w:val="006D17FE"/>
    <w:rsid w:val="006D1893"/>
    <w:rsid w:val="006D1945"/>
    <w:rsid w:val="006D1A37"/>
    <w:rsid w:val="006D1E34"/>
    <w:rsid w:val="006D1FA0"/>
    <w:rsid w:val="006D2036"/>
    <w:rsid w:val="006D22FC"/>
    <w:rsid w:val="006D2422"/>
    <w:rsid w:val="006D26EB"/>
    <w:rsid w:val="006D2FA3"/>
    <w:rsid w:val="006D38A4"/>
    <w:rsid w:val="006D40EF"/>
    <w:rsid w:val="006D4623"/>
    <w:rsid w:val="006D4AF0"/>
    <w:rsid w:val="006D4B00"/>
    <w:rsid w:val="006D4BB4"/>
    <w:rsid w:val="006D4BF0"/>
    <w:rsid w:val="006D4BFB"/>
    <w:rsid w:val="006D4F48"/>
    <w:rsid w:val="006D4FFB"/>
    <w:rsid w:val="006D5003"/>
    <w:rsid w:val="006D529F"/>
    <w:rsid w:val="006D53D7"/>
    <w:rsid w:val="006D55F3"/>
    <w:rsid w:val="006D59B5"/>
    <w:rsid w:val="006D5B04"/>
    <w:rsid w:val="006D5CCF"/>
    <w:rsid w:val="006D63F1"/>
    <w:rsid w:val="006D6453"/>
    <w:rsid w:val="006D66A5"/>
    <w:rsid w:val="006D66D7"/>
    <w:rsid w:val="006D69BA"/>
    <w:rsid w:val="006D6D51"/>
    <w:rsid w:val="006D7080"/>
    <w:rsid w:val="006D7188"/>
    <w:rsid w:val="006D729B"/>
    <w:rsid w:val="006D752D"/>
    <w:rsid w:val="006D75A4"/>
    <w:rsid w:val="006D7876"/>
    <w:rsid w:val="006D78A4"/>
    <w:rsid w:val="006D7A76"/>
    <w:rsid w:val="006D7C49"/>
    <w:rsid w:val="006D7E47"/>
    <w:rsid w:val="006D7FA1"/>
    <w:rsid w:val="006E002B"/>
    <w:rsid w:val="006E02C8"/>
    <w:rsid w:val="006E04F7"/>
    <w:rsid w:val="006E0830"/>
    <w:rsid w:val="006E0983"/>
    <w:rsid w:val="006E0E60"/>
    <w:rsid w:val="006E1307"/>
    <w:rsid w:val="006E15EE"/>
    <w:rsid w:val="006E1719"/>
    <w:rsid w:val="006E1846"/>
    <w:rsid w:val="006E21B9"/>
    <w:rsid w:val="006E298A"/>
    <w:rsid w:val="006E2A5E"/>
    <w:rsid w:val="006E2D68"/>
    <w:rsid w:val="006E2EDF"/>
    <w:rsid w:val="006E3010"/>
    <w:rsid w:val="006E30B7"/>
    <w:rsid w:val="006E30F5"/>
    <w:rsid w:val="006E3303"/>
    <w:rsid w:val="006E33E7"/>
    <w:rsid w:val="006E34F7"/>
    <w:rsid w:val="006E3588"/>
    <w:rsid w:val="006E370E"/>
    <w:rsid w:val="006E39D6"/>
    <w:rsid w:val="006E3F22"/>
    <w:rsid w:val="006E4043"/>
    <w:rsid w:val="006E468A"/>
    <w:rsid w:val="006E4B86"/>
    <w:rsid w:val="006E4D67"/>
    <w:rsid w:val="006E4E9C"/>
    <w:rsid w:val="006E4F61"/>
    <w:rsid w:val="006E532E"/>
    <w:rsid w:val="006E58A4"/>
    <w:rsid w:val="006E5B07"/>
    <w:rsid w:val="006E5E5A"/>
    <w:rsid w:val="006E6164"/>
    <w:rsid w:val="006E6644"/>
    <w:rsid w:val="006E66F1"/>
    <w:rsid w:val="006E730D"/>
    <w:rsid w:val="006E7650"/>
    <w:rsid w:val="006E7B70"/>
    <w:rsid w:val="006E7C23"/>
    <w:rsid w:val="006E7DCF"/>
    <w:rsid w:val="006E7E05"/>
    <w:rsid w:val="006F0344"/>
    <w:rsid w:val="006F0747"/>
    <w:rsid w:val="006F07A3"/>
    <w:rsid w:val="006F07A6"/>
    <w:rsid w:val="006F0AAD"/>
    <w:rsid w:val="006F0B00"/>
    <w:rsid w:val="006F0D1C"/>
    <w:rsid w:val="006F0F6C"/>
    <w:rsid w:val="006F11DA"/>
    <w:rsid w:val="006F178B"/>
    <w:rsid w:val="006F188C"/>
    <w:rsid w:val="006F18C0"/>
    <w:rsid w:val="006F1D96"/>
    <w:rsid w:val="006F20A1"/>
    <w:rsid w:val="006F211C"/>
    <w:rsid w:val="006F26A2"/>
    <w:rsid w:val="006F2937"/>
    <w:rsid w:val="006F2CDE"/>
    <w:rsid w:val="006F2FB9"/>
    <w:rsid w:val="006F321C"/>
    <w:rsid w:val="006F36B0"/>
    <w:rsid w:val="006F3906"/>
    <w:rsid w:val="006F3D1E"/>
    <w:rsid w:val="006F3EB5"/>
    <w:rsid w:val="006F401D"/>
    <w:rsid w:val="006F40AA"/>
    <w:rsid w:val="006F417D"/>
    <w:rsid w:val="006F41FC"/>
    <w:rsid w:val="006F4598"/>
    <w:rsid w:val="006F465C"/>
    <w:rsid w:val="006F48CC"/>
    <w:rsid w:val="006F48D9"/>
    <w:rsid w:val="006F4B40"/>
    <w:rsid w:val="006F4C3A"/>
    <w:rsid w:val="006F4F28"/>
    <w:rsid w:val="006F51D8"/>
    <w:rsid w:val="006F55CC"/>
    <w:rsid w:val="006F5975"/>
    <w:rsid w:val="006F597A"/>
    <w:rsid w:val="006F5A47"/>
    <w:rsid w:val="006F5BA6"/>
    <w:rsid w:val="006F5D39"/>
    <w:rsid w:val="006F5DFF"/>
    <w:rsid w:val="006F618C"/>
    <w:rsid w:val="006F631D"/>
    <w:rsid w:val="006F6459"/>
    <w:rsid w:val="006F680A"/>
    <w:rsid w:val="006F6B41"/>
    <w:rsid w:val="006F6C5C"/>
    <w:rsid w:val="006F7201"/>
    <w:rsid w:val="006F7751"/>
    <w:rsid w:val="006F79EC"/>
    <w:rsid w:val="006F7ABE"/>
    <w:rsid w:val="007001D8"/>
    <w:rsid w:val="007002BE"/>
    <w:rsid w:val="00701347"/>
    <w:rsid w:val="007018C0"/>
    <w:rsid w:val="00701C8A"/>
    <w:rsid w:val="00701DA6"/>
    <w:rsid w:val="00702424"/>
    <w:rsid w:val="007026C8"/>
    <w:rsid w:val="00702810"/>
    <w:rsid w:val="007029E5"/>
    <w:rsid w:val="00702CCF"/>
    <w:rsid w:val="00702DCB"/>
    <w:rsid w:val="0070304E"/>
    <w:rsid w:val="007030E0"/>
    <w:rsid w:val="00703115"/>
    <w:rsid w:val="007039F3"/>
    <w:rsid w:val="00703FA2"/>
    <w:rsid w:val="00704034"/>
    <w:rsid w:val="00704039"/>
    <w:rsid w:val="00704439"/>
    <w:rsid w:val="00704860"/>
    <w:rsid w:val="0070519C"/>
    <w:rsid w:val="0070527A"/>
    <w:rsid w:val="007053F9"/>
    <w:rsid w:val="00705447"/>
    <w:rsid w:val="00705D93"/>
    <w:rsid w:val="007065CE"/>
    <w:rsid w:val="00706661"/>
    <w:rsid w:val="00706957"/>
    <w:rsid w:val="00706DDD"/>
    <w:rsid w:val="00706FB5"/>
    <w:rsid w:val="00707151"/>
    <w:rsid w:val="0070750A"/>
    <w:rsid w:val="00707545"/>
    <w:rsid w:val="007104D1"/>
    <w:rsid w:val="007108C4"/>
    <w:rsid w:val="00710DA4"/>
    <w:rsid w:val="007110F1"/>
    <w:rsid w:val="0071129E"/>
    <w:rsid w:val="007112FF"/>
    <w:rsid w:val="007115FE"/>
    <w:rsid w:val="007117FD"/>
    <w:rsid w:val="00712897"/>
    <w:rsid w:val="00712AD9"/>
    <w:rsid w:val="00712E03"/>
    <w:rsid w:val="0071337A"/>
    <w:rsid w:val="007135F6"/>
    <w:rsid w:val="00713660"/>
    <w:rsid w:val="007136A6"/>
    <w:rsid w:val="00713817"/>
    <w:rsid w:val="00714657"/>
    <w:rsid w:val="00714680"/>
    <w:rsid w:val="007146B1"/>
    <w:rsid w:val="00714F70"/>
    <w:rsid w:val="0071501B"/>
    <w:rsid w:val="0071505B"/>
    <w:rsid w:val="007151B9"/>
    <w:rsid w:val="007152E3"/>
    <w:rsid w:val="0071547A"/>
    <w:rsid w:val="0071568E"/>
    <w:rsid w:val="00715D6F"/>
    <w:rsid w:val="007167BA"/>
    <w:rsid w:val="007167FE"/>
    <w:rsid w:val="00716A3E"/>
    <w:rsid w:val="0071713E"/>
    <w:rsid w:val="007172EC"/>
    <w:rsid w:val="007177AA"/>
    <w:rsid w:val="00717805"/>
    <w:rsid w:val="00717942"/>
    <w:rsid w:val="00717C21"/>
    <w:rsid w:val="00717C9A"/>
    <w:rsid w:val="00717D94"/>
    <w:rsid w:val="00720269"/>
    <w:rsid w:val="007205FB"/>
    <w:rsid w:val="007207BB"/>
    <w:rsid w:val="00720FCE"/>
    <w:rsid w:val="0072105D"/>
    <w:rsid w:val="007219F8"/>
    <w:rsid w:val="00721A58"/>
    <w:rsid w:val="00721AC9"/>
    <w:rsid w:val="00721D46"/>
    <w:rsid w:val="00721D5F"/>
    <w:rsid w:val="00721F73"/>
    <w:rsid w:val="007222E5"/>
    <w:rsid w:val="007222EC"/>
    <w:rsid w:val="0072235D"/>
    <w:rsid w:val="007225E5"/>
    <w:rsid w:val="00722836"/>
    <w:rsid w:val="0072291E"/>
    <w:rsid w:val="00722948"/>
    <w:rsid w:val="00722B9B"/>
    <w:rsid w:val="00723203"/>
    <w:rsid w:val="007234C7"/>
    <w:rsid w:val="00723941"/>
    <w:rsid w:val="0072412A"/>
    <w:rsid w:val="007246D3"/>
    <w:rsid w:val="00724751"/>
    <w:rsid w:val="007249E2"/>
    <w:rsid w:val="007250D2"/>
    <w:rsid w:val="007251CA"/>
    <w:rsid w:val="00725323"/>
    <w:rsid w:val="00725459"/>
    <w:rsid w:val="007255EF"/>
    <w:rsid w:val="0072577D"/>
    <w:rsid w:val="0072588D"/>
    <w:rsid w:val="00725BC2"/>
    <w:rsid w:val="00725E87"/>
    <w:rsid w:val="00725F65"/>
    <w:rsid w:val="00726061"/>
    <w:rsid w:val="00726339"/>
    <w:rsid w:val="007263DA"/>
    <w:rsid w:val="0072672E"/>
    <w:rsid w:val="00726C99"/>
    <w:rsid w:val="00726CA3"/>
    <w:rsid w:val="0072711B"/>
    <w:rsid w:val="007276E5"/>
    <w:rsid w:val="00727A87"/>
    <w:rsid w:val="00727AEF"/>
    <w:rsid w:val="00727DFA"/>
    <w:rsid w:val="00730662"/>
    <w:rsid w:val="0073067A"/>
    <w:rsid w:val="00730CC4"/>
    <w:rsid w:val="00730D20"/>
    <w:rsid w:val="007310F9"/>
    <w:rsid w:val="00731678"/>
    <w:rsid w:val="007319E7"/>
    <w:rsid w:val="00731CD2"/>
    <w:rsid w:val="00731F5C"/>
    <w:rsid w:val="0073231F"/>
    <w:rsid w:val="007327C6"/>
    <w:rsid w:val="00732BB5"/>
    <w:rsid w:val="00732BEA"/>
    <w:rsid w:val="00732F58"/>
    <w:rsid w:val="00732FD9"/>
    <w:rsid w:val="007337A8"/>
    <w:rsid w:val="007337B0"/>
    <w:rsid w:val="00733983"/>
    <w:rsid w:val="00733E51"/>
    <w:rsid w:val="00733F7A"/>
    <w:rsid w:val="00734B82"/>
    <w:rsid w:val="00734DA2"/>
    <w:rsid w:val="007353DA"/>
    <w:rsid w:val="00735503"/>
    <w:rsid w:val="00735586"/>
    <w:rsid w:val="007355CB"/>
    <w:rsid w:val="00735826"/>
    <w:rsid w:val="00735856"/>
    <w:rsid w:val="00735904"/>
    <w:rsid w:val="00735A92"/>
    <w:rsid w:val="00735C5C"/>
    <w:rsid w:val="00735D68"/>
    <w:rsid w:val="007361C2"/>
    <w:rsid w:val="0073646E"/>
    <w:rsid w:val="0073663B"/>
    <w:rsid w:val="0073681C"/>
    <w:rsid w:val="00736962"/>
    <w:rsid w:val="00736AD7"/>
    <w:rsid w:val="00736EFC"/>
    <w:rsid w:val="00736F73"/>
    <w:rsid w:val="00737152"/>
    <w:rsid w:val="00737187"/>
    <w:rsid w:val="00737280"/>
    <w:rsid w:val="007376BE"/>
    <w:rsid w:val="007377F6"/>
    <w:rsid w:val="007378E5"/>
    <w:rsid w:val="00737A31"/>
    <w:rsid w:val="00737B38"/>
    <w:rsid w:val="00737DED"/>
    <w:rsid w:val="007402E3"/>
    <w:rsid w:val="00740613"/>
    <w:rsid w:val="00740898"/>
    <w:rsid w:val="0074099C"/>
    <w:rsid w:val="00740D8C"/>
    <w:rsid w:val="00740E10"/>
    <w:rsid w:val="00740E4F"/>
    <w:rsid w:val="00741037"/>
    <w:rsid w:val="007411B1"/>
    <w:rsid w:val="007413D2"/>
    <w:rsid w:val="00741667"/>
    <w:rsid w:val="007418DF"/>
    <w:rsid w:val="007419C1"/>
    <w:rsid w:val="007419D9"/>
    <w:rsid w:val="00742579"/>
    <w:rsid w:val="00742713"/>
    <w:rsid w:val="00742728"/>
    <w:rsid w:val="00742A59"/>
    <w:rsid w:val="00742A96"/>
    <w:rsid w:val="00742FC2"/>
    <w:rsid w:val="007432D8"/>
    <w:rsid w:val="00743CF4"/>
    <w:rsid w:val="00744393"/>
    <w:rsid w:val="007444CE"/>
    <w:rsid w:val="00744871"/>
    <w:rsid w:val="007449B6"/>
    <w:rsid w:val="00744AC6"/>
    <w:rsid w:val="00744B40"/>
    <w:rsid w:val="00745269"/>
    <w:rsid w:val="0074559A"/>
    <w:rsid w:val="00745786"/>
    <w:rsid w:val="00745839"/>
    <w:rsid w:val="00745A40"/>
    <w:rsid w:val="00745A94"/>
    <w:rsid w:val="00745BD8"/>
    <w:rsid w:val="0074613B"/>
    <w:rsid w:val="007462C0"/>
    <w:rsid w:val="007462F9"/>
    <w:rsid w:val="007466ED"/>
    <w:rsid w:val="007468C0"/>
    <w:rsid w:val="00746AC7"/>
    <w:rsid w:val="00746F9A"/>
    <w:rsid w:val="00747754"/>
    <w:rsid w:val="007477D7"/>
    <w:rsid w:val="0074797D"/>
    <w:rsid w:val="0075007C"/>
    <w:rsid w:val="007501B5"/>
    <w:rsid w:val="0075022E"/>
    <w:rsid w:val="00750444"/>
    <w:rsid w:val="00750586"/>
    <w:rsid w:val="00750696"/>
    <w:rsid w:val="007506D5"/>
    <w:rsid w:val="00751312"/>
    <w:rsid w:val="007516BF"/>
    <w:rsid w:val="00751788"/>
    <w:rsid w:val="00751A88"/>
    <w:rsid w:val="00751AA2"/>
    <w:rsid w:val="00751AC7"/>
    <w:rsid w:val="00751B89"/>
    <w:rsid w:val="00751F0B"/>
    <w:rsid w:val="007534E8"/>
    <w:rsid w:val="007536BB"/>
    <w:rsid w:val="007537D8"/>
    <w:rsid w:val="007539C6"/>
    <w:rsid w:val="00753B09"/>
    <w:rsid w:val="00753D5E"/>
    <w:rsid w:val="007542B5"/>
    <w:rsid w:val="0075467D"/>
    <w:rsid w:val="007546BA"/>
    <w:rsid w:val="00754BA5"/>
    <w:rsid w:val="00755342"/>
    <w:rsid w:val="00755745"/>
    <w:rsid w:val="007571DC"/>
    <w:rsid w:val="007572B1"/>
    <w:rsid w:val="00757ADA"/>
    <w:rsid w:val="00757B0E"/>
    <w:rsid w:val="00757C2F"/>
    <w:rsid w:val="0076072F"/>
    <w:rsid w:val="00760831"/>
    <w:rsid w:val="007611E6"/>
    <w:rsid w:val="00761409"/>
    <w:rsid w:val="0076159E"/>
    <w:rsid w:val="00761B4C"/>
    <w:rsid w:val="00761F0B"/>
    <w:rsid w:val="007622F3"/>
    <w:rsid w:val="00762675"/>
    <w:rsid w:val="007626E7"/>
    <w:rsid w:val="007628FB"/>
    <w:rsid w:val="00762B39"/>
    <w:rsid w:val="00762C2A"/>
    <w:rsid w:val="00762E30"/>
    <w:rsid w:val="0076322E"/>
    <w:rsid w:val="00763298"/>
    <w:rsid w:val="00763494"/>
    <w:rsid w:val="007636D3"/>
    <w:rsid w:val="00763DA6"/>
    <w:rsid w:val="00764145"/>
    <w:rsid w:val="0076428A"/>
    <w:rsid w:val="007642A4"/>
    <w:rsid w:val="00764456"/>
    <w:rsid w:val="0076448E"/>
    <w:rsid w:val="00764505"/>
    <w:rsid w:val="007646B5"/>
    <w:rsid w:val="007646CD"/>
    <w:rsid w:val="00764C11"/>
    <w:rsid w:val="00764F8F"/>
    <w:rsid w:val="00765276"/>
    <w:rsid w:val="007653BF"/>
    <w:rsid w:val="007658A8"/>
    <w:rsid w:val="00765941"/>
    <w:rsid w:val="007659C7"/>
    <w:rsid w:val="00765C87"/>
    <w:rsid w:val="00765DB4"/>
    <w:rsid w:val="00766A80"/>
    <w:rsid w:val="00766C3D"/>
    <w:rsid w:val="00766D19"/>
    <w:rsid w:val="00766D96"/>
    <w:rsid w:val="00766FCB"/>
    <w:rsid w:val="007671B3"/>
    <w:rsid w:val="0076727F"/>
    <w:rsid w:val="00767355"/>
    <w:rsid w:val="007678A2"/>
    <w:rsid w:val="00767B6D"/>
    <w:rsid w:val="00767B9D"/>
    <w:rsid w:val="0077023B"/>
    <w:rsid w:val="007702C8"/>
    <w:rsid w:val="007703E9"/>
    <w:rsid w:val="00770828"/>
    <w:rsid w:val="0077123C"/>
    <w:rsid w:val="007713C4"/>
    <w:rsid w:val="00771A81"/>
    <w:rsid w:val="00771E21"/>
    <w:rsid w:val="0077205B"/>
    <w:rsid w:val="0077247C"/>
    <w:rsid w:val="00772A58"/>
    <w:rsid w:val="00772C49"/>
    <w:rsid w:val="00772D2D"/>
    <w:rsid w:val="00773342"/>
    <w:rsid w:val="00773540"/>
    <w:rsid w:val="00773599"/>
    <w:rsid w:val="0077363A"/>
    <w:rsid w:val="007737C1"/>
    <w:rsid w:val="007737E6"/>
    <w:rsid w:val="0077393D"/>
    <w:rsid w:val="00773BE4"/>
    <w:rsid w:val="00773D05"/>
    <w:rsid w:val="00773FCA"/>
    <w:rsid w:val="00774005"/>
    <w:rsid w:val="007747B6"/>
    <w:rsid w:val="00774A03"/>
    <w:rsid w:val="00774F08"/>
    <w:rsid w:val="007752C4"/>
    <w:rsid w:val="00775314"/>
    <w:rsid w:val="00775411"/>
    <w:rsid w:val="0077557A"/>
    <w:rsid w:val="00775E44"/>
    <w:rsid w:val="0077617D"/>
    <w:rsid w:val="007762C3"/>
    <w:rsid w:val="00776335"/>
    <w:rsid w:val="00776B0B"/>
    <w:rsid w:val="00776CFA"/>
    <w:rsid w:val="0077733A"/>
    <w:rsid w:val="0077739A"/>
    <w:rsid w:val="007775A6"/>
    <w:rsid w:val="0077791A"/>
    <w:rsid w:val="00777A7C"/>
    <w:rsid w:val="00777C76"/>
    <w:rsid w:val="00777F14"/>
    <w:rsid w:val="00780077"/>
    <w:rsid w:val="0078017B"/>
    <w:rsid w:val="0078043E"/>
    <w:rsid w:val="0078050A"/>
    <w:rsid w:val="00780A05"/>
    <w:rsid w:val="00780BA6"/>
    <w:rsid w:val="00780E5F"/>
    <w:rsid w:val="007810E3"/>
    <w:rsid w:val="00781206"/>
    <w:rsid w:val="007813F0"/>
    <w:rsid w:val="00781427"/>
    <w:rsid w:val="007814C7"/>
    <w:rsid w:val="00781779"/>
    <w:rsid w:val="007817F1"/>
    <w:rsid w:val="007819BC"/>
    <w:rsid w:val="00781B36"/>
    <w:rsid w:val="00781DA8"/>
    <w:rsid w:val="00781F6E"/>
    <w:rsid w:val="00782163"/>
    <w:rsid w:val="0078248B"/>
    <w:rsid w:val="0078250F"/>
    <w:rsid w:val="00782587"/>
    <w:rsid w:val="00782927"/>
    <w:rsid w:val="00782D9B"/>
    <w:rsid w:val="0078324B"/>
    <w:rsid w:val="0078358A"/>
    <w:rsid w:val="007839A8"/>
    <w:rsid w:val="00783A75"/>
    <w:rsid w:val="00783D34"/>
    <w:rsid w:val="00783D48"/>
    <w:rsid w:val="00783F69"/>
    <w:rsid w:val="00784088"/>
    <w:rsid w:val="0078426D"/>
    <w:rsid w:val="00784DA1"/>
    <w:rsid w:val="00784ED6"/>
    <w:rsid w:val="00785081"/>
    <w:rsid w:val="00785226"/>
    <w:rsid w:val="00785288"/>
    <w:rsid w:val="00785330"/>
    <w:rsid w:val="007857DF"/>
    <w:rsid w:val="007859A4"/>
    <w:rsid w:val="00785E5B"/>
    <w:rsid w:val="007861B4"/>
    <w:rsid w:val="007862C6"/>
    <w:rsid w:val="007866FC"/>
    <w:rsid w:val="00786821"/>
    <w:rsid w:val="00786A93"/>
    <w:rsid w:val="00786B95"/>
    <w:rsid w:val="007876C5"/>
    <w:rsid w:val="007876FB"/>
    <w:rsid w:val="0078784D"/>
    <w:rsid w:val="00787DDF"/>
    <w:rsid w:val="00787E7F"/>
    <w:rsid w:val="00787FE6"/>
    <w:rsid w:val="00790007"/>
    <w:rsid w:val="007906B2"/>
    <w:rsid w:val="007906FC"/>
    <w:rsid w:val="00790F2B"/>
    <w:rsid w:val="007910BF"/>
    <w:rsid w:val="007915FD"/>
    <w:rsid w:val="00791B29"/>
    <w:rsid w:val="00791F2D"/>
    <w:rsid w:val="00792073"/>
    <w:rsid w:val="007926FD"/>
    <w:rsid w:val="0079288E"/>
    <w:rsid w:val="007928FE"/>
    <w:rsid w:val="007929D2"/>
    <w:rsid w:val="00792C6E"/>
    <w:rsid w:val="00792D9E"/>
    <w:rsid w:val="00793022"/>
    <w:rsid w:val="0079334C"/>
    <w:rsid w:val="0079359B"/>
    <w:rsid w:val="007937A8"/>
    <w:rsid w:val="007946BE"/>
    <w:rsid w:val="00794ECE"/>
    <w:rsid w:val="00794F18"/>
    <w:rsid w:val="00795124"/>
    <w:rsid w:val="0079555C"/>
    <w:rsid w:val="00795808"/>
    <w:rsid w:val="00795832"/>
    <w:rsid w:val="007958D7"/>
    <w:rsid w:val="00795982"/>
    <w:rsid w:val="00795BBA"/>
    <w:rsid w:val="00795CCE"/>
    <w:rsid w:val="00795F70"/>
    <w:rsid w:val="007962A2"/>
    <w:rsid w:val="007969E2"/>
    <w:rsid w:val="00796C74"/>
    <w:rsid w:val="00796C91"/>
    <w:rsid w:val="00796F5C"/>
    <w:rsid w:val="0079721C"/>
    <w:rsid w:val="00797E8F"/>
    <w:rsid w:val="007A005B"/>
    <w:rsid w:val="007A016D"/>
    <w:rsid w:val="007A04F9"/>
    <w:rsid w:val="007A060D"/>
    <w:rsid w:val="007A07BA"/>
    <w:rsid w:val="007A08B5"/>
    <w:rsid w:val="007A11C6"/>
    <w:rsid w:val="007A194A"/>
    <w:rsid w:val="007A1A98"/>
    <w:rsid w:val="007A1B3F"/>
    <w:rsid w:val="007A20CB"/>
    <w:rsid w:val="007A24B9"/>
    <w:rsid w:val="007A288B"/>
    <w:rsid w:val="007A2915"/>
    <w:rsid w:val="007A2930"/>
    <w:rsid w:val="007A2C60"/>
    <w:rsid w:val="007A2CD3"/>
    <w:rsid w:val="007A2EDF"/>
    <w:rsid w:val="007A3324"/>
    <w:rsid w:val="007A3930"/>
    <w:rsid w:val="007A399A"/>
    <w:rsid w:val="007A39FB"/>
    <w:rsid w:val="007A3A31"/>
    <w:rsid w:val="007A3C1D"/>
    <w:rsid w:val="007A3F1F"/>
    <w:rsid w:val="007A4185"/>
    <w:rsid w:val="007A43EE"/>
    <w:rsid w:val="007A4440"/>
    <w:rsid w:val="007A462D"/>
    <w:rsid w:val="007A48DC"/>
    <w:rsid w:val="007A4BFB"/>
    <w:rsid w:val="007A51B6"/>
    <w:rsid w:val="007A5300"/>
    <w:rsid w:val="007A53BC"/>
    <w:rsid w:val="007A558A"/>
    <w:rsid w:val="007A5939"/>
    <w:rsid w:val="007A5CE3"/>
    <w:rsid w:val="007A5D91"/>
    <w:rsid w:val="007A6426"/>
    <w:rsid w:val="007A6502"/>
    <w:rsid w:val="007A68A8"/>
    <w:rsid w:val="007A696B"/>
    <w:rsid w:val="007A69C9"/>
    <w:rsid w:val="007A6A14"/>
    <w:rsid w:val="007A7267"/>
    <w:rsid w:val="007A7339"/>
    <w:rsid w:val="007A734A"/>
    <w:rsid w:val="007A7377"/>
    <w:rsid w:val="007A744B"/>
    <w:rsid w:val="007A7573"/>
    <w:rsid w:val="007A76DF"/>
    <w:rsid w:val="007A7936"/>
    <w:rsid w:val="007A798F"/>
    <w:rsid w:val="007B03C6"/>
    <w:rsid w:val="007B054A"/>
    <w:rsid w:val="007B066B"/>
    <w:rsid w:val="007B0788"/>
    <w:rsid w:val="007B07C5"/>
    <w:rsid w:val="007B0C15"/>
    <w:rsid w:val="007B0D1F"/>
    <w:rsid w:val="007B0D28"/>
    <w:rsid w:val="007B0E79"/>
    <w:rsid w:val="007B0F03"/>
    <w:rsid w:val="007B1339"/>
    <w:rsid w:val="007B1356"/>
    <w:rsid w:val="007B13EF"/>
    <w:rsid w:val="007B171D"/>
    <w:rsid w:val="007B1A67"/>
    <w:rsid w:val="007B1AF8"/>
    <w:rsid w:val="007B1DF4"/>
    <w:rsid w:val="007B1DF8"/>
    <w:rsid w:val="007B1F48"/>
    <w:rsid w:val="007B2191"/>
    <w:rsid w:val="007B264A"/>
    <w:rsid w:val="007B2969"/>
    <w:rsid w:val="007B2A82"/>
    <w:rsid w:val="007B2C08"/>
    <w:rsid w:val="007B2C9E"/>
    <w:rsid w:val="007B33B3"/>
    <w:rsid w:val="007B3481"/>
    <w:rsid w:val="007B355E"/>
    <w:rsid w:val="007B3844"/>
    <w:rsid w:val="007B3B96"/>
    <w:rsid w:val="007B3CB9"/>
    <w:rsid w:val="007B40C0"/>
    <w:rsid w:val="007B41F9"/>
    <w:rsid w:val="007B44A4"/>
    <w:rsid w:val="007B465B"/>
    <w:rsid w:val="007B4CE7"/>
    <w:rsid w:val="007B5966"/>
    <w:rsid w:val="007B5E0C"/>
    <w:rsid w:val="007B6086"/>
    <w:rsid w:val="007B60BE"/>
    <w:rsid w:val="007B62AE"/>
    <w:rsid w:val="007B6A13"/>
    <w:rsid w:val="007B6AC9"/>
    <w:rsid w:val="007B6B46"/>
    <w:rsid w:val="007B6F32"/>
    <w:rsid w:val="007B706E"/>
    <w:rsid w:val="007B7454"/>
    <w:rsid w:val="007B7D13"/>
    <w:rsid w:val="007B7DDA"/>
    <w:rsid w:val="007C02D6"/>
    <w:rsid w:val="007C084B"/>
    <w:rsid w:val="007C1784"/>
    <w:rsid w:val="007C18AD"/>
    <w:rsid w:val="007C1C93"/>
    <w:rsid w:val="007C1D2E"/>
    <w:rsid w:val="007C1D54"/>
    <w:rsid w:val="007C26C2"/>
    <w:rsid w:val="007C27F8"/>
    <w:rsid w:val="007C29D9"/>
    <w:rsid w:val="007C2D8C"/>
    <w:rsid w:val="007C2E91"/>
    <w:rsid w:val="007C2FE3"/>
    <w:rsid w:val="007C35F9"/>
    <w:rsid w:val="007C3670"/>
    <w:rsid w:val="007C3D97"/>
    <w:rsid w:val="007C3DB8"/>
    <w:rsid w:val="007C3DDC"/>
    <w:rsid w:val="007C3E59"/>
    <w:rsid w:val="007C3F4B"/>
    <w:rsid w:val="007C42D0"/>
    <w:rsid w:val="007C455B"/>
    <w:rsid w:val="007C4896"/>
    <w:rsid w:val="007C4950"/>
    <w:rsid w:val="007C4FD7"/>
    <w:rsid w:val="007C53C3"/>
    <w:rsid w:val="007C544A"/>
    <w:rsid w:val="007C5666"/>
    <w:rsid w:val="007C5C91"/>
    <w:rsid w:val="007C5F87"/>
    <w:rsid w:val="007C66EC"/>
    <w:rsid w:val="007C6F68"/>
    <w:rsid w:val="007C7430"/>
    <w:rsid w:val="007C7434"/>
    <w:rsid w:val="007C74CF"/>
    <w:rsid w:val="007C78F4"/>
    <w:rsid w:val="007C7FE5"/>
    <w:rsid w:val="007D010C"/>
    <w:rsid w:val="007D0690"/>
    <w:rsid w:val="007D082E"/>
    <w:rsid w:val="007D0BCC"/>
    <w:rsid w:val="007D0DA2"/>
    <w:rsid w:val="007D110F"/>
    <w:rsid w:val="007D16FD"/>
    <w:rsid w:val="007D186C"/>
    <w:rsid w:val="007D22EF"/>
    <w:rsid w:val="007D256A"/>
    <w:rsid w:val="007D2774"/>
    <w:rsid w:val="007D2CF3"/>
    <w:rsid w:val="007D2D25"/>
    <w:rsid w:val="007D320A"/>
    <w:rsid w:val="007D361C"/>
    <w:rsid w:val="007D364C"/>
    <w:rsid w:val="007D369F"/>
    <w:rsid w:val="007D3AF7"/>
    <w:rsid w:val="007D3E53"/>
    <w:rsid w:val="007D3F1C"/>
    <w:rsid w:val="007D4026"/>
    <w:rsid w:val="007D43E6"/>
    <w:rsid w:val="007D44F4"/>
    <w:rsid w:val="007D47D2"/>
    <w:rsid w:val="007D47F9"/>
    <w:rsid w:val="007D489A"/>
    <w:rsid w:val="007D4A7E"/>
    <w:rsid w:val="007D4C52"/>
    <w:rsid w:val="007D5083"/>
    <w:rsid w:val="007D52BC"/>
    <w:rsid w:val="007D533A"/>
    <w:rsid w:val="007D5487"/>
    <w:rsid w:val="007D597C"/>
    <w:rsid w:val="007D5D55"/>
    <w:rsid w:val="007D5FF9"/>
    <w:rsid w:val="007D60E0"/>
    <w:rsid w:val="007D661C"/>
    <w:rsid w:val="007D6797"/>
    <w:rsid w:val="007D68FD"/>
    <w:rsid w:val="007D695F"/>
    <w:rsid w:val="007D6CEE"/>
    <w:rsid w:val="007D71F6"/>
    <w:rsid w:val="007D721F"/>
    <w:rsid w:val="007D72FD"/>
    <w:rsid w:val="007D7B7D"/>
    <w:rsid w:val="007D7BB5"/>
    <w:rsid w:val="007D7BDB"/>
    <w:rsid w:val="007D7E36"/>
    <w:rsid w:val="007D7FD7"/>
    <w:rsid w:val="007E0A26"/>
    <w:rsid w:val="007E0F6C"/>
    <w:rsid w:val="007E11C7"/>
    <w:rsid w:val="007E1322"/>
    <w:rsid w:val="007E1678"/>
    <w:rsid w:val="007E1998"/>
    <w:rsid w:val="007E20E5"/>
    <w:rsid w:val="007E2656"/>
    <w:rsid w:val="007E28DC"/>
    <w:rsid w:val="007E31FD"/>
    <w:rsid w:val="007E31FE"/>
    <w:rsid w:val="007E32BB"/>
    <w:rsid w:val="007E37ED"/>
    <w:rsid w:val="007E3B2D"/>
    <w:rsid w:val="007E3C96"/>
    <w:rsid w:val="007E3CD6"/>
    <w:rsid w:val="007E405A"/>
    <w:rsid w:val="007E493F"/>
    <w:rsid w:val="007E4AF4"/>
    <w:rsid w:val="007E4B3D"/>
    <w:rsid w:val="007E4B71"/>
    <w:rsid w:val="007E4BD4"/>
    <w:rsid w:val="007E4BFA"/>
    <w:rsid w:val="007E4C4A"/>
    <w:rsid w:val="007E4C5E"/>
    <w:rsid w:val="007E4DD9"/>
    <w:rsid w:val="007E5150"/>
    <w:rsid w:val="007E5283"/>
    <w:rsid w:val="007E54A8"/>
    <w:rsid w:val="007E5AB4"/>
    <w:rsid w:val="007E5B8D"/>
    <w:rsid w:val="007E5BB1"/>
    <w:rsid w:val="007E5CA3"/>
    <w:rsid w:val="007E6356"/>
    <w:rsid w:val="007E64CA"/>
    <w:rsid w:val="007E654C"/>
    <w:rsid w:val="007E6B1D"/>
    <w:rsid w:val="007E6F6F"/>
    <w:rsid w:val="007E7030"/>
    <w:rsid w:val="007E73ED"/>
    <w:rsid w:val="007E776B"/>
    <w:rsid w:val="007E7997"/>
    <w:rsid w:val="007E7E21"/>
    <w:rsid w:val="007F010E"/>
    <w:rsid w:val="007F0378"/>
    <w:rsid w:val="007F047F"/>
    <w:rsid w:val="007F0991"/>
    <w:rsid w:val="007F0B74"/>
    <w:rsid w:val="007F0BE8"/>
    <w:rsid w:val="007F1021"/>
    <w:rsid w:val="007F1165"/>
    <w:rsid w:val="007F1175"/>
    <w:rsid w:val="007F13E5"/>
    <w:rsid w:val="007F18A2"/>
    <w:rsid w:val="007F19A4"/>
    <w:rsid w:val="007F1B61"/>
    <w:rsid w:val="007F1CCF"/>
    <w:rsid w:val="007F1D7B"/>
    <w:rsid w:val="007F1F4E"/>
    <w:rsid w:val="007F1FA6"/>
    <w:rsid w:val="007F2157"/>
    <w:rsid w:val="007F239C"/>
    <w:rsid w:val="007F24D0"/>
    <w:rsid w:val="007F261B"/>
    <w:rsid w:val="007F2784"/>
    <w:rsid w:val="007F307B"/>
    <w:rsid w:val="007F3304"/>
    <w:rsid w:val="007F359E"/>
    <w:rsid w:val="007F421E"/>
    <w:rsid w:val="007F44BB"/>
    <w:rsid w:val="007F45C8"/>
    <w:rsid w:val="007F5555"/>
    <w:rsid w:val="007F55D1"/>
    <w:rsid w:val="007F60CE"/>
    <w:rsid w:val="007F63E5"/>
    <w:rsid w:val="007F655E"/>
    <w:rsid w:val="007F69ED"/>
    <w:rsid w:val="007F6C8A"/>
    <w:rsid w:val="007F6DF9"/>
    <w:rsid w:val="007F71A2"/>
    <w:rsid w:val="007F7920"/>
    <w:rsid w:val="007F7BE4"/>
    <w:rsid w:val="007F7DEA"/>
    <w:rsid w:val="00800052"/>
    <w:rsid w:val="0080014D"/>
    <w:rsid w:val="008006E9"/>
    <w:rsid w:val="0080086A"/>
    <w:rsid w:val="00800ABE"/>
    <w:rsid w:val="00800EDB"/>
    <w:rsid w:val="00801031"/>
    <w:rsid w:val="008013B4"/>
    <w:rsid w:val="0080172B"/>
    <w:rsid w:val="008019FD"/>
    <w:rsid w:val="00801A38"/>
    <w:rsid w:val="00801F20"/>
    <w:rsid w:val="00801F6F"/>
    <w:rsid w:val="00802030"/>
    <w:rsid w:val="008021FA"/>
    <w:rsid w:val="00802699"/>
    <w:rsid w:val="00802742"/>
    <w:rsid w:val="0080282A"/>
    <w:rsid w:val="00802940"/>
    <w:rsid w:val="0080298C"/>
    <w:rsid w:val="00802A93"/>
    <w:rsid w:val="00802AFC"/>
    <w:rsid w:val="00802D38"/>
    <w:rsid w:val="00802EC6"/>
    <w:rsid w:val="00802FB7"/>
    <w:rsid w:val="0080310A"/>
    <w:rsid w:val="008031AB"/>
    <w:rsid w:val="00803A10"/>
    <w:rsid w:val="00803A29"/>
    <w:rsid w:val="00803A6E"/>
    <w:rsid w:val="00803C59"/>
    <w:rsid w:val="008041E7"/>
    <w:rsid w:val="0080445B"/>
    <w:rsid w:val="00804506"/>
    <w:rsid w:val="008047AE"/>
    <w:rsid w:val="00804BDF"/>
    <w:rsid w:val="00804D2C"/>
    <w:rsid w:val="00804E9F"/>
    <w:rsid w:val="008054BF"/>
    <w:rsid w:val="00805594"/>
    <w:rsid w:val="0080568E"/>
    <w:rsid w:val="00805934"/>
    <w:rsid w:val="00805C5A"/>
    <w:rsid w:val="00805CB9"/>
    <w:rsid w:val="00805DB6"/>
    <w:rsid w:val="00805F68"/>
    <w:rsid w:val="00806108"/>
    <w:rsid w:val="008062C7"/>
    <w:rsid w:val="00806684"/>
    <w:rsid w:val="008066D5"/>
    <w:rsid w:val="00806C6D"/>
    <w:rsid w:val="00806FA0"/>
    <w:rsid w:val="008079EC"/>
    <w:rsid w:val="00807B02"/>
    <w:rsid w:val="00807B5F"/>
    <w:rsid w:val="00807EB9"/>
    <w:rsid w:val="00807EEB"/>
    <w:rsid w:val="00810687"/>
    <w:rsid w:val="008107D8"/>
    <w:rsid w:val="00810A6C"/>
    <w:rsid w:val="00810ABC"/>
    <w:rsid w:val="00810C94"/>
    <w:rsid w:val="00811136"/>
    <w:rsid w:val="008111C3"/>
    <w:rsid w:val="0081123B"/>
    <w:rsid w:val="00811534"/>
    <w:rsid w:val="008116FF"/>
    <w:rsid w:val="00811C34"/>
    <w:rsid w:val="00811D19"/>
    <w:rsid w:val="00811FAE"/>
    <w:rsid w:val="0081205F"/>
    <w:rsid w:val="0081215C"/>
    <w:rsid w:val="00812384"/>
    <w:rsid w:val="0081249D"/>
    <w:rsid w:val="00812651"/>
    <w:rsid w:val="0081273C"/>
    <w:rsid w:val="00812816"/>
    <w:rsid w:val="008128A2"/>
    <w:rsid w:val="008129AB"/>
    <w:rsid w:val="00812AEA"/>
    <w:rsid w:val="008131CC"/>
    <w:rsid w:val="0081355B"/>
    <w:rsid w:val="00813C80"/>
    <w:rsid w:val="00813F94"/>
    <w:rsid w:val="0081455D"/>
    <w:rsid w:val="008145A3"/>
    <w:rsid w:val="008148BA"/>
    <w:rsid w:val="00814AB8"/>
    <w:rsid w:val="00814B96"/>
    <w:rsid w:val="00814C59"/>
    <w:rsid w:val="00814FA3"/>
    <w:rsid w:val="00815B00"/>
    <w:rsid w:val="00815DFF"/>
    <w:rsid w:val="00815F80"/>
    <w:rsid w:val="00816236"/>
    <w:rsid w:val="00816D68"/>
    <w:rsid w:val="0081716B"/>
    <w:rsid w:val="008173BA"/>
    <w:rsid w:val="0081764D"/>
    <w:rsid w:val="00817929"/>
    <w:rsid w:val="00817DC2"/>
    <w:rsid w:val="00820016"/>
    <w:rsid w:val="00820060"/>
    <w:rsid w:val="008203B9"/>
    <w:rsid w:val="008204BC"/>
    <w:rsid w:val="00820786"/>
    <w:rsid w:val="008209B4"/>
    <w:rsid w:val="00820CCD"/>
    <w:rsid w:val="00820D8A"/>
    <w:rsid w:val="00820DA2"/>
    <w:rsid w:val="0082100C"/>
    <w:rsid w:val="00821151"/>
    <w:rsid w:val="008214C8"/>
    <w:rsid w:val="008217FC"/>
    <w:rsid w:val="008218A0"/>
    <w:rsid w:val="008219BE"/>
    <w:rsid w:val="00822853"/>
    <w:rsid w:val="00822AC4"/>
    <w:rsid w:val="00822CF0"/>
    <w:rsid w:val="00822D71"/>
    <w:rsid w:val="00823187"/>
    <w:rsid w:val="00823349"/>
    <w:rsid w:val="008234F7"/>
    <w:rsid w:val="00823CE0"/>
    <w:rsid w:val="00823E53"/>
    <w:rsid w:val="0082443F"/>
    <w:rsid w:val="0082468C"/>
    <w:rsid w:val="00824A87"/>
    <w:rsid w:val="00824A92"/>
    <w:rsid w:val="00824B22"/>
    <w:rsid w:val="00824D85"/>
    <w:rsid w:val="00824EC1"/>
    <w:rsid w:val="008251D4"/>
    <w:rsid w:val="00825834"/>
    <w:rsid w:val="00825AB4"/>
    <w:rsid w:val="00826246"/>
    <w:rsid w:val="008262E3"/>
    <w:rsid w:val="00826786"/>
    <w:rsid w:val="00826A3D"/>
    <w:rsid w:val="00826A55"/>
    <w:rsid w:val="00826B11"/>
    <w:rsid w:val="00826EE4"/>
    <w:rsid w:val="00826F91"/>
    <w:rsid w:val="008270A7"/>
    <w:rsid w:val="008273EA"/>
    <w:rsid w:val="008275FD"/>
    <w:rsid w:val="008278E1"/>
    <w:rsid w:val="00827CB6"/>
    <w:rsid w:val="00827E3B"/>
    <w:rsid w:val="00827F31"/>
    <w:rsid w:val="008302A1"/>
    <w:rsid w:val="0083063B"/>
    <w:rsid w:val="0083070D"/>
    <w:rsid w:val="00830C00"/>
    <w:rsid w:val="0083138A"/>
    <w:rsid w:val="008316DC"/>
    <w:rsid w:val="008318C0"/>
    <w:rsid w:val="00832561"/>
    <w:rsid w:val="008325D4"/>
    <w:rsid w:val="008325FA"/>
    <w:rsid w:val="00832606"/>
    <w:rsid w:val="00832640"/>
    <w:rsid w:val="00832E4D"/>
    <w:rsid w:val="00833294"/>
    <w:rsid w:val="008334DB"/>
    <w:rsid w:val="00833ED7"/>
    <w:rsid w:val="00834B5C"/>
    <w:rsid w:val="00834BF3"/>
    <w:rsid w:val="0083531C"/>
    <w:rsid w:val="0083543D"/>
    <w:rsid w:val="008357FB"/>
    <w:rsid w:val="0083582F"/>
    <w:rsid w:val="00835A28"/>
    <w:rsid w:val="008363A1"/>
    <w:rsid w:val="00836EE0"/>
    <w:rsid w:val="00837026"/>
    <w:rsid w:val="008375A8"/>
    <w:rsid w:val="00837644"/>
    <w:rsid w:val="008379D0"/>
    <w:rsid w:val="00837C8A"/>
    <w:rsid w:val="00837E9C"/>
    <w:rsid w:val="00840367"/>
    <w:rsid w:val="008404EE"/>
    <w:rsid w:val="0084056E"/>
    <w:rsid w:val="00840610"/>
    <w:rsid w:val="008406CF"/>
    <w:rsid w:val="008406D3"/>
    <w:rsid w:val="00840816"/>
    <w:rsid w:val="00840D88"/>
    <w:rsid w:val="00840EA9"/>
    <w:rsid w:val="0084113F"/>
    <w:rsid w:val="008416AB"/>
    <w:rsid w:val="00841854"/>
    <w:rsid w:val="00841C84"/>
    <w:rsid w:val="00841EB0"/>
    <w:rsid w:val="00841FB8"/>
    <w:rsid w:val="008425F0"/>
    <w:rsid w:val="00842793"/>
    <w:rsid w:val="008429CA"/>
    <w:rsid w:val="0084313B"/>
    <w:rsid w:val="00843299"/>
    <w:rsid w:val="00843337"/>
    <w:rsid w:val="00843555"/>
    <w:rsid w:val="0084372F"/>
    <w:rsid w:val="00843909"/>
    <w:rsid w:val="00843950"/>
    <w:rsid w:val="00843A96"/>
    <w:rsid w:val="00843F17"/>
    <w:rsid w:val="0084423A"/>
    <w:rsid w:val="00844516"/>
    <w:rsid w:val="008455C5"/>
    <w:rsid w:val="008455E2"/>
    <w:rsid w:val="00845680"/>
    <w:rsid w:val="00845A51"/>
    <w:rsid w:val="00845E9C"/>
    <w:rsid w:val="00845F2F"/>
    <w:rsid w:val="008461C9"/>
    <w:rsid w:val="0084624C"/>
    <w:rsid w:val="008462A2"/>
    <w:rsid w:val="008463B1"/>
    <w:rsid w:val="00846411"/>
    <w:rsid w:val="00846429"/>
    <w:rsid w:val="00846DED"/>
    <w:rsid w:val="0084714F"/>
    <w:rsid w:val="008475AA"/>
    <w:rsid w:val="00847607"/>
    <w:rsid w:val="008477AD"/>
    <w:rsid w:val="0084781B"/>
    <w:rsid w:val="00847F5D"/>
    <w:rsid w:val="00847FC0"/>
    <w:rsid w:val="00847FF2"/>
    <w:rsid w:val="00850341"/>
    <w:rsid w:val="00850852"/>
    <w:rsid w:val="00850E20"/>
    <w:rsid w:val="00850F0D"/>
    <w:rsid w:val="0085126D"/>
    <w:rsid w:val="00851B65"/>
    <w:rsid w:val="00851E7B"/>
    <w:rsid w:val="00852197"/>
    <w:rsid w:val="0085239E"/>
    <w:rsid w:val="00852C67"/>
    <w:rsid w:val="00852CCB"/>
    <w:rsid w:val="00852CF1"/>
    <w:rsid w:val="00853126"/>
    <w:rsid w:val="008531AE"/>
    <w:rsid w:val="00853448"/>
    <w:rsid w:val="0085376C"/>
    <w:rsid w:val="00853802"/>
    <w:rsid w:val="00853901"/>
    <w:rsid w:val="00853A46"/>
    <w:rsid w:val="00853B99"/>
    <w:rsid w:val="00853C14"/>
    <w:rsid w:val="00853CC1"/>
    <w:rsid w:val="00853D63"/>
    <w:rsid w:val="0085410A"/>
    <w:rsid w:val="008542E6"/>
    <w:rsid w:val="0085448F"/>
    <w:rsid w:val="008544CD"/>
    <w:rsid w:val="00854765"/>
    <w:rsid w:val="00854E5F"/>
    <w:rsid w:val="00854FA5"/>
    <w:rsid w:val="0085549C"/>
    <w:rsid w:val="008554DA"/>
    <w:rsid w:val="008557CE"/>
    <w:rsid w:val="00855D68"/>
    <w:rsid w:val="00855E0A"/>
    <w:rsid w:val="00855FAA"/>
    <w:rsid w:val="00856039"/>
    <w:rsid w:val="008560FE"/>
    <w:rsid w:val="00856191"/>
    <w:rsid w:val="008562DB"/>
    <w:rsid w:val="0085633E"/>
    <w:rsid w:val="0085651B"/>
    <w:rsid w:val="008566A4"/>
    <w:rsid w:val="00856BEA"/>
    <w:rsid w:val="00856D59"/>
    <w:rsid w:val="00856FF0"/>
    <w:rsid w:val="00856FF8"/>
    <w:rsid w:val="008575CE"/>
    <w:rsid w:val="008576F9"/>
    <w:rsid w:val="008579F1"/>
    <w:rsid w:val="00857B15"/>
    <w:rsid w:val="00857BEF"/>
    <w:rsid w:val="00857C73"/>
    <w:rsid w:val="00857CD7"/>
    <w:rsid w:val="00857E96"/>
    <w:rsid w:val="00860142"/>
    <w:rsid w:val="00860423"/>
    <w:rsid w:val="00860588"/>
    <w:rsid w:val="008607BA"/>
    <w:rsid w:val="00860999"/>
    <w:rsid w:val="00860A48"/>
    <w:rsid w:val="008612E6"/>
    <w:rsid w:val="008613CA"/>
    <w:rsid w:val="0086153D"/>
    <w:rsid w:val="0086154B"/>
    <w:rsid w:val="00861A12"/>
    <w:rsid w:val="00861E12"/>
    <w:rsid w:val="0086202C"/>
    <w:rsid w:val="008621C4"/>
    <w:rsid w:val="0086273D"/>
    <w:rsid w:val="0086279F"/>
    <w:rsid w:val="008629A9"/>
    <w:rsid w:val="00862B06"/>
    <w:rsid w:val="00862B51"/>
    <w:rsid w:val="00862B5E"/>
    <w:rsid w:val="00862D24"/>
    <w:rsid w:val="0086304A"/>
    <w:rsid w:val="008631F7"/>
    <w:rsid w:val="00863213"/>
    <w:rsid w:val="008632BC"/>
    <w:rsid w:val="008637EC"/>
    <w:rsid w:val="00863888"/>
    <w:rsid w:val="00863936"/>
    <w:rsid w:val="00863E62"/>
    <w:rsid w:val="0086469C"/>
    <w:rsid w:val="008646CD"/>
    <w:rsid w:val="008647BD"/>
    <w:rsid w:val="008648B6"/>
    <w:rsid w:val="008651FA"/>
    <w:rsid w:val="00865265"/>
    <w:rsid w:val="00865324"/>
    <w:rsid w:val="00865879"/>
    <w:rsid w:val="008659C8"/>
    <w:rsid w:val="00865A16"/>
    <w:rsid w:val="00865C3E"/>
    <w:rsid w:val="00865C5B"/>
    <w:rsid w:val="008663BC"/>
    <w:rsid w:val="008667C7"/>
    <w:rsid w:val="008668D5"/>
    <w:rsid w:val="00866E93"/>
    <w:rsid w:val="00867020"/>
    <w:rsid w:val="00867071"/>
    <w:rsid w:val="00867174"/>
    <w:rsid w:val="0086740C"/>
    <w:rsid w:val="0086787E"/>
    <w:rsid w:val="0086798D"/>
    <w:rsid w:val="00867A1C"/>
    <w:rsid w:val="00867BEC"/>
    <w:rsid w:val="00867DAA"/>
    <w:rsid w:val="0087009A"/>
    <w:rsid w:val="0087066A"/>
    <w:rsid w:val="008706F7"/>
    <w:rsid w:val="008706FB"/>
    <w:rsid w:val="00870FA1"/>
    <w:rsid w:val="00870FDC"/>
    <w:rsid w:val="00871460"/>
    <w:rsid w:val="008714F4"/>
    <w:rsid w:val="008717CB"/>
    <w:rsid w:val="00871D0B"/>
    <w:rsid w:val="00871F81"/>
    <w:rsid w:val="00872115"/>
    <w:rsid w:val="008724D2"/>
    <w:rsid w:val="00872718"/>
    <w:rsid w:val="0087275A"/>
    <w:rsid w:val="00872995"/>
    <w:rsid w:val="00872D44"/>
    <w:rsid w:val="00872DB8"/>
    <w:rsid w:val="008731F8"/>
    <w:rsid w:val="0087333F"/>
    <w:rsid w:val="008734A0"/>
    <w:rsid w:val="0087350F"/>
    <w:rsid w:val="0087358A"/>
    <w:rsid w:val="00873A67"/>
    <w:rsid w:val="00873DFF"/>
    <w:rsid w:val="00874108"/>
    <w:rsid w:val="00874266"/>
    <w:rsid w:val="008744C6"/>
    <w:rsid w:val="008749F5"/>
    <w:rsid w:val="008754AE"/>
    <w:rsid w:val="008755A8"/>
    <w:rsid w:val="0087572A"/>
    <w:rsid w:val="0087586B"/>
    <w:rsid w:val="008758D9"/>
    <w:rsid w:val="00875A15"/>
    <w:rsid w:val="00875A42"/>
    <w:rsid w:val="00875EBE"/>
    <w:rsid w:val="00875FB1"/>
    <w:rsid w:val="008761D4"/>
    <w:rsid w:val="00876BD8"/>
    <w:rsid w:val="00876C2F"/>
    <w:rsid w:val="00876FA4"/>
    <w:rsid w:val="00876FE9"/>
    <w:rsid w:val="0087711A"/>
    <w:rsid w:val="008775C3"/>
    <w:rsid w:val="008777CB"/>
    <w:rsid w:val="008777DB"/>
    <w:rsid w:val="008803A4"/>
    <w:rsid w:val="0088068B"/>
    <w:rsid w:val="008806CC"/>
    <w:rsid w:val="00880709"/>
    <w:rsid w:val="008807C3"/>
    <w:rsid w:val="00880B79"/>
    <w:rsid w:val="00880CEB"/>
    <w:rsid w:val="00880F16"/>
    <w:rsid w:val="0088179B"/>
    <w:rsid w:val="00881A92"/>
    <w:rsid w:val="00882016"/>
    <w:rsid w:val="00882023"/>
    <w:rsid w:val="008826B8"/>
    <w:rsid w:val="00882A0F"/>
    <w:rsid w:val="00883122"/>
    <w:rsid w:val="008834C9"/>
    <w:rsid w:val="00883CFA"/>
    <w:rsid w:val="00883DF0"/>
    <w:rsid w:val="00883E1E"/>
    <w:rsid w:val="00883E49"/>
    <w:rsid w:val="00884005"/>
    <w:rsid w:val="008840AD"/>
    <w:rsid w:val="0088426E"/>
    <w:rsid w:val="00884443"/>
    <w:rsid w:val="008847E7"/>
    <w:rsid w:val="00884A0F"/>
    <w:rsid w:val="00884AA8"/>
    <w:rsid w:val="00884D94"/>
    <w:rsid w:val="00884E1F"/>
    <w:rsid w:val="00884E2B"/>
    <w:rsid w:val="00885265"/>
    <w:rsid w:val="0088554A"/>
    <w:rsid w:val="0088569A"/>
    <w:rsid w:val="00885850"/>
    <w:rsid w:val="0088595C"/>
    <w:rsid w:val="00885A01"/>
    <w:rsid w:val="00885E66"/>
    <w:rsid w:val="00885EAE"/>
    <w:rsid w:val="008863FA"/>
    <w:rsid w:val="008863FF"/>
    <w:rsid w:val="00886534"/>
    <w:rsid w:val="0088692A"/>
    <w:rsid w:val="0088696C"/>
    <w:rsid w:val="00887E7B"/>
    <w:rsid w:val="0089003E"/>
    <w:rsid w:val="008905EA"/>
    <w:rsid w:val="0089073A"/>
    <w:rsid w:val="008907CA"/>
    <w:rsid w:val="0089086C"/>
    <w:rsid w:val="00890AEF"/>
    <w:rsid w:val="00890DCD"/>
    <w:rsid w:val="00890FD2"/>
    <w:rsid w:val="00891192"/>
    <w:rsid w:val="008911B6"/>
    <w:rsid w:val="0089137A"/>
    <w:rsid w:val="008915EF"/>
    <w:rsid w:val="008918ED"/>
    <w:rsid w:val="00891CF3"/>
    <w:rsid w:val="00891EEF"/>
    <w:rsid w:val="008922FF"/>
    <w:rsid w:val="008925A6"/>
    <w:rsid w:val="00892BDE"/>
    <w:rsid w:val="008930C8"/>
    <w:rsid w:val="008930D7"/>
    <w:rsid w:val="00893115"/>
    <w:rsid w:val="0089312D"/>
    <w:rsid w:val="00893888"/>
    <w:rsid w:val="00893E91"/>
    <w:rsid w:val="00893F4E"/>
    <w:rsid w:val="0089447D"/>
    <w:rsid w:val="008947FD"/>
    <w:rsid w:val="00894909"/>
    <w:rsid w:val="00894C0D"/>
    <w:rsid w:val="00895028"/>
    <w:rsid w:val="00895456"/>
    <w:rsid w:val="00895468"/>
    <w:rsid w:val="00895678"/>
    <w:rsid w:val="00895859"/>
    <w:rsid w:val="00895865"/>
    <w:rsid w:val="00895BFD"/>
    <w:rsid w:val="00895D6D"/>
    <w:rsid w:val="00896404"/>
    <w:rsid w:val="00896C6B"/>
    <w:rsid w:val="00896E20"/>
    <w:rsid w:val="008971ED"/>
    <w:rsid w:val="00897201"/>
    <w:rsid w:val="008977C8"/>
    <w:rsid w:val="00897B5F"/>
    <w:rsid w:val="00897D41"/>
    <w:rsid w:val="00897D4A"/>
    <w:rsid w:val="008A04D1"/>
    <w:rsid w:val="008A0715"/>
    <w:rsid w:val="008A0AAC"/>
    <w:rsid w:val="008A0BCC"/>
    <w:rsid w:val="008A1144"/>
    <w:rsid w:val="008A1546"/>
    <w:rsid w:val="008A1B90"/>
    <w:rsid w:val="008A1D26"/>
    <w:rsid w:val="008A2589"/>
    <w:rsid w:val="008A29C9"/>
    <w:rsid w:val="008A2DA0"/>
    <w:rsid w:val="008A2F41"/>
    <w:rsid w:val="008A3020"/>
    <w:rsid w:val="008A3197"/>
    <w:rsid w:val="008A35A9"/>
    <w:rsid w:val="008A3AE6"/>
    <w:rsid w:val="008A3C78"/>
    <w:rsid w:val="008A3E4E"/>
    <w:rsid w:val="008A4018"/>
    <w:rsid w:val="008A415E"/>
    <w:rsid w:val="008A451C"/>
    <w:rsid w:val="008A452A"/>
    <w:rsid w:val="008A460C"/>
    <w:rsid w:val="008A469E"/>
    <w:rsid w:val="008A4785"/>
    <w:rsid w:val="008A4AD0"/>
    <w:rsid w:val="008A4D04"/>
    <w:rsid w:val="008A4E89"/>
    <w:rsid w:val="008A4F94"/>
    <w:rsid w:val="008A4F96"/>
    <w:rsid w:val="008A5278"/>
    <w:rsid w:val="008A58CC"/>
    <w:rsid w:val="008A5929"/>
    <w:rsid w:val="008A5B3D"/>
    <w:rsid w:val="008A61F7"/>
    <w:rsid w:val="008A63EF"/>
    <w:rsid w:val="008A64D9"/>
    <w:rsid w:val="008A6970"/>
    <w:rsid w:val="008A6AD1"/>
    <w:rsid w:val="008A7087"/>
    <w:rsid w:val="008A73D7"/>
    <w:rsid w:val="008A7B30"/>
    <w:rsid w:val="008B00A3"/>
    <w:rsid w:val="008B01E4"/>
    <w:rsid w:val="008B0693"/>
    <w:rsid w:val="008B08D9"/>
    <w:rsid w:val="008B0D03"/>
    <w:rsid w:val="008B0DB9"/>
    <w:rsid w:val="008B1815"/>
    <w:rsid w:val="008B18B4"/>
    <w:rsid w:val="008B19CA"/>
    <w:rsid w:val="008B1C1E"/>
    <w:rsid w:val="008B1CB7"/>
    <w:rsid w:val="008B20C8"/>
    <w:rsid w:val="008B21D9"/>
    <w:rsid w:val="008B2410"/>
    <w:rsid w:val="008B2948"/>
    <w:rsid w:val="008B2DE2"/>
    <w:rsid w:val="008B2DF4"/>
    <w:rsid w:val="008B3063"/>
    <w:rsid w:val="008B30D7"/>
    <w:rsid w:val="008B3600"/>
    <w:rsid w:val="008B3C82"/>
    <w:rsid w:val="008B408F"/>
    <w:rsid w:val="008B4250"/>
    <w:rsid w:val="008B4402"/>
    <w:rsid w:val="008B44B3"/>
    <w:rsid w:val="008B4829"/>
    <w:rsid w:val="008B48C6"/>
    <w:rsid w:val="008B4BC9"/>
    <w:rsid w:val="008B5153"/>
    <w:rsid w:val="008B5162"/>
    <w:rsid w:val="008B53AF"/>
    <w:rsid w:val="008B560E"/>
    <w:rsid w:val="008B5736"/>
    <w:rsid w:val="008B5748"/>
    <w:rsid w:val="008B5A86"/>
    <w:rsid w:val="008B5B17"/>
    <w:rsid w:val="008B5D8F"/>
    <w:rsid w:val="008B5FAD"/>
    <w:rsid w:val="008B62BB"/>
    <w:rsid w:val="008B69BB"/>
    <w:rsid w:val="008B6ADB"/>
    <w:rsid w:val="008B6E96"/>
    <w:rsid w:val="008B7208"/>
    <w:rsid w:val="008B7411"/>
    <w:rsid w:val="008B75C6"/>
    <w:rsid w:val="008B7B56"/>
    <w:rsid w:val="008B7C79"/>
    <w:rsid w:val="008B7C90"/>
    <w:rsid w:val="008C0271"/>
    <w:rsid w:val="008C02A8"/>
    <w:rsid w:val="008C0828"/>
    <w:rsid w:val="008C0BB7"/>
    <w:rsid w:val="008C1018"/>
    <w:rsid w:val="008C1515"/>
    <w:rsid w:val="008C1567"/>
    <w:rsid w:val="008C1605"/>
    <w:rsid w:val="008C16C2"/>
    <w:rsid w:val="008C16E3"/>
    <w:rsid w:val="008C202A"/>
    <w:rsid w:val="008C2362"/>
    <w:rsid w:val="008C236E"/>
    <w:rsid w:val="008C25CD"/>
    <w:rsid w:val="008C2B31"/>
    <w:rsid w:val="008C2C04"/>
    <w:rsid w:val="008C2DB9"/>
    <w:rsid w:val="008C2F75"/>
    <w:rsid w:val="008C3112"/>
    <w:rsid w:val="008C32AD"/>
    <w:rsid w:val="008C33ED"/>
    <w:rsid w:val="008C3644"/>
    <w:rsid w:val="008C374A"/>
    <w:rsid w:val="008C3A9D"/>
    <w:rsid w:val="008C3F6C"/>
    <w:rsid w:val="008C3F71"/>
    <w:rsid w:val="008C4478"/>
    <w:rsid w:val="008C498C"/>
    <w:rsid w:val="008C4ECE"/>
    <w:rsid w:val="008C600C"/>
    <w:rsid w:val="008C6256"/>
    <w:rsid w:val="008C6410"/>
    <w:rsid w:val="008C66BD"/>
    <w:rsid w:val="008C6741"/>
    <w:rsid w:val="008C6B96"/>
    <w:rsid w:val="008C707C"/>
    <w:rsid w:val="008C783B"/>
    <w:rsid w:val="008C799C"/>
    <w:rsid w:val="008C7BEB"/>
    <w:rsid w:val="008C7E77"/>
    <w:rsid w:val="008C7E8F"/>
    <w:rsid w:val="008D0779"/>
    <w:rsid w:val="008D0914"/>
    <w:rsid w:val="008D0C57"/>
    <w:rsid w:val="008D0EA2"/>
    <w:rsid w:val="008D0F0E"/>
    <w:rsid w:val="008D0F62"/>
    <w:rsid w:val="008D1229"/>
    <w:rsid w:val="008D1551"/>
    <w:rsid w:val="008D175B"/>
    <w:rsid w:val="008D1A87"/>
    <w:rsid w:val="008D1C6E"/>
    <w:rsid w:val="008D1E69"/>
    <w:rsid w:val="008D20CA"/>
    <w:rsid w:val="008D2752"/>
    <w:rsid w:val="008D2B19"/>
    <w:rsid w:val="008D2BD4"/>
    <w:rsid w:val="008D30C3"/>
    <w:rsid w:val="008D336A"/>
    <w:rsid w:val="008D35AD"/>
    <w:rsid w:val="008D3AD7"/>
    <w:rsid w:val="008D3CC3"/>
    <w:rsid w:val="008D416C"/>
    <w:rsid w:val="008D4386"/>
    <w:rsid w:val="008D4E0C"/>
    <w:rsid w:val="008D4F09"/>
    <w:rsid w:val="008D51C9"/>
    <w:rsid w:val="008D535D"/>
    <w:rsid w:val="008D578A"/>
    <w:rsid w:val="008D5924"/>
    <w:rsid w:val="008D5947"/>
    <w:rsid w:val="008D5C60"/>
    <w:rsid w:val="008D5DA8"/>
    <w:rsid w:val="008D5F3C"/>
    <w:rsid w:val="008D617F"/>
    <w:rsid w:val="008D6393"/>
    <w:rsid w:val="008D6F13"/>
    <w:rsid w:val="008D6FB8"/>
    <w:rsid w:val="008D712C"/>
    <w:rsid w:val="008D72AC"/>
    <w:rsid w:val="008D740E"/>
    <w:rsid w:val="008D757C"/>
    <w:rsid w:val="008D7638"/>
    <w:rsid w:val="008D7640"/>
    <w:rsid w:val="008D7718"/>
    <w:rsid w:val="008E03C4"/>
    <w:rsid w:val="008E0572"/>
    <w:rsid w:val="008E0A85"/>
    <w:rsid w:val="008E123D"/>
    <w:rsid w:val="008E1A12"/>
    <w:rsid w:val="008E1D85"/>
    <w:rsid w:val="008E20ED"/>
    <w:rsid w:val="008E21B9"/>
    <w:rsid w:val="008E21F4"/>
    <w:rsid w:val="008E2441"/>
    <w:rsid w:val="008E262C"/>
    <w:rsid w:val="008E280C"/>
    <w:rsid w:val="008E29C8"/>
    <w:rsid w:val="008E2AEA"/>
    <w:rsid w:val="008E2B07"/>
    <w:rsid w:val="008E2B23"/>
    <w:rsid w:val="008E3038"/>
    <w:rsid w:val="008E3264"/>
    <w:rsid w:val="008E340D"/>
    <w:rsid w:val="008E38D1"/>
    <w:rsid w:val="008E3991"/>
    <w:rsid w:val="008E3ADE"/>
    <w:rsid w:val="008E4473"/>
    <w:rsid w:val="008E47AF"/>
    <w:rsid w:val="008E4A6F"/>
    <w:rsid w:val="008E4F04"/>
    <w:rsid w:val="008E4FA0"/>
    <w:rsid w:val="008E5593"/>
    <w:rsid w:val="008E57CA"/>
    <w:rsid w:val="008E57CC"/>
    <w:rsid w:val="008E5890"/>
    <w:rsid w:val="008E58F0"/>
    <w:rsid w:val="008E5FB2"/>
    <w:rsid w:val="008E65E8"/>
    <w:rsid w:val="008E6AB2"/>
    <w:rsid w:val="008E6B87"/>
    <w:rsid w:val="008E700B"/>
    <w:rsid w:val="008E7172"/>
    <w:rsid w:val="008E72C6"/>
    <w:rsid w:val="008E737D"/>
    <w:rsid w:val="008E798D"/>
    <w:rsid w:val="008E7A10"/>
    <w:rsid w:val="008F0002"/>
    <w:rsid w:val="008F0286"/>
    <w:rsid w:val="008F0422"/>
    <w:rsid w:val="008F057B"/>
    <w:rsid w:val="008F08AE"/>
    <w:rsid w:val="008F0E88"/>
    <w:rsid w:val="008F0FAC"/>
    <w:rsid w:val="008F12E8"/>
    <w:rsid w:val="008F1BE7"/>
    <w:rsid w:val="008F1E57"/>
    <w:rsid w:val="008F1FCC"/>
    <w:rsid w:val="008F24B1"/>
    <w:rsid w:val="008F2736"/>
    <w:rsid w:val="008F2B17"/>
    <w:rsid w:val="008F2CDE"/>
    <w:rsid w:val="008F31CF"/>
    <w:rsid w:val="008F334C"/>
    <w:rsid w:val="008F35EC"/>
    <w:rsid w:val="008F3869"/>
    <w:rsid w:val="008F38B6"/>
    <w:rsid w:val="008F39B8"/>
    <w:rsid w:val="008F3F02"/>
    <w:rsid w:val="008F3F1C"/>
    <w:rsid w:val="008F430B"/>
    <w:rsid w:val="008F44C0"/>
    <w:rsid w:val="008F496B"/>
    <w:rsid w:val="008F4C3D"/>
    <w:rsid w:val="008F504D"/>
    <w:rsid w:val="008F521C"/>
    <w:rsid w:val="008F52C4"/>
    <w:rsid w:val="008F56E8"/>
    <w:rsid w:val="008F5C2B"/>
    <w:rsid w:val="008F5D71"/>
    <w:rsid w:val="008F6120"/>
    <w:rsid w:val="008F6122"/>
    <w:rsid w:val="008F665A"/>
    <w:rsid w:val="008F6669"/>
    <w:rsid w:val="008F6A41"/>
    <w:rsid w:val="008F7084"/>
    <w:rsid w:val="008F7225"/>
    <w:rsid w:val="008F7A37"/>
    <w:rsid w:val="008F7B9F"/>
    <w:rsid w:val="008F7DDF"/>
    <w:rsid w:val="008F7E1A"/>
    <w:rsid w:val="009002B3"/>
    <w:rsid w:val="009005F8"/>
    <w:rsid w:val="00900AC1"/>
    <w:rsid w:val="00900B00"/>
    <w:rsid w:val="00900CBF"/>
    <w:rsid w:val="00900E16"/>
    <w:rsid w:val="00900F5E"/>
    <w:rsid w:val="009011F5"/>
    <w:rsid w:val="0090120C"/>
    <w:rsid w:val="00901328"/>
    <w:rsid w:val="009015DB"/>
    <w:rsid w:val="00901914"/>
    <w:rsid w:val="00901B87"/>
    <w:rsid w:val="00901C6D"/>
    <w:rsid w:val="00901D59"/>
    <w:rsid w:val="00901EA1"/>
    <w:rsid w:val="0090235F"/>
    <w:rsid w:val="00903535"/>
    <w:rsid w:val="00903558"/>
    <w:rsid w:val="00903A12"/>
    <w:rsid w:val="00903BDF"/>
    <w:rsid w:val="00903C89"/>
    <w:rsid w:val="00903F9D"/>
    <w:rsid w:val="0090400E"/>
    <w:rsid w:val="0090420A"/>
    <w:rsid w:val="0090425C"/>
    <w:rsid w:val="009043F2"/>
    <w:rsid w:val="00904667"/>
    <w:rsid w:val="009046C6"/>
    <w:rsid w:val="00904940"/>
    <w:rsid w:val="00904BAB"/>
    <w:rsid w:val="00904D31"/>
    <w:rsid w:val="00904FA9"/>
    <w:rsid w:val="00905638"/>
    <w:rsid w:val="00905762"/>
    <w:rsid w:val="00905881"/>
    <w:rsid w:val="00905A29"/>
    <w:rsid w:val="009064FF"/>
    <w:rsid w:val="00906883"/>
    <w:rsid w:val="00906B5A"/>
    <w:rsid w:val="00906BE2"/>
    <w:rsid w:val="00906FDA"/>
    <w:rsid w:val="00907379"/>
    <w:rsid w:val="0090738A"/>
    <w:rsid w:val="009077D3"/>
    <w:rsid w:val="009078DA"/>
    <w:rsid w:val="009078DF"/>
    <w:rsid w:val="0090796B"/>
    <w:rsid w:val="00907A9B"/>
    <w:rsid w:val="00907FCB"/>
    <w:rsid w:val="00910111"/>
    <w:rsid w:val="00910296"/>
    <w:rsid w:val="0091033B"/>
    <w:rsid w:val="00910402"/>
    <w:rsid w:val="009105D4"/>
    <w:rsid w:val="00910612"/>
    <w:rsid w:val="009108A9"/>
    <w:rsid w:val="009108B1"/>
    <w:rsid w:val="00910EA7"/>
    <w:rsid w:val="00911154"/>
    <w:rsid w:val="00911633"/>
    <w:rsid w:val="009116DB"/>
    <w:rsid w:val="009116F8"/>
    <w:rsid w:val="009117B7"/>
    <w:rsid w:val="0091190C"/>
    <w:rsid w:val="00911AB2"/>
    <w:rsid w:val="00911B04"/>
    <w:rsid w:val="00911F2E"/>
    <w:rsid w:val="00912112"/>
    <w:rsid w:val="00912138"/>
    <w:rsid w:val="00912225"/>
    <w:rsid w:val="00912450"/>
    <w:rsid w:val="00912476"/>
    <w:rsid w:val="00912734"/>
    <w:rsid w:val="009129CB"/>
    <w:rsid w:val="00912B4B"/>
    <w:rsid w:val="00912CBD"/>
    <w:rsid w:val="00913537"/>
    <w:rsid w:val="0091361E"/>
    <w:rsid w:val="00913AB4"/>
    <w:rsid w:val="00913FFA"/>
    <w:rsid w:val="00914010"/>
    <w:rsid w:val="0091412E"/>
    <w:rsid w:val="009141C7"/>
    <w:rsid w:val="00914F8E"/>
    <w:rsid w:val="0091565E"/>
    <w:rsid w:val="009157C2"/>
    <w:rsid w:val="00915DBF"/>
    <w:rsid w:val="00915E05"/>
    <w:rsid w:val="00915EE5"/>
    <w:rsid w:val="00915FEC"/>
    <w:rsid w:val="00916778"/>
    <w:rsid w:val="00916EA4"/>
    <w:rsid w:val="009172AD"/>
    <w:rsid w:val="00917CC3"/>
    <w:rsid w:val="00917CE5"/>
    <w:rsid w:val="00917F51"/>
    <w:rsid w:val="00917F67"/>
    <w:rsid w:val="009202D8"/>
    <w:rsid w:val="009202D9"/>
    <w:rsid w:val="00920711"/>
    <w:rsid w:val="0092072B"/>
    <w:rsid w:val="00921892"/>
    <w:rsid w:val="00921FA2"/>
    <w:rsid w:val="009220FA"/>
    <w:rsid w:val="0092225C"/>
    <w:rsid w:val="00922328"/>
    <w:rsid w:val="00922578"/>
    <w:rsid w:val="00922600"/>
    <w:rsid w:val="00922602"/>
    <w:rsid w:val="00922895"/>
    <w:rsid w:val="00922947"/>
    <w:rsid w:val="00922A86"/>
    <w:rsid w:val="00922AEF"/>
    <w:rsid w:val="00922B86"/>
    <w:rsid w:val="00922BAA"/>
    <w:rsid w:val="00922E0B"/>
    <w:rsid w:val="00922E1A"/>
    <w:rsid w:val="0092309D"/>
    <w:rsid w:val="00923230"/>
    <w:rsid w:val="0092345F"/>
    <w:rsid w:val="0092373E"/>
    <w:rsid w:val="00923C74"/>
    <w:rsid w:val="00923E1F"/>
    <w:rsid w:val="00923E8E"/>
    <w:rsid w:val="00923E96"/>
    <w:rsid w:val="00923F02"/>
    <w:rsid w:val="0092404A"/>
    <w:rsid w:val="00924219"/>
    <w:rsid w:val="0092429D"/>
    <w:rsid w:val="00924499"/>
    <w:rsid w:val="00924575"/>
    <w:rsid w:val="00924636"/>
    <w:rsid w:val="00924C44"/>
    <w:rsid w:val="00924CD3"/>
    <w:rsid w:val="00924DB0"/>
    <w:rsid w:val="00925120"/>
    <w:rsid w:val="0092529C"/>
    <w:rsid w:val="00925C01"/>
    <w:rsid w:val="00925CF0"/>
    <w:rsid w:val="00925EB0"/>
    <w:rsid w:val="00925F22"/>
    <w:rsid w:val="00925F2F"/>
    <w:rsid w:val="0092634F"/>
    <w:rsid w:val="00926841"/>
    <w:rsid w:val="00926AC6"/>
    <w:rsid w:val="0092711A"/>
    <w:rsid w:val="00927445"/>
    <w:rsid w:val="00927C78"/>
    <w:rsid w:val="00930308"/>
    <w:rsid w:val="00930BCB"/>
    <w:rsid w:val="00930C91"/>
    <w:rsid w:val="00931420"/>
    <w:rsid w:val="0093197C"/>
    <w:rsid w:val="00932169"/>
    <w:rsid w:val="00932290"/>
    <w:rsid w:val="0093250E"/>
    <w:rsid w:val="00932570"/>
    <w:rsid w:val="009329F0"/>
    <w:rsid w:val="00932A7D"/>
    <w:rsid w:val="00932C01"/>
    <w:rsid w:val="00932F5E"/>
    <w:rsid w:val="0093316F"/>
    <w:rsid w:val="009331E7"/>
    <w:rsid w:val="0093327C"/>
    <w:rsid w:val="00933B79"/>
    <w:rsid w:val="00933C80"/>
    <w:rsid w:val="00933D5B"/>
    <w:rsid w:val="009340D7"/>
    <w:rsid w:val="009346F0"/>
    <w:rsid w:val="00934817"/>
    <w:rsid w:val="0093490C"/>
    <w:rsid w:val="00934BEE"/>
    <w:rsid w:val="009354FA"/>
    <w:rsid w:val="0093558D"/>
    <w:rsid w:val="009357E9"/>
    <w:rsid w:val="00935EDB"/>
    <w:rsid w:val="009362B0"/>
    <w:rsid w:val="009362F4"/>
    <w:rsid w:val="00936955"/>
    <w:rsid w:val="00936B9C"/>
    <w:rsid w:val="00937073"/>
    <w:rsid w:val="0093755A"/>
    <w:rsid w:val="0093770E"/>
    <w:rsid w:val="00937CA2"/>
    <w:rsid w:val="00937CDA"/>
    <w:rsid w:val="00937E02"/>
    <w:rsid w:val="00937FA8"/>
    <w:rsid w:val="00940121"/>
    <w:rsid w:val="009401C3"/>
    <w:rsid w:val="00940222"/>
    <w:rsid w:val="00940503"/>
    <w:rsid w:val="00940540"/>
    <w:rsid w:val="00940AAF"/>
    <w:rsid w:val="00941046"/>
    <w:rsid w:val="009411C2"/>
    <w:rsid w:val="00941261"/>
    <w:rsid w:val="009412A5"/>
    <w:rsid w:val="0094167D"/>
    <w:rsid w:val="009418AF"/>
    <w:rsid w:val="00942186"/>
    <w:rsid w:val="0094231E"/>
    <w:rsid w:val="0094262C"/>
    <w:rsid w:val="0094290E"/>
    <w:rsid w:val="00942992"/>
    <w:rsid w:val="009429C7"/>
    <w:rsid w:val="00942A8F"/>
    <w:rsid w:val="00942AE7"/>
    <w:rsid w:val="00942B72"/>
    <w:rsid w:val="00942F2F"/>
    <w:rsid w:val="0094312B"/>
    <w:rsid w:val="00943166"/>
    <w:rsid w:val="009434C9"/>
    <w:rsid w:val="009436DC"/>
    <w:rsid w:val="00943740"/>
    <w:rsid w:val="00943840"/>
    <w:rsid w:val="00943879"/>
    <w:rsid w:val="00943A15"/>
    <w:rsid w:val="00943A78"/>
    <w:rsid w:val="00943AB0"/>
    <w:rsid w:val="00943D5E"/>
    <w:rsid w:val="00944235"/>
    <w:rsid w:val="0094464F"/>
    <w:rsid w:val="009448DB"/>
    <w:rsid w:val="00944B0C"/>
    <w:rsid w:val="00944DB1"/>
    <w:rsid w:val="009450E1"/>
    <w:rsid w:val="009451D1"/>
    <w:rsid w:val="00945615"/>
    <w:rsid w:val="009457C5"/>
    <w:rsid w:val="00945D13"/>
    <w:rsid w:val="00945E71"/>
    <w:rsid w:val="00946435"/>
    <w:rsid w:val="0094649B"/>
    <w:rsid w:val="00946598"/>
    <w:rsid w:val="00946E86"/>
    <w:rsid w:val="0094704D"/>
    <w:rsid w:val="00947057"/>
    <w:rsid w:val="009472DA"/>
    <w:rsid w:val="00947C6F"/>
    <w:rsid w:val="00947FDC"/>
    <w:rsid w:val="009500BE"/>
    <w:rsid w:val="009501CB"/>
    <w:rsid w:val="00950A60"/>
    <w:rsid w:val="00950B3C"/>
    <w:rsid w:val="00950D6F"/>
    <w:rsid w:val="00950D7E"/>
    <w:rsid w:val="00951679"/>
    <w:rsid w:val="009516C7"/>
    <w:rsid w:val="00951B3C"/>
    <w:rsid w:val="00952039"/>
    <w:rsid w:val="00952293"/>
    <w:rsid w:val="0095244D"/>
    <w:rsid w:val="0095266F"/>
    <w:rsid w:val="00952716"/>
    <w:rsid w:val="009529BB"/>
    <w:rsid w:val="009529E9"/>
    <w:rsid w:val="00952AB5"/>
    <w:rsid w:val="00952B41"/>
    <w:rsid w:val="00952D79"/>
    <w:rsid w:val="009535DB"/>
    <w:rsid w:val="00953684"/>
    <w:rsid w:val="00953F5B"/>
    <w:rsid w:val="0095440D"/>
    <w:rsid w:val="00954546"/>
    <w:rsid w:val="00954B00"/>
    <w:rsid w:val="00954D13"/>
    <w:rsid w:val="00954F20"/>
    <w:rsid w:val="00954F3C"/>
    <w:rsid w:val="009553A6"/>
    <w:rsid w:val="009553F0"/>
    <w:rsid w:val="009558FA"/>
    <w:rsid w:val="00955D4A"/>
    <w:rsid w:val="00955D88"/>
    <w:rsid w:val="00955F0F"/>
    <w:rsid w:val="00955FE5"/>
    <w:rsid w:val="009560E1"/>
    <w:rsid w:val="00956113"/>
    <w:rsid w:val="0095644C"/>
    <w:rsid w:val="00956BDD"/>
    <w:rsid w:val="00956D52"/>
    <w:rsid w:val="0095749D"/>
    <w:rsid w:val="009577E1"/>
    <w:rsid w:val="00957983"/>
    <w:rsid w:val="00957F9D"/>
    <w:rsid w:val="00960129"/>
    <w:rsid w:val="00960214"/>
    <w:rsid w:val="0096035A"/>
    <w:rsid w:val="009603F2"/>
    <w:rsid w:val="0096056F"/>
    <w:rsid w:val="00961E5C"/>
    <w:rsid w:val="0096204F"/>
    <w:rsid w:val="009620BA"/>
    <w:rsid w:val="00962414"/>
    <w:rsid w:val="00962AF1"/>
    <w:rsid w:val="00962DD8"/>
    <w:rsid w:val="0096316E"/>
    <w:rsid w:val="009635E9"/>
    <w:rsid w:val="0096433F"/>
    <w:rsid w:val="009643D5"/>
    <w:rsid w:val="009643FA"/>
    <w:rsid w:val="00964CA9"/>
    <w:rsid w:val="00964D73"/>
    <w:rsid w:val="00964EDA"/>
    <w:rsid w:val="00964F65"/>
    <w:rsid w:val="00965012"/>
    <w:rsid w:val="0096532C"/>
    <w:rsid w:val="00965398"/>
    <w:rsid w:val="00965608"/>
    <w:rsid w:val="0096571F"/>
    <w:rsid w:val="00965827"/>
    <w:rsid w:val="009659A2"/>
    <w:rsid w:val="00965B90"/>
    <w:rsid w:val="00965C79"/>
    <w:rsid w:val="00965E65"/>
    <w:rsid w:val="0096742B"/>
    <w:rsid w:val="0096789C"/>
    <w:rsid w:val="0096797F"/>
    <w:rsid w:val="00967C54"/>
    <w:rsid w:val="00967F41"/>
    <w:rsid w:val="00970618"/>
    <w:rsid w:val="00970DB5"/>
    <w:rsid w:val="0097132D"/>
    <w:rsid w:val="0097171C"/>
    <w:rsid w:val="0097174B"/>
    <w:rsid w:val="009719CE"/>
    <w:rsid w:val="00971AD1"/>
    <w:rsid w:val="00971D7E"/>
    <w:rsid w:val="00971D84"/>
    <w:rsid w:val="00972024"/>
    <w:rsid w:val="009720C6"/>
    <w:rsid w:val="0097228C"/>
    <w:rsid w:val="009722B9"/>
    <w:rsid w:val="0097237C"/>
    <w:rsid w:val="009724ED"/>
    <w:rsid w:val="00972744"/>
    <w:rsid w:val="00972874"/>
    <w:rsid w:val="009728DF"/>
    <w:rsid w:val="00972F54"/>
    <w:rsid w:val="00973301"/>
    <w:rsid w:val="009736E8"/>
    <w:rsid w:val="009737E9"/>
    <w:rsid w:val="00973EB2"/>
    <w:rsid w:val="00974021"/>
    <w:rsid w:val="009742EE"/>
    <w:rsid w:val="00974508"/>
    <w:rsid w:val="00974A98"/>
    <w:rsid w:val="00974C4B"/>
    <w:rsid w:val="00974CD1"/>
    <w:rsid w:val="00974EF8"/>
    <w:rsid w:val="00974F45"/>
    <w:rsid w:val="0097516F"/>
    <w:rsid w:val="00975223"/>
    <w:rsid w:val="00975724"/>
    <w:rsid w:val="00975962"/>
    <w:rsid w:val="00975E80"/>
    <w:rsid w:val="009760D7"/>
    <w:rsid w:val="0097616C"/>
    <w:rsid w:val="0097676B"/>
    <w:rsid w:val="009767F5"/>
    <w:rsid w:val="00976BFF"/>
    <w:rsid w:val="00976C21"/>
    <w:rsid w:val="0097709E"/>
    <w:rsid w:val="0097790C"/>
    <w:rsid w:val="00977A8B"/>
    <w:rsid w:val="00977B63"/>
    <w:rsid w:val="00977B66"/>
    <w:rsid w:val="00977FDB"/>
    <w:rsid w:val="00980113"/>
    <w:rsid w:val="00980249"/>
    <w:rsid w:val="00980901"/>
    <w:rsid w:val="0098094F"/>
    <w:rsid w:val="00980D66"/>
    <w:rsid w:val="00980E3B"/>
    <w:rsid w:val="0098135B"/>
    <w:rsid w:val="0098144F"/>
    <w:rsid w:val="00981706"/>
    <w:rsid w:val="00981898"/>
    <w:rsid w:val="009819E7"/>
    <w:rsid w:val="00981E17"/>
    <w:rsid w:val="00982476"/>
    <w:rsid w:val="00982602"/>
    <w:rsid w:val="00982701"/>
    <w:rsid w:val="0098282D"/>
    <w:rsid w:val="00982E25"/>
    <w:rsid w:val="00983034"/>
    <w:rsid w:val="0098335C"/>
    <w:rsid w:val="00983670"/>
    <w:rsid w:val="009838A9"/>
    <w:rsid w:val="00983964"/>
    <w:rsid w:val="00983E97"/>
    <w:rsid w:val="0098406E"/>
    <w:rsid w:val="009845E4"/>
    <w:rsid w:val="00984916"/>
    <w:rsid w:val="00984CB3"/>
    <w:rsid w:val="00984D92"/>
    <w:rsid w:val="009850DA"/>
    <w:rsid w:val="009852F1"/>
    <w:rsid w:val="009853AF"/>
    <w:rsid w:val="009858D5"/>
    <w:rsid w:val="0098591A"/>
    <w:rsid w:val="00985D58"/>
    <w:rsid w:val="00985D63"/>
    <w:rsid w:val="00985DEF"/>
    <w:rsid w:val="00986A8B"/>
    <w:rsid w:val="00986D68"/>
    <w:rsid w:val="00986DC6"/>
    <w:rsid w:val="009878FE"/>
    <w:rsid w:val="00987A10"/>
    <w:rsid w:val="00987A73"/>
    <w:rsid w:val="00987D16"/>
    <w:rsid w:val="00990484"/>
    <w:rsid w:val="00990552"/>
    <w:rsid w:val="0099075C"/>
    <w:rsid w:val="00990938"/>
    <w:rsid w:val="00990BB1"/>
    <w:rsid w:val="00990C71"/>
    <w:rsid w:val="00990E31"/>
    <w:rsid w:val="00991087"/>
    <w:rsid w:val="009910BA"/>
    <w:rsid w:val="0099174B"/>
    <w:rsid w:val="00991B23"/>
    <w:rsid w:val="00991D05"/>
    <w:rsid w:val="009921D2"/>
    <w:rsid w:val="009921F5"/>
    <w:rsid w:val="00992245"/>
    <w:rsid w:val="0099229C"/>
    <w:rsid w:val="009923EC"/>
    <w:rsid w:val="00992514"/>
    <w:rsid w:val="009925B5"/>
    <w:rsid w:val="0099274C"/>
    <w:rsid w:val="00992A23"/>
    <w:rsid w:val="00992B11"/>
    <w:rsid w:val="009930AA"/>
    <w:rsid w:val="00993147"/>
    <w:rsid w:val="009931ED"/>
    <w:rsid w:val="00993853"/>
    <w:rsid w:val="009938AF"/>
    <w:rsid w:val="00993ECD"/>
    <w:rsid w:val="00994204"/>
    <w:rsid w:val="00994A3A"/>
    <w:rsid w:val="00994E4C"/>
    <w:rsid w:val="009950E2"/>
    <w:rsid w:val="00995139"/>
    <w:rsid w:val="0099583A"/>
    <w:rsid w:val="009959DE"/>
    <w:rsid w:val="00995B17"/>
    <w:rsid w:val="00995F51"/>
    <w:rsid w:val="0099619C"/>
    <w:rsid w:val="009962AC"/>
    <w:rsid w:val="00996A45"/>
    <w:rsid w:val="00996AE5"/>
    <w:rsid w:val="00996FC2"/>
    <w:rsid w:val="00997535"/>
    <w:rsid w:val="0099760F"/>
    <w:rsid w:val="0099766B"/>
    <w:rsid w:val="0099773D"/>
    <w:rsid w:val="009A0248"/>
    <w:rsid w:val="009A0467"/>
    <w:rsid w:val="009A0798"/>
    <w:rsid w:val="009A07C7"/>
    <w:rsid w:val="009A086B"/>
    <w:rsid w:val="009A0B21"/>
    <w:rsid w:val="009A0C3C"/>
    <w:rsid w:val="009A0F07"/>
    <w:rsid w:val="009A10A8"/>
    <w:rsid w:val="009A1689"/>
    <w:rsid w:val="009A1941"/>
    <w:rsid w:val="009A1FCF"/>
    <w:rsid w:val="009A217F"/>
    <w:rsid w:val="009A2220"/>
    <w:rsid w:val="009A234D"/>
    <w:rsid w:val="009A2AA5"/>
    <w:rsid w:val="009A2B7F"/>
    <w:rsid w:val="009A32F4"/>
    <w:rsid w:val="009A36B7"/>
    <w:rsid w:val="009A37F1"/>
    <w:rsid w:val="009A3B1E"/>
    <w:rsid w:val="009A4158"/>
    <w:rsid w:val="009A43E5"/>
    <w:rsid w:val="009A43E7"/>
    <w:rsid w:val="009A4BF4"/>
    <w:rsid w:val="009A4CD5"/>
    <w:rsid w:val="009A5087"/>
    <w:rsid w:val="009A535F"/>
    <w:rsid w:val="009A559D"/>
    <w:rsid w:val="009A5742"/>
    <w:rsid w:val="009A5751"/>
    <w:rsid w:val="009A58DF"/>
    <w:rsid w:val="009A5971"/>
    <w:rsid w:val="009A5A90"/>
    <w:rsid w:val="009A5FE4"/>
    <w:rsid w:val="009A6347"/>
    <w:rsid w:val="009A654B"/>
    <w:rsid w:val="009A6679"/>
    <w:rsid w:val="009A69BF"/>
    <w:rsid w:val="009A6A32"/>
    <w:rsid w:val="009A6A46"/>
    <w:rsid w:val="009A6A47"/>
    <w:rsid w:val="009A6DD2"/>
    <w:rsid w:val="009A73FB"/>
    <w:rsid w:val="009A7A9B"/>
    <w:rsid w:val="009A7D89"/>
    <w:rsid w:val="009B05BF"/>
    <w:rsid w:val="009B068E"/>
    <w:rsid w:val="009B073F"/>
    <w:rsid w:val="009B0C68"/>
    <w:rsid w:val="009B0DA9"/>
    <w:rsid w:val="009B106D"/>
    <w:rsid w:val="009B185B"/>
    <w:rsid w:val="009B2556"/>
    <w:rsid w:val="009B2A5D"/>
    <w:rsid w:val="009B2D05"/>
    <w:rsid w:val="009B2EC7"/>
    <w:rsid w:val="009B33AD"/>
    <w:rsid w:val="009B385B"/>
    <w:rsid w:val="009B3906"/>
    <w:rsid w:val="009B3C41"/>
    <w:rsid w:val="009B4092"/>
    <w:rsid w:val="009B46F8"/>
    <w:rsid w:val="009B473F"/>
    <w:rsid w:val="009B4A22"/>
    <w:rsid w:val="009B4DB1"/>
    <w:rsid w:val="009B507E"/>
    <w:rsid w:val="009B558D"/>
    <w:rsid w:val="009B5CA2"/>
    <w:rsid w:val="009B5E7E"/>
    <w:rsid w:val="009B5ED0"/>
    <w:rsid w:val="009B5F9B"/>
    <w:rsid w:val="009B62E9"/>
    <w:rsid w:val="009B630F"/>
    <w:rsid w:val="009B674E"/>
    <w:rsid w:val="009B70BB"/>
    <w:rsid w:val="009B70C3"/>
    <w:rsid w:val="009B74E2"/>
    <w:rsid w:val="009B74E3"/>
    <w:rsid w:val="009B766C"/>
    <w:rsid w:val="009B775C"/>
    <w:rsid w:val="009B7919"/>
    <w:rsid w:val="009B79E1"/>
    <w:rsid w:val="009B7B0B"/>
    <w:rsid w:val="009B7D2B"/>
    <w:rsid w:val="009C0020"/>
    <w:rsid w:val="009C00E7"/>
    <w:rsid w:val="009C0189"/>
    <w:rsid w:val="009C019F"/>
    <w:rsid w:val="009C03D0"/>
    <w:rsid w:val="009C03F0"/>
    <w:rsid w:val="009C0650"/>
    <w:rsid w:val="009C077A"/>
    <w:rsid w:val="009C0AD3"/>
    <w:rsid w:val="009C0F6F"/>
    <w:rsid w:val="009C0FC4"/>
    <w:rsid w:val="009C10D8"/>
    <w:rsid w:val="009C1401"/>
    <w:rsid w:val="009C15B1"/>
    <w:rsid w:val="009C1B37"/>
    <w:rsid w:val="009C1C40"/>
    <w:rsid w:val="009C1EB8"/>
    <w:rsid w:val="009C28FF"/>
    <w:rsid w:val="009C3179"/>
    <w:rsid w:val="009C317E"/>
    <w:rsid w:val="009C3A05"/>
    <w:rsid w:val="009C3EF1"/>
    <w:rsid w:val="009C4061"/>
    <w:rsid w:val="009C4189"/>
    <w:rsid w:val="009C418A"/>
    <w:rsid w:val="009C4375"/>
    <w:rsid w:val="009C4527"/>
    <w:rsid w:val="009C463F"/>
    <w:rsid w:val="009C4646"/>
    <w:rsid w:val="009C4A32"/>
    <w:rsid w:val="009C4AF6"/>
    <w:rsid w:val="009C4B24"/>
    <w:rsid w:val="009C4F0F"/>
    <w:rsid w:val="009C56DC"/>
    <w:rsid w:val="009C5981"/>
    <w:rsid w:val="009C5B5E"/>
    <w:rsid w:val="009C5BC8"/>
    <w:rsid w:val="009C5DA0"/>
    <w:rsid w:val="009C5DC2"/>
    <w:rsid w:val="009C6158"/>
    <w:rsid w:val="009C63A5"/>
    <w:rsid w:val="009C6A00"/>
    <w:rsid w:val="009C6B47"/>
    <w:rsid w:val="009C6E57"/>
    <w:rsid w:val="009C6F27"/>
    <w:rsid w:val="009C7523"/>
    <w:rsid w:val="009C75B5"/>
    <w:rsid w:val="009C7691"/>
    <w:rsid w:val="009C76AD"/>
    <w:rsid w:val="009C77FD"/>
    <w:rsid w:val="009C7938"/>
    <w:rsid w:val="009C7B32"/>
    <w:rsid w:val="009C7BD8"/>
    <w:rsid w:val="009D0125"/>
    <w:rsid w:val="009D042C"/>
    <w:rsid w:val="009D07EB"/>
    <w:rsid w:val="009D0D29"/>
    <w:rsid w:val="009D0D35"/>
    <w:rsid w:val="009D0F78"/>
    <w:rsid w:val="009D10C2"/>
    <w:rsid w:val="009D19C7"/>
    <w:rsid w:val="009D1A08"/>
    <w:rsid w:val="009D1C9D"/>
    <w:rsid w:val="009D20A6"/>
    <w:rsid w:val="009D2208"/>
    <w:rsid w:val="009D283A"/>
    <w:rsid w:val="009D3241"/>
    <w:rsid w:val="009D3306"/>
    <w:rsid w:val="009D3537"/>
    <w:rsid w:val="009D3969"/>
    <w:rsid w:val="009D3DB6"/>
    <w:rsid w:val="009D4130"/>
    <w:rsid w:val="009D4630"/>
    <w:rsid w:val="009D4660"/>
    <w:rsid w:val="009D50AE"/>
    <w:rsid w:val="009D513E"/>
    <w:rsid w:val="009D51EA"/>
    <w:rsid w:val="009D53A2"/>
    <w:rsid w:val="009D5535"/>
    <w:rsid w:val="009D56C9"/>
    <w:rsid w:val="009D5700"/>
    <w:rsid w:val="009D5D66"/>
    <w:rsid w:val="009D62B1"/>
    <w:rsid w:val="009D64B6"/>
    <w:rsid w:val="009D6AEA"/>
    <w:rsid w:val="009D6C25"/>
    <w:rsid w:val="009D6DE4"/>
    <w:rsid w:val="009D6E55"/>
    <w:rsid w:val="009D70EE"/>
    <w:rsid w:val="009D78D9"/>
    <w:rsid w:val="009E012F"/>
    <w:rsid w:val="009E026D"/>
    <w:rsid w:val="009E036F"/>
    <w:rsid w:val="009E04AA"/>
    <w:rsid w:val="009E04E3"/>
    <w:rsid w:val="009E0E32"/>
    <w:rsid w:val="009E103F"/>
    <w:rsid w:val="009E11D4"/>
    <w:rsid w:val="009E12E1"/>
    <w:rsid w:val="009E135E"/>
    <w:rsid w:val="009E17EC"/>
    <w:rsid w:val="009E17F1"/>
    <w:rsid w:val="009E1833"/>
    <w:rsid w:val="009E19C7"/>
    <w:rsid w:val="009E1A10"/>
    <w:rsid w:val="009E1A8C"/>
    <w:rsid w:val="009E1C10"/>
    <w:rsid w:val="009E1FDD"/>
    <w:rsid w:val="009E2113"/>
    <w:rsid w:val="009E2456"/>
    <w:rsid w:val="009E2618"/>
    <w:rsid w:val="009E29CF"/>
    <w:rsid w:val="009E2FD2"/>
    <w:rsid w:val="009E3038"/>
    <w:rsid w:val="009E3421"/>
    <w:rsid w:val="009E3422"/>
    <w:rsid w:val="009E342D"/>
    <w:rsid w:val="009E3591"/>
    <w:rsid w:val="009E3846"/>
    <w:rsid w:val="009E3BD3"/>
    <w:rsid w:val="009E3E18"/>
    <w:rsid w:val="009E3EB8"/>
    <w:rsid w:val="009E428A"/>
    <w:rsid w:val="009E498E"/>
    <w:rsid w:val="009E4C57"/>
    <w:rsid w:val="009E4E12"/>
    <w:rsid w:val="009E4E7E"/>
    <w:rsid w:val="009E53D3"/>
    <w:rsid w:val="009E556A"/>
    <w:rsid w:val="009E5B0F"/>
    <w:rsid w:val="009E5D86"/>
    <w:rsid w:val="009E5E16"/>
    <w:rsid w:val="009E600E"/>
    <w:rsid w:val="009E604C"/>
    <w:rsid w:val="009E6705"/>
    <w:rsid w:val="009E6A5D"/>
    <w:rsid w:val="009E6BBA"/>
    <w:rsid w:val="009E732F"/>
    <w:rsid w:val="009E742A"/>
    <w:rsid w:val="009E7576"/>
    <w:rsid w:val="009E76CF"/>
    <w:rsid w:val="009E77AD"/>
    <w:rsid w:val="009E77BC"/>
    <w:rsid w:val="009E77C9"/>
    <w:rsid w:val="009E78FC"/>
    <w:rsid w:val="009E7BC7"/>
    <w:rsid w:val="009E7C12"/>
    <w:rsid w:val="009E7C65"/>
    <w:rsid w:val="009F0073"/>
    <w:rsid w:val="009F00C3"/>
    <w:rsid w:val="009F01D3"/>
    <w:rsid w:val="009F038C"/>
    <w:rsid w:val="009F04FC"/>
    <w:rsid w:val="009F05D1"/>
    <w:rsid w:val="009F0A31"/>
    <w:rsid w:val="009F0D45"/>
    <w:rsid w:val="009F101E"/>
    <w:rsid w:val="009F1067"/>
    <w:rsid w:val="009F1320"/>
    <w:rsid w:val="009F1689"/>
    <w:rsid w:val="009F1A26"/>
    <w:rsid w:val="009F1AAB"/>
    <w:rsid w:val="009F1ACE"/>
    <w:rsid w:val="009F2597"/>
    <w:rsid w:val="009F2951"/>
    <w:rsid w:val="009F2AEF"/>
    <w:rsid w:val="009F2DEC"/>
    <w:rsid w:val="009F2FD0"/>
    <w:rsid w:val="009F31D0"/>
    <w:rsid w:val="009F3488"/>
    <w:rsid w:val="009F3576"/>
    <w:rsid w:val="009F38ED"/>
    <w:rsid w:val="009F3A0A"/>
    <w:rsid w:val="009F3ADA"/>
    <w:rsid w:val="009F3BFB"/>
    <w:rsid w:val="009F3C39"/>
    <w:rsid w:val="009F4079"/>
    <w:rsid w:val="009F4314"/>
    <w:rsid w:val="009F4361"/>
    <w:rsid w:val="009F4494"/>
    <w:rsid w:val="009F450E"/>
    <w:rsid w:val="009F45F6"/>
    <w:rsid w:val="009F48BB"/>
    <w:rsid w:val="009F4B0C"/>
    <w:rsid w:val="009F4EC5"/>
    <w:rsid w:val="009F4ED8"/>
    <w:rsid w:val="009F4F04"/>
    <w:rsid w:val="009F5430"/>
    <w:rsid w:val="009F59B5"/>
    <w:rsid w:val="009F5BA1"/>
    <w:rsid w:val="009F5D77"/>
    <w:rsid w:val="009F5FBD"/>
    <w:rsid w:val="009F636E"/>
    <w:rsid w:val="009F65B5"/>
    <w:rsid w:val="009F6968"/>
    <w:rsid w:val="009F717C"/>
    <w:rsid w:val="009F76A2"/>
    <w:rsid w:val="009F770D"/>
    <w:rsid w:val="009F7746"/>
    <w:rsid w:val="009F7974"/>
    <w:rsid w:val="009F7C07"/>
    <w:rsid w:val="009F7C0C"/>
    <w:rsid w:val="009F7DBB"/>
    <w:rsid w:val="00A004EE"/>
    <w:rsid w:val="00A00815"/>
    <w:rsid w:val="00A0083D"/>
    <w:rsid w:val="00A008F4"/>
    <w:rsid w:val="00A00ABB"/>
    <w:rsid w:val="00A00D04"/>
    <w:rsid w:val="00A01422"/>
    <w:rsid w:val="00A014F1"/>
    <w:rsid w:val="00A01C2F"/>
    <w:rsid w:val="00A01E1E"/>
    <w:rsid w:val="00A01F44"/>
    <w:rsid w:val="00A01FE5"/>
    <w:rsid w:val="00A02D36"/>
    <w:rsid w:val="00A02EE8"/>
    <w:rsid w:val="00A02F64"/>
    <w:rsid w:val="00A03443"/>
    <w:rsid w:val="00A03460"/>
    <w:rsid w:val="00A036CF"/>
    <w:rsid w:val="00A03870"/>
    <w:rsid w:val="00A03B3F"/>
    <w:rsid w:val="00A03B65"/>
    <w:rsid w:val="00A03ECF"/>
    <w:rsid w:val="00A03F06"/>
    <w:rsid w:val="00A03F22"/>
    <w:rsid w:val="00A04111"/>
    <w:rsid w:val="00A04360"/>
    <w:rsid w:val="00A045F5"/>
    <w:rsid w:val="00A04712"/>
    <w:rsid w:val="00A04DBA"/>
    <w:rsid w:val="00A04FCD"/>
    <w:rsid w:val="00A05114"/>
    <w:rsid w:val="00A05259"/>
    <w:rsid w:val="00A054AD"/>
    <w:rsid w:val="00A0553E"/>
    <w:rsid w:val="00A05879"/>
    <w:rsid w:val="00A058CD"/>
    <w:rsid w:val="00A05995"/>
    <w:rsid w:val="00A05B48"/>
    <w:rsid w:val="00A05BA9"/>
    <w:rsid w:val="00A05CCF"/>
    <w:rsid w:val="00A05EFE"/>
    <w:rsid w:val="00A0605E"/>
    <w:rsid w:val="00A06176"/>
    <w:rsid w:val="00A06466"/>
    <w:rsid w:val="00A06473"/>
    <w:rsid w:val="00A06889"/>
    <w:rsid w:val="00A06D77"/>
    <w:rsid w:val="00A06DE3"/>
    <w:rsid w:val="00A0743E"/>
    <w:rsid w:val="00A07754"/>
    <w:rsid w:val="00A077E8"/>
    <w:rsid w:val="00A07DA7"/>
    <w:rsid w:val="00A100F2"/>
    <w:rsid w:val="00A101AE"/>
    <w:rsid w:val="00A104C6"/>
    <w:rsid w:val="00A10BA0"/>
    <w:rsid w:val="00A1118F"/>
    <w:rsid w:val="00A111DE"/>
    <w:rsid w:val="00A11386"/>
    <w:rsid w:val="00A113F6"/>
    <w:rsid w:val="00A11521"/>
    <w:rsid w:val="00A11631"/>
    <w:rsid w:val="00A11A65"/>
    <w:rsid w:val="00A1245C"/>
    <w:rsid w:val="00A12589"/>
    <w:rsid w:val="00A12751"/>
    <w:rsid w:val="00A12923"/>
    <w:rsid w:val="00A12A60"/>
    <w:rsid w:val="00A12BEF"/>
    <w:rsid w:val="00A12D57"/>
    <w:rsid w:val="00A12F4B"/>
    <w:rsid w:val="00A12F8F"/>
    <w:rsid w:val="00A130DB"/>
    <w:rsid w:val="00A132B9"/>
    <w:rsid w:val="00A13756"/>
    <w:rsid w:val="00A13A58"/>
    <w:rsid w:val="00A13AE6"/>
    <w:rsid w:val="00A13F1C"/>
    <w:rsid w:val="00A1416E"/>
    <w:rsid w:val="00A1482E"/>
    <w:rsid w:val="00A148CA"/>
    <w:rsid w:val="00A148DB"/>
    <w:rsid w:val="00A14994"/>
    <w:rsid w:val="00A14C74"/>
    <w:rsid w:val="00A14F63"/>
    <w:rsid w:val="00A15097"/>
    <w:rsid w:val="00A1510E"/>
    <w:rsid w:val="00A15515"/>
    <w:rsid w:val="00A156C3"/>
    <w:rsid w:val="00A15746"/>
    <w:rsid w:val="00A16092"/>
    <w:rsid w:val="00A16199"/>
    <w:rsid w:val="00A1638E"/>
    <w:rsid w:val="00A16854"/>
    <w:rsid w:val="00A16892"/>
    <w:rsid w:val="00A17119"/>
    <w:rsid w:val="00A17705"/>
    <w:rsid w:val="00A17816"/>
    <w:rsid w:val="00A17DC4"/>
    <w:rsid w:val="00A17E51"/>
    <w:rsid w:val="00A2048B"/>
    <w:rsid w:val="00A207E7"/>
    <w:rsid w:val="00A20885"/>
    <w:rsid w:val="00A20F46"/>
    <w:rsid w:val="00A21129"/>
    <w:rsid w:val="00A21203"/>
    <w:rsid w:val="00A212FF"/>
    <w:rsid w:val="00A218FC"/>
    <w:rsid w:val="00A21B14"/>
    <w:rsid w:val="00A21C81"/>
    <w:rsid w:val="00A21D00"/>
    <w:rsid w:val="00A21DFC"/>
    <w:rsid w:val="00A22059"/>
    <w:rsid w:val="00A22110"/>
    <w:rsid w:val="00A22334"/>
    <w:rsid w:val="00A226EB"/>
    <w:rsid w:val="00A23EF8"/>
    <w:rsid w:val="00A24247"/>
    <w:rsid w:val="00A245A3"/>
    <w:rsid w:val="00A24955"/>
    <w:rsid w:val="00A24975"/>
    <w:rsid w:val="00A24EC6"/>
    <w:rsid w:val="00A250D1"/>
    <w:rsid w:val="00A251DC"/>
    <w:rsid w:val="00A251DD"/>
    <w:rsid w:val="00A25295"/>
    <w:rsid w:val="00A257A5"/>
    <w:rsid w:val="00A258F6"/>
    <w:rsid w:val="00A25A9A"/>
    <w:rsid w:val="00A25B37"/>
    <w:rsid w:val="00A25BCA"/>
    <w:rsid w:val="00A2643D"/>
    <w:rsid w:val="00A26772"/>
    <w:rsid w:val="00A269B0"/>
    <w:rsid w:val="00A26A8A"/>
    <w:rsid w:val="00A26DB4"/>
    <w:rsid w:val="00A26DF4"/>
    <w:rsid w:val="00A26F0A"/>
    <w:rsid w:val="00A27401"/>
    <w:rsid w:val="00A27456"/>
    <w:rsid w:val="00A27C0F"/>
    <w:rsid w:val="00A302EA"/>
    <w:rsid w:val="00A30347"/>
    <w:rsid w:val="00A305A6"/>
    <w:rsid w:val="00A3088B"/>
    <w:rsid w:val="00A30BBB"/>
    <w:rsid w:val="00A30EB8"/>
    <w:rsid w:val="00A31138"/>
    <w:rsid w:val="00A311E4"/>
    <w:rsid w:val="00A313E1"/>
    <w:rsid w:val="00A31663"/>
    <w:rsid w:val="00A3190E"/>
    <w:rsid w:val="00A3194C"/>
    <w:rsid w:val="00A31D99"/>
    <w:rsid w:val="00A32502"/>
    <w:rsid w:val="00A328B3"/>
    <w:rsid w:val="00A32CCF"/>
    <w:rsid w:val="00A331C1"/>
    <w:rsid w:val="00A333A0"/>
    <w:rsid w:val="00A335B6"/>
    <w:rsid w:val="00A3389F"/>
    <w:rsid w:val="00A33992"/>
    <w:rsid w:val="00A33B1A"/>
    <w:rsid w:val="00A33D21"/>
    <w:rsid w:val="00A3416A"/>
    <w:rsid w:val="00A345A8"/>
    <w:rsid w:val="00A346B4"/>
    <w:rsid w:val="00A34807"/>
    <w:rsid w:val="00A34810"/>
    <w:rsid w:val="00A349E2"/>
    <w:rsid w:val="00A35378"/>
    <w:rsid w:val="00A359BC"/>
    <w:rsid w:val="00A35A38"/>
    <w:rsid w:val="00A35A54"/>
    <w:rsid w:val="00A35AEF"/>
    <w:rsid w:val="00A35B14"/>
    <w:rsid w:val="00A35C51"/>
    <w:rsid w:val="00A35EBE"/>
    <w:rsid w:val="00A35F41"/>
    <w:rsid w:val="00A36012"/>
    <w:rsid w:val="00A36498"/>
    <w:rsid w:val="00A366A8"/>
    <w:rsid w:val="00A36967"/>
    <w:rsid w:val="00A36B75"/>
    <w:rsid w:val="00A37060"/>
    <w:rsid w:val="00A37134"/>
    <w:rsid w:val="00A37467"/>
    <w:rsid w:val="00A375B6"/>
    <w:rsid w:val="00A378C8"/>
    <w:rsid w:val="00A37A24"/>
    <w:rsid w:val="00A37AF7"/>
    <w:rsid w:val="00A40098"/>
    <w:rsid w:val="00A405B9"/>
    <w:rsid w:val="00A4060B"/>
    <w:rsid w:val="00A40690"/>
    <w:rsid w:val="00A40A94"/>
    <w:rsid w:val="00A40D91"/>
    <w:rsid w:val="00A40F93"/>
    <w:rsid w:val="00A41198"/>
    <w:rsid w:val="00A4134E"/>
    <w:rsid w:val="00A41507"/>
    <w:rsid w:val="00A424A6"/>
    <w:rsid w:val="00A424B4"/>
    <w:rsid w:val="00A42810"/>
    <w:rsid w:val="00A42858"/>
    <w:rsid w:val="00A429C7"/>
    <w:rsid w:val="00A42AE7"/>
    <w:rsid w:val="00A42BA7"/>
    <w:rsid w:val="00A42D19"/>
    <w:rsid w:val="00A4359B"/>
    <w:rsid w:val="00A4367C"/>
    <w:rsid w:val="00A43ABA"/>
    <w:rsid w:val="00A43AC4"/>
    <w:rsid w:val="00A43C50"/>
    <w:rsid w:val="00A43D33"/>
    <w:rsid w:val="00A43E18"/>
    <w:rsid w:val="00A44239"/>
    <w:rsid w:val="00A44260"/>
    <w:rsid w:val="00A4440D"/>
    <w:rsid w:val="00A44457"/>
    <w:rsid w:val="00A4458B"/>
    <w:rsid w:val="00A445F6"/>
    <w:rsid w:val="00A44AF9"/>
    <w:rsid w:val="00A44C5B"/>
    <w:rsid w:val="00A44F31"/>
    <w:rsid w:val="00A450BC"/>
    <w:rsid w:val="00A4520F"/>
    <w:rsid w:val="00A45223"/>
    <w:rsid w:val="00A45534"/>
    <w:rsid w:val="00A457F3"/>
    <w:rsid w:val="00A458B2"/>
    <w:rsid w:val="00A45B87"/>
    <w:rsid w:val="00A45C0B"/>
    <w:rsid w:val="00A45C64"/>
    <w:rsid w:val="00A46090"/>
    <w:rsid w:val="00A46249"/>
    <w:rsid w:val="00A464F6"/>
    <w:rsid w:val="00A467EE"/>
    <w:rsid w:val="00A46C09"/>
    <w:rsid w:val="00A46D76"/>
    <w:rsid w:val="00A47630"/>
    <w:rsid w:val="00A47973"/>
    <w:rsid w:val="00A502B4"/>
    <w:rsid w:val="00A502DF"/>
    <w:rsid w:val="00A504A6"/>
    <w:rsid w:val="00A50634"/>
    <w:rsid w:val="00A506DF"/>
    <w:rsid w:val="00A50B2F"/>
    <w:rsid w:val="00A50B3C"/>
    <w:rsid w:val="00A50F61"/>
    <w:rsid w:val="00A514DE"/>
    <w:rsid w:val="00A518F7"/>
    <w:rsid w:val="00A51A49"/>
    <w:rsid w:val="00A51B17"/>
    <w:rsid w:val="00A51E04"/>
    <w:rsid w:val="00A51E35"/>
    <w:rsid w:val="00A521BA"/>
    <w:rsid w:val="00A521C4"/>
    <w:rsid w:val="00A52410"/>
    <w:rsid w:val="00A52760"/>
    <w:rsid w:val="00A529FC"/>
    <w:rsid w:val="00A5313A"/>
    <w:rsid w:val="00A532B5"/>
    <w:rsid w:val="00A53EBE"/>
    <w:rsid w:val="00A54159"/>
    <w:rsid w:val="00A54163"/>
    <w:rsid w:val="00A5416B"/>
    <w:rsid w:val="00A542D1"/>
    <w:rsid w:val="00A54541"/>
    <w:rsid w:val="00A54906"/>
    <w:rsid w:val="00A54960"/>
    <w:rsid w:val="00A54BB6"/>
    <w:rsid w:val="00A54FCE"/>
    <w:rsid w:val="00A54FDC"/>
    <w:rsid w:val="00A554B7"/>
    <w:rsid w:val="00A55578"/>
    <w:rsid w:val="00A556E5"/>
    <w:rsid w:val="00A55C2E"/>
    <w:rsid w:val="00A55EEF"/>
    <w:rsid w:val="00A55EFC"/>
    <w:rsid w:val="00A56378"/>
    <w:rsid w:val="00A56B46"/>
    <w:rsid w:val="00A56D46"/>
    <w:rsid w:val="00A56F01"/>
    <w:rsid w:val="00A57113"/>
    <w:rsid w:val="00A574D6"/>
    <w:rsid w:val="00A57A80"/>
    <w:rsid w:val="00A57AA5"/>
    <w:rsid w:val="00A57ED6"/>
    <w:rsid w:val="00A57F07"/>
    <w:rsid w:val="00A57F45"/>
    <w:rsid w:val="00A57F60"/>
    <w:rsid w:val="00A6032F"/>
    <w:rsid w:val="00A6036D"/>
    <w:rsid w:val="00A606BD"/>
    <w:rsid w:val="00A6090E"/>
    <w:rsid w:val="00A60967"/>
    <w:rsid w:val="00A609C0"/>
    <w:rsid w:val="00A60A18"/>
    <w:rsid w:val="00A60C01"/>
    <w:rsid w:val="00A6115A"/>
    <w:rsid w:val="00A6188D"/>
    <w:rsid w:val="00A61F55"/>
    <w:rsid w:val="00A62CEF"/>
    <w:rsid w:val="00A62E13"/>
    <w:rsid w:val="00A62EB4"/>
    <w:rsid w:val="00A637A7"/>
    <w:rsid w:val="00A638EF"/>
    <w:rsid w:val="00A63E8B"/>
    <w:rsid w:val="00A63ECD"/>
    <w:rsid w:val="00A63F33"/>
    <w:rsid w:val="00A64B47"/>
    <w:rsid w:val="00A64F88"/>
    <w:rsid w:val="00A6527B"/>
    <w:rsid w:val="00A6529C"/>
    <w:rsid w:val="00A654BC"/>
    <w:rsid w:val="00A65DE8"/>
    <w:rsid w:val="00A660EA"/>
    <w:rsid w:val="00A6618F"/>
    <w:rsid w:val="00A6631D"/>
    <w:rsid w:val="00A6632E"/>
    <w:rsid w:val="00A6677A"/>
    <w:rsid w:val="00A669A9"/>
    <w:rsid w:val="00A66ABB"/>
    <w:rsid w:val="00A66DBF"/>
    <w:rsid w:val="00A6720E"/>
    <w:rsid w:val="00A67646"/>
    <w:rsid w:val="00A676C0"/>
    <w:rsid w:val="00A6771B"/>
    <w:rsid w:val="00A6798C"/>
    <w:rsid w:val="00A67A83"/>
    <w:rsid w:val="00A67C22"/>
    <w:rsid w:val="00A70062"/>
    <w:rsid w:val="00A70537"/>
    <w:rsid w:val="00A70677"/>
    <w:rsid w:val="00A70C9A"/>
    <w:rsid w:val="00A70DDE"/>
    <w:rsid w:val="00A70E82"/>
    <w:rsid w:val="00A70FF5"/>
    <w:rsid w:val="00A71083"/>
    <w:rsid w:val="00A717B8"/>
    <w:rsid w:val="00A719DC"/>
    <w:rsid w:val="00A71E13"/>
    <w:rsid w:val="00A71F07"/>
    <w:rsid w:val="00A71FE2"/>
    <w:rsid w:val="00A7201C"/>
    <w:rsid w:val="00A723D8"/>
    <w:rsid w:val="00A72745"/>
    <w:rsid w:val="00A7279B"/>
    <w:rsid w:val="00A72CF5"/>
    <w:rsid w:val="00A72E8E"/>
    <w:rsid w:val="00A72FD5"/>
    <w:rsid w:val="00A737B7"/>
    <w:rsid w:val="00A73A78"/>
    <w:rsid w:val="00A73C65"/>
    <w:rsid w:val="00A740A2"/>
    <w:rsid w:val="00A74363"/>
    <w:rsid w:val="00A745DB"/>
    <w:rsid w:val="00A7469F"/>
    <w:rsid w:val="00A7484D"/>
    <w:rsid w:val="00A74A8E"/>
    <w:rsid w:val="00A74CD3"/>
    <w:rsid w:val="00A75208"/>
    <w:rsid w:val="00A752BB"/>
    <w:rsid w:val="00A75628"/>
    <w:rsid w:val="00A75DE6"/>
    <w:rsid w:val="00A760F6"/>
    <w:rsid w:val="00A7684C"/>
    <w:rsid w:val="00A768D7"/>
    <w:rsid w:val="00A76C96"/>
    <w:rsid w:val="00A76E09"/>
    <w:rsid w:val="00A76F56"/>
    <w:rsid w:val="00A76F8B"/>
    <w:rsid w:val="00A77131"/>
    <w:rsid w:val="00A7721A"/>
    <w:rsid w:val="00A7724D"/>
    <w:rsid w:val="00A7730A"/>
    <w:rsid w:val="00A7744B"/>
    <w:rsid w:val="00A7747B"/>
    <w:rsid w:val="00A776F5"/>
    <w:rsid w:val="00A77894"/>
    <w:rsid w:val="00A77BCC"/>
    <w:rsid w:val="00A77C37"/>
    <w:rsid w:val="00A77FB4"/>
    <w:rsid w:val="00A80523"/>
    <w:rsid w:val="00A809DB"/>
    <w:rsid w:val="00A80CAA"/>
    <w:rsid w:val="00A81184"/>
    <w:rsid w:val="00A81518"/>
    <w:rsid w:val="00A815C3"/>
    <w:rsid w:val="00A8178E"/>
    <w:rsid w:val="00A8203B"/>
    <w:rsid w:val="00A822D1"/>
    <w:rsid w:val="00A82769"/>
    <w:rsid w:val="00A834F0"/>
    <w:rsid w:val="00A83505"/>
    <w:rsid w:val="00A83887"/>
    <w:rsid w:val="00A83BFF"/>
    <w:rsid w:val="00A842E0"/>
    <w:rsid w:val="00A844D4"/>
    <w:rsid w:val="00A84695"/>
    <w:rsid w:val="00A84784"/>
    <w:rsid w:val="00A84D09"/>
    <w:rsid w:val="00A85B54"/>
    <w:rsid w:val="00A86065"/>
    <w:rsid w:val="00A864A3"/>
    <w:rsid w:val="00A86B8E"/>
    <w:rsid w:val="00A86CEB"/>
    <w:rsid w:val="00A86E50"/>
    <w:rsid w:val="00A86EDB"/>
    <w:rsid w:val="00A86F54"/>
    <w:rsid w:val="00A87205"/>
    <w:rsid w:val="00A876A5"/>
    <w:rsid w:val="00A87AA7"/>
    <w:rsid w:val="00A87BA7"/>
    <w:rsid w:val="00A87CC7"/>
    <w:rsid w:val="00A87DE0"/>
    <w:rsid w:val="00A9011E"/>
    <w:rsid w:val="00A901FA"/>
    <w:rsid w:val="00A90532"/>
    <w:rsid w:val="00A9087A"/>
    <w:rsid w:val="00A90F30"/>
    <w:rsid w:val="00A90F53"/>
    <w:rsid w:val="00A911EB"/>
    <w:rsid w:val="00A914A1"/>
    <w:rsid w:val="00A91BA6"/>
    <w:rsid w:val="00A91CE6"/>
    <w:rsid w:val="00A920C8"/>
    <w:rsid w:val="00A92359"/>
    <w:rsid w:val="00A923E6"/>
    <w:rsid w:val="00A925D3"/>
    <w:rsid w:val="00A9270C"/>
    <w:rsid w:val="00A927B0"/>
    <w:rsid w:val="00A92A32"/>
    <w:rsid w:val="00A92F9E"/>
    <w:rsid w:val="00A93A01"/>
    <w:rsid w:val="00A93F8E"/>
    <w:rsid w:val="00A9450A"/>
    <w:rsid w:val="00A94530"/>
    <w:rsid w:val="00A9499D"/>
    <w:rsid w:val="00A94B23"/>
    <w:rsid w:val="00A950A5"/>
    <w:rsid w:val="00A951ED"/>
    <w:rsid w:val="00A95332"/>
    <w:rsid w:val="00A95AF0"/>
    <w:rsid w:val="00A95B9C"/>
    <w:rsid w:val="00A95C59"/>
    <w:rsid w:val="00A95CBE"/>
    <w:rsid w:val="00A9640B"/>
    <w:rsid w:val="00A96759"/>
    <w:rsid w:val="00A9684C"/>
    <w:rsid w:val="00A96890"/>
    <w:rsid w:val="00A96959"/>
    <w:rsid w:val="00A96D9E"/>
    <w:rsid w:val="00A96E56"/>
    <w:rsid w:val="00A96E96"/>
    <w:rsid w:val="00A97346"/>
    <w:rsid w:val="00A97456"/>
    <w:rsid w:val="00A974F3"/>
    <w:rsid w:val="00AA00F7"/>
    <w:rsid w:val="00AA0288"/>
    <w:rsid w:val="00AA02FD"/>
    <w:rsid w:val="00AA0648"/>
    <w:rsid w:val="00AA094B"/>
    <w:rsid w:val="00AA0C89"/>
    <w:rsid w:val="00AA0D07"/>
    <w:rsid w:val="00AA110C"/>
    <w:rsid w:val="00AA1316"/>
    <w:rsid w:val="00AA15F9"/>
    <w:rsid w:val="00AA1643"/>
    <w:rsid w:val="00AA17F3"/>
    <w:rsid w:val="00AA1A9E"/>
    <w:rsid w:val="00AA2464"/>
    <w:rsid w:val="00AA249C"/>
    <w:rsid w:val="00AA3029"/>
    <w:rsid w:val="00AA3154"/>
    <w:rsid w:val="00AA3155"/>
    <w:rsid w:val="00AA3159"/>
    <w:rsid w:val="00AA3190"/>
    <w:rsid w:val="00AA32A3"/>
    <w:rsid w:val="00AA32F1"/>
    <w:rsid w:val="00AA344B"/>
    <w:rsid w:val="00AA3B56"/>
    <w:rsid w:val="00AA3C02"/>
    <w:rsid w:val="00AA3D79"/>
    <w:rsid w:val="00AA3E33"/>
    <w:rsid w:val="00AA42B8"/>
    <w:rsid w:val="00AA4F37"/>
    <w:rsid w:val="00AA50F8"/>
    <w:rsid w:val="00AA52AF"/>
    <w:rsid w:val="00AA5324"/>
    <w:rsid w:val="00AA5477"/>
    <w:rsid w:val="00AA607C"/>
    <w:rsid w:val="00AA6DD6"/>
    <w:rsid w:val="00AA6FAF"/>
    <w:rsid w:val="00AA731A"/>
    <w:rsid w:val="00AA73E8"/>
    <w:rsid w:val="00AA7559"/>
    <w:rsid w:val="00AA77E8"/>
    <w:rsid w:val="00AB053C"/>
    <w:rsid w:val="00AB0563"/>
    <w:rsid w:val="00AB07CC"/>
    <w:rsid w:val="00AB0AA7"/>
    <w:rsid w:val="00AB0AC3"/>
    <w:rsid w:val="00AB0D72"/>
    <w:rsid w:val="00AB0E19"/>
    <w:rsid w:val="00AB11B3"/>
    <w:rsid w:val="00AB13F7"/>
    <w:rsid w:val="00AB1522"/>
    <w:rsid w:val="00AB15A4"/>
    <w:rsid w:val="00AB1725"/>
    <w:rsid w:val="00AB1795"/>
    <w:rsid w:val="00AB1851"/>
    <w:rsid w:val="00AB187D"/>
    <w:rsid w:val="00AB18CF"/>
    <w:rsid w:val="00AB1967"/>
    <w:rsid w:val="00AB21FD"/>
    <w:rsid w:val="00AB245C"/>
    <w:rsid w:val="00AB2791"/>
    <w:rsid w:val="00AB28D9"/>
    <w:rsid w:val="00AB2CCF"/>
    <w:rsid w:val="00AB337B"/>
    <w:rsid w:val="00AB37BB"/>
    <w:rsid w:val="00AB39E1"/>
    <w:rsid w:val="00AB3BC3"/>
    <w:rsid w:val="00AB3E06"/>
    <w:rsid w:val="00AB4781"/>
    <w:rsid w:val="00AB47FB"/>
    <w:rsid w:val="00AB4998"/>
    <w:rsid w:val="00AB4EF3"/>
    <w:rsid w:val="00AB524E"/>
    <w:rsid w:val="00AB5753"/>
    <w:rsid w:val="00AB5A85"/>
    <w:rsid w:val="00AB5EE9"/>
    <w:rsid w:val="00AB60CA"/>
    <w:rsid w:val="00AB6124"/>
    <w:rsid w:val="00AB6743"/>
    <w:rsid w:val="00AB6F01"/>
    <w:rsid w:val="00AB6FE1"/>
    <w:rsid w:val="00AB7290"/>
    <w:rsid w:val="00AB7377"/>
    <w:rsid w:val="00AB7447"/>
    <w:rsid w:val="00AB7950"/>
    <w:rsid w:val="00AB7AE2"/>
    <w:rsid w:val="00AB7C04"/>
    <w:rsid w:val="00AB7C28"/>
    <w:rsid w:val="00AB7C40"/>
    <w:rsid w:val="00AB7CD4"/>
    <w:rsid w:val="00AB7EA2"/>
    <w:rsid w:val="00AC002D"/>
    <w:rsid w:val="00AC0174"/>
    <w:rsid w:val="00AC01E6"/>
    <w:rsid w:val="00AC085C"/>
    <w:rsid w:val="00AC0A04"/>
    <w:rsid w:val="00AC0F3F"/>
    <w:rsid w:val="00AC0FB6"/>
    <w:rsid w:val="00AC108F"/>
    <w:rsid w:val="00AC12E8"/>
    <w:rsid w:val="00AC1545"/>
    <w:rsid w:val="00AC1F84"/>
    <w:rsid w:val="00AC2001"/>
    <w:rsid w:val="00AC2796"/>
    <w:rsid w:val="00AC29F0"/>
    <w:rsid w:val="00AC2AAF"/>
    <w:rsid w:val="00AC3210"/>
    <w:rsid w:val="00AC36D6"/>
    <w:rsid w:val="00AC3A53"/>
    <w:rsid w:val="00AC3CCE"/>
    <w:rsid w:val="00AC40A5"/>
    <w:rsid w:val="00AC413C"/>
    <w:rsid w:val="00AC42EB"/>
    <w:rsid w:val="00AC4403"/>
    <w:rsid w:val="00AC47A3"/>
    <w:rsid w:val="00AC4821"/>
    <w:rsid w:val="00AC4866"/>
    <w:rsid w:val="00AC4BC6"/>
    <w:rsid w:val="00AC4C39"/>
    <w:rsid w:val="00AC4F40"/>
    <w:rsid w:val="00AC5339"/>
    <w:rsid w:val="00AC561D"/>
    <w:rsid w:val="00AC56EB"/>
    <w:rsid w:val="00AC5AD5"/>
    <w:rsid w:val="00AC5E82"/>
    <w:rsid w:val="00AC5EB2"/>
    <w:rsid w:val="00AC64BC"/>
    <w:rsid w:val="00AC68BF"/>
    <w:rsid w:val="00AC691F"/>
    <w:rsid w:val="00AC6C60"/>
    <w:rsid w:val="00AC6CB6"/>
    <w:rsid w:val="00AC7108"/>
    <w:rsid w:val="00AC7396"/>
    <w:rsid w:val="00AC7475"/>
    <w:rsid w:val="00AD0466"/>
    <w:rsid w:val="00AD0605"/>
    <w:rsid w:val="00AD09A3"/>
    <w:rsid w:val="00AD0DC8"/>
    <w:rsid w:val="00AD1297"/>
    <w:rsid w:val="00AD132F"/>
    <w:rsid w:val="00AD1330"/>
    <w:rsid w:val="00AD14D7"/>
    <w:rsid w:val="00AD18A8"/>
    <w:rsid w:val="00AD1AAE"/>
    <w:rsid w:val="00AD1ACE"/>
    <w:rsid w:val="00AD1C63"/>
    <w:rsid w:val="00AD200D"/>
    <w:rsid w:val="00AD205A"/>
    <w:rsid w:val="00AD2084"/>
    <w:rsid w:val="00AD20A8"/>
    <w:rsid w:val="00AD2143"/>
    <w:rsid w:val="00AD21B8"/>
    <w:rsid w:val="00AD248A"/>
    <w:rsid w:val="00AD26D9"/>
    <w:rsid w:val="00AD2AF9"/>
    <w:rsid w:val="00AD2EA7"/>
    <w:rsid w:val="00AD2F63"/>
    <w:rsid w:val="00AD33DE"/>
    <w:rsid w:val="00AD342B"/>
    <w:rsid w:val="00AD3639"/>
    <w:rsid w:val="00AD3886"/>
    <w:rsid w:val="00AD3A81"/>
    <w:rsid w:val="00AD410C"/>
    <w:rsid w:val="00AD43B6"/>
    <w:rsid w:val="00AD4688"/>
    <w:rsid w:val="00AD4998"/>
    <w:rsid w:val="00AD4DBC"/>
    <w:rsid w:val="00AD53D0"/>
    <w:rsid w:val="00AD5412"/>
    <w:rsid w:val="00AD54DE"/>
    <w:rsid w:val="00AD55C1"/>
    <w:rsid w:val="00AD5847"/>
    <w:rsid w:val="00AD5A35"/>
    <w:rsid w:val="00AD5C36"/>
    <w:rsid w:val="00AD5CC2"/>
    <w:rsid w:val="00AD5FB6"/>
    <w:rsid w:val="00AD6233"/>
    <w:rsid w:val="00AD62D6"/>
    <w:rsid w:val="00AD67C8"/>
    <w:rsid w:val="00AD6880"/>
    <w:rsid w:val="00AD68E7"/>
    <w:rsid w:val="00AD6F3D"/>
    <w:rsid w:val="00AD7253"/>
    <w:rsid w:val="00AD733F"/>
    <w:rsid w:val="00AD73C0"/>
    <w:rsid w:val="00AD75ED"/>
    <w:rsid w:val="00AD79F9"/>
    <w:rsid w:val="00AD7EF9"/>
    <w:rsid w:val="00AE04F8"/>
    <w:rsid w:val="00AE0591"/>
    <w:rsid w:val="00AE0C79"/>
    <w:rsid w:val="00AE0EC3"/>
    <w:rsid w:val="00AE0F2D"/>
    <w:rsid w:val="00AE13D7"/>
    <w:rsid w:val="00AE15C9"/>
    <w:rsid w:val="00AE1767"/>
    <w:rsid w:val="00AE1BEA"/>
    <w:rsid w:val="00AE2B25"/>
    <w:rsid w:val="00AE30EE"/>
    <w:rsid w:val="00AE35FC"/>
    <w:rsid w:val="00AE3680"/>
    <w:rsid w:val="00AE3852"/>
    <w:rsid w:val="00AE38FD"/>
    <w:rsid w:val="00AE3A68"/>
    <w:rsid w:val="00AE3A74"/>
    <w:rsid w:val="00AE3B70"/>
    <w:rsid w:val="00AE3EBD"/>
    <w:rsid w:val="00AE43FE"/>
    <w:rsid w:val="00AE47C4"/>
    <w:rsid w:val="00AE47CC"/>
    <w:rsid w:val="00AE4A46"/>
    <w:rsid w:val="00AE4C4C"/>
    <w:rsid w:val="00AE5901"/>
    <w:rsid w:val="00AE59A7"/>
    <w:rsid w:val="00AE5CDB"/>
    <w:rsid w:val="00AE6437"/>
    <w:rsid w:val="00AE65A3"/>
    <w:rsid w:val="00AE6675"/>
    <w:rsid w:val="00AE6B7F"/>
    <w:rsid w:val="00AE6E10"/>
    <w:rsid w:val="00AE792F"/>
    <w:rsid w:val="00AE79AA"/>
    <w:rsid w:val="00AE7AEC"/>
    <w:rsid w:val="00AE7D4A"/>
    <w:rsid w:val="00AF00DB"/>
    <w:rsid w:val="00AF0102"/>
    <w:rsid w:val="00AF059F"/>
    <w:rsid w:val="00AF0C4F"/>
    <w:rsid w:val="00AF0EE2"/>
    <w:rsid w:val="00AF1289"/>
    <w:rsid w:val="00AF1606"/>
    <w:rsid w:val="00AF1869"/>
    <w:rsid w:val="00AF19D4"/>
    <w:rsid w:val="00AF1B82"/>
    <w:rsid w:val="00AF1F98"/>
    <w:rsid w:val="00AF2057"/>
    <w:rsid w:val="00AF23F1"/>
    <w:rsid w:val="00AF2C3D"/>
    <w:rsid w:val="00AF31F0"/>
    <w:rsid w:val="00AF342E"/>
    <w:rsid w:val="00AF3563"/>
    <w:rsid w:val="00AF3764"/>
    <w:rsid w:val="00AF37EF"/>
    <w:rsid w:val="00AF3986"/>
    <w:rsid w:val="00AF421D"/>
    <w:rsid w:val="00AF4706"/>
    <w:rsid w:val="00AF4D04"/>
    <w:rsid w:val="00AF55E3"/>
    <w:rsid w:val="00AF5A87"/>
    <w:rsid w:val="00AF5B84"/>
    <w:rsid w:val="00AF6197"/>
    <w:rsid w:val="00AF6487"/>
    <w:rsid w:val="00AF6713"/>
    <w:rsid w:val="00AF6CA6"/>
    <w:rsid w:val="00AF7344"/>
    <w:rsid w:val="00AF76CF"/>
    <w:rsid w:val="00AF77DB"/>
    <w:rsid w:val="00B002B8"/>
    <w:rsid w:val="00B004B5"/>
    <w:rsid w:val="00B0079B"/>
    <w:rsid w:val="00B00D4A"/>
    <w:rsid w:val="00B00FC3"/>
    <w:rsid w:val="00B01602"/>
    <w:rsid w:val="00B0163E"/>
    <w:rsid w:val="00B018E5"/>
    <w:rsid w:val="00B02C85"/>
    <w:rsid w:val="00B02D0D"/>
    <w:rsid w:val="00B02F3D"/>
    <w:rsid w:val="00B02F86"/>
    <w:rsid w:val="00B02FF8"/>
    <w:rsid w:val="00B02FFF"/>
    <w:rsid w:val="00B032E5"/>
    <w:rsid w:val="00B03478"/>
    <w:rsid w:val="00B034E7"/>
    <w:rsid w:val="00B035D3"/>
    <w:rsid w:val="00B03C6C"/>
    <w:rsid w:val="00B040CF"/>
    <w:rsid w:val="00B0410B"/>
    <w:rsid w:val="00B0473B"/>
    <w:rsid w:val="00B04918"/>
    <w:rsid w:val="00B04F18"/>
    <w:rsid w:val="00B051C7"/>
    <w:rsid w:val="00B05562"/>
    <w:rsid w:val="00B055BF"/>
    <w:rsid w:val="00B05717"/>
    <w:rsid w:val="00B05885"/>
    <w:rsid w:val="00B05BCC"/>
    <w:rsid w:val="00B05E6E"/>
    <w:rsid w:val="00B060B6"/>
    <w:rsid w:val="00B06722"/>
    <w:rsid w:val="00B0684B"/>
    <w:rsid w:val="00B068D2"/>
    <w:rsid w:val="00B06AD8"/>
    <w:rsid w:val="00B06DA8"/>
    <w:rsid w:val="00B06E28"/>
    <w:rsid w:val="00B0727C"/>
    <w:rsid w:val="00B0777B"/>
    <w:rsid w:val="00B07E64"/>
    <w:rsid w:val="00B100D2"/>
    <w:rsid w:val="00B10149"/>
    <w:rsid w:val="00B103DB"/>
    <w:rsid w:val="00B104C4"/>
    <w:rsid w:val="00B10E31"/>
    <w:rsid w:val="00B111E1"/>
    <w:rsid w:val="00B11701"/>
    <w:rsid w:val="00B11B01"/>
    <w:rsid w:val="00B11C6F"/>
    <w:rsid w:val="00B12211"/>
    <w:rsid w:val="00B12426"/>
    <w:rsid w:val="00B1289F"/>
    <w:rsid w:val="00B129A6"/>
    <w:rsid w:val="00B12C84"/>
    <w:rsid w:val="00B12FAD"/>
    <w:rsid w:val="00B13593"/>
    <w:rsid w:val="00B13660"/>
    <w:rsid w:val="00B13DFC"/>
    <w:rsid w:val="00B13F36"/>
    <w:rsid w:val="00B142CF"/>
    <w:rsid w:val="00B14A2E"/>
    <w:rsid w:val="00B14DD9"/>
    <w:rsid w:val="00B14F21"/>
    <w:rsid w:val="00B152CC"/>
    <w:rsid w:val="00B156F3"/>
    <w:rsid w:val="00B15C6E"/>
    <w:rsid w:val="00B16257"/>
    <w:rsid w:val="00B16708"/>
    <w:rsid w:val="00B167E0"/>
    <w:rsid w:val="00B16AB7"/>
    <w:rsid w:val="00B16D4D"/>
    <w:rsid w:val="00B16E4B"/>
    <w:rsid w:val="00B172A5"/>
    <w:rsid w:val="00B1764E"/>
    <w:rsid w:val="00B17ACF"/>
    <w:rsid w:val="00B207DB"/>
    <w:rsid w:val="00B20BD2"/>
    <w:rsid w:val="00B20FC4"/>
    <w:rsid w:val="00B21204"/>
    <w:rsid w:val="00B2128D"/>
    <w:rsid w:val="00B212BD"/>
    <w:rsid w:val="00B2135A"/>
    <w:rsid w:val="00B21464"/>
    <w:rsid w:val="00B219EF"/>
    <w:rsid w:val="00B2214C"/>
    <w:rsid w:val="00B22201"/>
    <w:rsid w:val="00B22447"/>
    <w:rsid w:val="00B22AF6"/>
    <w:rsid w:val="00B22B59"/>
    <w:rsid w:val="00B22D40"/>
    <w:rsid w:val="00B232D0"/>
    <w:rsid w:val="00B234B7"/>
    <w:rsid w:val="00B2398F"/>
    <w:rsid w:val="00B23B9D"/>
    <w:rsid w:val="00B23D54"/>
    <w:rsid w:val="00B24396"/>
    <w:rsid w:val="00B24580"/>
    <w:rsid w:val="00B24FE3"/>
    <w:rsid w:val="00B25115"/>
    <w:rsid w:val="00B254A5"/>
    <w:rsid w:val="00B256D4"/>
    <w:rsid w:val="00B257B8"/>
    <w:rsid w:val="00B25824"/>
    <w:rsid w:val="00B25A61"/>
    <w:rsid w:val="00B25C46"/>
    <w:rsid w:val="00B25FC2"/>
    <w:rsid w:val="00B2638C"/>
    <w:rsid w:val="00B263D6"/>
    <w:rsid w:val="00B266C5"/>
    <w:rsid w:val="00B267A9"/>
    <w:rsid w:val="00B2685A"/>
    <w:rsid w:val="00B269CE"/>
    <w:rsid w:val="00B269F6"/>
    <w:rsid w:val="00B26A01"/>
    <w:rsid w:val="00B26B88"/>
    <w:rsid w:val="00B2702E"/>
    <w:rsid w:val="00B274E6"/>
    <w:rsid w:val="00B27511"/>
    <w:rsid w:val="00B2783A"/>
    <w:rsid w:val="00B27C81"/>
    <w:rsid w:val="00B27DA8"/>
    <w:rsid w:val="00B300C0"/>
    <w:rsid w:val="00B3016D"/>
    <w:rsid w:val="00B302BC"/>
    <w:rsid w:val="00B30324"/>
    <w:rsid w:val="00B3060A"/>
    <w:rsid w:val="00B3093C"/>
    <w:rsid w:val="00B30A99"/>
    <w:rsid w:val="00B30BD9"/>
    <w:rsid w:val="00B30C23"/>
    <w:rsid w:val="00B30D41"/>
    <w:rsid w:val="00B30E36"/>
    <w:rsid w:val="00B311A5"/>
    <w:rsid w:val="00B31344"/>
    <w:rsid w:val="00B317B4"/>
    <w:rsid w:val="00B31905"/>
    <w:rsid w:val="00B321FA"/>
    <w:rsid w:val="00B324B1"/>
    <w:rsid w:val="00B3264B"/>
    <w:rsid w:val="00B32A6F"/>
    <w:rsid w:val="00B32BAF"/>
    <w:rsid w:val="00B32CD5"/>
    <w:rsid w:val="00B32D04"/>
    <w:rsid w:val="00B32F55"/>
    <w:rsid w:val="00B331BD"/>
    <w:rsid w:val="00B3349D"/>
    <w:rsid w:val="00B3358E"/>
    <w:rsid w:val="00B33629"/>
    <w:rsid w:val="00B33C89"/>
    <w:rsid w:val="00B33E38"/>
    <w:rsid w:val="00B33F7A"/>
    <w:rsid w:val="00B340C1"/>
    <w:rsid w:val="00B3415B"/>
    <w:rsid w:val="00B3465A"/>
    <w:rsid w:val="00B3466E"/>
    <w:rsid w:val="00B346B5"/>
    <w:rsid w:val="00B3492C"/>
    <w:rsid w:val="00B34BFD"/>
    <w:rsid w:val="00B34E76"/>
    <w:rsid w:val="00B35069"/>
    <w:rsid w:val="00B355D5"/>
    <w:rsid w:val="00B358CF"/>
    <w:rsid w:val="00B35C86"/>
    <w:rsid w:val="00B35C97"/>
    <w:rsid w:val="00B35F3E"/>
    <w:rsid w:val="00B36365"/>
    <w:rsid w:val="00B364E2"/>
    <w:rsid w:val="00B36530"/>
    <w:rsid w:val="00B366B0"/>
    <w:rsid w:val="00B368ED"/>
    <w:rsid w:val="00B36CF5"/>
    <w:rsid w:val="00B36F7C"/>
    <w:rsid w:val="00B3747F"/>
    <w:rsid w:val="00B374C7"/>
    <w:rsid w:val="00B37635"/>
    <w:rsid w:val="00B37973"/>
    <w:rsid w:val="00B37BCB"/>
    <w:rsid w:val="00B37C16"/>
    <w:rsid w:val="00B37CA1"/>
    <w:rsid w:val="00B37CC4"/>
    <w:rsid w:val="00B37EAA"/>
    <w:rsid w:val="00B40036"/>
    <w:rsid w:val="00B401EA"/>
    <w:rsid w:val="00B40539"/>
    <w:rsid w:val="00B40627"/>
    <w:rsid w:val="00B406EC"/>
    <w:rsid w:val="00B4085C"/>
    <w:rsid w:val="00B40C44"/>
    <w:rsid w:val="00B40FD3"/>
    <w:rsid w:val="00B40FF8"/>
    <w:rsid w:val="00B4174D"/>
    <w:rsid w:val="00B41B71"/>
    <w:rsid w:val="00B41D7D"/>
    <w:rsid w:val="00B41EC4"/>
    <w:rsid w:val="00B4216B"/>
    <w:rsid w:val="00B42413"/>
    <w:rsid w:val="00B429C9"/>
    <w:rsid w:val="00B42AED"/>
    <w:rsid w:val="00B42B15"/>
    <w:rsid w:val="00B42B9A"/>
    <w:rsid w:val="00B42C03"/>
    <w:rsid w:val="00B42D6B"/>
    <w:rsid w:val="00B42ECA"/>
    <w:rsid w:val="00B432AC"/>
    <w:rsid w:val="00B43663"/>
    <w:rsid w:val="00B438B5"/>
    <w:rsid w:val="00B43C10"/>
    <w:rsid w:val="00B43C46"/>
    <w:rsid w:val="00B43E43"/>
    <w:rsid w:val="00B440AC"/>
    <w:rsid w:val="00B4572F"/>
    <w:rsid w:val="00B45735"/>
    <w:rsid w:val="00B458EF"/>
    <w:rsid w:val="00B45981"/>
    <w:rsid w:val="00B45B83"/>
    <w:rsid w:val="00B45F2B"/>
    <w:rsid w:val="00B4679E"/>
    <w:rsid w:val="00B46A24"/>
    <w:rsid w:val="00B4720F"/>
    <w:rsid w:val="00B47223"/>
    <w:rsid w:val="00B472F4"/>
    <w:rsid w:val="00B4755A"/>
    <w:rsid w:val="00B4770E"/>
    <w:rsid w:val="00B4796A"/>
    <w:rsid w:val="00B4797D"/>
    <w:rsid w:val="00B47BB8"/>
    <w:rsid w:val="00B47EFD"/>
    <w:rsid w:val="00B50109"/>
    <w:rsid w:val="00B50254"/>
    <w:rsid w:val="00B503BC"/>
    <w:rsid w:val="00B5056F"/>
    <w:rsid w:val="00B5078E"/>
    <w:rsid w:val="00B50B99"/>
    <w:rsid w:val="00B51610"/>
    <w:rsid w:val="00B51992"/>
    <w:rsid w:val="00B51FEB"/>
    <w:rsid w:val="00B52116"/>
    <w:rsid w:val="00B52A27"/>
    <w:rsid w:val="00B52E80"/>
    <w:rsid w:val="00B52F95"/>
    <w:rsid w:val="00B530FC"/>
    <w:rsid w:val="00B53190"/>
    <w:rsid w:val="00B53211"/>
    <w:rsid w:val="00B533B5"/>
    <w:rsid w:val="00B533FA"/>
    <w:rsid w:val="00B53500"/>
    <w:rsid w:val="00B53520"/>
    <w:rsid w:val="00B53A40"/>
    <w:rsid w:val="00B53AD6"/>
    <w:rsid w:val="00B53B25"/>
    <w:rsid w:val="00B53B66"/>
    <w:rsid w:val="00B53FCD"/>
    <w:rsid w:val="00B54728"/>
    <w:rsid w:val="00B54A60"/>
    <w:rsid w:val="00B54B83"/>
    <w:rsid w:val="00B54CAC"/>
    <w:rsid w:val="00B54E1B"/>
    <w:rsid w:val="00B54E59"/>
    <w:rsid w:val="00B54EC9"/>
    <w:rsid w:val="00B54FC4"/>
    <w:rsid w:val="00B5506C"/>
    <w:rsid w:val="00B5688C"/>
    <w:rsid w:val="00B5692D"/>
    <w:rsid w:val="00B56B9D"/>
    <w:rsid w:val="00B56C0A"/>
    <w:rsid w:val="00B571E8"/>
    <w:rsid w:val="00B57522"/>
    <w:rsid w:val="00B577FC"/>
    <w:rsid w:val="00B57AC0"/>
    <w:rsid w:val="00B57E25"/>
    <w:rsid w:val="00B60EDD"/>
    <w:rsid w:val="00B60FA9"/>
    <w:rsid w:val="00B61067"/>
    <w:rsid w:val="00B61250"/>
    <w:rsid w:val="00B61289"/>
    <w:rsid w:val="00B61326"/>
    <w:rsid w:val="00B6135F"/>
    <w:rsid w:val="00B61566"/>
    <w:rsid w:val="00B61671"/>
    <w:rsid w:val="00B61A11"/>
    <w:rsid w:val="00B61D26"/>
    <w:rsid w:val="00B61E79"/>
    <w:rsid w:val="00B61F72"/>
    <w:rsid w:val="00B62351"/>
    <w:rsid w:val="00B62B0F"/>
    <w:rsid w:val="00B62CCF"/>
    <w:rsid w:val="00B62DBF"/>
    <w:rsid w:val="00B62E32"/>
    <w:rsid w:val="00B62EBE"/>
    <w:rsid w:val="00B63028"/>
    <w:rsid w:val="00B631D9"/>
    <w:rsid w:val="00B63437"/>
    <w:rsid w:val="00B634E4"/>
    <w:rsid w:val="00B6351A"/>
    <w:rsid w:val="00B636FE"/>
    <w:rsid w:val="00B6380B"/>
    <w:rsid w:val="00B63B8C"/>
    <w:rsid w:val="00B63E09"/>
    <w:rsid w:val="00B63E0C"/>
    <w:rsid w:val="00B63E68"/>
    <w:rsid w:val="00B63FF7"/>
    <w:rsid w:val="00B6459F"/>
    <w:rsid w:val="00B64848"/>
    <w:rsid w:val="00B64D6F"/>
    <w:rsid w:val="00B656E0"/>
    <w:rsid w:val="00B65788"/>
    <w:rsid w:val="00B6592E"/>
    <w:rsid w:val="00B66218"/>
    <w:rsid w:val="00B66962"/>
    <w:rsid w:val="00B670FC"/>
    <w:rsid w:val="00B6747B"/>
    <w:rsid w:val="00B67518"/>
    <w:rsid w:val="00B67846"/>
    <w:rsid w:val="00B67BBA"/>
    <w:rsid w:val="00B67C93"/>
    <w:rsid w:val="00B7019C"/>
    <w:rsid w:val="00B70317"/>
    <w:rsid w:val="00B7059C"/>
    <w:rsid w:val="00B70931"/>
    <w:rsid w:val="00B70A1B"/>
    <w:rsid w:val="00B70AA2"/>
    <w:rsid w:val="00B70B45"/>
    <w:rsid w:val="00B7117B"/>
    <w:rsid w:val="00B7135B"/>
    <w:rsid w:val="00B71395"/>
    <w:rsid w:val="00B71544"/>
    <w:rsid w:val="00B717A2"/>
    <w:rsid w:val="00B71827"/>
    <w:rsid w:val="00B71B34"/>
    <w:rsid w:val="00B71B3E"/>
    <w:rsid w:val="00B71C81"/>
    <w:rsid w:val="00B723E4"/>
    <w:rsid w:val="00B730C2"/>
    <w:rsid w:val="00B73667"/>
    <w:rsid w:val="00B73C16"/>
    <w:rsid w:val="00B73CCE"/>
    <w:rsid w:val="00B73FF5"/>
    <w:rsid w:val="00B742F2"/>
    <w:rsid w:val="00B7443E"/>
    <w:rsid w:val="00B7451E"/>
    <w:rsid w:val="00B74EA2"/>
    <w:rsid w:val="00B75364"/>
    <w:rsid w:val="00B7544F"/>
    <w:rsid w:val="00B75D8F"/>
    <w:rsid w:val="00B75DF6"/>
    <w:rsid w:val="00B75E77"/>
    <w:rsid w:val="00B7611D"/>
    <w:rsid w:val="00B76184"/>
    <w:rsid w:val="00B76295"/>
    <w:rsid w:val="00B76346"/>
    <w:rsid w:val="00B7655B"/>
    <w:rsid w:val="00B765F3"/>
    <w:rsid w:val="00B76801"/>
    <w:rsid w:val="00B76ADB"/>
    <w:rsid w:val="00B76E06"/>
    <w:rsid w:val="00B76EC2"/>
    <w:rsid w:val="00B77207"/>
    <w:rsid w:val="00B7768C"/>
    <w:rsid w:val="00B776A1"/>
    <w:rsid w:val="00B77A33"/>
    <w:rsid w:val="00B77B2E"/>
    <w:rsid w:val="00B77EB3"/>
    <w:rsid w:val="00B80187"/>
    <w:rsid w:val="00B806B3"/>
    <w:rsid w:val="00B808FA"/>
    <w:rsid w:val="00B80CBF"/>
    <w:rsid w:val="00B80DAD"/>
    <w:rsid w:val="00B811DF"/>
    <w:rsid w:val="00B81306"/>
    <w:rsid w:val="00B813A0"/>
    <w:rsid w:val="00B81557"/>
    <w:rsid w:val="00B815E5"/>
    <w:rsid w:val="00B816C6"/>
    <w:rsid w:val="00B817D9"/>
    <w:rsid w:val="00B81876"/>
    <w:rsid w:val="00B81A77"/>
    <w:rsid w:val="00B81E70"/>
    <w:rsid w:val="00B81FA2"/>
    <w:rsid w:val="00B82E60"/>
    <w:rsid w:val="00B82FC4"/>
    <w:rsid w:val="00B8300C"/>
    <w:rsid w:val="00B830C5"/>
    <w:rsid w:val="00B830DC"/>
    <w:rsid w:val="00B8315B"/>
    <w:rsid w:val="00B833B0"/>
    <w:rsid w:val="00B83492"/>
    <w:rsid w:val="00B83637"/>
    <w:rsid w:val="00B8375D"/>
    <w:rsid w:val="00B848A3"/>
    <w:rsid w:val="00B848F7"/>
    <w:rsid w:val="00B84940"/>
    <w:rsid w:val="00B85721"/>
    <w:rsid w:val="00B8579F"/>
    <w:rsid w:val="00B85868"/>
    <w:rsid w:val="00B85927"/>
    <w:rsid w:val="00B85CCE"/>
    <w:rsid w:val="00B86149"/>
    <w:rsid w:val="00B8644B"/>
    <w:rsid w:val="00B868AB"/>
    <w:rsid w:val="00B868DF"/>
    <w:rsid w:val="00B86B9E"/>
    <w:rsid w:val="00B8740F"/>
    <w:rsid w:val="00B876B4"/>
    <w:rsid w:val="00B8776F"/>
    <w:rsid w:val="00B901F8"/>
    <w:rsid w:val="00B902E4"/>
    <w:rsid w:val="00B9046A"/>
    <w:rsid w:val="00B909B5"/>
    <w:rsid w:val="00B90B70"/>
    <w:rsid w:val="00B90DD3"/>
    <w:rsid w:val="00B90F77"/>
    <w:rsid w:val="00B91289"/>
    <w:rsid w:val="00B913E4"/>
    <w:rsid w:val="00B916A5"/>
    <w:rsid w:val="00B91A94"/>
    <w:rsid w:val="00B91CF3"/>
    <w:rsid w:val="00B91E5C"/>
    <w:rsid w:val="00B920EF"/>
    <w:rsid w:val="00B9215A"/>
    <w:rsid w:val="00B9261E"/>
    <w:rsid w:val="00B92644"/>
    <w:rsid w:val="00B927B6"/>
    <w:rsid w:val="00B92821"/>
    <w:rsid w:val="00B9289A"/>
    <w:rsid w:val="00B92943"/>
    <w:rsid w:val="00B92AE8"/>
    <w:rsid w:val="00B935B9"/>
    <w:rsid w:val="00B9364D"/>
    <w:rsid w:val="00B93805"/>
    <w:rsid w:val="00B93929"/>
    <w:rsid w:val="00B9394E"/>
    <w:rsid w:val="00B93B4B"/>
    <w:rsid w:val="00B93DD1"/>
    <w:rsid w:val="00B943A4"/>
    <w:rsid w:val="00B94463"/>
    <w:rsid w:val="00B944BA"/>
    <w:rsid w:val="00B946BB"/>
    <w:rsid w:val="00B94B6D"/>
    <w:rsid w:val="00B94C03"/>
    <w:rsid w:val="00B94EC5"/>
    <w:rsid w:val="00B9503E"/>
    <w:rsid w:val="00B9521D"/>
    <w:rsid w:val="00B9521F"/>
    <w:rsid w:val="00B95227"/>
    <w:rsid w:val="00B95612"/>
    <w:rsid w:val="00B956E4"/>
    <w:rsid w:val="00B9583E"/>
    <w:rsid w:val="00B95C4C"/>
    <w:rsid w:val="00B96156"/>
    <w:rsid w:val="00B962E7"/>
    <w:rsid w:val="00B964CC"/>
    <w:rsid w:val="00B96546"/>
    <w:rsid w:val="00B9666E"/>
    <w:rsid w:val="00B967D7"/>
    <w:rsid w:val="00B9682D"/>
    <w:rsid w:val="00B96A18"/>
    <w:rsid w:val="00B96A2B"/>
    <w:rsid w:val="00B96AFB"/>
    <w:rsid w:val="00B96BB1"/>
    <w:rsid w:val="00B96F4C"/>
    <w:rsid w:val="00B97075"/>
    <w:rsid w:val="00B97219"/>
    <w:rsid w:val="00B9743A"/>
    <w:rsid w:val="00B974C9"/>
    <w:rsid w:val="00B97634"/>
    <w:rsid w:val="00B97837"/>
    <w:rsid w:val="00B97D15"/>
    <w:rsid w:val="00BA053F"/>
    <w:rsid w:val="00BA0CF0"/>
    <w:rsid w:val="00BA154A"/>
    <w:rsid w:val="00BA167E"/>
    <w:rsid w:val="00BA16A8"/>
    <w:rsid w:val="00BA17FC"/>
    <w:rsid w:val="00BA1A2B"/>
    <w:rsid w:val="00BA1B58"/>
    <w:rsid w:val="00BA1E85"/>
    <w:rsid w:val="00BA1EA8"/>
    <w:rsid w:val="00BA2327"/>
    <w:rsid w:val="00BA2848"/>
    <w:rsid w:val="00BA2D4D"/>
    <w:rsid w:val="00BA2E30"/>
    <w:rsid w:val="00BA34CF"/>
    <w:rsid w:val="00BA359D"/>
    <w:rsid w:val="00BA3633"/>
    <w:rsid w:val="00BA377F"/>
    <w:rsid w:val="00BA37E8"/>
    <w:rsid w:val="00BA3823"/>
    <w:rsid w:val="00BA3DCD"/>
    <w:rsid w:val="00BA3E5C"/>
    <w:rsid w:val="00BA4140"/>
    <w:rsid w:val="00BA441C"/>
    <w:rsid w:val="00BA460F"/>
    <w:rsid w:val="00BA4813"/>
    <w:rsid w:val="00BA5078"/>
    <w:rsid w:val="00BA5454"/>
    <w:rsid w:val="00BA59A9"/>
    <w:rsid w:val="00BA5B3E"/>
    <w:rsid w:val="00BA5BB5"/>
    <w:rsid w:val="00BA5C48"/>
    <w:rsid w:val="00BA5D68"/>
    <w:rsid w:val="00BA5F3B"/>
    <w:rsid w:val="00BA6342"/>
    <w:rsid w:val="00BA66B2"/>
    <w:rsid w:val="00BA681D"/>
    <w:rsid w:val="00BA6EE5"/>
    <w:rsid w:val="00BA6F52"/>
    <w:rsid w:val="00BA6F60"/>
    <w:rsid w:val="00BA73DF"/>
    <w:rsid w:val="00BA7603"/>
    <w:rsid w:val="00BA7959"/>
    <w:rsid w:val="00BA7969"/>
    <w:rsid w:val="00BA7A31"/>
    <w:rsid w:val="00BA7A36"/>
    <w:rsid w:val="00BA7E7E"/>
    <w:rsid w:val="00BA7F23"/>
    <w:rsid w:val="00BB0294"/>
    <w:rsid w:val="00BB049F"/>
    <w:rsid w:val="00BB070A"/>
    <w:rsid w:val="00BB0ADB"/>
    <w:rsid w:val="00BB0DB2"/>
    <w:rsid w:val="00BB13E9"/>
    <w:rsid w:val="00BB152F"/>
    <w:rsid w:val="00BB15EE"/>
    <w:rsid w:val="00BB1B20"/>
    <w:rsid w:val="00BB20AB"/>
    <w:rsid w:val="00BB2D30"/>
    <w:rsid w:val="00BB2F92"/>
    <w:rsid w:val="00BB33C7"/>
    <w:rsid w:val="00BB374A"/>
    <w:rsid w:val="00BB3B74"/>
    <w:rsid w:val="00BB3FFA"/>
    <w:rsid w:val="00BB4211"/>
    <w:rsid w:val="00BB4307"/>
    <w:rsid w:val="00BB4656"/>
    <w:rsid w:val="00BB4E31"/>
    <w:rsid w:val="00BB4FBB"/>
    <w:rsid w:val="00BB4FD7"/>
    <w:rsid w:val="00BB52A8"/>
    <w:rsid w:val="00BB5485"/>
    <w:rsid w:val="00BB59C0"/>
    <w:rsid w:val="00BB5B6E"/>
    <w:rsid w:val="00BB5D62"/>
    <w:rsid w:val="00BB5E69"/>
    <w:rsid w:val="00BB6059"/>
    <w:rsid w:val="00BB605D"/>
    <w:rsid w:val="00BB608A"/>
    <w:rsid w:val="00BB65CD"/>
    <w:rsid w:val="00BB6754"/>
    <w:rsid w:val="00BB67C8"/>
    <w:rsid w:val="00BB6A58"/>
    <w:rsid w:val="00BB6D07"/>
    <w:rsid w:val="00BB7007"/>
    <w:rsid w:val="00BB70B5"/>
    <w:rsid w:val="00BB75C5"/>
    <w:rsid w:val="00BB7D08"/>
    <w:rsid w:val="00BC0226"/>
    <w:rsid w:val="00BC0289"/>
    <w:rsid w:val="00BC0493"/>
    <w:rsid w:val="00BC0546"/>
    <w:rsid w:val="00BC05F8"/>
    <w:rsid w:val="00BC0A1D"/>
    <w:rsid w:val="00BC0A86"/>
    <w:rsid w:val="00BC0A8B"/>
    <w:rsid w:val="00BC0AF9"/>
    <w:rsid w:val="00BC1324"/>
    <w:rsid w:val="00BC1728"/>
    <w:rsid w:val="00BC1BFF"/>
    <w:rsid w:val="00BC1DE4"/>
    <w:rsid w:val="00BC213B"/>
    <w:rsid w:val="00BC2367"/>
    <w:rsid w:val="00BC2493"/>
    <w:rsid w:val="00BC25A2"/>
    <w:rsid w:val="00BC25A7"/>
    <w:rsid w:val="00BC2883"/>
    <w:rsid w:val="00BC2CA6"/>
    <w:rsid w:val="00BC30A8"/>
    <w:rsid w:val="00BC30D3"/>
    <w:rsid w:val="00BC3135"/>
    <w:rsid w:val="00BC35D4"/>
    <w:rsid w:val="00BC37C0"/>
    <w:rsid w:val="00BC3905"/>
    <w:rsid w:val="00BC41F9"/>
    <w:rsid w:val="00BC4275"/>
    <w:rsid w:val="00BC450E"/>
    <w:rsid w:val="00BC499C"/>
    <w:rsid w:val="00BC4FEF"/>
    <w:rsid w:val="00BC516E"/>
    <w:rsid w:val="00BC5323"/>
    <w:rsid w:val="00BC53C2"/>
    <w:rsid w:val="00BC5734"/>
    <w:rsid w:val="00BC5931"/>
    <w:rsid w:val="00BC5AD3"/>
    <w:rsid w:val="00BC6083"/>
    <w:rsid w:val="00BC6472"/>
    <w:rsid w:val="00BC64C7"/>
    <w:rsid w:val="00BC6B89"/>
    <w:rsid w:val="00BC6F5E"/>
    <w:rsid w:val="00BC7926"/>
    <w:rsid w:val="00BC7B27"/>
    <w:rsid w:val="00BC7D35"/>
    <w:rsid w:val="00BC7EFB"/>
    <w:rsid w:val="00BD005D"/>
    <w:rsid w:val="00BD01A1"/>
    <w:rsid w:val="00BD0396"/>
    <w:rsid w:val="00BD0F2B"/>
    <w:rsid w:val="00BD12B2"/>
    <w:rsid w:val="00BD1354"/>
    <w:rsid w:val="00BD14BC"/>
    <w:rsid w:val="00BD1501"/>
    <w:rsid w:val="00BD1923"/>
    <w:rsid w:val="00BD1AAE"/>
    <w:rsid w:val="00BD1B75"/>
    <w:rsid w:val="00BD1C11"/>
    <w:rsid w:val="00BD1EF5"/>
    <w:rsid w:val="00BD25F1"/>
    <w:rsid w:val="00BD25F7"/>
    <w:rsid w:val="00BD2993"/>
    <w:rsid w:val="00BD2C64"/>
    <w:rsid w:val="00BD2E32"/>
    <w:rsid w:val="00BD2E5A"/>
    <w:rsid w:val="00BD326E"/>
    <w:rsid w:val="00BD35F9"/>
    <w:rsid w:val="00BD4103"/>
    <w:rsid w:val="00BD41DE"/>
    <w:rsid w:val="00BD4250"/>
    <w:rsid w:val="00BD4392"/>
    <w:rsid w:val="00BD43AA"/>
    <w:rsid w:val="00BD4573"/>
    <w:rsid w:val="00BD4750"/>
    <w:rsid w:val="00BD47EE"/>
    <w:rsid w:val="00BD482A"/>
    <w:rsid w:val="00BD490E"/>
    <w:rsid w:val="00BD49A1"/>
    <w:rsid w:val="00BD4A5A"/>
    <w:rsid w:val="00BD4B7F"/>
    <w:rsid w:val="00BD4D04"/>
    <w:rsid w:val="00BD4DA4"/>
    <w:rsid w:val="00BD4EA4"/>
    <w:rsid w:val="00BD4EB4"/>
    <w:rsid w:val="00BD4F37"/>
    <w:rsid w:val="00BD526E"/>
    <w:rsid w:val="00BD52CA"/>
    <w:rsid w:val="00BD53E9"/>
    <w:rsid w:val="00BD5555"/>
    <w:rsid w:val="00BD5573"/>
    <w:rsid w:val="00BD654C"/>
    <w:rsid w:val="00BD6687"/>
    <w:rsid w:val="00BD6AB2"/>
    <w:rsid w:val="00BD6B2D"/>
    <w:rsid w:val="00BD6D00"/>
    <w:rsid w:val="00BD6D5A"/>
    <w:rsid w:val="00BD71AC"/>
    <w:rsid w:val="00BD7676"/>
    <w:rsid w:val="00BD769E"/>
    <w:rsid w:val="00BD7736"/>
    <w:rsid w:val="00BD7BA6"/>
    <w:rsid w:val="00BD7DEB"/>
    <w:rsid w:val="00BD7E8E"/>
    <w:rsid w:val="00BD7FA6"/>
    <w:rsid w:val="00BE0179"/>
    <w:rsid w:val="00BE02EE"/>
    <w:rsid w:val="00BE03C5"/>
    <w:rsid w:val="00BE06B4"/>
    <w:rsid w:val="00BE0B77"/>
    <w:rsid w:val="00BE0DFD"/>
    <w:rsid w:val="00BE11CF"/>
    <w:rsid w:val="00BE1684"/>
    <w:rsid w:val="00BE1694"/>
    <w:rsid w:val="00BE1942"/>
    <w:rsid w:val="00BE1B5E"/>
    <w:rsid w:val="00BE1FE0"/>
    <w:rsid w:val="00BE27D3"/>
    <w:rsid w:val="00BE2B5A"/>
    <w:rsid w:val="00BE30B6"/>
    <w:rsid w:val="00BE3102"/>
    <w:rsid w:val="00BE362E"/>
    <w:rsid w:val="00BE4030"/>
    <w:rsid w:val="00BE4A17"/>
    <w:rsid w:val="00BE4E63"/>
    <w:rsid w:val="00BE51F0"/>
    <w:rsid w:val="00BE5536"/>
    <w:rsid w:val="00BE565F"/>
    <w:rsid w:val="00BE5FB2"/>
    <w:rsid w:val="00BE624F"/>
    <w:rsid w:val="00BE6BF1"/>
    <w:rsid w:val="00BE6D26"/>
    <w:rsid w:val="00BE726B"/>
    <w:rsid w:val="00BE7282"/>
    <w:rsid w:val="00BE74F6"/>
    <w:rsid w:val="00BE75D6"/>
    <w:rsid w:val="00BE77CF"/>
    <w:rsid w:val="00BE7BE7"/>
    <w:rsid w:val="00BE7D17"/>
    <w:rsid w:val="00BE7D4B"/>
    <w:rsid w:val="00BE7D5D"/>
    <w:rsid w:val="00BE7F72"/>
    <w:rsid w:val="00BF0079"/>
    <w:rsid w:val="00BF078C"/>
    <w:rsid w:val="00BF0799"/>
    <w:rsid w:val="00BF0E2D"/>
    <w:rsid w:val="00BF115D"/>
    <w:rsid w:val="00BF12D9"/>
    <w:rsid w:val="00BF15B5"/>
    <w:rsid w:val="00BF1AEE"/>
    <w:rsid w:val="00BF1BCC"/>
    <w:rsid w:val="00BF208B"/>
    <w:rsid w:val="00BF2179"/>
    <w:rsid w:val="00BF247B"/>
    <w:rsid w:val="00BF26EC"/>
    <w:rsid w:val="00BF2970"/>
    <w:rsid w:val="00BF29DE"/>
    <w:rsid w:val="00BF2C01"/>
    <w:rsid w:val="00BF2D60"/>
    <w:rsid w:val="00BF32CA"/>
    <w:rsid w:val="00BF3324"/>
    <w:rsid w:val="00BF33F1"/>
    <w:rsid w:val="00BF37B9"/>
    <w:rsid w:val="00BF380F"/>
    <w:rsid w:val="00BF381F"/>
    <w:rsid w:val="00BF3FF6"/>
    <w:rsid w:val="00BF4089"/>
    <w:rsid w:val="00BF40FB"/>
    <w:rsid w:val="00BF4397"/>
    <w:rsid w:val="00BF475A"/>
    <w:rsid w:val="00BF4AFA"/>
    <w:rsid w:val="00BF502A"/>
    <w:rsid w:val="00BF51A6"/>
    <w:rsid w:val="00BF5246"/>
    <w:rsid w:val="00BF586D"/>
    <w:rsid w:val="00BF58B8"/>
    <w:rsid w:val="00BF58C8"/>
    <w:rsid w:val="00BF58CE"/>
    <w:rsid w:val="00BF592E"/>
    <w:rsid w:val="00BF5F45"/>
    <w:rsid w:val="00BF626D"/>
    <w:rsid w:val="00BF64E8"/>
    <w:rsid w:val="00BF6527"/>
    <w:rsid w:val="00BF69A4"/>
    <w:rsid w:val="00BF6BC0"/>
    <w:rsid w:val="00BF6EF5"/>
    <w:rsid w:val="00BF7028"/>
    <w:rsid w:val="00BF71C8"/>
    <w:rsid w:val="00BF7268"/>
    <w:rsid w:val="00BF748A"/>
    <w:rsid w:val="00BF79FD"/>
    <w:rsid w:val="00BF7AA6"/>
    <w:rsid w:val="00BF7B66"/>
    <w:rsid w:val="00C00034"/>
    <w:rsid w:val="00C0010D"/>
    <w:rsid w:val="00C0095D"/>
    <w:rsid w:val="00C00E4D"/>
    <w:rsid w:val="00C00F03"/>
    <w:rsid w:val="00C01235"/>
    <w:rsid w:val="00C013B3"/>
    <w:rsid w:val="00C01607"/>
    <w:rsid w:val="00C01754"/>
    <w:rsid w:val="00C01AB5"/>
    <w:rsid w:val="00C01C03"/>
    <w:rsid w:val="00C0245C"/>
    <w:rsid w:val="00C028FD"/>
    <w:rsid w:val="00C02F3F"/>
    <w:rsid w:val="00C032F1"/>
    <w:rsid w:val="00C0368E"/>
    <w:rsid w:val="00C0372A"/>
    <w:rsid w:val="00C03C8E"/>
    <w:rsid w:val="00C046A0"/>
    <w:rsid w:val="00C04851"/>
    <w:rsid w:val="00C04AED"/>
    <w:rsid w:val="00C05270"/>
    <w:rsid w:val="00C058C7"/>
    <w:rsid w:val="00C0631B"/>
    <w:rsid w:val="00C0660F"/>
    <w:rsid w:val="00C06696"/>
    <w:rsid w:val="00C06915"/>
    <w:rsid w:val="00C06A4E"/>
    <w:rsid w:val="00C06BC4"/>
    <w:rsid w:val="00C06BCB"/>
    <w:rsid w:val="00C06DDC"/>
    <w:rsid w:val="00C06ED6"/>
    <w:rsid w:val="00C074DF"/>
    <w:rsid w:val="00C07569"/>
    <w:rsid w:val="00C0769F"/>
    <w:rsid w:val="00C0790F"/>
    <w:rsid w:val="00C07AFB"/>
    <w:rsid w:val="00C07F14"/>
    <w:rsid w:val="00C07F6C"/>
    <w:rsid w:val="00C10069"/>
    <w:rsid w:val="00C1029C"/>
    <w:rsid w:val="00C10498"/>
    <w:rsid w:val="00C106D0"/>
    <w:rsid w:val="00C1077C"/>
    <w:rsid w:val="00C107A4"/>
    <w:rsid w:val="00C10DFE"/>
    <w:rsid w:val="00C1105B"/>
    <w:rsid w:val="00C1105D"/>
    <w:rsid w:val="00C110C8"/>
    <w:rsid w:val="00C114A7"/>
    <w:rsid w:val="00C11B4F"/>
    <w:rsid w:val="00C1200C"/>
    <w:rsid w:val="00C12124"/>
    <w:rsid w:val="00C12545"/>
    <w:rsid w:val="00C12931"/>
    <w:rsid w:val="00C12A5C"/>
    <w:rsid w:val="00C12B0B"/>
    <w:rsid w:val="00C12D7C"/>
    <w:rsid w:val="00C12E68"/>
    <w:rsid w:val="00C136C0"/>
    <w:rsid w:val="00C13A31"/>
    <w:rsid w:val="00C13C5F"/>
    <w:rsid w:val="00C1480C"/>
    <w:rsid w:val="00C148D2"/>
    <w:rsid w:val="00C14A3A"/>
    <w:rsid w:val="00C15243"/>
    <w:rsid w:val="00C15674"/>
    <w:rsid w:val="00C1620E"/>
    <w:rsid w:val="00C16359"/>
    <w:rsid w:val="00C168CF"/>
    <w:rsid w:val="00C1712B"/>
    <w:rsid w:val="00C17453"/>
    <w:rsid w:val="00C174D5"/>
    <w:rsid w:val="00C1752C"/>
    <w:rsid w:val="00C176B7"/>
    <w:rsid w:val="00C178EE"/>
    <w:rsid w:val="00C17FD8"/>
    <w:rsid w:val="00C20022"/>
    <w:rsid w:val="00C20222"/>
    <w:rsid w:val="00C2089A"/>
    <w:rsid w:val="00C208D4"/>
    <w:rsid w:val="00C209E6"/>
    <w:rsid w:val="00C20A21"/>
    <w:rsid w:val="00C213EF"/>
    <w:rsid w:val="00C216E5"/>
    <w:rsid w:val="00C21A79"/>
    <w:rsid w:val="00C21D8F"/>
    <w:rsid w:val="00C2225F"/>
    <w:rsid w:val="00C22288"/>
    <w:rsid w:val="00C223AD"/>
    <w:rsid w:val="00C22776"/>
    <w:rsid w:val="00C22C09"/>
    <w:rsid w:val="00C22D01"/>
    <w:rsid w:val="00C230EB"/>
    <w:rsid w:val="00C2354F"/>
    <w:rsid w:val="00C23ABC"/>
    <w:rsid w:val="00C23F96"/>
    <w:rsid w:val="00C2409A"/>
    <w:rsid w:val="00C24216"/>
    <w:rsid w:val="00C2421C"/>
    <w:rsid w:val="00C242A1"/>
    <w:rsid w:val="00C246E3"/>
    <w:rsid w:val="00C24867"/>
    <w:rsid w:val="00C25073"/>
    <w:rsid w:val="00C2525F"/>
    <w:rsid w:val="00C25ADE"/>
    <w:rsid w:val="00C2614D"/>
    <w:rsid w:val="00C266D0"/>
    <w:rsid w:val="00C268AB"/>
    <w:rsid w:val="00C26CC8"/>
    <w:rsid w:val="00C26E5F"/>
    <w:rsid w:val="00C26F1A"/>
    <w:rsid w:val="00C27583"/>
    <w:rsid w:val="00C27BB4"/>
    <w:rsid w:val="00C27C77"/>
    <w:rsid w:val="00C304B8"/>
    <w:rsid w:val="00C3050C"/>
    <w:rsid w:val="00C30593"/>
    <w:rsid w:val="00C30711"/>
    <w:rsid w:val="00C307E1"/>
    <w:rsid w:val="00C30E5E"/>
    <w:rsid w:val="00C31140"/>
    <w:rsid w:val="00C312A4"/>
    <w:rsid w:val="00C3145C"/>
    <w:rsid w:val="00C316F3"/>
    <w:rsid w:val="00C31887"/>
    <w:rsid w:val="00C31951"/>
    <w:rsid w:val="00C31B9B"/>
    <w:rsid w:val="00C320EF"/>
    <w:rsid w:val="00C3248C"/>
    <w:rsid w:val="00C3252C"/>
    <w:rsid w:val="00C32642"/>
    <w:rsid w:val="00C330CF"/>
    <w:rsid w:val="00C33409"/>
    <w:rsid w:val="00C3344D"/>
    <w:rsid w:val="00C351A8"/>
    <w:rsid w:val="00C353E6"/>
    <w:rsid w:val="00C354AF"/>
    <w:rsid w:val="00C35BFE"/>
    <w:rsid w:val="00C35E3F"/>
    <w:rsid w:val="00C3640E"/>
    <w:rsid w:val="00C369F1"/>
    <w:rsid w:val="00C36B98"/>
    <w:rsid w:val="00C3743C"/>
    <w:rsid w:val="00C374F2"/>
    <w:rsid w:val="00C3758F"/>
    <w:rsid w:val="00C37C8C"/>
    <w:rsid w:val="00C4012C"/>
    <w:rsid w:val="00C403EC"/>
    <w:rsid w:val="00C403FF"/>
    <w:rsid w:val="00C40AE6"/>
    <w:rsid w:val="00C40DE9"/>
    <w:rsid w:val="00C40E4D"/>
    <w:rsid w:val="00C412FE"/>
    <w:rsid w:val="00C414F0"/>
    <w:rsid w:val="00C41D82"/>
    <w:rsid w:val="00C42376"/>
    <w:rsid w:val="00C4277B"/>
    <w:rsid w:val="00C42D9C"/>
    <w:rsid w:val="00C4315C"/>
    <w:rsid w:val="00C43241"/>
    <w:rsid w:val="00C43437"/>
    <w:rsid w:val="00C43681"/>
    <w:rsid w:val="00C43CE4"/>
    <w:rsid w:val="00C441DD"/>
    <w:rsid w:val="00C44232"/>
    <w:rsid w:val="00C4448B"/>
    <w:rsid w:val="00C44753"/>
    <w:rsid w:val="00C44AEA"/>
    <w:rsid w:val="00C44C08"/>
    <w:rsid w:val="00C44D05"/>
    <w:rsid w:val="00C44EC6"/>
    <w:rsid w:val="00C454E5"/>
    <w:rsid w:val="00C456EE"/>
    <w:rsid w:val="00C45852"/>
    <w:rsid w:val="00C45DAA"/>
    <w:rsid w:val="00C45F19"/>
    <w:rsid w:val="00C4641B"/>
    <w:rsid w:val="00C46717"/>
    <w:rsid w:val="00C47806"/>
    <w:rsid w:val="00C47972"/>
    <w:rsid w:val="00C47AB8"/>
    <w:rsid w:val="00C47F58"/>
    <w:rsid w:val="00C50435"/>
    <w:rsid w:val="00C5077C"/>
    <w:rsid w:val="00C507E3"/>
    <w:rsid w:val="00C508CD"/>
    <w:rsid w:val="00C50AE0"/>
    <w:rsid w:val="00C50CDE"/>
    <w:rsid w:val="00C50D11"/>
    <w:rsid w:val="00C5101B"/>
    <w:rsid w:val="00C5103E"/>
    <w:rsid w:val="00C510D8"/>
    <w:rsid w:val="00C51229"/>
    <w:rsid w:val="00C51782"/>
    <w:rsid w:val="00C51BBE"/>
    <w:rsid w:val="00C51D1E"/>
    <w:rsid w:val="00C51EC7"/>
    <w:rsid w:val="00C5206E"/>
    <w:rsid w:val="00C52414"/>
    <w:rsid w:val="00C5262F"/>
    <w:rsid w:val="00C5285B"/>
    <w:rsid w:val="00C528FB"/>
    <w:rsid w:val="00C52D0C"/>
    <w:rsid w:val="00C52EE3"/>
    <w:rsid w:val="00C52F6F"/>
    <w:rsid w:val="00C53231"/>
    <w:rsid w:val="00C5349D"/>
    <w:rsid w:val="00C5371B"/>
    <w:rsid w:val="00C53C17"/>
    <w:rsid w:val="00C53F3E"/>
    <w:rsid w:val="00C53FD7"/>
    <w:rsid w:val="00C5421B"/>
    <w:rsid w:val="00C54735"/>
    <w:rsid w:val="00C5490A"/>
    <w:rsid w:val="00C54AE6"/>
    <w:rsid w:val="00C551D3"/>
    <w:rsid w:val="00C5543C"/>
    <w:rsid w:val="00C55719"/>
    <w:rsid w:val="00C55A49"/>
    <w:rsid w:val="00C55B30"/>
    <w:rsid w:val="00C55DAF"/>
    <w:rsid w:val="00C55E9C"/>
    <w:rsid w:val="00C55F30"/>
    <w:rsid w:val="00C561C5"/>
    <w:rsid w:val="00C5621C"/>
    <w:rsid w:val="00C563C9"/>
    <w:rsid w:val="00C56781"/>
    <w:rsid w:val="00C56A58"/>
    <w:rsid w:val="00C56AD8"/>
    <w:rsid w:val="00C56F7D"/>
    <w:rsid w:val="00C574EC"/>
    <w:rsid w:val="00C5751C"/>
    <w:rsid w:val="00C57F14"/>
    <w:rsid w:val="00C603DB"/>
    <w:rsid w:val="00C6094F"/>
    <w:rsid w:val="00C609C2"/>
    <w:rsid w:val="00C60A55"/>
    <w:rsid w:val="00C60A73"/>
    <w:rsid w:val="00C60C38"/>
    <w:rsid w:val="00C60C9E"/>
    <w:rsid w:val="00C60D8C"/>
    <w:rsid w:val="00C60FB2"/>
    <w:rsid w:val="00C61034"/>
    <w:rsid w:val="00C610DC"/>
    <w:rsid w:val="00C61455"/>
    <w:rsid w:val="00C6157D"/>
    <w:rsid w:val="00C616D6"/>
    <w:rsid w:val="00C616F4"/>
    <w:rsid w:val="00C61979"/>
    <w:rsid w:val="00C61D29"/>
    <w:rsid w:val="00C61E74"/>
    <w:rsid w:val="00C620AF"/>
    <w:rsid w:val="00C62135"/>
    <w:rsid w:val="00C624AA"/>
    <w:rsid w:val="00C6279A"/>
    <w:rsid w:val="00C62BAA"/>
    <w:rsid w:val="00C632C0"/>
    <w:rsid w:val="00C6338C"/>
    <w:rsid w:val="00C63594"/>
    <w:rsid w:val="00C635E3"/>
    <w:rsid w:val="00C637B0"/>
    <w:rsid w:val="00C6425E"/>
    <w:rsid w:val="00C6452D"/>
    <w:rsid w:val="00C646E3"/>
    <w:rsid w:val="00C64702"/>
    <w:rsid w:val="00C648CF"/>
    <w:rsid w:val="00C64CBD"/>
    <w:rsid w:val="00C65396"/>
    <w:rsid w:val="00C65605"/>
    <w:rsid w:val="00C65ADA"/>
    <w:rsid w:val="00C65AF0"/>
    <w:rsid w:val="00C65B36"/>
    <w:rsid w:val="00C65C78"/>
    <w:rsid w:val="00C65D88"/>
    <w:rsid w:val="00C65F58"/>
    <w:rsid w:val="00C65F9F"/>
    <w:rsid w:val="00C66069"/>
    <w:rsid w:val="00C6608F"/>
    <w:rsid w:val="00C661C7"/>
    <w:rsid w:val="00C6683D"/>
    <w:rsid w:val="00C66A1F"/>
    <w:rsid w:val="00C66B59"/>
    <w:rsid w:val="00C66DAC"/>
    <w:rsid w:val="00C66F73"/>
    <w:rsid w:val="00C671B8"/>
    <w:rsid w:val="00C672E3"/>
    <w:rsid w:val="00C67F4D"/>
    <w:rsid w:val="00C70321"/>
    <w:rsid w:val="00C706B6"/>
    <w:rsid w:val="00C70713"/>
    <w:rsid w:val="00C70A7F"/>
    <w:rsid w:val="00C70DC0"/>
    <w:rsid w:val="00C70E77"/>
    <w:rsid w:val="00C712CF"/>
    <w:rsid w:val="00C713B9"/>
    <w:rsid w:val="00C715D3"/>
    <w:rsid w:val="00C7163D"/>
    <w:rsid w:val="00C71991"/>
    <w:rsid w:val="00C71AFA"/>
    <w:rsid w:val="00C72988"/>
    <w:rsid w:val="00C72A5B"/>
    <w:rsid w:val="00C72D02"/>
    <w:rsid w:val="00C72E04"/>
    <w:rsid w:val="00C72FDD"/>
    <w:rsid w:val="00C732D5"/>
    <w:rsid w:val="00C7373A"/>
    <w:rsid w:val="00C7376E"/>
    <w:rsid w:val="00C73855"/>
    <w:rsid w:val="00C73AD2"/>
    <w:rsid w:val="00C73D7B"/>
    <w:rsid w:val="00C747F5"/>
    <w:rsid w:val="00C74804"/>
    <w:rsid w:val="00C749A6"/>
    <w:rsid w:val="00C74A0B"/>
    <w:rsid w:val="00C74BFB"/>
    <w:rsid w:val="00C74DC5"/>
    <w:rsid w:val="00C75078"/>
    <w:rsid w:val="00C75101"/>
    <w:rsid w:val="00C75326"/>
    <w:rsid w:val="00C7562C"/>
    <w:rsid w:val="00C757AB"/>
    <w:rsid w:val="00C75825"/>
    <w:rsid w:val="00C75C2E"/>
    <w:rsid w:val="00C75C3B"/>
    <w:rsid w:val="00C75C41"/>
    <w:rsid w:val="00C76681"/>
    <w:rsid w:val="00C76893"/>
    <w:rsid w:val="00C772D8"/>
    <w:rsid w:val="00C773C5"/>
    <w:rsid w:val="00C77508"/>
    <w:rsid w:val="00C77787"/>
    <w:rsid w:val="00C779B6"/>
    <w:rsid w:val="00C77F43"/>
    <w:rsid w:val="00C80325"/>
    <w:rsid w:val="00C803D1"/>
    <w:rsid w:val="00C8041C"/>
    <w:rsid w:val="00C80594"/>
    <w:rsid w:val="00C80C80"/>
    <w:rsid w:val="00C80EEA"/>
    <w:rsid w:val="00C80F1A"/>
    <w:rsid w:val="00C81085"/>
    <w:rsid w:val="00C8139A"/>
    <w:rsid w:val="00C81476"/>
    <w:rsid w:val="00C81834"/>
    <w:rsid w:val="00C819B7"/>
    <w:rsid w:val="00C81B29"/>
    <w:rsid w:val="00C821F0"/>
    <w:rsid w:val="00C822B0"/>
    <w:rsid w:val="00C829F7"/>
    <w:rsid w:val="00C83138"/>
    <w:rsid w:val="00C832F6"/>
    <w:rsid w:val="00C834A4"/>
    <w:rsid w:val="00C83768"/>
    <w:rsid w:val="00C83817"/>
    <w:rsid w:val="00C838E2"/>
    <w:rsid w:val="00C839ED"/>
    <w:rsid w:val="00C83B22"/>
    <w:rsid w:val="00C83D13"/>
    <w:rsid w:val="00C83D87"/>
    <w:rsid w:val="00C83DF4"/>
    <w:rsid w:val="00C83F41"/>
    <w:rsid w:val="00C83F94"/>
    <w:rsid w:val="00C84037"/>
    <w:rsid w:val="00C8403A"/>
    <w:rsid w:val="00C8411B"/>
    <w:rsid w:val="00C8420B"/>
    <w:rsid w:val="00C84353"/>
    <w:rsid w:val="00C84680"/>
    <w:rsid w:val="00C849CF"/>
    <w:rsid w:val="00C84A77"/>
    <w:rsid w:val="00C84AC1"/>
    <w:rsid w:val="00C84BC6"/>
    <w:rsid w:val="00C84C11"/>
    <w:rsid w:val="00C84D02"/>
    <w:rsid w:val="00C84F77"/>
    <w:rsid w:val="00C8553C"/>
    <w:rsid w:val="00C8574B"/>
    <w:rsid w:val="00C85CC5"/>
    <w:rsid w:val="00C860E6"/>
    <w:rsid w:val="00C86402"/>
    <w:rsid w:val="00C86627"/>
    <w:rsid w:val="00C86AE8"/>
    <w:rsid w:val="00C86B72"/>
    <w:rsid w:val="00C86DA5"/>
    <w:rsid w:val="00C86E64"/>
    <w:rsid w:val="00C8736B"/>
    <w:rsid w:val="00C8737B"/>
    <w:rsid w:val="00C8769B"/>
    <w:rsid w:val="00C87770"/>
    <w:rsid w:val="00C87822"/>
    <w:rsid w:val="00C87C8D"/>
    <w:rsid w:val="00C90014"/>
    <w:rsid w:val="00C90686"/>
    <w:rsid w:val="00C90868"/>
    <w:rsid w:val="00C90D72"/>
    <w:rsid w:val="00C90F4E"/>
    <w:rsid w:val="00C916BF"/>
    <w:rsid w:val="00C91CD8"/>
    <w:rsid w:val="00C91FE3"/>
    <w:rsid w:val="00C9269F"/>
    <w:rsid w:val="00C928EE"/>
    <w:rsid w:val="00C92AD6"/>
    <w:rsid w:val="00C92B6B"/>
    <w:rsid w:val="00C92DDB"/>
    <w:rsid w:val="00C92E4C"/>
    <w:rsid w:val="00C935E6"/>
    <w:rsid w:val="00C944B7"/>
    <w:rsid w:val="00C94610"/>
    <w:rsid w:val="00C94634"/>
    <w:rsid w:val="00C946DA"/>
    <w:rsid w:val="00C94C81"/>
    <w:rsid w:val="00C94CB6"/>
    <w:rsid w:val="00C94D43"/>
    <w:rsid w:val="00C94E43"/>
    <w:rsid w:val="00C9503F"/>
    <w:rsid w:val="00C9583A"/>
    <w:rsid w:val="00C95969"/>
    <w:rsid w:val="00C95D0E"/>
    <w:rsid w:val="00C96053"/>
    <w:rsid w:val="00C96158"/>
    <w:rsid w:val="00C961AB"/>
    <w:rsid w:val="00C963B4"/>
    <w:rsid w:val="00C96764"/>
    <w:rsid w:val="00C96867"/>
    <w:rsid w:val="00C968F4"/>
    <w:rsid w:val="00C96A94"/>
    <w:rsid w:val="00C96D4D"/>
    <w:rsid w:val="00C974C3"/>
    <w:rsid w:val="00C97854"/>
    <w:rsid w:val="00C9790C"/>
    <w:rsid w:val="00C97B5A"/>
    <w:rsid w:val="00C97CD0"/>
    <w:rsid w:val="00C97FA8"/>
    <w:rsid w:val="00CA01C0"/>
    <w:rsid w:val="00CA0677"/>
    <w:rsid w:val="00CA083D"/>
    <w:rsid w:val="00CA0A0C"/>
    <w:rsid w:val="00CA0AA8"/>
    <w:rsid w:val="00CA0B88"/>
    <w:rsid w:val="00CA0CE4"/>
    <w:rsid w:val="00CA1343"/>
    <w:rsid w:val="00CA186B"/>
    <w:rsid w:val="00CA1FFE"/>
    <w:rsid w:val="00CA2A08"/>
    <w:rsid w:val="00CA2B7F"/>
    <w:rsid w:val="00CA2B92"/>
    <w:rsid w:val="00CA3085"/>
    <w:rsid w:val="00CA315A"/>
    <w:rsid w:val="00CA35FA"/>
    <w:rsid w:val="00CA3913"/>
    <w:rsid w:val="00CA39B3"/>
    <w:rsid w:val="00CA3A36"/>
    <w:rsid w:val="00CA3AC5"/>
    <w:rsid w:val="00CA40C3"/>
    <w:rsid w:val="00CA427A"/>
    <w:rsid w:val="00CA433A"/>
    <w:rsid w:val="00CA444E"/>
    <w:rsid w:val="00CA48D1"/>
    <w:rsid w:val="00CA48D9"/>
    <w:rsid w:val="00CA5032"/>
    <w:rsid w:val="00CA5147"/>
    <w:rsid w:val="00CA5B68"/>
    <w:rsid w:val="00CA5C69"/>
    <w:rsid w:val="00CA5D56"/>
    <w:rsid w:val="00CA5FA9"/>
    <w:rsid w:val="00CA5FAA"/>
    <w:rsid w:val="00CA60D8"/>
    <w:rsid w:val="00CA6651"/>
    <w:rsid w:val="00CA6B53"/>
    <w:rsid w:val="00CA6FE3"/>
    <w:rsid w:val="00CA7096"/>
    <w:rsid w:val="00CA73CF"/>
    <w:rsid w:val="00CA73D8"/>
    <w:rsid w:val="00CA7530"/>
    <w:rsid w:val="00CA7615"/>
    <w:rsid w:val="00CA79BC"/>
    <w:rsid w:val="00CA7C34"/>
    <w:rsid w:val="00CB062A"/>
    <w:rsid w:val="00CB0727"/>
    <w:rsid w:val="00CB0B74"/>
    <w:rsid w:val="00CB0DB9"/>
    <w:rsid w:val="00CB104D"/>
    <w:rsid w:val="00CB13C1"/>
    <w:rsid w:val="00CB1475"/>
    <w:rsid w:val="00CB1577"/>
    <w:rsid w:val="00CB16D4"/>
    <w:rsid w:val="00CB1A54"/>
    <w:rsid w:val="00CB1B3A"/>
    <w:rsid w:val="00CB1E36"/>
    <w:rsid w:val="00CB1EE2"/>
    <w:rsid w:val="00CB207B"/>
    <w:rsid w:val="00CB2444"/>
    <w:rsid w:val="00CB2C8D"/>
    <w:rsid w:val="00CB2E9A"/>
    <w:rsid w:val="00CB2F25"/>
    <w:rsid w:val="00CB3092"/>
    <w:rsid w:val="00CB34D2"/>
    <w:rsid w:val="00CB37B3"/>
    <w:rsid w:val="00CB3C29"/>
    <w:rsid w:val="00CB3D75"/>
    <w:rsid w:val="00CB4081"/>
    <w:rsid w:val="00CB4343"/>
    <w:rsid w:val="00CB4579"/>
    <w:rsid w:val="00CB46C2"/>
    <w:rsid w:val="00CB46E5"/>
    <w:rsid w:val="00CB48CA"/>
    <w:rsid w:val="00CB48F7"/>
    <w:rsid w:val="00CB4D41"/>
    <w:rsid w:val="00CB4F1B"/>
    <w:rsid w:val="00CB506C"/>
    <w:rsid w:val="00CB5153"/>
    <w:rsid w:val="00CB52C7"/>
    <w:rsid w:val="00CB5C22"/>
    <w:rsid w:val="00CB6865"/>
    <w:rsid w:val="00CB69E4"/>
    <w:rsid w:val="00CB6C4A"/>
    <w:rsid w:val="00CB6E55"/>
    <w:rsid w:val="00CB6FAE"/>
    <w:rsid w:val="00CB6FDD"/>
    <w:rsid w:val="00CB7204"/>
    <w:rsid w:val="00CB7350"/>
    <w:rsid w:val="00CB7D84"/>
    <w:rsid w:val="00CC01CD"/>
    <w:rsid w:val="00CC0D5E"/>
    <w:rsid w:val="00CC0FBC"/>
    <w:rsid w:val="00CC1104"/>
    <w:rsid w:val="00CC1277"/>
    <w:rsid w:val="00CC1712"/>
    <w:rsid w:val="00CC199B"/>
    <w:rsid w:val="00CC1DCC"/>
    <w:rsid w:val="00CC1E19"/>
    <w:rsid w:val="00CC1E58"/>
    <w:rsid w:val="00CC1E94"/>
    <w:rsid w:val="00CC1F43"/>
    <w:rsid w:val="00CC1FDF"/>
    <w:rsid w:val="00CC232A"/>
    <w:rsid w:val="00CC23BF"/>
    <w:rsid w:val="00CC2728"/>
    <w:rsid w:val="00CC2886"/>
    <w:rsid w:val="00CC293E"/>
    <w:rsid w:val="00CC2B7A"/>
    <w:rsid w:val="00CC2C96"/>
    <w:rsid w:val="00CC2D03"/>
    <w:rsid w:val="00CC2FBC"/>
    <w:rsid w:val="00CC3012"/>
    <w:rsid w:val="00CC312E"/>
    <w:rsid w:val="00CC36B8"/>
    <w:rsid w:val="00CC4196"/>
    <w:rsid w:val="00CC434A"/>
    <w:rsid w:val="00CC44C1"/>
    <w:rsid w:val="00CC44EA"/>
    <w:rsid w:val="00CC451D"/>
    <w:rsid w:val="00CC4656"/>
    <w:rsid w:val="00CC4939"/>
    <w:rsid w:val="00CC4AFB"/>
    <w:rsid w:val="00CC4B56"/>
    <w:rsid w:val="00CC4E0A"/>
    <w:rsid w:val="00CC524C"/>
    <w:rsid w:val="00CC5342"/>
    <w:rsid w:val="00CC6082"/>
    <w:rsid w:val="00CC64A0"/>
    <w:rsid w:val="00CC679C"/>
    <w:rsid w:val="00CC68A0"/>
    <w:rsid w:val="00CC68FB"/>
    <w:rsid w:val="00CC6FBE"/>
    <w:rsid w:val="00CC6FEE"/>
    <w:rsid w:val="00CC71EB"/>
    <w:rsid w:val="00CC7206"/>
    <w:rsid w:val="00CC73AF"/>
    <w:rsid w:val="00CC7A63"/>
    <w:rsid w:val="00CC7AB2"/>
    <w:rsid w:val="00CC7B11"/>
    <w:rsid w:val="00CC7D7D"/>
    <w:rsid w:val="00CD0059"/>
    <w:rsid w:val="00CD0723"/>
    <w:rsid w:val="00CD0817"/>
    <w:rsid w:val="00CD0C78"/>
    <w:rsid w:val="00CD1600"/>
    <w:rsid w:val="00CD19B3"/>
    <w:rsid w:val="00CD1AFD"/>
    <w:rsid w:val="00CD216D"/>
    <w:rsid w:val="00CD2665"/>
    <w:rsid w:val="00CD280F"/>
    <w:rsid w:val="00CD28F5"/>
    <w:rsid w:val="00CD2EE0"/>
    <w:rsid w:val="00CD312F"/>
    <w:rsid w:val="00CD326A"/>
    <w:rsid w:val="00CD3508"/>
    <w:rsid w:val="00CD39EF"/>
    <w:rsid w:val="00CD3C01"/>
    <w:rsid w:val="00CD3F00"/>
    <w:rsid w:val="00CD415A"/>
    <w:rsid w:val="00CD41E2"/>
    <w:rsid w:val="00CD4206"/>
    <w:rsid w:val="00CD4523"/>
    <w:rsid w:val="00CD454F"/>
    <w:rsid w:val="00CD4A1F"/>
    <w:rsid w:val="00CD51A2"/>
    <w:rsid w:val="00CD5311"/>
    <w:rsid w:val="00CD53E0"/>
    <w:rsid w:val="00CD53F9"/>
    <w:rsid w:val="00CD6398"/>
    <w:rsid w:val="00CD6481"/>
    <w:rsid w:val="00CD6EB2"/>
    <w:rsid w:val="00CD7377"/>
    <w:rsid w:val="00CD76FD"/>
    <w:rsid w:val="00CD79E3"/>
    <w:rsid w:val="00CD7B24"/>
    <w:rsid w:val="00CD7BA6"/>
    <w:rsid w:val="00CE019C"/>
    <w:rsid w:val="00CE02A9"/>
    <w:rsid w:val="00CE02C6"/>
    <w:rsid w:val="00CE0834"/>
    <w:rsid w:val="00CE0C85"/>
    <w:rsid w:val="00CE0D32"/>
    <w:rsid w:val="00CE0E78"/>
    <w:rsid w:val="00CE117C"/>
    <w:rsid w:val="00CE140E"/>
    <w:rsid w:val="00CE1617"/>
    <w:rsid w:val="00CE1ADB"/>
    <w:rsid w:val="00CE1BED"/>
    <w:rsid w:val="00CE1C8D"/>
    <w:rsid w:val="00CE22BF"/>
    <w:rsid w:val="00CE2412"/>
    <w:rsid w:val="00CE2492"/>
    <w:rsid w:val="00CE286F"/>
    <w:rsid w:val="00CE2A0F"/>
    <w:rsid w:val="00CE2A45"/>
    <w:rsid w:val="00CE2C62"/>
    <w:rsid w:val="00CE2E5E"/>
    <w:rsid w:val="00CE315E"/>
    <w:rsid w:val="00CE3312"/>
    <w:rsid w:val="00CE37AD"/>
    <w:rsid w:val="00CE39F0"/>
    <w:rsid w:val="00CE3A0E"/>
    <w:rsid w:val="00CE3A4F"/>
    <w:rsid w:val="00CE3B21"/>
    <w:rsid w:val="00CE3F91"/>
    <w:rsid w:val="00CE40F0"/>
    <w:rsid w:val="00CE4329"/>
    <w:rsid w:val="00CE4499"/>
    <w:rsid w:val="00CE460B"/>
    <w:rsid w:val="00CE473E"/>
    <w:rsid w:val="00CE4895"/>
    <w:rsid w:val="00CE493E"/>
    <w:rsid w:val="00CE5436"/>
    <w:rsid w:val="00CE555B"/>
    <w:rsid w:val="00CE5CFA"/>
    <w:rsid w:val="00CE5EC6"/>
    <w:rsid w:val="00CE5FD8"/>
    <w:rsid w:val="00CE6108"/>
    <w:rsid w:val="00CE613A"/>
    <w:rsid w:val="00CE6253"/>
    <w:rsid w:val="00CE664D"/>
    <w:rsid w:val="00CE667B"/>
    <w:rsid w:val="00CE67E7"/>
    <w:rsid w:val="00CE6A3E"/>
    <w:rsid w:val="00CE6BE4"/>
    <w:rsid w:val="00CE6C70"/>
    <w:rsid w:val="00CE6CCD"/>
    <w:rsid w:val="00CE6FF3"/>
    <w:rsid w:val="00CE70E7"/>
    <w:rsid w:val="00CE7189"/>
    <w:rsid w:val="00CE76AE"/>
    <w:rsid w:val="00CE7819"/>
    <w:rsid w:val="00CE78CE"/>
    <w:rsid w:val="00CE795D"/>
    <w:rsid w:val="00CE7ACF"/>
    <w:rsid w:val="00CE7C49"/>
    <w:rsid w:val="00CF027F"/>
    <w:rsid w:val="00CF09E1"/>
    <w:rsid w:val="00CF0C90"/>
    <w:rsid w:val="00CF1010"/>
    <w:rsid w:val="00CF1058"/>
    <w:rsid w:val="00CF114C"/>
    <w:rsid w:val="00CF1301"/>
    <w:rsid w:val="00CF1F27"/>
    <w:rsid w:val="00CF277D"/>
    <w:rsid w:val="00CF2F8D"/>
    <w:rsid w:val="00CF33AD"/>
    <w:rsid w:val="00CF33ED"/>
    <w:rsid w:val="00CF33F9"/>
    <w:rsid w:val="00CF3682"/>
    <w:rsid w:val="00CF380F"/>
    <w:rsid w:val="00CF39A0"/>
    <w:rsid w:val="00CF4384"/>
    <w:rsid w:val="00CF43CA"/>
    <w:rsid w:val="00CF515E"/>
    <w:rsid w:val="00CF51ED"/>
    <w:rsid w:val="00CF52CC"/>
    <w:rsid w:val="00CF574E"/>
    <w:rsid w:val="00CF5B11"/>
    <w:rsid w:val="00CF5C18"/>
    <w:rsid w:val="00CF6747"/>
    <w:rsid w:val="00CF6778"/>
    <w:rsid w:val="00CF67B9"/>
    <w:rsid w:val="00CF6B46"/>
    <w:rsid w:val="00CF6C98"/>
    <w:rsid w:val="00CF6E12"/>
    <w:rsid w:val="00CF71BB"/>
    <w:rsid w:val="00CF733E"/>
    <w:rsid w:val="00CF73EA"/>
    <w:rsid w:val="00CF7433"/>
    <w:rsid w:val="00CF7654"/>
    <w:rsid w:val="00CF78CE"/>
    <w:rsid w:val="00CF7BD3"/>
    <w:rsid w:val="00CF7D81"/>
    <w:rsid w:val="00CF7DBD"/>
    <w:rsid w:val="00D00051"/>
    <w:rsid w:val="00D002F7"/>
    <w:rsid w:val="00D0096B"/>
    <w:rsid w:val="00D009FC"/>
    <w:rsid w:val="00D00BCE"/>
    <w:rsid w:val="00D00C12"/>
    <w:rsid w:val="00D00EC9"/>
    <w:rsid w:val="00D00F89"/>
    <w:rsid w:val="00D00F94"/>
    <w:rsid w:val="00D01661"/>
    <w:rsid w:val="00D01673"/>
    <w:rsid w:val="00D018F6"/>
    <w:rsid w:val="00D0219E"/>
    <w:rsid w:val="00D02280"/>
    <w:rsid w:val="00D0269A"/>
    <w:rsid w:val="00D02988"/>
    <w:rsid w:val="00D02F2F"/>
    <w:rsid w:val="00D031E0"/>
    <w:rsid w:val="00D03449"/>
    <w:rsid w:val="00D03454"/>
    <w:rsid w:val="00D0354A"/>
    <w:rsid w:val="00D03707"/>
    <w:rsid w:val="00D03B3E"/>
    <w:rsid w:val="00D03C3D"/>
    <w:rsid w:val="00D03C88"/>
    <w:rsid w:val="00D03E8C"/>
    <w:rsid w:val="00D03EAA"/>
    <w:rsid w:val="00D042A6"/>
    <w:rsid w:val="00D04882"/>
    <w:rsid w:val="00D049C9"/>
    <w:rsid w:val="00D04B4E"/>
    <w:rsid w:val="00D04B57"/>
    <w:rsid w:val="00D0537B"/>
    <w:rsid w:val="00D05E0E"/>
    <w:rsid w:val="00D05F9D"/>
    <w:rsid w:val="00D0608E"/>
    <w:rsid w:val="00D06276"/>
    <w:rsid w:val="00D062D1"/>
    <w:rsid w:val="00D062DA"/>
    <w:rsid w:val="00D064DD"/>
    <w:rsid w:val="00D06DA6"/>
    <w:rsid w:val="00D0731E"/>
    <w:rsid w:val="00D07477"/>
    <w:rsid w:val="00D0748D"/>
    <w:rsid w:val="00D078AC"/>
    <w:rsid w:val="00D07A5A"/>
    <w:rsid w:val="00D07B6C"/>
    <w:rsid w:val="00D07FC1"/>
    <w:rsid w:val="00D10133"/>
    <w:rsid w:val="00D10437"/>
    <w:rsid w:val="00D1061A"/>
    <w:rsid w:val="00D1097B"/>
    <w:rsid w:val="00D109EA"/>
    <w:rsid w:val="00D10BE9"/>
    <w:rsid w:val="00D10E6E"/>
    <w:rsid w:val="00D1140C"/>
    <w:rsid w:val="00D1146B"/>
    <w:rsid w:val="00D11542"/>
    <w:rsid w:val="00D11E3A"/>
    <w:rsid w:val="00D120DE"/>
    <w:rsid w:val="00D127E1"/>
    <w:rsid w:val="00D128F3"/>
    <w:rsid w:val="00D12B92"/>
    <w:rsid w:val="00D12E0D"/>
    <w:rsid w:val="00D13239"/>
    <w:rsid w:val="00D1333A"/>
    <w:rsid w:val="00D137D6"/>
    <w:rsid w:val="00D1398F"/>
    <w:rsid w:val="00D13B19"/>
    <w:rsid w:val="00D13B46"/>
    <w:rsid w:val="00D140E2"/>
    <w:rsid w:val="00D14501"/>
    <w:rsid w:val="00D14640"/>
    <w:rsid w:val="00D147BA"/>
    <w:rsid w:val="00D1484B"/>
    <w:rsid w:val="00D14EC6"/>
    <w:rsid w:val="00D1508D"/>
    <w:rsid w:val="00D151AD"/>
    <w:rsid w:val="00D15391"/>
    <w:rsid w:val="00D15537"/>
    <w:rsid w:val="00D15633"/>
    <w:rsid w:val="00D15747"/>
    <w:rsid w:val="00D15821"/>
    <w:rsid w:val="00D15A4C"/>
    <w:rsid w:val="00D1602E"/>
    <w:rsid w:val="00D160B1"/>
    <w:rsid w:val="00D168D4"/>
    <w:rsid w:val="00D16E50"/>
    <w:rsid w:val="00D16E86"/>
    <w:rsid w:val="00D17099"/>
    <w:rsid w:val="00D17591"/>
    <w:rsid w:val="00D176C8"/>
    <w:rsid w:val="00D176F6"/>
    <w:rsid w:val="00D1789E"/>
    <w:rsid w:val="00D17B9E"/>
    <w:rsid w:val="00D17BB8"/>
    <w:rsid w:val="00D17BC1"/>
    <w:rsid w:val="00D17C91"/>
    <w:rsid w:val="00D17D70"/>
    <w:rsid w:val="00D20670"/>
    <w:rsid w:val="00D20723"/>
    <w:rsid w:val="00D20C89"/>
    <w:rsid w:val="00D20CAB"/>
    <w:rsid w:val="00D21965"/>
    <w:rsid w:val="00D21B32"/>
    <w:rsid w:val="00D21B7E"/>
    <w:rsid w:val="00D21F3D"/>
    <w:rsid w:val="00D22179"/>
    <w:rsid w:val="00D223F7"/>
    <w:rsid w:val="00D22A63"/>
    <w:rsid w:val="00D22E53"/>
    <w:rsid w:val="00D23347"/>
    <w:rsid w:val="00D23F00"/>
    <w:rsid w:val="00D2414B"/>
    <w:rsid w:val="00D24288"/>
    <w:rsid w:val="00D24296"/>
    <w:rsid w:val="00D24DAB"/>
    <w:rsid w:val="00D24F07"/>
    <w:rsid w:val="00D25102"/>
    <w:rsid w:val="00D25407"/>
    <w:rsid w:val="00D255BB"/>
    <w:rsid w:val="00D25623"/>
    <w:rsid w:val="00D25819"/>
    <w:rsid w:val="00D25A4B"/>
    <w:rsid w:val="00D25AD9"/>
    <w:rsid w:val="00D26053"/>
    <w:rsid w:val="00D262EA"/>
    <w:rsid w:val="00D262F4"/>
    <w:rsid w:val="00D2667B"/>
    <w:rsid w:val="00D26694"/>
    <w:rsid w:val="00D266CB"/>
    <w:rsid w:val="00D2777F"/>
    <w:rsid w:val="00D2783D"/>
    <w:rsid w:val="00D27ABE"/>
    <w:rsid w:val="00D27D0D"/>
    <w:rsid w:val="00D30025"/>
    <w:rsid w:val="00D3018A"/>
    <w:rsid w:val="00D301C1"/>
    <w:rsid w:val="00D304EC"/>
    <w:rsid w:val="00D30B30"/>
    <w:rsid w:val="00D310BF"/>
    <w:rsid w:val="00D31385"/>
    <w:rsid w:val="00D31572"/>
    <w:rsid w:val="00D31604"/>
    <w:rsid w:val="00D31DB8"/>
    <w:rsid w:val="00D3202C"/>
    <w:rsid w:val="00D3255D"/>
    <w:rsid w:val="00D32577"/>
    <w:rsid w:val="00D32653"/>
    <w:rsid w:val="00D32CE4"/>
    <w:rsid w:val="00D331D0"/>
    <w:rsid w:val="00D33859"/>
    <w:rsid w:val="00D33A31"/>
    <w:rsid w:val="00D33AAB"/>
    <w:rsid w:val="00D33C56"/>
    <w:rsid w:val="00D33C67"/>
    <w:rsid w:val="00D33C9B"/>
    <w:rsid w:val="00D3442A"/>
    <w:rsid w:val="00D344B3"/>
    <w:rsid w:val="00D34707"/>
    <w:rsid w:val="00D34C58"/>
    <w:rsid w:val="00D34EED"/>
    <w:rsid w:val="00D35327"/>
    <w:rsid w:val="00D3594E"/>
    <w:rsid w:val="00D35BF3"/>
    <w:rsid w:val="00D35E94"/>
    <w:rsid w:val="00D36023"/>
    <w:rsid w:val="00D36283"/>
    <w:rsid w:val="00D362C6"/>
    <w:rsid w:val="00D362E6"/>
    <w:rsid w:val="00D365E5"/>
    <w:rsid w:val="00D36EA9"/>
    <w:rsid w:val="00D37005"/>
    <w:rsid w:val="00D373B5"/>
    <w:rsid w:val="00D3766C"/>
    <w:rsid w:val="00D37918"/>
    <w:rsid w:val="00D37F0A"/>
    <w:rsid w:val="00D40212"/>
    <w:rsid w:val="00D40279"/>
    <w:rsid w:val="00D4065A"/>
    <w:rsid w:val="00D4065D"/>
    <w:rsid w:val="00D4073E"/>
    <w:rsid w:val="00D4088C"/>
    <w:rsid w:val="00D40AA2"/>
    <w:rsid w:val="00D40F1E"/>
    <w:rsid w:val="00D4100E"/>
    <w:rsid w:val="00D412C4"/>
    <w:rsid w:val="00D4148A"/>
    <w:rsid w:val="00D415E4"/>
    <w:rsid w:val="00D41742"/>
    <w:rsid w:val="00D417A7"/>
    <w:rsid w:val="00D41A13"/>
    <w:rsid w:val="00D41CBA"/>
    <w:rsid w:val="00D41EC4"/>
    <w:rsid w:val="00D425B4"/>
    <w:rsid w:val="00D427AC"/>
    <w:rsid w:val="00D4336F"/>
    <w:rsid w:val="00D435A5"/>
    <w:rsid w:val="00D43684"/>
    <w:rsid w:val="00D43B9C"/>
    <w:rsid w:val="00D440A3"/>
    <w:rsid w:val="00D44315"/>
    <w:rsid w:val="00D44344"/>
    <w:rsid w:val="00D4450E"/>
    <w:rsid w:val="00D4483C"/>
    <w:rsid w:val="00D44B49"/>
    <w:rsid w:val="00D45249"/>
    <w:rsid w:val="00D453D3"/>
    <w:rsid w:val="00D453D4"/>
    <w:rsid w:val="00D4545D"/>
    <w:rsid w:val="00D454C4"/>
    <w:rsid w:val="00D4555C"/>
    <w:rsid w:val="00D45653"/>
    <w:rsid w:val="00D45C3B"/>
    <w:rsid w:val="00D46074"/>
    <w:rsid w:val="00D46173"/>
    <w:rsid w:val="00D465FB"/>
    <w:rsid w:val="00D4686F"/>
    <w:rsid w:val="00D46EAD"/>
    <w:rsid w:val="00D46F5C"/>
    <w:rsid w:val="00D4740C"/>
    <w:rsid w:val="00D47871"/>
    <w:rsid w:val="00D479AD"/>
    <w:rsid w:val="00D47A90"/>
    <w:rsid w:val="00D47A9A"/>
    <w:rsid w:val="00D5023A"/>
    <w:rsid w:val="00D50256"/>
    <w:rsid w:val="00D503D3"/>
    <w:rsid w:val="00D504EB"/>
    <w:rsid w:val="00D50A75"/>
    <w:rsid w:val="00D50AE0"/>
    <w:rsid w:val="00D50BCB"/>
    <w:rsid w:val="00D51331"/>
    <w:rsid w:val="00D51694"/>
    <w:rsid w:val="00D51974"/>
    <w:rsid w:val="00D52177"/>
    <w:rsid w:val="00D5255B"/>
    <w:rsid w:val="00D52B72"/>
    <w:rsid w:val="00D52E8A"/>
    <w:rsid w:val="00D52F2B"/>
    <w:rsid w:val="00D533E4"/>
    <w:rsid w:val="00D5382A"/>
    <w:rsid w:val="00D53DC3"/>
    <w:rsid w:val="00D53DC8"/>
    <w:rsid w:val="00D53ED8"/>
    <w:rsid w:val="00D54712"/>
    <w:rsid w:val="00D54B7F"/>
    <w:rsid w:val="00D54F23"/>
    <w:rsid w:val="00D54FED"/>
    <w:rsid w:val="00D55196"/>
    <w:rsid w:val="00D55199"/>
    <w:rsid w:val="00D552A2"/>
    <w:rsid w:val="00D553E3"/>
    <w:rsid w:val="00D55495"/>
    <w:rsid w:val="00D5562B"/>
    <w:rsid w:val="00D55E30"/>
    <w:rsid w:val="00D56348"/>
    <w:rsid w:val="00D567B0"/>
    <w:rsid w:val="00D56C24"/>
    <w:rsid w:val="00D56D65"/>
    <w:rsid w:val="00D57571"/>
    <w:rsid w:val="00D579A5"/>
    <w:rsid w:val="00D57A70"/>
    <w:rsid w:val="00D57BB1"/>
    <w:rsid w:val="00D57D9A"/>
    <w:rsid w:val="00D57F27"/>
    <w:rsid w:val="00D605A9"/>
    <w:rsid w:val="00D606C7"/>
    <w:rsid w:val="00D60B16"/>
    <w:rsid w:val="00D60E33"/>
    <w:rsid w:val="00D60EAD"/>
    <w:rsid w:val="00D61250"/>
    <w:rsid w:val="00D6150D"/>
    <w:rsid w:val="00D618FE"/>
    <w:rsid w:val="00D619F4"/>
    <w:rsid w:val="00D61A4D"/>
    <w:rsid w:val="00D61A5C"/>
    <w:rsid w:val="00D61C09"/>
    <w:rsid w:val="00D61D5E"/>
    <w:rsid w:val="00D61E25"/>
    <w:rsid w:val="00D62441"/>
    <w:rsid w:val="00D62443"/>
    <w:rsid w:val="00D626AE"/>
    <w:rsid w:val="00D62951"/>
    <w:rsid w:val="00D62A03"/>
    <w:rsid w:val="00D634E6"/>
    <w:rsid w:val="00D6352C"/>
    <w:rsid w:val="00D635C7"/>
    <w:rsid w:val="00D641DA"/>
    <w:rsid w:val="00D6433C"/>
    <w:rsid w:val="00D648A1"/>
    <w:rsid w:val="00D64937"/>
    <w:rsid w:val="00D64BF5"/>
    <w:rsid w:val="00D650B3"/>
    <w:rsid w:val="00D65162"/>
    <w:rsid w:val="00D651C5"/>
    <w:rsid w:val="00D653D7"/>
    <w:rsid w:val="00D656CB"/>
    <w:rsid w:val="00D65836"/>
    <w:rsid w:val="00D65BE8"/>
    <w:rsid w:val="00D65FCD"/>
    <w:rsid w:val="00D66564"/>
    <w:rsid w:val="00D66599"/>
    <w:rsid w:val="00D66D53"/>
    <w:rsid w:val="00D66DDA"/>
    <w:rsid w:val="00D6707E"/>
    <w:rsid w:val="00D673DF"/>
    <w:rsid w:val="00D67A03"/>
    <w:rsid w:val="00D67DB5"/>
    <w:rsid w:val="00D67FA2"/>
    <w:rsid w:val="00D70386"/>
    <w:rsid w:val="00D70696"/>
    <w:rsid w:val="00D70870"/>
    <w:rsid w:val="00D70B59"/>
    <w:rsid w:val="00D70D95"/>
    <w:rsid w:val="00D70DB6"/>
    <w:rsid w:val="00D70F66"/>
    <w:rsid w:val="00D71441"/>
    <w:rsid w:val="00D7178F"/>
    <w:rsid w:val="00D717A4"/>
    <w:rsid w:val="00D7180F"/>
    <w:rsid w:val="00D71951"/>
    <w:rsid w:val="00D71985"/>
    <w:rsid w:val="00D719AB"/>
    <w:rsid w:val="00D71A26"/>
    <w:rsid w:val="00D72161"/>
    <w:rsid w:val="00D7224F"/>
    <w:rsid w:val="00D7228A"/>
    <w:rsid w:val="00D7270B"/>
    <w:rsid w:val="00D72E4D"/>
    <w:rsid w:val="00D73140"/>
    <w:rsid w:val="00D7355A"/>
    <w:rsid w:val="00D73D39"/>
    <w:rsid w:val="00D74024"/>
    <w:rsid w:val="00D74392"/>
    <w:rsid w:val="00D748FC"/>
    <w:rsid w:val="00D74B35"/>
    <w:rsid w:val="00D74ED3"/>
    <w:rsid w:val="00D751AC"/>
    <w:rsid w:val="00D75226"/>
    <w:rsid w:val="00D752DF"/>
    <w:rsid w:val="00D75580"/>
    <w:rsid w:val="00D758FE"/>
    <w:rsid w:val="00D75965"/>
    <w:rsid w:val="00D75ABF"/>
    <w:rsid w:val="00D75B11"/>
    <w:rsid w:val="00D75FC5"/>
    <w:rsid w:val="00D76315"/>
    <w:rsid w:val="00D7663C"/>
    <w:rsid w:val="00D769BA"/>
    <w:rsid w:val="00D77274"/>
    <w:rsid w:val="00D774D1"/>
    <w:rsid w:val="00D77700"/>
    <w:rsid w:val="00D777CE"/>
    <w:rsid w:val="00D77876"/>
    <w:rsid w:val="00D77A05"/>
    <w:rsid w:val="00D77B97"/>
    <w:rsid w:val="00D77C0A"/>
    <w:rsid w:val="00D77CBA"/>
    <w:rsid w:val="00D77D64"/>
    <w:rsid w:val="00D8032E"/>
    <w:rsid w:val="00D808DF"/>
    <w:rsid w:val="00D80AC4"/>
    <w:rsid w:val="00D80CB9"/>
    <w:rsid w:val="00D80D6F"/>
    <w:rsid w:val="00D80DB7"/>
    <w:rsid w:val="00D8117F"/>
    <w:rsid w:val="00D8135F"/>
    <w:rsid w:val="00D81C7C"/>
    <w:rsid w:val="00D81DBC"/>
    <w:rsid w:val="00D82431"/>
    <w:rsid w:val="00D829BC"/>
    <w:rsid w:val="00D82A4C"/>
    <w:rsid w:val="00D82BC9"/>
    <w:rsid w:val="00D82D75"/>
    <w:rsid w:val="00D82DA6"/>
    <w:rsid w:val="00D82E2F"/>
    <w:rsid w:val="00D832D3"/>
    <w:rsid w:val="00D832DD"/>
    <w:rsid w:val="00D83691"/>
    <w:rsid w:val="00D83A20"/>
    <w:rsid w:val="00D83C5E"/>
    <w:rsid w:val="00D83D63"/>
    <w:rsid w:val="00D83FC2"/>
    <w:rsid w:val="00D84106"/>
    <w:rsid w:val="00D8428D"/>
    <w:rsid w:val="00D8442D"/>
    <w:rsid w:val="00D845F4"/>
    <w:rsid w:val="00D8460C"/>
    <w:rsid w:val="00D849D6"/>
    <w:rsid w:val="00D84CC8"/>
    <w:rsid w:val="00D84D2A"/>
    <w:rsid w:val="00D84E5C"/>
    <w:rsid w:val="00D850C6"/>
    <w:rsid w:val="00D852A6"/>
    <w:rsid w:val="00D85904"/>
    <w:rsid w:val="00D85A24"/>
    <w:rsid w:val="00D85A71"/>
    <w:rsid w:val="00D8605A"/>
    <w:rsid w:val="00D86274"/>
    <w:rsid w:val="00D86C3D"/>
    <w:rsid w:val="00D8720A"/>
    <w:rsid w:val="00D872B9"/>
    <w:rsid w:val="00D875C6"/>
    <w:rsid w:val="00D878AC"/>
    <w:rsid w:val="00D87944"/>
    <w:rsid w:val="00D87B09"/>
    <w:rsid w:val="00D87BE9"/>
    <w:rsid w:val="00D87C1A"/>
    <w:rsid w:val="00D87C6A"/>
    <w:rsid w:val="00D87F71"/>
    <w:rsid w:val="00D900D4"/>
    <w:rsid w:val="00D90457"/>
    <w:rsid w:val="00D905F4"/>
    <w:rsid w:val="00D90791"/>
    <w:rsid w:val="00D90931"/>
    <w:rsid w:val="00D90A47"/>
    <w:rsid w:val="00D90CF8"/>
    <w:rsid w:val="00D90E0C"/>
    <w:rsid w:val="00D91400"/>
    <w:rsid w:val="00D91812"/>
    <w:rsid w:val="00D918D9"/>
    <w:rsid w:val="00D91969"/>
    <w:rsid w:val="00D91AEC"/>
    <w:rsid w:val="00D91C87"/>
    <w:rsid w:val="00D91EF3"/>
    <w:rsid w:val="00D91F7E"/>
    <w:rsid w:val="00D9205C"/>
    <w:rsid w:val="00D92134"/>
    <w:rsid w:val="00D92575"/>
    <w:rsid w:val="00D92C81"/>
    <w:rsid w:val="00D92D73"/>
    <w:rsid w:val="00D92DC6"/>
    <w:rsid w:val="00D92E00"/>
    <w:rsid w:val="00D92E67"/>
    <w:rsid w:val="00D92E7F"/>
    <w:rsid w:val="00D92F12"/>
    <w:rsid w:val="00D93784"/>
    <w:rsid w:val="00D93B71"/>
    <w:rsid w:val="00D93D8C"/>
    <w:rsid w:val="00D93FD2"/>
    <w:rsid w:val="00D94399"/>
    <w:rsid w:val="00D94832"/>
    <w:rsid w:val="00D94ED0"/>
    <w:rsid w:val="00D95008"/>
    <w:rsid w:val="00D9524D"/>
    <w:rsid w:val="00D95BF8"/>
    <w:rsid w:val="00D95EC4"/>
    <w:rsid w:val="00D95F84"/>
    <w:rsid w:val="00D9600D"/>
    <w:rsid w:val="00D9606C"/>
    <w:rsid w:val="00D961CA"/>
    <w:rsid w:val="00D96309"/>
    <w:rsid w:val="00D96422"/>
    <w:rsid w:val="00D965E1"/>
    <w:rsid w:val="00D96917"/>
    <w:rsid w:val="00D96D1E"/>
    <w:rsid w:val="00D96D2C"/>
    <w:rsid w:val="00D96D80"/>
    <w:rsid w:val="00D96FC0"/>
    <w:rsid w:val="00D97053"/>
    <w:rsid w:val="00D9740E"/>
    <w:rsid w:val="00D97490"/>
    <w:rsid w:val="00D97546"/>
    <w:rsid w:val="00D97587"/>
    <w:rsid w:val="00D97684"/>
    <w:rsid w:val="00D978CF"/>
    <w:rsid w:val="00D978F0"/>
    <w:rsid w:val="00D97C65"/>
    <w:rsid w:val="00D97C98"/>
    <w:rsid w:val="00DA005E"/>
    <w:rsid w:val="00DA02C5"/>
    <w:rsid w:val="00DA05B7"/>
    <w:rsid w:val="00DA07AC"/>
    <w:rsid w:val="00DA084E"/>
    <w:rsid w:val="00DA0DB6"/>
    <w:rsid w:val="00DA10AD"/>
    <w:rsid w:val="00DA1156"/>
    <w:rsid w:val="00DA1689"/>
    <w:rsid w:val="00DA19DB"/>
    <w:rsid w:val="00DA1DFF"/>
    <w:rsid w:val="00DA1E23"/>
    <w:rsid w:val="00DA21ED"/>
    <w:rsid w:val="00DA22A2"/>
    <w:rsid w:val="00DA2B17"/>
    <w:rsid w:val="00DA2BC5"/>
    <w:rsid w:val="00DA2BF3"/>
    <w:rsid w:val="00DA2C5A"/>
    <w:rsid w:val="00DA3556"/>
    <w:rsid w:val="00DA371D"/>
    <w:rsid w:val="00DA374E"/>
    <w:rsid w:val="00DA3D47"/>
    <w:rsid w:val="00DA3FD2"/>
    <w:rsid w:val="00DA3FDB"/>
    <w:rsid w:val="00DA40F0"/>
    <w:rsid w:val="00DA43B9"/>
    <w:rsid w:val="00DA442D"/>
    <w:rsid w:val="00DA44F9"/>
    <w:rsid w:val="00DA47AC"/>
    <w:rsid w:val="00DA488B"/>
    <w:rsid w:val="00DA52FA"/>
    <w:rsid w:val="00DA5349"/>
    <w:rsid w:val="00DA53DB"/>
    <w:rsid w:val="00DA549C"/>
    <w:rsid w:val="00DA57C9"/>
    <w:rsid w:val="00DA5817"/>
    <w:rsid w:val="00DA59D6"/>
    <w:rsid w:val="00DA5FC5"/>
    <w:rsid w:val="00DA6121"/>
    <w:rsid w:val="00DA6642"/>
    <w:rsid w:val="00DA66D1"/>
    <w:rsid w:val="00DA6BC8"/>
    <w:rsid w:val="00DA6E32"/>
    <w:rsid w:val="00DA703E"/>
    <w:rsid w:val="00DA7167"/>
    <w:rsid w:val="00DA7546"/>
    <w:rsid w:val="00DB0269"/>
    <w:rsid w:val="00DB04F4"/>
    <w:rsid w:val="00DB07B9"/>
    <w:rsid w:val="00DB0BBE"/>
    <w:rsid w:val="00DB0F97"/>
    <w:rsid w:val="00DB1028"/>
    <w:rsid w:val="00DB1060"/>
    <w:rsid w:val="00DB120D"/>
    <w:rsid w:val="00DB1717"/>
    <w:rsid w:val="00DB1C7F"/>
    <w:rsid w:val="00DB1DB6"/>
    <w:rsid w:val="00DB2465"/>
    <w:rsid w:val="00DB2922"/>
    <w:rsid w:val="00DB2B2C"/>
    <w:rsid w:val="00DB2F20"/>
    <w:rsid w:val="00DB31D6"/>
    <w:rsid w:val="00DB327B"/>
    <w:rsid w:val="00DB32FB"/>
    <w:rsid w:val="00DB335B"/>
    <w:rsid w:val="00DB33C6"/>
    <w:rsid w:val="00DB372C"/>
    <w:rsid w:val="00DB39FF"/>
    <w:rsid w:val="00DB3A1F"/>
    <w:rsid w:val="00DB3CC1"/>
    <w:rsid w:val="00DB40B4"/>
    <w:rsid w:val="00DB465E"/>
    <w:rsid w:val="00DB5659"/>
    <w:rsid w:val="00DB5729"/>
    <w:rsid w:val="00DB5899"/>
    <w:rsid w:val="00DB5E2C"/>
    <w:rsid w:val="00DB6575"/>
    <w:rsid w:val="00DB6633"/>
    <w:rsid w:val="00DB678D"/>
    <w:rsid w:val="00DB697C"/>
    <w:rsid w:val="00DB69E0"/>
    <w:rsid w:val="00DB736B"/>
    <w:rsid w:val="00DB77DF"/>
    <w:rsid w:val="00DB793C"/>
    <w:rsid w:val="00DB7E52"/>
    <w:rsid w:val="00DB7F70"/>
    <w:rsid w:val="00DB7F79"/>
    <w:rsid w:val="00DC028E"/>
    <w:rsid w:val="00DC02AD"/>
    <w:rsid w:val="00DC03AA"/>
    <w:rsid w:val="00DC0534"/>
    <w:rsid w:val="00DC0789"/>
    <w:rsid w:val="00DC0886"/>
    <w:rsid w:val="00DC109C"/>
    <w:rsid w:val="00DC11CB"/>
    <w:rsid w:val="00DC11ED"/>
    <w:rsid w:val="00DC129E"/>
    <w:rsid w:val="00DC14B3"/>
    <w:rsid w:val="00DC16C0"/>
    <w:rsid w:val="00DC1701"/>
    <w:rsid w:val="00DC1840"/>
    <w:rsid w:val="00DC1A5E"/>
    <w:rsid w:val="00DC1C91"/>
    <w:rsid w:val="00DC2429"/>
    <w:rsid w:val="00DC2493"/>
    <w:rsid w:val="00DC2611"/>
    <w:rsid w:val="00DC2940"/>
    <w:rsid w:val="00DC2C0B"/>
    <w:rsid w:val="00DC2CBA"/>
    <w:rsid w:val="00DC2F44"/>
    <w:rsid w:val="00DC2F60"/>
    <w:rsid w:val="00DC35AE"/>
    <w:rsid w:val="00DC3788"/>
    <w:rsid w:val="00DC3853"/>
    <w:rsid w:val="00DC3A6C"/>
    <w:rsid w:val="00DC3AE9"/>
    <w:rsid w:val="00DC3DBC"/>
    <w:rsid w:val="00DC3DDB"/>
    <w:rsid w:val="00DC4021"/>
    <w:rsid w:val="00DC44DC"/>
    <w:rsid w:val="00DC45F6"/>
    <w:rsid w:val="00DC46CD"/>
    <w:rsid w:val="00DC479F"/>
    <w:rsid w:val="00DC4A4A"/>
    <w:rsid w:val="00DC4A79"/>
    <w:rsid w:val="00DC4BCA"/>
    <w:rsid w:val="00DC4DC2"/>
    <w:rsid w:val="00DC4FE4"/>
    <w:rsid w:val="00DC54EC"/>
    <w:rsid w:val="00DC5542"/>
    <w:rsid w:val="00DC5637"/>
    <w:rsid w:val="00DC571F"/>
    <w:rsid w:val="00DC5FD6"/>
    <w:rsid w:val="00DC63EA"/>
    <w:rsid w:val="00DC642A"/>
    <w:rsid w:val="00DC677E"/>
    <w:rsid w:val="00DC6832"/>
    <w:rsid w:val="00DC69D6"/>
    <w:rsid w:val="00DC6AEB"/>
    <w:rsid w:val="00DC6B82"/>
    <w:rsid w:val="00DC6D67"/>
    <w:rsid w:val="00DC6EE2"/>
    <w:rsid w:val="00DC70D5"/>
    <w:rsid w:val="00DC7159"/>
    <w:rsid w:val="00DC7762"/>
    <w:rsid w:val="00DC7867"/>
    <w:rsid w:val="00DC78B9"/>
    <w:rsid w:val="00DC78D1"/>
    <w:rsid w:val="00DC7CE1"/>
    <w:rsid w:val="00DC7E03"/>
    <w:rsid w:val="00DC7FB0"/>
    <w:rsid w:val="00DD00A6"/>
    <w:rsid w:val="00DD025E"/>
    <w:rsid w:val="00DD0351"/>
    <w:rsid w:val="00DD0370"/>
    <w:rsid w:val="00DD03C2"/>
    <w:rsid w:val="00DD03F6"/>
    <w:rsid w:val="00DD050D"/>
    <w:rsid w:val="00DD0FBB"/>
    <w:rsid w:val="00DD18A8"/>
    <w:rsid w:val="00DD1C01"/>
    <w:rsid w:val="00DD1CE2"/>
    <w:rsid w:val="00DD2524"/>
    <w:rsid w:val="00DD2BFA"/>
    <w:rsid w:val="00DD2CC2"/>
    <w:rsid w:val="00DD2E65"/>
    <w:rsid w:val="00DD32EA"/>
    <w:rsid w:val="00DD3687"/>
    <w:rsid w:val="00DD3B49"/>
    <w:rsid w:val="00DD3CC0"/>
    <w:rsid w:val="00DD4227"/>
    <w:rsid w:val="00DD42CE"/>
    <w:rsid w:val="00DD4357"/>
    <w:rsid w:val="00DD4401"/>
    <w:rsid w:val="00DD488D"/>
    <w:rsid w:val="00DD49DF"/>
    <w:rsid w:val="00DD4A7A"/>
    <w:rsid w:val="00DD4AE6"/>
    <w:rsid w:val="00DD4BFB"/>
    <w:rsid w:val="00DD4D3B"/>
    <w:rsid w:val="00DD4DCA"/>
    <w:rsid w:val="00DD50B0"/>
    <w:rsid w:val="00DD517C"/>
    <w:rsid w:val="00DD545C"/>
    <w:rsid w:val="00DD5482"/>
    <w:rsid w:val="00DD63A6"/>
    <w:rsid w:val="00DD6DFB"/>
    <w:rsid w:val="00DD70D2"/>
    <w:rsid w:val="00DD7164"/>
    <w:rsid w:val="00DD7333"/>
    <w:rsid w:val="00DD78E3"/>
    <w:rsid w:val="00DD79F5"/>
    <w:rsid w:val="00DD7B4F"/>
    <w:rsid w:val="00DD7DBC"/>
    <w:rsid w:val="00DE00EB"/>
    <w:rsid w:val="00DE05D8"/>
    <w:rsid w:val="00DE0A0F"/>
    <w:rsid w:val="00DE0AE0"/>
    <w:rsid w:val="00DE0B1B"/>
    <w:rsid w:val="00DE0FB3"/>
    <w:rsid w:val="00DE12CA"/>
    <w:rsid w:val="00DE1795"/>
    <w:rsid w:val="00DE17F5"/>
    <w:rsid w:val="00DE18EC"/>
    <w:rsid w:val="00DE23B1"/>
    <w:rsid w:val="00DE275D"/>
    <w:rsid w:val="00DE27E7"/>
    <w:rsid w:val="00DE2DF5"/>
    <w:rsid w:val="00DE2F0B"/>
    <w:rsid w:val="00DE3199"/>
    <w:rsid w:val="00DE3310"/>
    <w:rsid w:val="00DE33D4"/>
    <w:rsid w:val="00DE34A4"/>
    <w:rsid w:val="00DE38C7"/>
    <w:rsid w:val="00DE3A2E"/>
    <w:rsid w:val="00DE3A7E"/>
    <w:rsid w:val="00DE3AE2"/>
    <w:rsid w:val="00DE3D5D"/>
    <w:rsid w:val="00DE3E07"/>
    <w:rsid w:val="00DE3E6F"/>
    <w:rsid w:val="00DE3ED4"/>
    <w:rsid w:val="00DE4E40"/>
    <w:rsid w:val="00DE4EF9"/>
    <w:rsid w:val="00DE5357"/>
    <w:rsid w:val="00DE5389"/>
    <w:rsid w:val="00DE584E"/>
    <w:rsid w:val="00DE5B66"/>
    <w:rsid w:val="00DE5DF0"/>
    <w:rsid w:val="00DE5E5F"/>
    <w:rsid w:val="00DE5FCE"/>
    <w:rsid w:val="00DE60C8"/>
    <w:rsid w:val="00DE61AE"/>
    <w:rsid w:val="00DE62FC"/>
    <w:rsid w:val="00DE63A3"/>
    <w:rsid w:val="00DE676C"/>
    <w:rsid w:val="00DE68EF"/>
    <w:rsid w:val="00DE69F1"/>
    <w:rsid w:val="00DE6ADB"/>
    <w:rsid w:val="00DE7051"/>
    <w:rsid w:val="00DE7057"/>
    <w:rsid w:val="00DE7328"/>
    <w:rsid w:val="00DE7F8B"/>
    <w:rsid w:val="00DF0229"/>
    <w:rsid w:val="00DF0268"/>
    <w:rsid w:val="00DF0548"/>
    <w:rsid w:val="00DF06B7"/>
    <w:rsid w:val="00DF08A8"/>
    <w:rsid w:val="00DF0E49"/>
    <w:rsid w:val="00DF0FC9"/>
    <w:rsid w:val="00DF132D"/>
    <w:rsid w:val="00DF1377"/>
    <w:rsid w:val="00DF1941"/>
    <w:rsid w:val="00DF1A91"/>
    <w:rsid w:val="00DF293B"/>
    <w:rsid w:val="00DF2BEE"/>
    <w:rsid w:val="00DF31F6"/>
    <w:rsid w:val="00DF3607"/>
    <w:rsid w:val="00DF3882"/>
    <w:rsid w:val="00DF3897"/>
    <w:rsid w:val="00DF40BE"/>
    <w:rsid w:val="00DF4640"/>
    <w:rsid w:val="00DF4E4A"/>
    <w:rsid w:val="00DF4FD2"/>
    <w:rsid w:val="00DF5298"/>
    <w:rsid w:val="00DF570A"/>
    <w:rsid w:val="00DF59E7"/>
    <w:rsid w:val="00DF5C5E"/>
    <w:rsid w:val="00DF6547"/>
    <w:rsid w:val="00DF6826"/>
    <w:rsid w:val="00DF68C2"/>
    <w:rsid w:val="00DF68D0"/>
    <w:rsid w:val="00DF6A80"/>
    <w:rsid w:val="00DF6B80"/>
    <w:rsid w:val="00DF6E37"/>
    <w:rsid w:val="00DF729C"/>
    <w:rsid w:val="00DF735B"/>
    <w:rsid w:val="00DF7486"/>
    <w:rsid w:val="00DF7544"/>
    <w:rsid w:val="00DF7738"/>
    <w:rsid w:val="00DF7804"/>
    <w:rsid w:val="00DF785F"/>
    <w:rsid w:val="00DF7887"/>
    <w:rsid w:val="00DF78BC"/>
    <w:rsid w:val="00E001DB"/>
    <w:rsid w:val="00E004E5"/>
    <w:rsid w:val="00E005C8"/>
    <w:rsid w:val="00E00718"/>
    <w:rsid w:val="00E0072B"/>
    <w:rsid w:val="00E00763"/>
    <w:rsid w:val="00E00899"/>
    <w:rsid w:val="00E00F82"/>
    <w:rsid w:val="00E0158B"/>
    <w:rsid w:val="00E01627"/>
    <w:rsid w:val="00E01871"/>
    <w:rsid w:val="00E01A3E"/>
    <w:rsid w:val="00E01E0C"/>
    <w:rsid w:val="00E02040"/>
    <w:rsid w:val="00E0207C"/>
    <w:rsid w:val="00E02090"/>
    <w:rsid w:val="00E0213C"/>
    <w:rsid w:val="00E026FD"/>
    <w:rsid w:val="00E0288A"/>
    <w:rsid w:val="00E02893"/>
    <w:rsid w:val="00E0291C"/>
    <w:rsid w:val="00E02920"/>
    <w:rsid w:val="00E02B4B"/>
    <w:rsid w:val="00E03662"/>
    <w:rsid w:val="00E0384A"/>
    <w:rsid w:val="00E03941"/>
    <w:rsid w:val="00E039D9"/>
    <w:rsid w:val="00E03D84"/>
    <w:rsid w:val="00E04628"/>
    <w:rsid w:val="00E0512B"/>
    <w:rsid w:val="00E0518F"/>
    <w:rsid w:val="00E05419"/>
    <w:rsid w:val="00E05497"/>
    <w:rsid w:val="00E05F19"/>
    <w:rsid w:val="00E0609A"/>
    <w:rsid w:val="00E06139"/>
    <w:rsid w:val="00E06289"/>
    <w:rsid w:val="00E063B4"/>
    <w:rsid w:val="00E06417"/>
    <w:rsid w:val="00E06437"/>
    <w:rsid w:val="00E06539"/>
    <w:rsid w:val="00E068D7"/>
    <w:rsid w:val="00E06928"/>
    <w:rsid w:val="00E06A20"/>
    <w:rsid w:val="00E06B34"/>
    <w:rsid w:val="00E06C53"/>
    <w:rsid w:val="00E07096"/>
    <w:rsid w:val="00E070FE"/>
    <w:rsid w:val="00E075A3"/>
    <w:rsid w:val="00E076C4"/>
    <w:rsid w:val="00E0778B"/>
    <w:rsid w:val="00E07F6B"/>
    <w:rsid w:val="00E10199"/>
    <w:rsid w:val="00E1047E"/>
    <w:rsid w:val="00E10692"/>
    <w:rsid w:val="00E10CC4"/>
    <w:rsid w:val="00E10E5B"/>
    <w:rsid w:val="00E10F1A"/>
    <w:rsid w:val="00E1110D"/>
    <w:rsid w:val="00E11B30"/>
    <w:rsid w:val="00E11DC7"/>
    <w:rsid w:val="00E11E61"/>
    <w:rsid w:val="00E1228F"/>
    <w:rsid w:val="00E123CC"/>
    <w:rsid w:val="00E123E6"/>
    <w:rsid w:val="00E12512"/>
    <w:rsid w:val="00E12A0B"/>
    <w:rsid w:val="00E12A7D"/>
    <w:rsid w:val="00E12B32"/>
    <w:rsid w:val="00E12CA8"/>
    <w:rsid w:val="00E12DB6"/>
    <w:rsid w:val="00E12DBD"/>
    <w:rsid w:val="00E12F0B"/>
    <w:rsid w:val="00E13321"/>
    <w:rsid w:val="00E1349F"/>
    <w:rsid w:val="00E13772"/>
    <w:rsid w:val="00E13CE1"/>
    <w:rsid w:val="00E13F0B"/>
    <w:rsid w:val="00E1427B"/>
    <w:rsid w:val="00E142F7"/>
    <w:rsid w:val="00E14391"/>
    <w:rsid w:val="00E143D0"/>
    <w:rsid w:val="00E1473E"/>
    <w:rsid w:val="00E149B6"/>
    <w:rsid w:val="00E14E5D"/>
    <w:rsid w:val="00E15415"/>
    <w:rsid w:val="00E157D4"/>
    <w:rsid w:val="00E15A16"/>
    <w:rsid w:val="00E15CEB"/>
    <w:rsid w:val="00E16599"/>
    <w:rsid w:val="00E17445"/>
    <w:rsid w:val="00E174F8"/>
    <w:rsid w:val="00E1751F"/>
    <w:rsid w:val="00E1756E"/>
    <w:rsid w:val="00E178B1"/>
    <w:rsid w:val="00E1796F"/>
    <w:rsid w:val="00E17A42"/>
    <w:rsid w:val="00E17E93"/>
    <w:rsid w:val="00E20587"/>
    <w:rsid w:val="00E2076F"/>
    <w:rsid w:val="00E21053"/>
    <w:rsid w:val="00E213A0"/>
    <w:rsid w:val="00E2159E"/>
    <w:rsid w:val="00E217B6"/>
    <w:rsid w:val="00E21C6E"/>
    <w:rsid w:val="00E21DAB"/>
    <w:rsid w:val="00E22118"/>
    <w:rsid w:val="00E22A0D"/>
    <w:rsid w:val="00E22FA8"/>
    <w:rsid w:val="00E23995"/>
    <w:rsid w:val="00E23ECE"/>
    <w:rsid w:val="00E2419F"/>
    <w:rsid w:val="00E24244"/>
    <w:rsid w:val="00E243BA"/>
    <w:rsid w:val="00E24662"/>
    <w:rsid w:val="00E2484B"/>
    <w:rsid w:val="00E248FD"/>
    <w:rsid w:val="00E249BA"/>
    <w:rsid w:val="00E24D1A"/>
    <w:rsid w:val="00E24DFB"/>
    <w:rsid w:val="00E24E9E"/>
    <w:rsid w:val="00E250BA"/>
    <w:rsid w:val="00E250E6"/>
    <w:rsid w:val="00E25300"/>
    <w:rsid w:val="00E253C1"/>
    <w:rsid w:val="00E25A3C"/>
    <w:rsid w:val="00E25EE8"/>
    <w:rsid w:val="00E26475"/>
    <w:rsid w:val="00E265B9"/>
    <w:rsid w:val="00E2694B"/>
    <w:rsid w:val="00E2697D"/>
    <w:rsid w:val="00E271DF"/>
    <w:rsid w:val="00E275D8"/>
    <w:rsid w:val="00E27A5D"/>
    <w:rsid w:val="00E27BD2"/>
    <w:rsid w:val="00E3027D"/>
    <w:rsid w:val="00E3046A"/>
    <w:rsid w:val="00E305BF"/>
    <w:rsid w:val="00E30762"/>
    <w:rsid w:val="00E30947"/>
    <w:rsid w:val="00E30D88"/>
    <w:rsid w:val="00E3116A"/>
    <w:rsid w:val="00E314E6"/>
    <w:rsid w:val="00E3195D"/>
    <w:rsid w:val="00E31BB1"/>
    <w:rsid w:val="00E31C1B"/>
    <w:rsid w:val="00E31C9B"/>
    <w:rsid w:val="00E32263"/>
    <w:rsid w:val="00E32347"/>
    <w:rsid w:val="00E3261E"/>
    <w:rsid w:val="00E32624"/>
    <w:rsid w:val="00E3281C"/>
    <w:rsid w:val="00E329DE"/>
    <w:rsid w:val="00E33373"/>
    <w:rsid w:val="00E3359C"/>
    <w:rsid w:val="00E339EB"/>
    <w:rsid w:val="00E33C1D"/>
    <w:rsid w:val="00E33C40"/>
    <w:rsid w:val="00E33F60"/>
    <w:rsid w:val="00E33FCB"/>
    <w:rsid w:val="00E3408F"/>
    <w:rsid w:val="00E34632"/>
    <w:rsid w:val="00E347EE"/>
    <w:rsid w:val="00E348F6"/>
    <w:rsid w:val="00E34A67"/>
    <w:rsid w:val="00E3548E"/>
    <w:rsid w:val="00E356F7"/>
    <w:rsid w:val="00E35700"/>
    <w:rsid w:val="00E358C0"/>
    <w:rsid w:val="00E3594B"/>
    <w:rsid w:val="00E35AE4"/>
    <w:rsid w:val="00E35B8E"/>
    <w:rsid w:val="00E35DF8"/>
    <w:rsid w:val="00E35E69"/>
    <w:rsid w:val="00E35EC9"/>
    <w:rsid w:val="00E35ECF"/>
    <w:rsid w:val="00E35ED0"/>
    <w:rsid w:val="00E36162"/>
    <w:rsid w:val="00E3662E"/>
    <w:rsid w:val="00E36741"/>
    <w:rsid w:val="00E3674F"/>
    <w:rsid w:val="00E37046"/>
    <w:rsid w:val="00E37758"/>
    <w:rsid w:val="00E37778"/>
    <w:rsid w:val="00E37844"/>
    <w:rsid w:val="00E37F1B"/>
    <w:rsid w:val="00E40199"/>
    <w:rsid w:val="00E404EB"/>
    <w:rsid w:val="00E40545"/>
    <w:rsid w:val="00E40853"/>
    <w:rsid w:val="00E40CD2"/>
    <w:rsid w:val="00E4108F"/>
    <w:rsid w:val="00E410AA"/>
    <w:rsid w:val="00E417CE"/>
    <w:rsid w:val="00E41944"/>
    <w:rsid w:val="00E419C0"/>
    <w:rsid w:val="00E41A2D"/>
    <w:rsid w:val="00E41E2D"/>
    <w:rsid w:val="00E42C17"/>
    <w:rsid w:val="00E42E11"/>
    <w:rsid w:val="00E434D0"/>
    <w:rsid w:val="00E43585"/>
    <w:rsid w:val="00E43BD9"/>
    <w:rsid w:val="00E43E62"/>
    <w:rsid w:val="00E43F62"/>
    <w:rsid w:val="00E4412C"/>
    <w:rsid w:val="00E4416F"/>
    <w:rsid w:val="00E442D2"/>
    <w:rsid w:val="00E44327"/>
    <w:rsid w:val="00E44352"/>
    <w:rsid w:val="00E4462F"/>
    <w:rsid w:val="00E44796"/>
    <w:rsid w:val="00E4486B"/>
    <w:rsid w:val="00E44E63"/>
    <w:rsid w:val="00E44FDC"/>
    <w:rsid w:val="00E45229"/>
    <w:rsid w:val="00E4572D"/>
    <w:rsid w:val="00E45AAD"/>
    <w:rsid w:val="00E45BA9"/>
    <w:rsid w:val="00E45D00"/>
    <w:rsid w:val="00E45D34"/>
    <w:rsid w:val="00E45F17"/>
    <w:rsid w:val="00E4600A"/>
    <w:rsid w:val="00E466B9"/>
    <w:rsid w:val="00E46CFE"/>
    <w:rsid w:val="00E476D0"/>
    <w:rsid w:val="00E47886"/>
    <w:rsid w:val="00E47960"/>
    <w:rsid w:val="00E47D49"/>
    <w:rsid w:val="00E47D98"/>
    <w:rsid w:val="00E501FD"/>
    <w:rsid w:val="00E506D0"/>
    <w:rsid w:val="00E507BE"/>
    <w:rsid w:val="00E50AAF"/>
    <w:rsid w:val="00E5133E"/>
    <w:rsid w:val="00E5138B"/>
    <w:rsid w:val="00E5144B"/>
    <w:rsid w:val="00E51CDB"/>
    <w:rsid w:val="00E51E76"/>
    <w:rsid w:val="00E51EB4"/>
    <w:rsid w:val="00E520CF"/>
    <w:rsid w:val="00E52124"/>
    <w:rsid w:val="00E52C41"/>
    <w:rsid w:val="00E52DFB"/>
    <w:rsid w:val="00E52E55"/>
    <w:rsid w:val="00E53068"/>
    <w:rsid w:val="00E53164"/>
    <w:rsid w:val="00E532D7"/>
    <w:rsid w:val="00E533EE"/>
    <w:rsid w:val="00E53547"/>
    <w:rsid w:val="00E53682"/>
    <w:rsid w:val="00E53A0A"/>
    <w:rsid w:val="00E53DAB"/>
    <w:rsid w:val="00E53E7E"/>
    <w:rsid w:val="00E542E8"/>
    <w:rsid w:val="00E549FE"/>
    <w:rsid w:val="00E54C94"/>
    <w:rsid w:val="00E552B5"/>
    <w:rsid w:val="00E554E9"/>
    <w:rsid w:val="00E5553D"/>
    <w:rsid w:val="00E557FC"/>
    <w:rsid w:val="00E55B34"/>
    <w:rsid w:val="00E56053"/>
    <w:rsid w:val="00E5628C"/>
    <w:rsid w:val="00E562E5"/>
    <w:rsid w:val="00E5630F"/>
    <w:rsid w:val="00E56636"/>
    <w:rsid w:val="00E56815"/>
    <w:rsid w:val="00E56834"/>
    <w:rsid w:val="00E56AA1"/>
    <w:rsid w:val="00E56B25"/>
    <w:rsid w:val="00E56DE4"/>
    <w:rsid w:val="00E56F28"/>
    <w:rsid w:val="00E56F44"/>
    <w:rsid w:val="00E57060"/>
    <w:rsid w:val="00E575B7"/>
    <w:rsid w:val="00E57C03"/>
    <w:rsid w:val="00E57CC4"/>
    <w:rsid w:val="00E57D15"/>
    <w:rsid w:val="00E57D18"/>
    <w:rsid w:val="00E60048"/>
    <w:rsid w:val="00E6045F"/>
    <w:rsid w:val="00E604CB"/>
    <w:rsid w:val="00E60697"/>
    <w:rsid w:val="00E60D79"/>
    <w:rsid w:val="00E61011"/>
    <w:rsid w:val="00E6102D"/>
    <w:rsid w:val="00E611F1"/>
    <w:rsid w:val="00E614CA"/>
    <w:rsid w:val="00E615F6"/>
    <w:rsid w:val="00E61601"/>
    <w:rsid w:val="00E6178B"/>
    <w:rsid w:val="00E61BF0"/>
    <w:rsid w:val="00E61C0F"/>
    <w:rsid w:val="00E61C38"/>
    <w:rsid w:val="00E6222C"/>
    <w:rsid w:val="00E622A8"/>
    <w:rsid w:val="00E62313"/>
    <w:rsid w:val="00E626F8"/>
    <w:rsid w:val="00E62880"/>
    <w:rsid w:val="00E62A0C"/>
    <w:rsid w:val="00E62AE4"/>
    <w:rsid w:val="00E62B37"/>
    <w:rsid w:val="00E62E59"/>
    <w:rsid w:val="00E62FAB"/>
    <w:rsid w:val="00E633BE"/>
    <w:rsid w:val="00E63455"/>
    <w:rsid w:val="00E63521"/>
    <w:rsid w:val="00E636F7"/>
    <w:rsid w:val="00E6395F"/>
    <w:rsid w:val="00E643FB"/>
    <w:rsid w:val="00E644A5"/>
    <w:rsid w:val="00E64658"/>
    <w:rsid w:val="00E646BC"/>
    <w:rsid w:val="00E648FC"/>
    <w:rsid w:val="00E64987"/>
    <w:rsid w:val="00E64B86"/>
    <w:rsid w:val="00E64D5D"/>
    <w:rsid w:val="00E64E18"/>
    <w:rsid w:val="00E6513E"/>
    <w:rsid w:val="00E65441"/>
    <w:rsid w:val="00E654AF"/>
    <w:rsid w:val="00E655D3"/>
    <w:rsid w:val="00E655F2"/>
    <w:rsid w:val="00E65721"/>
    <w:rsid w:val="00E65D03"/>
    <w:rsid w:val="00E65DA7"/>
    <w:rsid w:val="00E65DF6"/>
    <w:rsid w:val="00E65ED9"/>
    <w:rsid w:val="00E66075"/>
    <w:rsid w:val="00E66247"/>
    <w:rsid w:val="00E66601"/>
    <w:rsid w:val="00E66C95"/>
    <w:rsid w:val="00E673BF"/>
    <w:rsid w:val="00E700E0"/>
    <w:rsid w:val="00E7039F"/>
    <w:rsid w:val="00E70981"/>
    <w:rsid w:val="00E70CCA"/>
    <w:rsid w:val="00E70CE0"/>
    <w:rsid w:val="00E70FD3"/>
    <w:rsid w:val="00E70FFB"/>
    <w:rsid w:val="00E712C8"/>
    <w:rsid w:val="00E71367"/>
    <w:rsid w:val="00E714D2"/>
    <w:rsid w:val="00E72023"/>
    <w:rsid w:val="00E72635"/>
    <w:rsid w:val="00E727ED"/>
    <w:rsid w:val="00E72EDF"/>
    <w:rsid w:val="00E72F84"/>
    <w:rsid w:val="00E7302F"/>
    <w:rsid w:val="00E73094"/>
    <w:rsid w:val="00E73200"/>
    <w:rsid w:val="00E73204"/>
    <w:rsid w:val="00E73408"/>
    <w:rsid w:val="00E73561"/>
    <w:rsid w:val="00E73924"/>
    <w:rsid w:val="00E739A6"/>
    <w:rsid w:val="00E73F70"/>
    <w:rsid w:val="00E74863"/>
    <w:rsid w:val="00E74B0A"/>
    <w:rsid w:val="00E74F22"/>
    <w:rsid w:val="00E7504E"/>
    <w:rsid w:val="00E75355"/>
    <w:rsid w:val="00E7546A"/>
    <w:rsid w:val="00E7562A"/>
    <w:rsid w:val="00E75889"/>
    <w:rsid w:val="00E759E6"/>
    <w:rsid w:val="00E75D6C"/>
    <w:rsid w:val="00E75DBD"/>
    <w:rsid w:val="00E75E6A"/>
    <w:rsid w:val="00E75EC8"/>
    <w:rsid w:val="00E7632D"/>
    <w:rsid w:val="00E7696D"/>
    <w:rsid w:val="00E769F2"/>
    <w:rsid w:val="00E76BE4"/>
    <w:rsid w:val="00E76D63"/>
    <w:rsid w:val="00E771AE"/>
    <w:rsid w:val="00E7721F"/>
    <w:rsid w:val="00E773D1"/>
    <w:rsid w:val="00E7748D"/>
    <w:rsid w:val="00E77C34"/>
    <w:rsid w:val="00E77C7E"/>
    <w:rsid w:val="00E77D32"/>
    <w:rsid w:val="00E77D44"/>
    <w:rsid w:val="00E80456"/>
    <w:rsid w:val="00E804B0"/>
    <w:rsid w:val="00E8092F"/>
    <w:rsid w:val="00E8099D"/>
    <w:rsid w:val="00E80C18"/>
    <w:rsid w:val="00E81892"/>
    <w:rsid w:val="00E81896"/>
    <w:rsid w:val="00E81A1D"/>
    <w:rsid w:val="00E81B59"/>
    <w:rsid w:val="00E81C10"/>
    <w:rsid w:val="00E81E7F"/>
    <w:rsid w:val="00E82388"/>
    <w:rsid w:val="00E8275A"/>
    <w:rsid w:val="00E82C83"/>
    <w:rsid w:val="00E8301F"/>
    <w:rsid w:val="00E8327B"/>
    <w:rsid w:val="00E8336D"/>
    <w:rsid w:val="00E83407"/>
    <w:rsid w:val="00E8355E"/>
    <w:rsid w:val="00E836BB"/>
    <w:rsid w:val="00E83AD8"/>
    <w:rsid w:val="00E83C96"/>
    <w:rsid w:val="00E840C8"/>
    <w:rsid w:val="00E842D7"/>
    <w:rsid w:val="00E842E0"/>
    <w:rsid w:val="00E8469B"/>
    <w:rsid w:val="00E84BC3"/>
    <w:rsid w:val="00E8520A"/>
    <w:rsid w:val="00E85294"/>
    <w:rsid w:val="00E852BF"/>
    <w:rsid w:val="00E8543A"/>
    <w:rsid w:val="00E85B3D"/>
    <w:rsid w:val="00E85C61"/>
    <w:rsid w:val="00E85CC3"/>
    <w:rsid w:val="00E85D37"/>
    <w:rsid w:val="00E861E3"/>
    <w:rsid w:val="00E86914"/>
    <w:rsid w:val="00E8696E"/>
    <w:rsid w:val="00E86E1F"/>
    <w:rsid w:val="00E86F5C"/>
    <w:rsid w:val="00E87108"/>
    <w:rsid w:val="00E87677"/>
    <w:rsid w:val="00E87E10"/>
    <w:rsid w:val="00E90133"/>
    <w:rsid w:val="00E90318"/>
    <w:rsid w:val="00E90418"/>
    <w:rsid w:val="00E90510"/>
    <w:rsid w:val="00E9071A"/>
    <w:rsid w:val="00E9075A"/>
    <w:rsid w:val="00E90857"/>
    <w:rsid w:val="00E90B64"/>
    <w:rsid w:val="00E9117A"/>
    <w:rsid w:val="00E912CF"/>
    <w:rsid w:val="00E9131B"/>
    <w:rsid w:val="00E915A0"/>
    <w:rsid w:val="00E9197F"/>
    <w:rsid w:val="00E91DEB"/>
    <w:rsid w:val="00E920BD"/>
    <w:rsid w:val="00E9251F"/>
    <w:rsid w:val="00E927E8"/>
    <w:rsid w:val="00E92C33"/>
    <w:rsid w:val="00E92C6E"/>
    <w:rsid w:val="00E92C8E"/>
    <w:rsid w:val="00E92F53"/>
    <w:rsid w:val="00E92F75"/>
    <w:rsid w:val="00E9317E"/>
    <w:rsid w:val="00E933F2"/>
    <w:rsid w:val="00E93495"/>
    <w:rsid w:val="00E935CC"/>
    <w:rsid w:val="00E9360B"/>
    <w:rsid w:val="00E93A77"/>
    <w:rsid w:val="00E93D76"/>
    <w:rsid w:val="00E941CD"/>
    <w:rsid w:val="00E94285"/>
    <w:rsid w:val="00E9437A"/>
    <w:rsid w:val="00E943DD"/>
    <w:rsid w:val="00E9449B"/>
    <w:rsid w:val="00E948A6"/>
    <w:rsid w:val="00E94DEC"/>
    <w:rsid w:val="00E953A2"/>
    <w:rsid w:val="00E954CD"/>
    <w:rsid w:val="00E957A6"/>
    <w:rsid w:val="00E958B5"/>
    <w:rsid w:val="00E95BCF"/>
    <w:rsid w:val="00E95E08"/>
    <w:rsid w:val="00E97339"/>
    <w:rsid w:val="00E977F6"/>
    <w:rsid w:val="00E97C98"/>
    <w:rsid w:val="00E97FFA"/>
    <w:rsid w:val="00EA022F"/>
    <w:rsid w:val="00EA0363"/>
    <w:rsid w:val="00EA0550"/>
    <w:rsid w:val="00EA0C98"/>
    <w:rsid w:val="00EA0E0D"/>
    <w:rsid w:val="00EA1295"/>
    <w:rsid w:val="00EA1A20"/>
    <w:rsid w:val="00EA1A42"/>
    <w:rsid w:val="00EA1A95"/>
    <w:rsid w:val="00EA1AD5"/>
    <w:rsid w:val="00EA1CE4"/>
    <w:rsid w:val="00EA1FBD"/>
    <w:rsid w:val="00EA252E"/>
    <w:rsid w:val="00EA2595"/>
    <w:rsid w:val="00EA278E"/>
    <w:rsid w:val="00EA2A50"/>
    <w:rsid w:val="00EA2B19"/>
    <w:rsid w:val="00EA2F2A"/>
    <w:rsid w:val="00EA2F38"/>
    <w:rsid w:val="00EA3209"/>
    <w:rsid w:val="00EA327F"/>
    <w:rsid w:val="00EA3380"/>
    <w:rsid w:val="00EA3606"/>
    <w:rsid w:val="00EA3BEF"/>
    <w:rsid w:val="00EA3C0A"/>
    <w:rsid w:val="00EA40C6"/>
    <w:rsid w:val="00EA41B1"/>
    <w:rsid w:val="00EA466F"/>
    <w:rsid w:val="00EA485E"/>
    <w:rsid w:val="00EA4D34"/>
    <w:rsid w:val="00EA56B2"/>
    <w:rsid w:val="00EA5784"/>
    <w:rsid w:val="00EA5880"/>
    <w:rsid w:val="00EA5AA7"/>
    <w:rsid w:val="00EA5CD5"/>
    <w:rsid w:val="00EA5CF2"/>
    <w:rsid w:val="00EA5DDB"/>
    <w:rsid w:val="00EA5F41"/>
    <w:rsid w:val="00EA5F93"/>
    <w:rsid w:val="00EA6302"/>
    <w:rsid w:val="00EA67D1"/>
    <w:rsid w:val="00EA6957"/>
    <w:rsid w:val="00EA6D53"/>
    <w:rsid w:val="00EA707C"/>
    <w:rsid w:val="00EA70B6"/>
    <w:rsid w:val="00EA7145"/>
    <w:rsid w:val="00EA7855"/>
    <w:rsid w:val="00EA7A73"/>
    <w:rsid w:val="00EA7AB5"/>
    <w:rsid w:val="00EA7BF7"/>
    <w:rsid w:val="00EA7DDF"/>
    <w:rsid w:val="00EA7EFF"/>
    <w:rsid w:val="00EB0998"/>
    <w:rsid w:val="00EB133F"/>
    <w:rsid w:val="00EB160F"/>
    <w:rsid w:val="00EB1E4A"/>
    <w:rsid w:val="00EB1EBF"/>
    <w:rsid w:val="00EB2854"/>
    <w:rsid w:val="00EB3096"/>
    <w:rsid w:val="00EB32A9"/>
    <w:rsid w:val="00EB33AB"/>
    <w:rsid w:val="00EB3941"/>
    <w:rsid w:val="00EB5174"/>
    <w:rsid w:val="00EB5CDE"/>
    <w:rsid w:val="00EB64D6"/>
    <w:rsid w:val="00EB6C1A"/>
    <w:rsid w:val="00EB6C87"/>
    <w:rsid w:val="00EB6CC4"/>
    <w:rsid w:val="00EB6DD6"/>
    <w:rsid w:val="00EB7407"/>
    <w:rsid w:val="00EB79E6"/>
    <w:rsid w:val="00EB7B75"/>
    <w:rsid w:val="00EB7ED7"/>
    <w:rsid w:val="00EC054E"/>
    <w:rsid w:val="00EC067F"/>
    <w:rsid w:val="00EC06C9"/>
    <w:rsid w:val="00EC0828"/>
    <w:rsid w:val="00EC09F8"/>
    <w:rsid w:val="00EC0A25"/>
    <w:rsid w:val="00EC16D5"/>
    <w:rsid w:val="00EC17F6"/>
    <w:rsid w:val="00EC184E"/>
    <w:rsid w:val="00EC1C1A"/>
    <w:rsid w:val="00EC1C4A"/>
    <w:rsid w:val="00EC1CE1"/>
    <w:rsid w:val="00EC1F80"/>
    <w:rsid w:val="00EC2B0B"/>
    <w:rsid w:val="00EC2C33"/>
    <w:rsid w:val="00EC3161"/>
    <w:rsid w:val="00EC3397"/>
    <w:rsid w:val="00EC340A"/>
    <w:rsid w:val="00EC3654"/>
    <w:rsid w:val="00EC3719"/>
    <w:rsid w:val="00EC3735"/>
    <w:rsid w:val="00EC3C9A"/>
    <w:rsid w:val="00EC3EB9"/>
    <w:rsid w:val="00EC45BF"/>
    <w:rsid w:val="00EC47E2"/>
    <w:rsid w:val="00EC4C9E"/>
    <w:rsid w:val="00EC4CC6"/>
    <w:rsid w:val="00EC4E23"/>
    <w:rsid w:val="00EC4E79"/>
    <w:rsid w:val="00EC527D"/>
    <w:rsid w:val="00EC5535"/>
    <w:rsid w:val="00EC557C"/>
    <w:rsid w:val="00EC56B9"/>
    <w:rsid w:val="00EC5979"/>
    <w:rsid w:val="00EC5C7A"/>
    <w:rsid w:val="00EC5D5C"/>
    <w:rsid w:val="00EC63BE"/>
    <w:rsid w:val="00EC6465"/>
    <w:rsid w:val="00EC6BBD"/>
    <w:rsid w:val="00EC6FE4"/>
    <w:rsid w:val="00EC742A"/>
    <w:rsid w:val="00EC7B5E"/>
    <w:rsid w:val="00ED0164"/>
    <w:rsid w:val="00ED01DE"/>
    <w:rsid w:val="00ED0891"/>
    <w:rsid w:val="00ED09D4"/>
    <w:rsid w:val="00ED0D6E"/>
    <w:rsid w:val="00ED0EF8"/>
    <w:rsid w:val="00ED0FBB"/>
    <w:rsid w:val="00ED196D"/>
    <w:rsid w:val="00ED19EE"/>
    <w:rsid w:val="00ED1D59"/>
    <w:rsid w:val="00ED201E"/>
    <w:rsid w:val="00ED23A3"/>
    <w:rsid w:val="00ED2411"/>
    <w:rsid w:val="00ED2890"/>
    <w:rsid w:val="00ED2C94"/>
    <w:rsid w:val="00ED2D24"/>
    <w:rsid w:val="00ED3242"/>
    <w:rsid w:val="00ED3905"/>
    <w:rsid w:val="00ED39CB"/>
    <w:rsid w:val="00ED3E87"/>
    <w:rsid w:val="00ED415C"/>
    <w:rsid w:val="00ED474C"/>
    <w:rsid w:val="00ED4894"/>
    <w:rsid w:val="00ED4A64"/>
    <w:rsid w:val="00ED4BDD"/>
    <w:rsid w:val="00ED4F33"/>
    <w:rsid w:val="00ED50D8"/>
    <w:rsid w:val="00ED5473"/>
    <w:rsid w:val="00ED5556"/>
    <w:rsid w:val="00ED5622"/>
    <w:rsid w:val="00ED5DCA"/>
    <w:rsid w:val="00ED61D6"/>
    <w:rsid w:val="00ED66E6"/>
    <w:rsid w:val="00ED674E"/>
    <w:rsid w:val="00ED6A8C"/>
    <w:rsid w:val="00ED6AF7"/>
    <w:rsid w:val="00ED6B13"/>
    <w:rsid w:val="00ED6D19"/>
    <w:rsid w:val="00ED6E9D"/>
    <w:rsid w:val="00ED7502"/>
    <w:rsid w:val="00ED769C"/>
    <w:rsid w:val="00ED781E"/>
    <w:rsid w:val="00ED7F20"/>
    <w:rsid w:val="00EE023D"/>
    <w:rsid w:val="00EE0556"/>
    <w:rsid w:val="00EE0EFB"/>
    <w:rsid w:val="00EE10E2"/>
    <w:rsid w:val="00EE118C"/>
    <w:rsid w:val="00EE12F8"/>
    <w:rsid w:val="00EE1517"/>
    <w:rsid w:val="00EE160F"/>
    <w:rsid w:val="00EE1632"/>
    <w:rsid w:val="00EE1916"/>
    <w:rsid w:val="00EE19DE"/>
    <w:rsid w:val="00EE1A73"/>
    <w:rsid w:val="00EE1B3E"/>
    <w:rsid w:val="00EE1B4A"/>
    <w:rsid w:val="00EE1D71"/>
    <w:rsid w:val="00EE2389"/>
    <w:rsid w:val="00EE2565"/>
    <w:rsid w:val="00EE266C"/>
    <w:rsid w:val="00EE30F8"/>
    <w:rsid w:val="00EE3415"/>
    <w:rsid w:val="00EE3705"/>
    <w:rsid w:val="00EE385D"/>
    <w:rsid w:val="00EE38B0"/>
    <w:rsid w:val="00EE3F40"/>
    <w:rsid w:val="00EE417A"/>
    <w:rsid w:val="00EE42F8"/>
    <w:rsid w:val="00EE4410"/>
    <w:rsid w:val="00EE4AC3"/>
    <w:rsid w:val="00EE4B59"/>
    <w:rsid w:val="00EE5CB5"/>
    <w:rsid w:val="00EE6126"/>
    <w:rsid w:val="00EE615A"/>
    <w:rsid w:val="00EE6321"/>
    <w:rsid w:val="00EE66C5"/>
    <w:rsid w:val="00EE6811"/>
    <w:rsid w:val="00EE690E"/>
    <w:rsid w:val="00EE691B"/>
    <w:rsid w:val="00EE693E"/>
    <w:rsid w:val="00EE6E5E"/>
    <w:rsid w:val="00EE7231"/>
    <w:rsid w:val="00EE7370"/>
    <w:rsid w:val="00EE7688"/>
    <w:rsid w:val="00EE7A2B"/>
    <w:rsid w:val="00EE7EFC"/>
    <w:rsid w:val="00EF00CB"/>
    <w:rsid w:val="00EF03C4"/>
    <w:rsid w:val="00EF0951"/>
    <w:rsid w:val="00EF0A7C"/>
    <w:rsid w:val="00EF0FB1"/>
    <w:rsid w:val="00EF1069"/>
    <w:rsid w:val="00EF126A"/>
    <w:rsid w:val="00EF1404"/>
    <w:rsid w:val="00EF14AF"/>
    <w:rsid w:val="00EF1701"/>
    <w:rsid w:val="00EF1B16"/>
    <w:rsid w:val="00EF1E14"/>
    <w:rsid w:val="00EF1F1B"/>
    <w:rsid w:val="00EF23CF"/>
    <w:rsid w:val="00EF249F"/>
    <w:rsid w:val="00EF2677"/>
    <w:rsid w:val="00EF2917"/>
    <w:rsid w:val="00EF291A"/>
    <w:rsid w:val="00EF2A0D"/>
    <w:rsid w:val="00EF31D2"/>
    <w:rsid w:val="00EF3632"/>
    <w:rsid w:val="00EF3944"/>
    <w:rsid w:val="00EF39A9"/>
    <w:rsid w:val="00EF3D73"/>
    <w:rsid w:val="00EF41C7"/>
    <w:rsid w:val="00EF4349"/>
    <w:rsid w:val="00EF4852"/>
    <w:rsid w:val="00EF48AF"/>
    <w:rsid w:val="00EF4DF1"/>
    <w:rsid w:val="00EF511C"/>
    <w:rsid w:val="00EF5C76"/>
    <w:rsid w:val="00EF5D05"/>
    <w:rsid w:val="00EF5FAD"/>
    <w:rsid w:val="00EF6114"/>
    <w:rsid w:val="00EF63D0"/>
    <w:rsid w:val="00EF6599"/>
    <w:rsid w:val="00EF6FAD"/>
    <w:rsid w:val="00EF701D"/>
    <w:rsid w:val="00EF71C0"/>
    <w:rsid w:val="00EF723B"/>
    <w:rsid w:val="00EF7690"/>
    <w:rsid w:val="00EF786A"/>
    <w:rsid w:val="00EF7CFD"/>
    <w:rsid w:val="00EF7E0C"/>
    <w:rsid w:val="00EF7E45"/>
    <w:rsid w:val="00EF7F36"/>
    <w:rsid w:val="00F00324"/>
    <w:rsid w:val="00F0086E"/>
    <w:rsid w:val="00F008A9"/>
    <w:rsid w:val="00F0097D"/>
    <w:rsid w:val="00F009B9"/>
    <w:rsid w:val="00F00B02"/>
    <w:rsid w:val="00F00B1E"/>
    <w:rsid w:val="00F01682"/>
    <w:rsid w:val="00F01C41"/>
    <w:rsid w:val="00F01CC2"/>
    <w:rsid w:val="00F02003"/>
    <w:rsid w:val="00F02A54"/>
    <w:rsid w:val="00F02AA2"/>
    <w:rsid w:val="00F02D73"/>
    <w:rsid w:val="00F02E17"/>
    <w:rsid w:val="00F02E6B"/>
    <w:rsid w:val="00F03021"/>
    <w:rsid w:val="00F0307F"/>
    <w:rsid w:val="00F030F7"/>
    <w:rsid w:val="00F032EC"/>
    <w:rsid w:val="00F03561"/>
    <w:rsid w:val="00F0357D"/>
    <w:rsid w:val="00F035EC"/>
    <w:rsid w:val="00F037F7"/>
    <w:rsid w:val="00F0385F"/>
    <w:rsid w:val="00F0388C"/>
    <w:rsid w:val="00F039B3"/>
    <w:rsid w:val="00F03C55"/>
    <w:rsid w:val="00F03CC6"/>
    <w:rsid w:val="00F03E4F"/>
    <w:rsid w:val="00F03FA5"/>
    <w:rsid w:val="00F04181"/>
    <w:rsid w:val="00F04389"/>
    <w:rsid w:val="00F0440A"/>
    <w:rsid w:val="00F0441E"/>
    <w:rsid w:val="00F045DF"/>
    <w:rsid w:val="00F046F8"/>
    <w:rsid w:val="00F04825"/>
    <w:rsid w:val="00F04970"/>
    <w:rsid w:val="00F04A05"/>
    <w:rsid w:val="00F05007"/>
    <w:rsid w:val="00F05036"/>
    <w:rsid w:val="00F053CA"/>
    <w:rsid w:val="00F0544B"/>
    <w:rsid w:val="00F05640"/>
    <w:rsid w:val="00F061C1"/>
    <w:rsid w:val="00F061F0"/>
    <w:rsid w:val="00F067DF"/>
    <w:rsid w:val="00F06953"/>
    <w:rsid w:val="00F06C61"/>
    <w:rsid w:val="00F07838"/>
    <w:rsid w:val="00F07A3E"/>
    <w:rsid w:val="00F07AEA"/>
    <w:rsid w:val="00F07AFF"/>
    <w:rsid w:val="00F07D54"/>
    <w:rsid w:val="00F07EAE"/>
    <w:rsid w:val="00F1007C"/>
    <w:rsid w:val="00F100D9"/>
    <w:rsid w:val="00F10184"/>
    <w:rsid w:val="00F10247"/>
    <w:rsid w:val="00F1024A"/>
    <w:rsid w:val="00F104D0"/>
    <w:rsid w:val="00F1056D"/>
    <w:rsid w:val="00F10954"/>
    <w:rsid w:val="00F10B34"/>
    <w:rsid w:val="00F10CF0"/>
    <w:rsid w:val="00F10EDB"/>
    <w:rsid w:val="00F11493"/>
    <w:rsid w:val="00F115D2"/>
    <w:rsid w:val="00F11B5C"/>
    <w:rsid w:val="00F11C32"/>
    <w:rsid w:val="00F11D04"/>
    <w:rsid w:val="00F11EB7"/>
    <w:rsid w:val="00F12022"/>
    <w:rsid w:val="00F12175"/>
    <w:rsid w:val="00F1221E"/>
    <w:rsid w:val="00F12B1A"/>
    <w:rsid w:val="00F12D1D"/>
    <w:rsid w:val="00F130C2"/>
    <w:rsid w:val="00F132B6"/>
    <w:rsid w:val="00F137EB"/>
    <w:rsid w:val="00F13B5B"/>
    <w:rsid w:val="00F13B8F"/>
    <w:rsid w:val="00F13C96"/>
    <w:rsid w:val="00F144A3"/>
    <w:rsid w:val="00F14511"/>
    <w:rsid w:val="00F14861"/>
    <w:rsid w:val="00F149AE"/>
    <w:rsid w:val="00F149FF"/>
    <w:rsid w:val="00F14AE0"/>
    <w:rsid w:val="00F14CC7"/>
    <w:rsid w:val="00F14E33"/>
    <w:rsid w:val="00F14E72"/>
    <w:rsid w:val="00F14FCB"/>
    <w:rsid w:val="00F1501F"/>
    <w:rsid w:val="00F15241"/>
    <w:rsid w:val="00F15271"/>
    <w:rsid w:val="00F1532F"/>
    <w:rsid w:val="00F155CE"/>
    <w:rsid w:val="00F158A4"/>
    <w:rsid w:val="00F15B38"/>
    <w:rsid w:val="00F16327"/>
    <w:rsid w:val="00F1666A"/>
    <w:rsid w:val="00F168AC"/>
    <w:rsid w:val="00F1730C"/>
    <w:rsid w:val="00F17379"/>
    <w:rsid w:val="00F17580"/>
    <w:rsid w:val="00F17682"/>
    <w:rsid w:val="00F176A6"/>
    <w:rsid w:val="00F177A8"/>
    <w:rsid w:val="00F17B17"/>
    <w:rsid w:val="00F200B9"/>
    <w:rsid w:val="00F20194"/>
    <w:rsid w:val="00F202CA"/>
    <w:rsid w:val="00F2038A"/>
    <w:rsid w:val="00F204F6"/>
    <w:rsid w:val="00F20733"/>
    <w:rsid w:val="00F20941"/>
    <w:rsid w:val="00F20F33"/>
    <w:rsid w:val="00F2148F"/>
    <w:rsid w:val="00F21541"/>
    <w:rsid w:val="00F21977"/>
    <w:rsid w:val="00F21F19"/>
    <w:rsid w:val="00F2267E"/>
    <w:rsid w:val="00F23158"/>
    <w:rsid w:val="00F233BE"/>
    <w:rsid w:val="00F23AAA"/>
    <w:rsid w:val="00F23B2C"/>
    <w:rsid w:val="00F23BD4"/>
    <w:rsid w:val="00F2422D"/>
    <w:rsid w:val="00F2473F"/>
    <w:rsid w:val="00F247A2"/>
    <w:rsid w:val="00F24937"/>
    <w:rsid w:val="00F24B57"/>
    <w:rsid w:val="00F24D1A"/>
    <w:rsid w:val="00F24D58"/>
    <w:rsid w:val="00F251B9"/>
    <w:rsid w:val="00F2572B"/>
    <w:rsid w:val="00F258C9"/>
    <w:rsid w:val="00F25B73"/>
    <w:rsid w:val="00F25CF9"/>
    <w:rsid w:val="00F25E32"/>
    <w:rsid w:val="00F260BD"/>
    <w:rsid w:val="00F26A52"/>
    <w:rsid w:val="00F26FF9"/>
    <w:rsid w:val="00F27152"/>
    <w:rsid w:val="00F271E8"/>
    <w:rsid w:val="00F274A2"/>
    <w:rsid w:val="00F2771F"/>
    <w:rsid w:val="00F27886"/>
    <w:rsid w:val="00F27897"/>
    <w:rsid w:val="00F27A3C"/>
    <w:rsid w:val="00F27D8A"/>
    <w:rsid w:val="00F27F31"/>
    <w:rsid w:val="00F27F9B"/>
    <w:rsid w:val="00F304E2"/>
    <w:rsid w:val="00F30A66"/>
    <w:rsid w:val="00F30A7E"/>
    <w:rsid w:val="00F30D32"/>
    <w:rsid w:val="00F30ED6"/>
    <w:rsid w:val="00F31136"/>
    <w:rsid w:val="00F3133E"/>
    <w:rsid w:val="00F3155A"/>
    <w:rsid w:val="00F316A5"/>
    <w:rsid w:val="00F31712"/>
    <w:rsid w:val="00F317C6"/>
    <w:rsid w:val="00F318DD"/>
    <w:rsid w:val="00F31936"/>
    <w:rsid w:val="00F31D76"/>
    <w:rsid w:val="00F31ECF"/>
    <w:rsid w:val="00F3214D"/>
    <w:rsid w:val="00F3217F"/>
    <w:rsid w:val="00F32294"/>
    <w:rsid w:val="00F322C0"/>
    <w:rsid w:val="00F322F1"/>
    <w:rsid w:val="00F324D8"/>
    <w:rsid w:val="00F32615"/>
    <w:rsid w:val="00F32A01"/>
    <w:rsid w:val="00F32AB5"/>
    <w:rsid w:val="00F32EB1"/>
    <w:rsid w:val="00F330A4"/>
    <w:rsid w:val="00F331C2"/>
    <w:rsid w:val="00F333F1"/>
    <w:rsid w:val="00F33902"/>
    <w:rsid w:val="00F33F46"/>
    <w:rsid w:val="00F34078"/>
    <w:rsid w:val="00F34149"/>
    <w:rsid w:val="00F34428"/>
    <w:rsid w:val="00F34771"/>
    <w:rsid w:val="00F34A7C"/>
    <w:rsid w:val="00F34DCA"/>
    <w:rsid w:val="00F34DFC"/>
    <w:rsid w:val="00F34EDD"/>
    <w:rsid w:val="00F3567F"/>
    <w:rsid w:val="00F358EB"/>
    <w:rsid w:val="00F35A47"/>
    <w:rsid w:val="00F35E01"/>
    <w:rsid w:val="00F35E3E"/>
    <w:rsid w:val="00F35F4E"/>
    <w:rsid w:val="00F35FC5"/>
    <w:rsid w:val="00F3624B"/>
    <w:rsid w:val="00F36C20"/>
    <w:rsid w:val="00F3724D"/>
    <w:rsid w:val="00F37341"/>
    <w:rsid w:val="00F3763B"/>
    <w:rsid w:val="00F37882"/>
    <w:rsid w:val="00F40110"/>
    <w:rsid w:val="00F40823"/>
    <w:rsid w:val="00F40CB5"/>
    <w:rsid w:val="00F41304"/>
    <w:rsid w:val="00F41753"/>
    <w:rsid w:val="00F418AB"/>
    <w:rsid w:val="00F41F47"/>
    <w:rsid w:val="00F41F7B"/>
    <w:rsid w:val="00F425C2"/>
    <w:rsid w:val="00F42721"/>
    <w:rsid w:val="00F43040"/>
    <w:rsid w:val="00F4370F"/>
    <w:rsid w:val="00F438E0"/>
    <w:rsid w:val="00F43997"/>
    <w:rsid w:val="00F43A5F"/>
    <w:rsid w:val="00F43D9D"/>
    <w:rsid w:val="00F44236"/>
    <w:rsid w:val="00F4450C"/>
    <w:rsid w:val="00F44E73"/>
    <w:rsid w:val="00F4546E"/>
    <w:rsid w:val="00F456B4"/>
    <w:rsid w:val="00F458E7"/>
    <w:rsid w:val="00F45900"/>
    <w:rsid w:val="00F462A0"/>
    <w:rsid w:val="00F466DB"/>
    <w:rsid w:val="00F46940"/>
    <w:rsid w:val="00F473C9"/>
    <w:rsid w:val="00F47F2B"/>
    <w:rsid w:val="00F47FA2"/>
    <w:rsid w:val="00F501E6"/>
    <w:rsid w:val="00F50239"/>
    <w:rsid w:val="00F5063D"/>
    <w:rsid w:val="00F506F4"/>
    <w:rsid w:val="00F507DD"/>
    <w:rsid w:val="00F50A86"/>
    <w:rsid w:val="00F50B1F"/>
    <w:rsid w:val="00F50B28"/>
    <w:rsid w:val="00F50B30"/>
    <w:rsid w:val="00F512C8"/>
    <w:rsid w:val="00F51998"/>
    <w:rsid w:val="00F51C40"/>
    <w:rsid w:val="00F51EE1"/>
    <w:rsid w:val="00F5265A"/>
    <w:rsid w:val="00F52822"/>
    <w:rsid w:val="00F52A20"/>
    <w:rsid w:val="00F52CC9"/>
    <w:rsid w:val="00F52F3B"/>
    <w:rsid w:val="00F5316A"/>
    <w:rsid w:val="00F533D5"/>
    <w:rsid w:val="00F53A4E"/>
    <w:rsid w:val="00F53AAF"/>
    <w:rsid w:val="00F54404"/>
    <w:rsid w:val="00F54854"/>
    <w:rsid w:val="00F54883"/>
    <w:rsid w:val="00F549CB"/>
    <w:rsid w:val="00F54CAE"/>
    <w:rsid w:val="00F55100"/>
    <w:rsid w:val="00F55432"/>
    <w:rsid w:val="00F55846"/>
    <w:rsid w:val="00F55A1B"/>
    <w:rsid w:val="00F55CB9"/>
    <w:rsid w:val="00F563AD"/>
    <w:rsid w:val="00F56546"/>
    <w:rsid w:val="00F56BB9"/>
    <w:rsid w:val="00F56CD9"/>
    <w:rsid w:val="00F56DA9"/>
    <w:rsid w:val="00F56E3C"/>
    <w:rsid w:val="00F56EFC"/>
    <w:rsid w:val="00F56F4E"/>
    <w:rsid w:val="00F57429"/>
    <w:rsid w:val="00F575BD"/>
    <w:rsid w:val="00F57CC9"/>
    <w:rsid w:val="00F57E04"/>
    <w:rsid w:val="00F6017A"/>
    <w:rsid w:val="00F6092F"/>
    <w:rsid w:val="00F60D6B"/>
    <w:rsid w:val="00F610AC"/>
    <w:rsid w:val="00F61167"/>
    <w:rsid w:val="00F61275"/>
    <w:rsid w:val="00F61339"/>
    <w:rsid w:val="00F61391"/>
    <w:rsid w:val="00F61DEE"/>
    <w:rsid w:val="00F61E00"/>
    <w:rsid w:val="00F61E96"/>
    <w:rsid w:val="00F623B2"/>
    <w:rsid w:val="00F629FF"/>
    <w:rsid w:val="00F62CF7"/>
    <w:rsid w:val="00F62EFC"/>
    <w:rsid w:val="00F633FE"/>
    <w:rsid w:val="00F63667"/>
    <w:rsid w:val="00F636A8"/>
    <w:rsid w:val="00F63B84"/>
    <w:rsid w:val="00F63EEC"/>
    <w:rsid w:val="00F64007"/>
    <w:rsid w:val="00F6408E"/>
    <w:rsid w:val="00F64148"/>
    <w:rsid w:val="00F6439E"/>
    <w:rsid w:val="00F6458B"/>
    <w:rsid w:val="00F64805"/>
    <w:rsid w:val="00F649CE"/>
    <w:rsid w:val="00F64B1E"/>
    <w:rsid w:val="00F64D77"/>
    <w:rsid w:val="00F65056"/>
    <w:rsid w:val="00F65149"/>
    <w:rsid w:val="00F654D7"/>
    <w:rsid w:val="00F655F6"/>
    <w:rsid w:val="00F65B00"/>
    <w:rsid w:val="00F65F33"/>
    <w:rsid w:val="00F662D2"/>
    <w:rsid w:val="00F664D0"/>
    <w:rsid w:val="00F66791"/>
    <w:rsid w:val="00F6694A"/>
    <w:rsid w:val="00F66DA1"/>
    <w:rsid w:val="00F67364"/>
    <w:rsid w:val="00F67435"/>
    <w:rsid w:val="00F6762E"/>
    <w:rsid w:val="00F67850"/>
    <w:rsid w:val="00F67A82"/>
    <w:rsid w:val="00F67CBC"/>
    <w:rsid w:val="00F67CC3"/>
    <w:rsid w:val="00F67D14"/>
    <w:rsid w:val="00F67D44"/>
    <w:rsid w:val="00F67DA8"/>
    <w:rsid w:val="00F67EC8"/>
    <w:rsid w:val="00F70011"/>
    <w:rsid w:val="00F70455"/>
    <w:rsid w:val="00F70456"/>
    <w:rsid w:val="00F7051A"/>
    <w:rsid w:val="00F70C75"/>
    <w:rsid w:val="00F71053"/>
    <w:rsid w:val="00F7127D"/>
    <w:rsid w:val="00F712B1"/>
    <w:rsid w:val="00F71344"/>
    <w:rsid w:val="00F71417"/>
    <w:rsid w:val="00F71949"/>
    <w:rsid w:val="00F71BA1"/>
    <w:rsid w:val="00F71BF2"/>
    <w:rsid w:val="00F71D04"/>
    <w:rsid w:val="00F71F8E"/>
    <w:rsid w:val="00F7200D"/>
    <w:rsid w:val="00F720AA"/>
    <w:rsid w:val="00F72327"/>
    <w:rsid w:val="00F72B79"/>
    <w:rsid w:val="00F72D78"/>
    <w:rsid w:val="00F72F04"/>
    <w:rsid w:val="00F731A6"/>
    <w:rsid w:val="00F736D1"/>
    <w:rsid w:val="00F73814"/>
    <w:rsid w:val="00F7396A"/>
    <w:rsid w:val="00F73A3D"/>
    <w:rsid w:val="00F73A6B"/>
    <w:rsid w:val="00F73C84"/>
    <w:rsid w:val="00F73CDB"/>
    <w:rsid w:val="00F73E3D"/>
    <w:rsid w:val="00F742EF"/>
    <w:rsid w:val="00F7445C"/>
    <w:rsid w:val="00F7449B"/>
    <w:rsid w:val="00F745C0"/>
    <w:rsid w:val="00F747CF"/>
    <w:rsid w:val="00F74B90"/>
    <w:rsid w:val="00F752E8"/>
    <w:rsid w:val="00F75356"/>
    <w:rsid w:val="00F75908"/>
    <w:rsid w:val="00F75992"/>
    <w:rsid w:val="00F75BD4"/>
    <w:rsid w:val="00F75FA9"/>
    <w:rsid w:val="00F76287"/>
    <w:rsid w:val="00F76354"/>
    <w:rsid w:val="00F763C5"/>
    <w:rsid w:val="00F764C1"/>
    <w:rsid w:val="00F7659F"/>
    <w:rsid w:val="00F76921"/>
    <w:rsid w:val="00F76978"/>
    <w:rsid w:val="00F76A31"/>
    <w:rsid w:val="00F76B11"/>
    <w:rsid w:val="00F76B90"/>
    <w:rsid w:val="00F76C91"/>
    <w:rsid w:val="00F77BE1"/>
    <w:rsid w:val="00F80112"/>
    <w:rsid w:val="00F8012B"/>
    <w:rsid w:val="00F80333"/>
    <w:rsid w:val="00F803F1"/>
    <w:rsid w:val="00F8048D"/>
    <w:rsid w:val="00F805D6"/>
    <w:rsid w:val="00F808B9"/>
    <w:rsid w:val="00F80B2B"/>
    <w:rsid w:val="00F80E3F"/>
    <w:rsid w:val="00F80FD2"/>
    <w:rsid w:val="00F810D7"/>
    <w:rsid w:val="00F81122"/>
    <w:rsid w:val="00F8125C"/>
    <w:rsid w:val="00F81303"/>
    <w:rsid w:val="00F816F6"/>
    <w:rsid w:val="00F817C0"/>
    <w:rsid w:val="00F81897"/>
    <w:rsid w:val="00F81FD2"/>
    <w:rsid w:val="00F822B8"/>
    <w:rsid w:val="00F82351"/>
    <w:rsid w:val="00F8247D"/>
    <w:rsid w:val="00F825B0"/>
    <w:rsid w:val="00F825F6"/>
    <w:rsid w:val="00F8277E"/>
    <w:rsid w:val="00F82E5B"/>
    <w:rsid w:val="00F82FD6"/>
    <w:rsid w:val="00F8354D"/>
    <w:rsid w:val="00F83554"/>
    <w:rsid w:val="00F835E0"/>
    <w:rsid w:val="00F83727"/>
    <w:rsid w:val="00F83737"/>
    <w:rsid w:val="00F838F3"/>
    <w:rsid w:val="00F83937"/>
    <w:rsid w:val="00F83A11"/>
    <w:rsid w:val="00F83BB1"/>
    <w:rsid w:val="00F8453D"/>
    <w:rsid w:val="00F847A9"/>
    <w:rsid w:val="00F84ADC"/>
    <w:rsid w:val="00F84CEA"/>
    <w:rsid w:val="00F84D73"/>
    <w:rsid w:val="00F84E6B"/>
    <w:rsid w:val="00F85428"/>
    <w:rsid w:val="00F854FC"/>
    <w:rsid w:val="00F85677"/>
    <w:rsid w:val="00F85945"/>
    <w:rsid w:val="00F86564"/>
    <w:rsid w:val="00F86832"/>
    <w:rsid w:val="00F8686C"/>
    <w:rsid w:val="00F86A10"/>
    <w:rsid w:val="00F86A6D"/>
    <w:rsid w:val="00F86B9C"/>
    <w:rsid w:val="00F86C24"/>
    <w:rsid w:val="00F86E4C"/>
    <w:rsid w:val="00F86F38"/>
    <w:rsid w:val="00F878ED"/>
    <w:rsid w:val="00F87E72"/>
    <w:rsid w:val="00F87F1E"/>
    <w:rsid w:val="00F90418"/>
    <w:rsid w:val="00F906DA"/>
    <w:rsid w:val="00F90A19"/>
    <w:rsid w:val="00F90A65"/>
    <w:rsid w:val="00F90C76"/>
    <w:rsid w:val="00F90CC2"/>
    <w:rsid w:val="00F90E01"/>
    <w:rsid w:val="00F90FE7"/>
    <w:rsid w:val="00F9142E"/>
    <w:rsid w:val="00F914D1"/>
    <w:rsid w:val="00F914DD"/>
    <w:rsid w:val="00F91963"/>
    <w:rsid w:val="00F91FE5"/>
    <w:rsid w:val="00F92084"/>
    <w:rsid w:val="00F92124"/>
    <w:rsid w:val="00F92674"/>
    <w:rsid w:val="00F929E7"/>
    <w:rsid w:val="00F92C4A"/>
    <w:rsid w:val="00F92CB8"/>
    <w:rsid w:val="00F92CE7"/>
    <w:rsid w:val="00F92ED8"/>
    <w:rsid w:val="00F93304"/>
    <w:rsid w:val="00F939E0"/>
    <w:rsid w:val="00F93B7D"/>
    <w:rsid w:val="00F94006"/>
    <w:rsid w:val="00F94696"/>
    <w:rsid w:val="00F94E68"/>
    <w:rsid w:val="00F95065"/>
    <w:rsid w:val="00F95087"/>
    <w:rsid w:val="00F95150"/>
    <w:rsid w:val="00F95300"/>
    <w:rsid w:val="00F956E9"/>
    <w:rsid w:val="00F95A0C"/>
    <w:rsid w:val="00F95D4A"/>
    <w:rsid w:val="00F95DB0"/>
    <w:rsid w:val="00F95F37"/>
    <w:rsid w:val="00F96391"/>
    <w:rsid w:val="00F96580"/>
    <w:rsid w:val="00F966DE"/>
    <w:rsid w:val="00F96823"/>
    <w:rsid w:val="00F96A4B"/>
    <w:rsid w:val="00F96C32"/>
    <w:rsid w:val="00F97069"/>
    <w:rsid w:val="00F970EE"/>
    <w:rsid w:val="00F973B8"/>
    <w:rsid w:val="00F973E1"/>
    <w:rsid w:val="00F97986"/>
    <w:rsid w:val="00F9798D"/>
    <w:rsid w:val="00F97C51"/>
    <w:rsid w:val="00F97DD8"/>
    <w:rsid w:val="00F97FC3"/>
    <w:rsid w:val="00F97FFD"/>
    <w:rsid w:val="00FA0514"/>
    <w:rsid w:val="00FA07E3"/>
    <w:rsid w:val="00FA0841"/>
    <w:rsid w:val="00FA0AE8"/>
    <w:rsid w:val="00FA0B7D"/>
    <w:rsid w:val="00FA0CD4"/>
    <w:rsid w:val="00FA0D32"/>
    <w:rsid w:val="00FA0DA4"/>
    <w:rsid w:val="00FA0EDE"/>
    <w:rsid w:val="00FA0F76"/>
    <w:rsid w:val="00FA0FCC"/>
    <w:rsid w:val="00FA10A4"/>
    <w:rsid w:val="00FA1100"/>
    <w:rsid w:val="00FA1235"/>
    <w:rsid w:val="00FA1913"/>
    <w:rsid w:val="00FA1BD4"/>
    <w:rsid w:val="00FA1ED4"/>
    <w:rsid w:val="00FA20E1"/>
    <w:rsid w:val="00FA214B"/>
    <w:rsid w:val="00FA2161"/>
    <w:rsid w:val="00FA21B5"/>
    <w:rsid w:val="00FA2661"/>
    <w:rsid w:val="00FA2D79"/>
    <w:rsid w:val="00FA2F2A"/>
    <w:rsid w:val="00FA3034"/>
    <w:rsid w:val="00FA30FD"/>
    <w:rsid w:val="00FA336D"/>
    <w:rsid w:val="00FA3377"/>
    <w:rsid w:val="00FA350A"/>
    <w:rsid w:val="00FA3599"/>
    <w:rsid w:val="00FA374B"/>
    <w:rsid w:val="00FA39FE"/>
    <w:rsid w:val="00FA41FE"/>
    <w:rsid w:val="00FA43A5"/>
    <w:rsid w:val="00FA452E"/>
    <w:rsid w:val="00FA4638"/>
    <w:rsid w:val="00FA46AD"/>
    <w:rsid w:val="00FA4AB1"/>
    <w:rsid w:val="00FA4E9F"/>
    <w:rsid w:val="00FA4F75"/>
    <w:rsid w:val="00FA50E0"/>
    <w:rsid w:val="00FA51DE"/>
    <w:rsid w:val="00FA5226"/>
    <w:rsid w:val="00FA555D"/>
    <w:rsid w:val="00FA58A5"/>
    <w:rsid w:val="00FA6082"/>
    <w:rsid w:val="00FA612F"/>
    <w:rsid w:val="00FA6313"/>
    <w:rsid w:val="00FA63B4"/>
    <w:rsid w:val="00FA6741"/>
    <w:rsid w:val="00FA680D"/>
    <w:rsid w:val="00FA686E"/>
    <w:rsid w:val="00FA7241"/>
    <w:rsid w:val="00FA7314"/>
    <w:rsid w:val="00FA794B"/>
    <w:rsid w:val="00FA7CB8"/>
    <w:rsid w:val="00FA7E68"/>
    <w:rsid w:val="00FA7F93"/>
    <w:rsid w:val="00FB0130"/>
    <w:rsid w:val="00FB01D6"/>
    <w:rsid w:val="00FB0394"/>
    <w:rsid w:val="00FB0619"/>
    <w:rsid w:val="00FB0A10"/>
    <w:rsid w:val="00FB1178"/>
    <w:rsid w:val="00FB13D6"/>
    <w:rsid w:val="00FB149A"/>
    <w:rsid w:val="00FB1503"/>
    <w:rsid w:val="00FB154D"/>
    <w:rsid w:val="00FB15B3"/>
    <w:rsid w:val="00FB1DCF"/>
    <w:rsid w:val="00FB2524"/>
    <w:rsid w:val="00FB26A2"/>
    <w:rsid w:val="00FB2949"/>
    <w:rsid w:val="00FB2F74"/>
    <w:rsid w:val="00FB3076"/>
    <w:rsid w:val="00FB36AD"/>
    <w:rsid w:val="00FB39F4"/>
    <w:rsid w:val="00FB49A9"/>
    <w:rsid w:val="00FB49DD"/>
    <w:rsid w:val="00FB4C3E"/>
    <w:rsid w:val="00FB4D33"/>
    <w:rsid w:val="00FB5098"/>
    <w:rsid w:val="00FB5504"/>
    <w:rsid w:val="00FB5764"/>
    <w:rsid w:val="00FB57CE"/>
    <w:rsid w:val="00FB588D"/>
    <w:rsid w:val="00FB5AC6"/>
    <w:rsid w:val="00FB5B2C"/>
    <w:rsid w:val="00FB5B94"/>
    <w:rsid w:val="00FB6332"/>
    <w:rsid w:val="00FB642B"/>
    <w:rsid w:val="00FB687C"/>
    <w:rsid w:val="00FB6AAA"/>
    <w:rsid w:val="00FB6DD9"/>
    <w:rsid w:val="00FB6E55"/>
    <w:rsid w:val="00FB6FB7"/>
    <w:rsid w:val="00FB7104"/>
    <w:rsid w:val="00FB7398"/>
    <w:rsid w:val="00FB75D3"/>
    <w:rsid w:val="00FB7877"/>
    <w:rsid w:val="00FB7BC3"/>
    <w:rsid w:val="00FB7CC3"/>
    <w:rsid w:val="00FB7D6D"/>
    <w:rsid w:val="00FC038C"/>
    <w:rsid w:val="00FC0BBB"/>
    <w:rsid w:val="00FC0D85"/>
    <w:rsid w:val="00FC0D99"/>
    <w:rsid w:val="00FC0DED"/>
    <w:rsid w:val="00FC0FD3"/>
    <w:rsid w:val="00FC1459"/>
    <w:rsid w:val="00FC1C5D"/>
    <w:rsid w:val="00FC1E51"/>
    <w:rsid w:val="00FC2221"/>
    <w:rsid w:val="00FC250A"/>
    <w:rsid w:val="00FC2579"/>
    <w:rsid w:val="00FC26E4"/>
    <w:rsid w:val="00FC2955"/>
    <w:rsid w:val="00FC3097"/>
    <w:rsid w:val="00FC30B8"/>
    <w:rsid w:val="00FC30BE"/>
    <w:rsid w:val="00FC3234"/>
    <w:rsid w:val="00FC3A1C"/>
    <w:rsid w:val="00FC3B58"/>
    <w:rsid w:val="00FC3E59"/>
    <w:rsid w:val="00FC3E66"/>
    <w:rsid w:val="00FC3EC6"/>
    <w:rsid w:val="00FC3F51"/>
    <w:rsid w:val="00FC413D"/>
    <w:rsid w:val="00FC4959"/>
    <w:rsid w:val="00FC49B9"/>
    <w:rsid w:val="00FC4A78"/>
    <w:rsid w:val="00FC4CB5"/>
    <w:rsid w:val="00FC5211"/>
    <w:rsid w:val="00FC52BC"/>
    <w:rsid w:val="00FC538A"/>
    <w:rsid w:val="00FC53CF"/>
    <w:rsid w:val="00FC5AFF"/>
    <w:rsid w:val="00FC5F83"/>
    <w:rsid w:val="00FC601B"/>
    <w:rsid w:val="00FC628F"/>
    <w:rsid w:val="00FC644F"/>
    <w:rsid w:val="00FC6BA5"/>
    <w:rsid w:val="00FC6EF3"/>
    <w:rsid w:val="00FC70B8"/>
    <w:rsid w:val="00FC712E"/>
    <w:rsid w:val="00FC72E0"/>
    <w:rsid w:val="00FC72E4"/>
    <w:rsid w:val="00FC75CA"/>
    <w:rsid w:val="00FC774A"/>
    <w:rsid w:val="00FC7F49"/>
    <w:rsid w:val="00FD0281"/>
    <w:rsid w:val="00FD02C0"/>
    <w:rsid w:val="00FD069B"/>
    <w:rsid w:val="00FD0965"/>
    <w:rsid w:val="00FD0DFE"/>
    <w:rsid w:val="00FD0EAB"/>
    <w:rsid w:val="00FD1169"/>
    <w:rsid w:val="00FD194A"/>
    <w:rsid w:val="00FD1AA7"/>
    <w:rsid w:val="00FD215A"/>
    <w:rsid w:val="00FD29B6"/>
    <w:rsid w:val="00FD2C25"/>
    <w:rsid w:val="00FD2D8C"/>
    <w:rsid w:val="00FD2F95"/>
    <w:rsid w:val="00FD32A9"/>
    <w:rsid w:val="00FD3A12"/>
    <w:rsid w:val="00FD3D3D"/>
    <w:rsid w:val="00FD4931"/>
    <w:rsid w:val="00FD4D99"/>
    <w:rsid w:val="00FD4E1A"/>
    <w:rsid w:val="00FD54F1"/>
    <w:rsid w:val="00FD59DA"/>
    <w:rsid w:val="00FD5A09"/>
    <w:rsid w:val="00FD5DF6"/>
    <w:rsid w:val="00FD5EB2"/>
    <w:rsid w:val="00FD62E1"/>
    <w:rsid w:val="00FD65AD"/>
    <w:rsid w:val="00FD6B21"/>
    <w:rsid w:val="00FD6BE1"/>
    <w:rsid w:val="00FD6D01"/>
    <w:rsid w:val="00FD76E3"/>
    <w:rsid w:val="00FD7708"/>
    <w:rsid w:val="00FD7863"/>
    <w:rsid w:val="00FD799C"/>
    <w:rsid w:val="00FE0466"/>
    <w:rsid w:val="00FE060C"/>
    <w:rsid w:val="00FE08EF"/>
    <w:rsid w:val="00FE0A7C"/>
    <w:rsid w:val="00FE0C28"/>
    <w:rsid w:val="00FE0F46"/>
    <w:rsid w:val="00FE108A"/>
    <w:rsid w:val="00FE126F"/>
    <w:rsid w:val="00FE151D"/>
    <w:rsid w:val="00FE162A"/>
    <w:rsid w:val="00FE164B"/>
    <w:rsid w:val="00FE1CDF"/>
    <w:rsid w:val="00FE1E22"/>
    <w:rsid w:val="00FE1F0A"/>
    <w:rsid w:val="00FE2501"/>
    <w:rsid w:val="00FE2853"/>
    <w:rsid w:val="00FE34F9"/>
    <w:rsid w:val="00FE36D9"/>
    <w:rsid w:val="00FE4136"/>
    <w:rsid w:val="00FE41AB"/>
    <w:rsid w:val="00FE42BD"/>
    <w:rsid w:val="00FE479C"/>
    <w:rsid w:val="00FE47C4"/>
    <w:rsid w:val="00FE496A"/>
    <w:rsid w:val="00FE4C0F"/>
    <w:rsid w:val="00FE4DDD"/>
    <w:rsid w:val="00FE4E08"/>
    <w:rsid w:val="00FE5276"/>
    <w:rsid w:val="00FE5481"/>
    <w:rsid w:val="00FE549B"/>
    <w:rsid w:val="00FE582D"/>
    <w:rsid w:val="00FE5970"/>
    <w:rsid w:val="00FE662B"/>
    <w:rsid w:val="00FE6FE3"/>
    <w:rsid w:val="00FE7318"/>
    <w:rsid w:val="00FE73E4"/>
    <w:rsid w:val="00FE75DF"/>
    <w:rsid w:val="00FE762E"/>
    <w:rsid w:val="00FE7689"/>
    <w:rsid w:val="00FE7954"/>
    <w:rsid w:val="00FE7A5C"/>
    <w:rsid w:val="00FE7A96"/>
    <w:rsid w:val="00FE7D73"/>
    <w:rsid w:val="00FE7D8B"/>
    <w:rsid w:val="00FE7E68"/>
    <w:rsid w:val="00FF026C"/>
    <w:rsid w:val="00FF039E"/>
    <w:rsid w:val="00FF04DC"/>
    <w:rsid w:val="00FF04F8"/>
    <w:rsid w:val="00FF05A4"/>
    <w:rsid w:val="00FF0B1B"/>
    <w:rsid w:val="00FF10B6"/>
    <w:rsid w:val="00FF11CA"/>
    <w:rsid w:val="00FF1727"/>
    <w:rsid w:val="00FF18C1"/>
    <w:rsid w:val="00FF1B0B"/>
    <w:rsid w:val="00FF1B85"/>
    <w:rsid w:val="00FF1FFA"/>
    <w:rsid w:val="00FF21F3"/>
    <w:rsid w:val="00FF26B8"/>
    <w:rsid w:val="00FF2857"/>
    <w:rsid w:val="00FF2B7B"/>
    <w:rsid w:val="00FF315A"/>
    <w:rsid w:val="00FF31AA"/>
    <w:rsid w:val="00FF3846"/>
    <w:rsid w:val="00FF3A11"/>
    <w:rsid w:val="00FF3AF7"/>
    <w:rsid w:val="00FF40F9"/>
    <w:rsid w:val="00FF43E7"/>
    <w:rsid w:val="00FF44E1"/>
    <w:rsid w:val="00FF4510"/>
    <w:rsid w:val="00FF46BD"/>
    <w:rsid w:val="00FF4B08"/>
    <w:rsid w:val="00FF4B6A"/>
    <w:rsid w:val="00FF4BA6"/>
    <w:rsid w:val="00FF4EBB"/>
    <w:rsid w:val="00FF5889"/>
    <w:rsid w:val="00FF5A21"/>
    <w:rsid w:val="00FF5E34"/>
    <w:rsid w:val="00FF69A2"/>
    <w:rsid w:val="00FF72A7"/>
    <w:rsid w:val="00FF7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qFormat="1"/>
    <w:lsdException w:name="macro"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0"/>
    <w:lsdException w:name="Body Text" w:uiPriority="1" w:qFormat="1"/>
    <w:lsdException w:name="Body Text Indent" w:uiPriority="0"/>
    <w:lsdException w:name="List Continue 3" w:uiPriority="0"/>
    <w:lsdException w:name="Message Header" w:uiPriority="0"/>
    <w:lsdException w:name="Subtitle" w:semiHidden="0" w:uiPriority="11" w:unhideWhenUsed="0" w:qFormat="1"/>
    <w:lsdException w:name="Date"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561B"/>
    <w:rPr>
      <w:rFonts w:ascii="Times New Roman" w:eastAsia="Times New Roman" w:hAnsi="Times New Roman"/>
      <w:sz w:val="24"/>
      <w:szCs w:val="24"/>
    </w:rPr>
  </w:style>
  <w:style w:type="paragraph" w:styleId="1">
    <w:name w:val="heading 1"/>
    <w:basedOn w:val="a0"/>
    <w:next w:val="a0"/>
    <w:link w:val="1Char"/>
    <w:uiPriority w:val="9"/>
    <w:qFormat/>
    <w:rsid w:val="004F6AF2"/>
    <w:pPr>
      <w:keepNext/>
      <w:tabs>
        <w:tab w:val="left" w:pos="1021"/>
        <w:tab w:val="left" w:pos="1588"/>
      </w:tabs>
      <w:overflowPunct w:val="0"/>
      <w:autoSpaceDE w:val="0"/>
      <w:autoSpaceDN w:val="0"/>
      <w:adjustRightInd w:val="0"/>
      <w:spacing w:before="480" w:after="120"/>
      <w:ind w:left="567" w:hanging="567"/>
      <w:jc w:val="both"/>
      <w:textAlignment w:val="baseline"/>
      <w:outlineLvl w:val="0"/>
    </w:pPr>
    <w:rPr>
      <w:rFonts w:ascii="Calibri" w:eastAsia="Calibri" w:hAnsi="Calibri"/>
      <w:b/>
    </w:rPr>
  </w:style>
  <w:style w:type="paragraph" w:styleId="2">
    <w:name w:val="heading 2"/>
    <w:basedOn w:val="a0"/>
    <w:next w:val="a0"/>
    <w:link w:val="2Char"/>
    <w:unhideWhenUsed/>
    <w:qFormat/>
    <w:rsid w:val="00E66601"/>
    <w:pPr>
      <w:keepNext/>
      <w:spacing w:before="240" w:after="60"/>
      <w:outlineLvl w:val="1"/>
    </w:pPr>
    <w:rPr>
      <w:rFonts w:ascii="Cambria" w:hAnsi="Cambria"/>
      <w:b/>
      <w:bCs/>
      <w:i/>
      <w:iCs/>
      <w:sz w:val="28"/>
      <w:szCs w:val="28"/>
    </w:rPr>
  </w:style>
  <w:style w:type="paragraph" w:styleId="3">
    <w:name w:val="heading 3"/>
    <w:basedOn w:val="a0"/>
    <w:next w:val="a0"/>
    <w:link w:val="3Char"/>
    <w:unhideWhenUsed/>
    <w:qFormat/>
    <w:rsid w:val="00E66601"/>
    <w:pPr>
      <w:keepNext/>
      <w:spacing w:before="240" w:after="60"/>
      <w:outlineLvl w:val="2"/>
    </w:pPr>
    <w:rPr>
      <w:rFonts w:ascii="Cambria" w:hAnsi="Cambria"/>
      <w:b/>
      <w:bCs/>
      <w:sz w:val="26"/>
      <w:szCs w:val="26"/>
    </w:rPr>
  </w:style>
  <w:style w:type="paragraph" w:styleId="4">
    <w:name w:val="heading 4"/>
    <w:basedOn w:val="a0"/>
    <w:next w:val="a0"/>
    <w:link w:val="4Char"/>
    <w:uiPriority w:val="9"/>
    <w:qFormat/>
    <w:rsid w:val="00717805"/>
    <w:pPr>
      <w:keepNext/>
      <w:jc w:val="center"/>
      <w:outlineLvl w:val="3"/>
    </w:pPr>
    <w:rPr>
      <w:rFonts w:ascii="Arial" w:hAnsi="Arial" w:cs="Arial"/>
      <w:b/>
      <w:i/>
      <w:szCs w:val="20"/>
    </w:rPr>
  </w:style>
  <w:style w:type="paragraph" w:styleId="5">
    <w:name w:val="heading 5"/>
    <w:basedOn w:val="a0"/>
    <w:next w:val="a0"/>
    <w:link w:val="5Char"/>
    <w:qFormat/>
    <w:rsid w:val="00717805"/>
    <w:pPr>
      <w:keepNext/>
      <w:outlineLvl w:val="4"/>
    </w:pPr>
    <w:rPr>
      <w:rFonts w:ascii="Arial" w:hAnsi="Arial"/>
      <w:bCs/>
      <w:i/>
      <w:sz w:val="20"/>
      <w:szCs w:val="20"/>
    </w:rPr>
  </w:style>
  <w:style w:type="paragraph" w:styleId="6">
    <w:name w:val="heading 6"/>
    <w:basedOn w:val="a0"/>
    <w:next w:val="a0"/>
    <w:link w:val="6Char"/>
    <w:qFormat/>
    <w:rsid w:val="00717805"/>
    <w:pPr>
      <w:keepNext/>
      <w:outlineLvl w:val="5"/>
    </w:pPr>
    <w:rPr>
      <w:b/>
      <w:bCs/>
      <w:i/>
      <w:iCs/>
      <w:sz w:val="28"/>
      <w:szCs w:val="20"/>
    </w:rPr>
  </w:style>
  <w:style w:type="paragraph" w:styleId="7">
    <w:name w:val="heading 7"/>
    <w:basedOn w:val="a0"/>
    <w:next w:val="a0"/>
    <w:link w:val="7Char"/>
    <w:unhideWhenUsed/>
    <w:qFormat/>
    <w:rsid w:val="00E66601"/>
    <w:pPr>
      <w:spacing w:before="240" w:after="60"/>
      <w:outlineLvl w:val="6"/>
    </w:pPr>
    <w:rPr>
      <w:rFonts w:ascii="Calibri" w:hAnsi="Calibri"/>
    </w:rPr>
  </w:style>
  <w:style w:type="paragraph" w:styleId="8">
    <w:name w:val="heading 8"/>
    <w:basedOn w:val="a0"/>
    <w:next w:val="a0"/>
    <w:link w:val="8Char"/>
    <w:unhideWhenUsed/>
    <w:qFormat/>
    <w:rsid w:val="00CC68FB"/>
    <w:pPr>
      <w:spacing w:before="240" w:after="60"/>
      <w:outlineLvl w:val="7"/>
    </w:pPr>
    <w:rPr>
      <w:rFonts w:ascii="Calibri" w:hAnsi="Calibri"/>
      <w:i/>
      <w:iCs/>
    </w:rPr>
  </w:style>
  <w:style w:type="paragraph" w:styleId="9">
    <w:name w:val="heading 9"/>
    <w:basedOn w:val="a0"/>
    <w:next w:val="a0"/>
    <w:link w:val="9Char"/>
    <w:unhideWhenUsed/>
    <w:qFormat/>
    <w:rsid w:val="00CC68FB"/>
    <w:pPr>
      <w:spacing w:before="240" w:after="60"/>
      <w:outlineLvl w:val="8"/>
    </w:pPr>
    <w:rPr>
      <w:rFonts w:ascii="Cambria" w:hAnsi="Cambria"/>
      <w:sz w:val="22"/>
      <w:szCs w:val="22"/>
    </w:rPr>
  </w:style>
  <w:style w:type="character" w:default="1" w:styleId="a1">
    <w:name w:val="Default Paragraph Font"/>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4F6AF2"/>
    <w:rPr>
      <w:rFonts w:ascii="Calibri" w:hAnsi="Calibri"/>
      <w:b/>
      <w:sz w:val="24"/>
      <w:szCs w:val="24"/>
      <w:lang w:val="el-GR" w:eastAsia="el-GR" w:bidi="ar-SA"/>
    </w:rPr>
  </w:style>
  <w:style w:type="character" w:customStyle="1" w:styleId="2Char">
    <w:name w:val="Επικεφαλίδα 2 Char"/>
    <w:basedOn w:val="a1"/>
    <w:link w:val="2"/>
    <w:rsid w:val="00E66601"/>
    <w:rPr>
      <w:rFonts w:ascii="Cambria" w:eastAsia="Times New Roman" w:hAnsi="Cambria" w:cs="Times New Roman"/>
      <w:b/>
      <w:bCs/>
      <w:i/>
      <w:iCs/>
      <w:sz w:val="28"/>
      <w:szCs w:val="28"/>
    </w:rPr>
  </w:style>
  <w:style w:type="character" w:customStyle="1" w:styleId="3Char">
    <w:name w:val="Επικεφαλίδα 3 Char"/>
    <w:basedOn w:val="a1"/>
    <w:link w:val="3"/>
    <w:rsid w:val="00E66601"/>
    <w:rPr>
      <w:rFonts w:ascii="Cambria" w:eastAsia="Times New Roman" w:hAnsi="Cambria" w:cs="Times New Roman"/>
      <w:b/>
      <w:bCs/>
      <w:sz w:val="26"/>
      <w:szCs w:val="26"/>
    </w:rPr>
  </w:style>
  <w:style w:type="character" w:customStyle="1" w:styleId="4Char">
    <w:name w:val="Επικεφαλίδα 4 Char"/>
    <w:basedOn w:val="a1"/>
    <w:link w:val="4"/>
    <w:uiPriority w:val="9"/>
    <w:rsid w:val="00717805"/>
    <w:rPr>
      <w:rFonts w:ascii="Arial" w:eastAsia="Times New Roman" w:hAnsi="Arial" w:cs="Arial"/>
      <w:b/>
      <w:i/>
      <w:sz w:val="24"/>
    </w:rPr>
  </w:style>
  <w:style w:type="character" w:customStyle="1" w:styleId="5Char">
    <w:name w:val="Επικεφαλίδα 5 Char"/>
    <w:basedOn w:val="a1"/>
    <w:link w:val="5"/>
    <w:rsid w:val="00717805"/>
    <w:rPr>
      <w:rFonts w:ascii="Arial" w:eastAsia="Times New Roman" w:hAnsi="Arial"/>
      <w:bCs/>
      <w:i/>
    </w:rPr>
  </w:style>
  <w:style w:type="character" w:customStyle="1" w:styleId="6Char">
    <w:name w:val="Επικεφαλίδα 6 Char"/>
    <w:basedOn w:val="a1"/>
    <w:link w:val="6"/>
    <w:rsid w:val="00717805"/>
    <w:rPr>
      <w:rFonts w:ascii="Times New Roman" w:eastAsia="Times New Roman" w:hAnsi="Times New Roman"/>
      <w:b/>
      <w:bCs/>
      <w:i/>
      <w:iCs/>
      <w:sz w:val="28"/>
    </w:rPr>
  </w:style>
  <w:style w:type="character" w:customStyle="1" w:styleId="7Char">
    <w:name w:val="Επικεφαλίδα 7 Char"/>
    <w:basedOn w:val="a1"/>
    <w:link w:val="7"/>
    <w:rsid w:val="00E66601"/>
    <w:rPr>
      <w:rFonts w:ascii="Calibri" w:eastAsia="Times New Roman" w:hAnsi="Calibri" w:cs="Times New Roman"/>
      <w:sz w:val="24"/>
      <w:szCs w:val="24"/>
    </w:rPr>
  </w:style>
  <w:style w:type="character" w:customStyle="1" w:styleId="8Char">
    <w:name w:val="Επικεφαλίδα 8 Char"/>
    <w:basedOn w:val="a1"/>
    <w:link w:val="8"/>
    <w:rsid w:val="00CC68FB"/>
    <w:rPr>
      <w:rFonts w:ascii="Calibri" w:eastAsia="Times New Roman" w:hAnsi="Calibri" w:cs="Times New Roman"/>
      <w:i/>
      <w:iCs/>
      <w:sz w:val="24"/>
      <w:szCs w:val="24"/>
    </w:rPr>
  </w:style>
  <w:style w:type="character" w:customStyle="1" w:styleId="9Char">
    <w:name w:val="Επικεφαλίδα 9 Char"/>
    <w:basedOn w:val="a1"/>
    <w:link w:val="9"/>
    <w:rsid w:val="00CC68FB"/>
    <w:rPr>
      <w:rFonts w:ascii="Cambria" w:eastAsia="Times New Roman" w:hAnsi="Cambria" w:cs="Times New Roman"/>
      <w:sz w:val="22"/>
      <w:szCs w:val="22"/>
    </w:rPr>
  </w:style>
  <w:style w:type="paragraph" w:styleId="a4">
    <w:name w:val="Balloon Text"/>
    <w:basedOn w:val="a0"/>
    <w:link w:val="Char0"/>
    <w:uiPriority w:val="99"/>
    <w:unhideWhenUsed/>
    <w:qFormat/>
    <w:rsid w:val="0032561B"/>
    <w:rPr>
      <w:rFonts w:ascii="Tahoma" w:hAnsi="Tahoma" w:cs="Tahoma"/>
      <w:sz w:val="16"/>
      <w:szCs w:val="16"/>
    </w:rPr>
  </w:style>
  <w:style w:type="character" w:customStyle="1" w:styleId="Char0">
    <w:name w:val="Κείμενο πλαισίου Char"/>
    <w:basedOn w:val="a1"/>
    <w:link w:val="a4"/>
    <w:uiPriority w:val="99"/>
    <w:qFormat/>
    <w:rsid w:val="0032561B"/>
    <w:rPr>
      <w:rFonts w:ascii="Tahoma" w:eastAsia="Times New Roman" w:hAnsi="Tahoma" w:cs="Tahoma"/>
      <w:sz w:val="16"/>
      <w:szCs w:val="16"/>
      <w:lang w:eastAsia="el-GR"/>
    </w:rPr>
  </w:style>
  <w:style w:type="table" w:styleId="a5">
    <w:name w:val="Table Grid"/>
    <w:basedOn w:val="a2"/>
    <w:uiPriority w:val="59"/>
    <w:rsid w:val="00837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Προεπιλεγμένη γραμματοσειρά1"/>
    <w:qFormat/>
    <w:rsid w:val="00750696"/>
  </w:style>
  <w:style w:type="character" w:styleId="-">
    <w:name w:val="Hyperlink"/>
    <w:uiPriority w:val="99"/>
    <w:unhideWhenUsed/>
    <w:rsid w:val="0097516F"/>
    <w:rPr>
      <w:color w:val="0563C1"/>
      <w:u w:val="single"/>
    </w:rPr>
  </w:style>
  <w:style w:type="character" w:customStyle="1" w:styleId="Bodytext2">
    <w:name w:val="Body text (2)_"/>
    <w:basedOn w:val="a1"/>
    <w:link w:val="Bodytext21"/>
    <w:rsid w:val="00B54A60"/>
    <w:rPr>
      <w:rFonts w:ascii="Arial Narrow" w:hAnsi="Arial Narrow"/>
      <w:b/>
      <w:bCs/>
      <w:sz w:val="17"/>
      <w:szCs w:val="17"/>
      <w:lang w:bidi="ar-SA"/>
    </w:rPr>
  </w:style>
  <w:style w:type="paragraph" w:customStyle="1" w:styleId="Bodytext21">
    <w:name w:val="Body text (2)1"/>
    <w:basedOn w:val="a0"/>
    <w:link w:val="Bodytext2"/>
    <w:rsid w:val="00B54A60"/>
    <w:pPr>
      <w:shd w:val="clear" w:color="auto" w:fill="FFFFFF"/>
      <w:spacing w:line="206" w:lineRule="exact"/>
    </w:pPr>
    <w:rPr>
      <w:rFonts w:ascii="Arial Narrow" w:hAnsi="Arial Narrow"/>
      <w:b/>
      <w:bCs/>
      <w:sz w:val="17"/>
      <w:szCs w:val="17"/>
      <w:lang w:val="el-GR" w:eastAsia="el-GR"/>
    </w:rPr>
  </w:style>
  <w:style w:type="character" w:customStyle="1" w:styleId="Bodytext">
    <w:name w:val="Body text_"/>
    <w:basedOn w:val="a1"/>
    <w:link w:val="Bodytext1"/>
    <w:uiPriority w:val="99"/>
    <w:rsid w:val="00B54A60"/>
    <w:rPr>
      <w:rFonts w:ascii="Arial Narrow" w:hAnsi="Arial Narrow"/>
      <w:sz w:val="17"/>
      <w:szCs w:val="17"/>
      <w:lang w:bidi="ar-SA"/>
    </w:rPr>
  </w:style>
  <w:style w:type="paragraph" w:customStyle="1" w:styleId="Bodytext1">
    <w:name w:val="Body text1"/>
    <w:basedOn w:val="a0"/>
    <w:link w:val="Bodytext"/>
    <w:uiPriority w:val="99"/>
    <w:rsid w:val="00B54A60"/>
    <w:pPr>
      <w:shd w:val="clear" w:color="auto" w:fill="FFFFFF"/>
      <w:spacing w:line="240" w:lineRule="atLeast"/>
      <w:ind w:hanging="580"/>
    </w:pPr>
    <w:rPr>
      <w:rFonts w:ascii="Arial Narrow" w:hAnsi="Arial Narrow"/>
      <w:sz w:val="17"/>
      <w:szCs w:val="17"/>
      <w:lang w:val="el-GR" w:eastAsia="el-GR"/>
    </w:rPr>
  </w:style>
  <w:style w:type="character" w:customStyle="1" w:styleId="Footnote">
    <w:name w:val="Footnote_"/>
    <w:basedOn w:val="a1"/>
    <w:link w:val="Footnote1"/>
    <w:rsid w:val="008D617F"/>
    <w:rPr>
      <w:rFonts w:ascii="Arial Narrow" w:hAnsi="Arial Narrow"/>
      <w:sz w:val="17"/>
      <w:szCs w:val="17"/>
      <w:lang w:bidi="ar-SA"/>
    </w:rPr>
  </w:style>
  <w:style w:type="paragraph" w:customStyle="1" w:styleId="Footnote1">
    <w:name w:val="Footnote1"/>
    <w:basedOn w:val="a0"/>
    <w:link w:val="Footnote"/>
    <w:rsid w:val="008D617F"/>
    <w:pPr>
      <w:shd w:val="clear" w:color="auto" w:fill="FFFFFF"/>
      <w:spacing w:line="206" w:lineRule="exact"/>
      <w:ind w:hanging="360"/>
      <w:jc w:val="both"/>
    </w:pPr>
    <w:rPr>
      <w:rFonts w:ascii="Arial Narrow" w:hAnsi="Arial Narrow"/>
      <w:sz w:val="17"/>
      <w:szCs w:val="17"/>
      <w:lang w:val="el-GR" w:eastAsia="el-GR"/>
    </w:rPr>
  </w:style>
  <w:style w:type="character" w:customStyle="1" w:styleId="Heading8">
    <w:name w:val="Heading #8_"/>
    <w:basedOn w:val="a1"/>
    <w:link w:val="Heading81"/>
    <w:rsid w:val="008D617F"/>
    <w:rPr>
      <w:rFonts w:ascii="Arial Narrow" w:hAnsi="Arial Narrow"/>
      <w:b/>
      <w:bCs/>
      <w:sz w:val="17"/>
      <w:szCs w:val="17"/>
      <w:lang w:bidi="ar-SA"/>
    </w:rPr>
  </w:style>
  <w:style w:type="paragraph" w:customStyle="1" w:styleId="Heading81">
    <w:name w:val="Heading #81"/>
    <w:basedOn w:val="a0"/>
    <w:link w:val="Heading8"/>
    <w:rsid w:val="008D617F"/>
    <w:pPr>
      <w:shd w:val="clear" w:color="auto" w:fill="FFFFFF"/>
      <w:spacing w:before="180" w:line="206" w:lineRule="exact"/>
      <w:ind w:hanging="360"/>
      <w:outlineLvl w:val="7"/>
    </w:pPr>
    <w:rPr>
      <w:rFonts w:ascii="Arial Narrow" w:hAnsi="Arial Narrow"/>
      <w:b/>
      <w:bCs/>
      <w:sz w:val="17"/>
      <w:szCs w:val="17"/>
      <w:lang w:val="el-GR" w:eastAsia="el-GR"/>
    </w:rPr>
  </w:style>
  <w:style w:type="character" w:customStyle="1" w:styleId="FootnoteBold1">
    <w:name w:val="Footnote + Bold1"/>
    <w:basedOn w:val="Footnote"/>
    <w:rsid w:val="008D617F"/>
    <w:rPr>
      <w:b/>
      <w:bCs/>
    </w:rPr>
  </w:style>
  <w:style w:type="character" w:customStyle="1" w:styleId="Heading4">
    <w:name w:val="Heading #4_"/>
    <w:basedOn w:val="a1"/>
    <w:link w:val="Heading41"/>
    <w:rsid w:val="008D617F"/>
    <w:rPr>
      <w:rFonts w:ascii="Arial Narrow" w:hAnsi="Arial Narrow"/>
      <w:spacing w:val="-20"/>
      <w:sz w:val="40"/>
      <w:szCs w:val="40"/>
      <w:lang w:val="en-US" w:eastAsia="en-US" w:bidi="ar-SA"/>
    </w:rPr>
  </w:style>
  <w:style w:type="paragraph" w:customStyle="1" w:styleId="Heading41">
    <w:name w:val="Heading #41"/>
    <w:basedOn w:val="a0"/>
    <w:link w:val="Heading4"/>
    <w:rsid w:val="008D617F"/>
    <w:pPr>
      <w:shd w:val="clear" w:color="auto" w:fill="FFFFFF"/>
      <w:spacing w:after="240" w:line="240" w:lineRule="atLeast"/>
      <w:outlineLvl w:val="3"/>
    </w:pPr>
    <w:rPr>
      <w:rFonts w:ascii="Arial Narrow" w:hAnsi="Arial Narrow"/>
      <w:spacing w:val="-20"/>
      <w:sz w:val="40"/>
      <w:szCs w:val="40"/>
      <w:lang w:val="en-US" w:eastAsia="en-US"/>
    </w:rPr>
  </w:style>
  <w:style w:type="character" w:customStyle="1" w:styleId="Heading2">
    <w:name w:val="Heading #2_"/>
    <w:basedOn w:val="a1"/>
    <w:link w:val="Heading21"/>
    <w:rsid w:val="008D617F"/>
    <w:rPr>
      <w:rFonts w:ascii="Arial Narrow" w:hAnsi="Arial Narrow"/>
      <w:spacing w:val="-20"/>
      <w:sz w:val="40"/>
      <w:szCs w:val="40"/>
      <w:lang w:val="en-US" w:eastAsia="en-US" w:bidi="ar-SA"/>
    </w:rPr>
  </w:style>
  <w:style w:type="paragraph" w:customStyle="1" w:styleId="Heading21">
    <w:name w:val="Heading #21"/>
    <w:basedOn w:val="a0"/>
    <w:link w:val="Heading2"/>
    <w:rsid w:val="008D617F"/>
    <w:pPr>
      <w:shd w:val="clear" w:color="auto" w:fill="FFFFFF"/>
      <w:spacing w:after="180" w:line="240" w:lineRule="atLeast"/>
      <w:outlineLvl w:val="1"/>
    </w:pPr>
    <w:rPr>
      <w:rFonts w:ascii="Arial Narrow" w:hAnsi="Arial Narrow"/>
      <w:spacing w:val="-20"/>
      <w:sz w:val="40"/>
      <w:szCs w:val="40"/>
      <w:lang w:val="en-US" w:eastAsia="en-US"/>
    </w:rPr>
  </w:style>
  <w:style w:type="character" w:customStyle="1" w:styleId="Heading811">
    <w:name w:val="Heading #811"/>
    <w:basedOn w:val="Heading8"/>
    <w:rsid w:val="008D617F"/>
    <w:rPr>
      <w:u w:val="single"/>
    </w:rPr>
  </w:style>
  <w:style w:type="character" w:customStyle="1" w:styleId="Bodytext0">
    <w:name w:val="Body text"/>
    <w:basedOn w:val="Bodytext"/>
    <w:rsid w:val="008D617F"/>
    <w:rPr>
      <w:u w:val="single"/>
    </w:rPr>
  </w:style>
  <w:style w:type="character" w:customStyle="1" w:styleId="Bodytext75pt16">
    <w:name w:val="Body text + 7.5 pt16"/>
    <w:basedOn w:val="Bodytext"/>
    <w:rsid w:val="008D617F"/>
    <w:rPr>
      <w:noProof/>
      <w:w w:val="100"/>
      <w:sz w:val="15"/>
      <w:szCs w:val="15"/>
    </w:rPr>
  </w:style>
  <w:style w:type="character" w:customStyle="1" w:styleId="Heading82">
    <w:name w:val="Heading #8 (2)_"/>
    <w:basedOn w:val="a1"/>
    <w:link w:val="Heading820"/>
    <w:rsid w:val="008D617F"/>
    <w:rPr>
      <w:rFonts w:ascii="Arial Narrow" w:hAnsi="Arial Narrow"/>
      <w:sz w:val="17"/>
      <w:szCs w:val="17"/>
      <w:lang w:bidi="ar-SA"/>
    </w:rPr>
  </w:style>
  <w:style w:type="paragraph" w:customStyle="1" w:styleId="Heading820">
    <w:name w:val="Heading #8 (2)"/>
    <w:basedOn w:val="a0"/>
    <w:link w:val="Heading82"/>
    <w:rsid w:val="008D617F"/>
    <w:pPr>
      <w:shd w:val="clear" w:color="auto" w:fill="FFFFFF"/>
      <w:spacing w:after="180" w:line="206" w:lineRule="exact"/>
      <w:outlineLvl w:val="7"/>
    </w:pPr>
    <w:rPr>
      <w:rFonts w:ascii="Arial Narrow" w:hAnsi="Arial Narrow"/>
      <w:sz w:val="17"/>
      <w:szCs w:val="17"/>
      <w:lang w:val="el-GR" w:eastAsia="el-GR"/>
    </w:rPr>
  </w:style>
  <w:style w:type="character" w:customStyle="1" w:styleId="Heading82Bold">
    <w:name w:val="Heading #8 (2) + Bold"/>
    <w:basedOn w:val="Heading82"/>
    <w:rsid w:val="008D617F"/>
    <w:rPr>
      <w:b/>
      <w:bCs/>
    </w:rPr>
  </w:style>
  <w:style w:type="character" w:customStyle="1" w:styleId="Bodytext26">
    <w:name w:val="Body text26"/>
    <w:basedOn w:val="Bodytext"/>
    <w:rsid w:val="008D617F"/>
    <w:rPr>
      <w:lang w:val="en-US" w:eastAsia="en-US"/>
    </w:rPr>
  </w:style>
  <w:style w:type="character" w:customStyle="1" w:styleId="Bodytext25">
    <w:name w:val="Body text25"/>
    <w:basedOn w:val="Bodytext"/>
    <w:rsid w:val="008D617F"/>
    <w:rPr>
      <w:u w:val="single"/>
    </w:rPr>
  </w:style>
  <w:style w:type="character" w:customStyle="1" w:styleId="Bodytext75pt15">
    <w:name w:val="Body text + 7.5 pt15"/>
    <w:basedOn w:val="Bodytext"/>
    <w:rsid w:val="008D617F"/>
    <w:rPr>
      <w:w w:val="100"/>
      <w:sz w:val="15"/>
      <w:szCs w:val="15"/>
    </w:rPr>
  </w:style>
  <w:style w:type="character" w:customStyle="1" w:styleId="Heading810">
    <w:name w:val="Heading #810"/>
    <w:basedOn w:val="Heading8"/>
    <w:rsid w:val="008D617F"/>
    <w:rPr>
      <w:u w:val="single"/>
    </w:rPr>
  </w:style>
  <w:style w:type="character" w:customStyle="1" w:styleId="BodytextBold26">
    <w:name w:val="Body text + Bold26"/>
    <w:basedOn w:val="Bodytext"/>
    <w:uiPriority w:val="99"/>
    <w:rsid w:val="008D617F"/>
    <w:rPr>
      <w:b/>
      <w:bCs/>
    </w:rPr>
  </w:style>
  <w:style w:type="character" w:customStyle="1" w:styleId="BodytextBold25">
    <w:name w:val="Body text + Bold25"/>
    <w:basedOn w:val="Bodytext"/>
    <w:uiPriority w:val="99"/>
    <w:rsid w:val="008D617F"/>
    <w:rPr>
      <w:b/>
      <w:bCs/>
      <w:u w:val="single"/>
    </w:rPr>
  </w:style>
  <w:style w:type="character" w:customStyle="1" w:styleId="Bodytext3">
    <w:name w:val="Body text (3)_"/>
    <w:basedOn w:val="a1"/>
    <w:link w:val="Bodytext31"/>
    <w:rsid w:val="008D617F"/>
    <w:rPr>
      <w:rFonts w:ascii="Arial Narrow" w:hAnsi="Arial Narrow"/>
      <w:spacing w:val="-20"/>
      <w:sz w:val="40"/>
      <w:szCs w:val="40"/>
      <w:lang w:val="en-US" w:eastAsia="en-US" w:bidi="ar-SA"/>
    </w:rPr>
  </w:style>
  <w:style w:type="paragraph" w:customStyle="1" w:styleId="Bodytext31">
    <w:name w:val="Body text (3)1"/>
    <w:basedOn w:val="a0"/>
    <w:link w:val="Bodytext3"/>
    <w:rsid w:val="008D617F"/>
    <w:pPr>
      <w:shd w:val="clear" w:color="auto" w:fill="FFFFFF"/>
      <w:spacing w:line="240" w:lineRule="atLeast"/>
      <w:ind w:hanging="240"/>
      <w:jc w:val="both"/>
    </w:pPr>
    <w:rPr>
      <w:rFonts w:ascii="Arial Narrow" w:hAnsi="Arial Narrow"/>
      <w:spacing w:val="-20"/>
      <w:sz w:val="40"/>
      <w:szCs w:val="40"/>
      <w:lang w:val="en-US" w:eastAsia="en-US"/>
    </w:rPr>
  </w:style>
  <w:style w:type="character" w:customStyle="1" w:styleId="Bodytext385pt">
    <w:name w:val="Body text (3) + 8.5 pt"/>
    <w:aliases w:val="Spacing 0 pt11"/>
    <w:basedOn w:val="Bodytext3"/>
    <w:rsid w:val="008D617F"/>
    <w:rPr>
      <w:noProof/>
      <w:spacing w:val="0"/>
      <w:sz w:val="17"/>
      <w:szCs w:val="17"/>
    </w:rPr>
  </w:style>
  <w:style w:type="character" w:customStyle="1" w:styleId="Bodytext30">
    <w:name w:val="Body text (3)"/>
    <w:basedOn w:val="Bodytext3"/>
    <w:rsid w:val="008D617F"/>
  </w:style>
  <w:style w:type="character" w:customStyle="1" w:styleId="Bodytext24">
    <w:name w:val="Body text24"/>
    <w:basedOn w:val="Bodytext"/>
    <w:rsid w:val="008D617F"/>
    <w:rPr>
      <w:u w:val="single"/>
    </w:rPr>
  </w:style>
  <w:style w:type="character" w:customStyle="1" w:styleId="Heading89">
    <w:name w:val="Heading #89"/>
    <w:basedOn w:val="Heading8"/>
    <w:rsid w:val="008D617F"/>
    <w:rPr>
      <w:u w:val="single"/>
    </w:rPr>
  </w:style>
  <w:style w:type="character" w:customStyle="1" w:styleId="BodytextBold24">
    <w:name w:val="Body text + Bold24"/>
    <w:basedOn w:val="Bodytext"/>
    <w:uiPriority w:val="99"/>
    <w:rsid w:val="008D617F"/>
    <w:rPr>
      <w:b/>
      <w:bCs/>
    </w:rPr>
  </w:style>
  <w:style w:type="character" w:customStyle="1" w:styleId="BodytextCalibri">
    <w:name w:val="Body text + Calibri"/>
    <w:aliases w:val="10.5 pt"/>
    <w:basedOn w:val="Bodytext"/>
    <w:rsid w:val="008D617F"/>
    <w:rPr>
      <w:rFonts w:ascii="Calibri" w:hAnsi="Calibri" w:cs="Calibri"/>
      <w:sz w:val="21"/>
      <w:szCs w:val="21"/>
    </w:rPr>
  </w:style>
  <w:style w:type="character" w:customStyle="1" w:styleId="Bodytext75pt14">
    <w:name w:val="Body text + 7.5 pt14"/>
    <w:basedOn w:val="Bodytext"/>
    <w:rsid w:val="008D617F"/>
    <w:rPr>
      <w:w w:val="100"/>
      <w:sz w:val="15"/>
      <w:szCs w:val="15"/>
    </w:rPr>
  </w:style>
  <w:style w:type="character" w:customStyle="1" w:styleId="Bodytext23">
    <w:name w:val="Body text23"/>
    <w:basedOn w:val="Bodytext"/>
    <w:rsid w:val="008D617F"/>
  </w:style>
  <w:style w:type="character" w:customStyle="1" w:styleId="Heading88">
    <w:name w:val="Heading #88"/>
    <w:basedOn w:val="Heading8"/>
    <w:rsid w:val="008D617F"/>
    <w:rPr>
      <w:u w:val="single"/>
    </w:rPr>
  </w:style>
  <w:style w:type="character" w:customStyle="1" w:styleId="Bodytext22">
    <w:name w:val="Body text22"/>
    <w:basedOn w:val="Bodytext"/>
    <w:rsid w:val="008D617F"/>
    <w:rPr>
      <w:u w:val="single"/>
    </w:rPr>
  </w:style>
  <w:style w:type="character" w:customStyle="1" w:styleId="BodytextBold23">
    <w:name w:val="Body text + Bold23"/>
    <w:basedOn w:val="Bodytext"/>
    <w:uiPriority w:val="99"/>
    <w:rsid w:val="008D617F"/>
    <w:rPr>
      <w:b/>
      <w:bCs/>
      <w:lang w:val="en-US" w:eastAsia="en-US"/>
    </w:rPr>
  </w:style>
  <w:style w:type="character" w:customStyle="1" w:styleId="Bodytext211">
    <w:name w:val="Body text (2)11"/>
    <w:basedOn w:val="Bodytext2"/>
    <w:rsid w:val="008D617F"/>
    <w:rPr>
      <w:u w:val="single"/>
    </w:rPr>
  </w:style>
  <w:style w:type="character" w:customStyle="1" w:styleId="Bodytext15pt">
    <w:name w:val="Body text + 15 pt"/>
    <w:aliases w:val="Small Caps,Spacing -1 pt,Body text + 19.5 pt,Bold,Body text (4) + Bold,Body text (2) + 13 pt"/>
    <w:basedOn w:val="Bodytext"/>
    <w:rsid w:val="008D617F"/>
    <w:rPr>
      <w:smallCaps/>
      <w:spacing w:val="-20"/>
      <w:sz w:val="30"/>
      <w:szCs w:val="30"/>
      <w:lang w:val="en-US" w:eastAsia="en-US"/>
    </w:rPr>
  </w:style>
  <w:style w:type="character" w:customStyle="1" w:styleId="BodytextCalibri6">
    <w:name w:val="Body text + Calibri6"/>
    <w:aliases w:val="10.5 pt6"/>
    <w:basedOn w:val="Bodytext"/>
    <w:rsid w:val="008D617F"/>
    <w:rPr>
      <w:rFonts w:ascii="Calibri" w:hAnsi="Calibri" w:cs="Calibri"/>
      <w:noProof/>
      <w:sz w:val="21"/>
      <w:szCs w:val="21"/>
    </w:rPr>
  </w:style>
  <w:style w:type="character" w:customStyle="1" w:styleId="Bodytext15pt1">
    <w:name w:val="Body text + 15 pt1"/>
    <w:aliases w:val="Small Caps1,Spacing -1 pt6"/>
    <w:basedOn w:val="Bodytext"/>
    <w:rsid w:val="008D617F"/>
    <w:rPr>
      <w:smallCaps/>
      <w:noProof/>
      <w:spacing w:val="-20"/>
      <w:sz w:val="30"/>
      <w:szCs w:val="30"/>
    </w:rPr>
  </w:style>
  <w:style w:type="character" w:customStyle="1" w:styleId="Bodytext210">
    <w:name w:val="Body text21"/>
    <w:basedOn w:val="Bodytext"/>
    <w:rsid w:val="008D617F"/>
    <w:rPr>
      <w:noProof/>
    </w:rPr>
  </w:style>
  <w:style w:type="character" w:customStyle="1" w:styleId="Bodytext75pt13">
    <w:name w:val="Body text + 7.5 pt13"/>
    <w:basedOn w:val="Bodytext"/>
    <w:rsid w:val="008D617F"/>
    <w:rPr>
      <w:w w:val="100"/>
      <w:sz w:val="15"/>
      <w:szCs w:val="15"/>
    </w:rPr>
  </w:style>
  <w:style w:type="character" w:customStyle="1" w:styleId="Bodytext20">
    <w:name w:val="Body text20"/>
    <w:basedOn w:val="Bodytext"/>
    <w:rsid w:val="008D617F"/>
    <w:rPr>
      <w:u w:val="single"/>
    </w:rPr>
  </w:style>
  <w:style w:type="character" w:customStyle="1" w:styleId="Heading87">
    <w:name w:val="Heading #87"/>
    <w:basedOn w:val="Heading8"/>
    <w:rsid w:val="008D617F"/>
    <w:rPr>
      <w:u w:val="single"/>
    </w:rPr>
  </w:style>
  <w:style w:type="character" w:customStyle="1" w:styleId="Heading44">
    <w:name w:val="Heading #44"/>
    <w:basedOn w:val="Heading4"/>
    <w:rsid w:val="008D617F"/>
  </w:style>
  <w:style w:type="character" w:customStyle="1" w:styleId="Bodytext2100">
    <w:name w:val="Body text (2)10"/>
    <w:basedOn w:val="Bodytext2"/>
    <w:rsid w:val="008D617F"/>
    <w:rPr>
      <w:u w:val="single"/>
    </w:rPr>
  </w:style>
  <w:style w:type="character" w:customStyle="1" w:styleId="BodytextBold22">
    <w:name w:val="Body text + Bold22"/>
    <w:basedOn w:val="Bodytext"/>
    <w:uiPriority w:val="99"/>
    <w:rsid w:val="008D617F"/>
    <w:rPr>
      <w:b/>
      <w:bCs/>
    </w:rPr>
  </w:style>
  <w:style w:type="character" w:customStyle="1" w:styleId="Bodytext2NotBold2">
    <w:name w:val="Body text (2) + Not Bold2"/>
    <w:basedOn w:val="Bodytext2"/>
    <w:rsid w:val="008D617F"/>
  </w:style>
  <w:style w:type="character" w:customStyle="1" w:styleId="Bodytext19">
    <w:name w:val="Body text19"/>
    <w:basedOn w:val="Bodytext"/>
    <w:rsid w:val="008D617F"/>
    <w:rPr>
      <w:u w:val="single"/>
    </w:rPr>
  </w:style>
  <w:style w:type="character" w:customStyle="1" w:styleId="Bodytext75pt12">
    <w:name w:val="Body text + 7.5 pt12"/>
    <w:basedOn w:val="Bodytext"/>
    <w:rsid w:val="008D617F"/>
    <w:rPr>
      <w:w w:val="100"/>
      <w:sz w:val="15"/>
      <w:szCs w:val="15"/>
    </w:rPr>
  </w:style>
  <w:style w:type="character" w:customStyle="1" w:styleId="BodytextSpacing1pt">
    <w:name w:val="Body text + Spacing 1 pt"/>
    <w:basedOn w:val="Bodytext"/>
    <w:uiPriority w:val="99"/>
    <w:rsid w:val="008D617F"/>
    <w:rPr>
      <w:spacing w:val="20"/>
    </w:rPr>
  </w:style>
  <w:style w:type="character" w:customStyle="1" w:styleId="Bodytext29">
    <w:name w:val="Body text (2)9"/>
    <w:basedOn w:val="Bodytext2"/>
    <w:rsid w:val="008D617F"/>
    <w:rPr>
      <w:u w:val="single"/>
    </w:rPr>
  </w:style>
  <w:style w:type="character" w:customStyle="1" w:styleId="Heading485pt">
    <w:name w:val="Heading #4 + 8.5 pt"/>
    <w:aliases w:val="Bold8,Spacing 0 pt10,Body text + 9.5 pt1,Small Caps3"/>
    <w:basedOn w:val="Heading4"/>
    <w:uiPriority w:val="99"/>
    <w:rsid w:val="008D617F"/>
    <w:rPr>
      <w:b/>
      <w:bCs/>
      <w:noProof/>
      <w:spacing w:val="0"/>
      <w:sz w:val="17"/>
      <w:szCs w:val="17"/>
    </w:rPr>
  </w:style>
  <w:style w:type="character" w:customStyle="1" w:styleId="Heading43">
    <w:name w:val="Heading #43"/>
    <w:basedOn w:val="Heading4"/>
    <w:rsid w:val="008D617F"/>
  </w:style>
  <w:style w:type="character" w:customStyle="1" w:styleId="Heading4Spacing1pt">
    <w:name w:val="Heading #4 + Spacing 1 pt"/>
    <w:basedOn w:val="Heading4"/>
    <w:rsid w:val="008D617F"/>
    <w:rPr>
      <w:spacing w:val="30"/>
    </w:rPr>
  </w:style>
  <w:style w:type="character" w:customStyle="1" w:styleId="Bodytext75pt11">
    <w:name w:val="Body text + 7.5 pt11"/>
    <w:basedOn w:val="Bodytext"/>
    <w:rsid w:val="008D617F"/>
    <w:rPr>
      <w:w w:val="100"/>
      <w:sz w:val="15"/>
      <w:szCs w:val="15"/>
    </w:rPr>
  </w:style>
  <w:style w:type="character" w:customStyle="1" w:styleId="Bodytext18">
    <w:name w:val="Body text18"/>
    <w:basedOn w:val="Bodytext"/>
    <w:rsid w:val="008D617F"/>
    <w:rPr>
      <w:u w:val="single"/>
    </w:rPr>
  </w:style>
  <w:style w:type="character" w:customStyle="1" w:styleId="BodytextBold21">
    <w:name w:val="Body text + Bold21"/>
    <w:basedOn w:val="Bodytext"/>
    <w:uiPriority w:val="99"/>
    <w:rsid w:val="008D617F"/>
    <w:rPr>
      <w:b/>
      <w:bCs/>
    </w:rPr>
  </w:style>
  <w:style w:type="character" w:customStyle="1" w:styleId="Heading86">
    <w:name w:val="Heading #86"/>
    <w:basedOn w:val="Heading8"/>
    <w:rsid w:val="008D617F"/>
    <w:rPr>
      <w:u w:val="single"/>
    </w:rPr>
  </w:style>
  <w:style w:type="character" w:customStyle="1" w:styleId="Heading4Spacing0pt">
    <w:name w:val="Heading #4 + Spacing 0 pt"/>
    <w:basedOn w:val="Heading4"/>
    <w:rsid w:val="008D617F"/>
    <w:rPr>
      <w:spacing w:val="0"/>
    </w:rPr>
  </w:style>
  <w:style w:type="character" w:customStyle="1" w:styleId="Heading4Spacing0pt2">
    <w:name w:val="Heading #4 + Spacing 0 pt2"/>
    <w:basedOn w:val="Heading4"/>
    <w:rsid w:val="008D617F"/>
    <w:rPr>
      <w:noProof/>
      <w:spacing w:val="0"/>
    </w:rPr>
  </w:style>
  <w:style w:type="character" w:customStyle="1" w:styleId="Bodytext75pt10">
    <w:name w:val="Body text + 7.5 pt10"/>
    <w:basedOn w:val="Bodytext"/>
    <w:uiPriority w:val="99"/>
    <w:rsid w:val="008D617F"/>
    <w:rPr>
      <w:w w:val="100"/>
      <w:sz w:val="15"/>
      <w:szCs w:val="15"/>
    </w:rPr>
  </w:style>
  <w:style w:type="character" w:customStyle="1" w:styleId="Heading85">
    <w:name w:val="Heading #85"/>
    <w:basedOn w:val="Heading8"/>
    <w:rsid w:val="008D617F"/>
    <w:rPr>
      <w:u w:val="single"/>
    </w:rPr>
  </w:style>
  <w:style w:type="character" w:customStyle="1" w:styleId="Bodytext17">
    <w:name w:val="Body text17"/>
    <w:basedOn w:val="Bodytext"/>
    <w:rsid w:val="008D617F"/>
    <w:rPr>
      <w:noProof/>
    </w:rPr>
  </w:style>
  <w:style w:type="character" w:customStyle="1" w:styleId="Bodytext16">
    <w:name w:val="Body text16"/>
    <w:basedOn w:val="Bodytext"/>
    <w:rsid w:val="008D617F"/>
    <w:rPr>
      <w:noProof/>
    </w:rPr>
  </w:style>
  <w:style w:type="character" w:customStyle="1" w:styleId="Bodytext20pt">
    <w:name w:val="Body text + 20 pt"/>
    <w:aliases w:val="Spacing -1 pt5,Body text + 19.5 pt5,Bold10"/>
    <w:basedOn w:val="Bodytext"/>
    <w:uiPriority w:val="99"/>
    <w:rsid w:val="008D617F"/>
    <w:rPr>
      <w:spacing w:val="-20"/>
      <w:sz w:val="40"/>
      <w:szCs w:val="40"/>
    </w:rPr>
  </w:style>
  <w:style w:type="character" w:customStyle="1" w:styleId="Bodytext20pt6">
    <w:name w:val="Body text + 20 pt6"/>
    <w:aliases w:val="Spacing -1 pt4"/>
    <w:basedOn w:val="Bodytext"/>
    <w:rsid w:val="008D617F"/>
    <w:rPr>
      <w:spacing w:val="-20"/>
      <w:sz w:val="40"/>
      <w:szCs w:val="40"/>
    </w:rPr>
  </w:style>
  <w:style w:type="character" w:customStyle="1" w:styleId="Bodytext15">
    <w:name w:val="Body text15"/>
    <w:basedOn w:val="Bodytext"/>
    <w:rsid w:val="008D617F"/>
  </w:style>
  <w:style w:type="character" w:customStyle="1" w:styleId="Bodytext75pt9">
    <w:name w:val="Body text + 7.5 pt9"/>
    <w:basedOn w:val="Bodytext"/>
    <w:rsid w:val="008D617F"/>
    <w:rPr>
      <w:w w:val="100"/>
      <w:sz w:val="15"/>
      <w:szCs w:val="15"/>
    </w:rPr>
  </w:style>
  <w:style w:type="character" w:customStyle="1" w:styleId="Heading84">
    <w:name w:val="Heading #84"/>
    <w:basedOn w:val="Heading8"/>
    <w:rsid w:val="008D617F"/>
    <w:rPr>
      <w:u w:val="single"/>
    </w:rPr>
  </w:style>
  <w:style w:type="character" w:customStyle="1" w:styleId="Bodytext14">
    <w:name w:val="Body text14"/>
    <w:basedOn w:val="Bodytext"/>
    <w:rsid w:val="008D617F"/>
  </w:style>
  <w:style w:type="character" w:customStyle="1" w:styleId="BodytextCalibri5">
    <w:name w:val="Body text + Calibri5"/>
    <w:aliases w:val="10.5 pt5"/>
    <w:basedOn w:val="Bodytext"/>
    <w:rsid w:val="008D617F"/>
    <w:rPr>
      <w:rFonts w:ascii="Calibri" w:hAnsi="Calibri" w:cs="Calibri"/>
      <w:sz w:val="21"/>
      <w:szCs w:val="21"/>
    </w:rPr>
  </w:style>
  <w:style w:type="character" w:customStyle="1" w:styleId="BodytextSmallCaps1">
    <w:name w:val="Body text + Small Caps1"/>
    <w:basedOn w:val="Bodytext"/>
    <w:uiPriority w:val="99"/>
    <w:rsid w:val="008D617F"/>
    <w:rPr>
      <w:smallCaps/>
      <w:lang w:val="en-US" w:eastAsia="en-US"/>
    </w:rPr>
  </w:style>
  <w:style w:type="character" w:customStyle="1" w:styleId="BodytextBold20">
    <w:name w:val="Body text + Bold20"/>
    <w:aliases w:val="Italic"/>
    <w:basedOn w:val="Bodytext"/>
    <w:uiPriority w:val="99"/>
    <w:rsid w:val="008D617F"/>
    <w:rPr>
      <w:b/>
      <w:bCs/>
      <w:i/>
      <w:iCs/>
    </w:rPr>
  </w:style>
  <w:style w:type="character" w:customStyle="1" w:styleId="Bodytext13">
    <w:name w:val="Body text13"/>
    <w:basedOn w:val="Bodytext"/>
    <w:rsid w:val="008D617F"/>
    <w:rPr>
      <w:u w:val="single"/>
    </w:rPr>
  </w:style>
  <w:style w:type="character" w:customStyle="1" w:styleId="BodytextBold19">
    <w:name w:val="Body text + Bold19"/>
    <w:basedOn w:val="Bodytext"/>
    <w:uiPriority w:val="99"/>
    <w:rsid w:val="008D617F"/>
    <w:rPr>
      <w:b/>
      <w:bCs/>
    </w:rPr>
  </w:style>
  <w:style w:type="character" w:customStyle="1" w:styleId="BodytextCalibri4">
    <w:name w:val="Body text + Calibri4"/>
    <w:aliases w:val="10.5 pt4"/>
    <w:basedOn w:val="Bodytext"/>
    <w:rsid w:val="008D617F"/>
    <w:rPr>
      <w:rFonts w:ascii="Calibri" w:hAnsi="Calibri" w:cs="Calibri"/>
      <w:sz w:val="21"/>
      <w:szCs w:val="21"/>
    </w:rPr>
  </w:style>
  <w:style w:type="character" w:customStyle="1" w:styleId="Bodytext20pt5">
    <w:name w:val="Body text + 20 pt5"/>
    <w:aliases w:val="Spacing -1 pt3"/>
    <w:basedOn w:val="Bodytext"/>
    <w:rsid w:val="008D617F"/>
    <w:rPr>
      <w:noProof/>
      <w:spacing w:val="-20"/>
      <w:sz w:val="40"/>
      <w:szCs w:val="40"/>
    </w:rPr>
  </w:style>
  <w:style w:type="character" w:customStyle="1" w:styleId="Bodytext20pt4">
    <w:name w:val="Body text + 20 pt4"/>
    <w:aliases w:val="Spacing -1 pt2"/>
    <w:basedOn w:val="Bodytext"/>
    <w:rsid w:val="008D617F"/>
    <w:rPr>
      <w:spacing w:val="-20"/>
      <w:sz w:val="40"/>
      <w:szCs w:val="40"/>
      <w:lang w:val="en-US" w:eastAsia="en-US"/>
    </w:rPr>
  </w:style>
  <w:style w:type="character" w:customStyle="1" w:styleId="Bodytext20pt3">
    <w:name w:val="Body text + 20 pt3"/>
    <w:aliases w:val="Spacing -1 pt1"/>
    <w:basedOn w:val="Bodytext"/>
    <w:rsid w:val="008D617F"/>
    <w:rPr>
      <w:spacing w:val="-20"/>
      <w:sz w:val="40"/>
      <w:szCs w:val="40"/>
      <w:u w:val="single"/>
      <w:lang w:val="en-US" w:eastAsia="en-US"/>
    </w:rPr>
  </w:style>
  <w:style w:type="character" w:customStyle="1" w:styleId="Bodytext12">
    <w:name w:val="Body text12"/>
    <w:basedOn w:val="Bodytext"/>
    <w:rsid w:val="008D617F"/>
    <w:rPr>
      <w:noProof/>
    </w:rPr>
  </w:style>
  <w:style w:type="character" w:customStyle="1" w:styleId="Bodytext11">
    <w:name w:val="Body text11"/>
    <w:basedOn w:val="Bodytext"/>
    <w:rsid w:val="008D617F"/>
    <w:rPr>
      <w:u w:val="single"/>
    </w:rPr>
  </w:style>
  <w:style w:type="character" w:customStyle="1" w:styleId="BodytextBold18">
    <w:name w:val="Body text + Bold18"/>
    <w:basedOn w:val="Bodytext"/>
    <w:uiPriority w:val="99"/>
    <w:rsid w:val="008D617F"/>
    <w:rPr>
      <w:b/>
      <w:bCs/>
    </w:rPr>
  </w:style>
  <w:style w:type="character" w:customStyle="1" w:styleId="BodytextBold17">
    <w:name w:val="Body text + Bold17"/>
    <w:aliases w:val="Italic4"/>
    <w:basedOn w:val="Bodytext"/>
    <w:uiPriority w:val="99"/>
    <w:rsid w:val="008D617F"/>
    <w:rPr>
      <w:b/>
      <w:bCs/>
      <w:i/>
      <w:iCs/>
    </w:rPr>
  </w:style>
  <w:style w:type="character" w:customStyle="1" w:styleId="Bodytext28">
    <w:name w:val="Body text (2)8"/>
    <w:basedOn w:val="Bodytext2"/>
    <w:rsid w:val="008D617F"/>
    <w:rPr>
      <w:u w:val="single"/>
    </w:rPr>
  </w:style>
  <w:style w:type="character" w:customStyle="1" w:styleId="Bodytext4">
    <w:name w:val="Body text (4)_"/>
    <w:basedOn w:val="a1"/>
    <w:link w:val="Bodytext40"/>
    <w:rsid w:val="008D617F"/>
    <w:rPr>
      <w:rFonts w:ascii="Arial Narrow" w:hAnsi="Arial Narrow"/>
      <w:i/>
      <w:iCs/>
      <w:sz w:val="15"/>
      <w:szCs w:val="15"/>
      <w:lang w:bidi="ar-SA"/>
    </w:rPr>
  </w:style>
  <w:style w:type="paragraph" w:customStyle="1" w:styleId="Bodytext40">
    <w:name w:val="Body text (4)"/>
    <w:basedOn w:val="a0"/>
    <w:link w:val="Bodytext4"/>
    <w:rsid w:val="008D617F"/>
    <w:pPr>
      <w:shd w:val="clear" w:color="auto" w:fill="FFFFFF"/>
      <w:spacing w:before="180" w:line="182" w:lineRule="exact"/>
      <w:jc w:val="both"/>
    </w:pPr>
    <w:rPr>
      <w:rFonts w:ascii="Arial Narrow" w:hAnsi="Arial Narrow"/>
      <w:i/>
      <w:iCs/>
      <w:sz w:val="15"/>
      <w:szCs w:val="15"/>
      <w:lang w:val="el-GR" w:eastAsia="el-GR"/>
    </w:rPr>
  </w:style>
  <w:style w:type="character" w:customStyle="1" w:styleId="Bodytext10">
    <w:name w:val="Body text10"/>
    <w:basedOn w:val="Bodytext"/>
    <w:rsid w:val="008D617F"/>
    <w:rPr>
      <w:u w:val="single"/>
    </w:rPr>
  </w:style>
  <w:style w:type="character" w:customStyle="1" w:styleId="Heading2Spacing0pt">
    <w:name w:val="Heading #2 + Spacing 0 pt"/>
    <w:basedOn w:val="Heading2"/>
    <w:rsid w:val="008D617F"/>
    <w:rPr>
      <w:spacing w:val="0"/>
    </w:rPr>
  </w:style>
  <w:style w:type="character" w:customStyle="1" w:styleId="Heading23">
    <w:name w:val="Heading #23"/>
    <w:basedOn w:val="Heading2"/>
    <w:uiPriority w:val="99"/>
    <w:rsid w:val="008D617F"/>
  </w:style>
  <w:style w:type="character" w:customStyle="1" w:styleId="Bodytext27">
    <w:name w:val="Body text (2)7"/>
    <w:basedOn w:val="Bodytext2"/>
    <w:rsid w:val="008D617F"/>
    <w:rPr>
      <w:u w:val="single"/>
    </w:rPr>
  </w:style>
  <w:style w:type="character" w:customStyle="1" w:styleId="BodytextBold16">
    <w:name w:val="Body text + Bold16"/>
    <w:basedOn w:val="Bodytext"/>
    <w:uiPriority w:val="99"/>
    <w:rsid w:val="008D617F"/>
    <w:rPr>
      <w:b/>
      <w:bCs/>
    </w:rPr>
  </w:style>
  <w:style w:type="character" w:customStyle="1" w:styleId="Bodytext9">
    <w:name w:val="Body text9"/>
    <w:basedOn w:val="Bodytext"/>
    <w:rsid w:val="008D617F"/>
    <w:rPr>
      <w:u w:val="single"/>
    </w:rPr>
  </w:style>
  <w:style w:type="character" w:customStyle="1" w:styleId="Bodytext75pt8">
    <w:name w:val="Body text + 7.5 pt8"/>
    <w:basedOn w:val="Bodytext"/>
    <w:rsid w:val="008D617F"/>
    <w:rPr>
      <w:w w:val="100"/>
      <w:sz w:val="15"/>
      <w:szCs w:val="15"/>
    </w:rPr>
  </w:style>
  <w:style w:type="character" w:customStyle="1" w:styleId="BodytextBold15">
    <w:name w:val="Body text + Bold15"/>
    <w:basedOn w:val="Bodytext"/>
    <w:uiPriority w:val="99"/>
    <w:rsid w:val="008D617F"/>
    <w:rPr>
      <w:b/>
      <w:bCs/>
      <w:u w:val="single"/>
    </w:rPr>
  </w:style>
  <w:style w:type="character" w:customStyle="1" w:styleId="Bodytext8">
    <w:name w:val="Body text8"/>
    <w:basedOn w:val="Bodytext"/>
    <w:rsid w:val="008D617F"/>
    <w:rPr>
      <w:noProof/>
    </w:rPr>
  </w:style>
  <w:style w:type="character" w:customStyle="1" w:styleId="Bodytext5">
    <w:name w:val="Body text (5)_"/>
    <w:basedOn w:val="a1"/>
    <w:link w:val="Bodytext51"/>
    <w:rsid w:val="008D617F"/>
    <w:rPr>
      <w:rFonts w:ascii="Arial Narrow" w:hAnsi="Arial Narrow"/>
      <w:i/>
      <w:iCs/>
      <w:sz w:val="17"/>
      <w:szCs w:val="17"/>
      <w:lang w:bidi="ar-SA"/>
    </w:rPr>
  </w:style>
  <w:style w:type="paragraph" w:customStyle="1" w:styleId="Bodytext51">
    <w:name w:val="Body text (5)1"/>
    <w:basedOn w:val="a0"/>
    <w:link w:val="Bodytext5"/>
    <w:uiPriority w:val="99"/>
    <w:rsid w:val="008D617F"/>
    <w:pPr>
      <w:shd w:val="clear" w:color="auto" w:fill="FFFFFF"/>
      <w:spacing w:before="420" w:after="180" w:line="206" w:lineRule="exact"/>
      <w:jc w:val="both"/>
    </w:pPr>
    <w:rPr>
      <w:rFonts w:ascii="Arial Narrow" w:hAnsi="Arial Narrow"/>
      <w:i/>
      <w:iCs/>
      <w:sz w:val="17"/>
      <w:szCs w:val="17"/>
      <w:lang w:val="el-GR" w:eastAsia="el-GR"/>
    </w:rPr>
  </w:style>
  <w:style w:type="character" w:customStyle="1" w:styleId="Bodytext5Bold">
    <w:name w:val="Body text (5) + Bold"/>
    <w:aliases w:val="Scaling 90%"/>
    <w:basedOn w:val="Bodytext5"/>
    <w:rsid w:val="008D617F"/>
    <w:rPr>
      <w:b/>
      <w:bCs/>
      <w:spacing w:val="0"/>
      <w:w w:val="90"/>
    </w:rPr>
  </w:style>
  <w:style w:type="character" w:customStyle="1" w:styleId="Bodytext5NotItalic">
    <w:name w:val="Body text (5) + Not Italic"/>
    <w:basedOn w:val="Bodytext5"/>
    <w:rsid w:val="008D617F"/>
    <w:rPr>
      <w:spacing w:val="0"/>
    </w:rPr>
  </w:style>
  <w:style w:type="character" w:customStyle="1" w:styleId="Bodytext5Scaling90">
    <w:name w:val="Body text (5) + Scaling 90%"/>
    <w:basedOn w:val="Bodytext5"/>
    <w:rsid w:val="008D617F"/>
    <w:rPr>
      <w:spacing w:val="0"/>
      <w:w w:val="90"/>
    </w:rPr>
  </w:style>
  <w:style w:type="character" w:customStyle="1" w:styleId="Bodytext50">
    <w:name w:val="Body text (5)"/>
    <w:basedOn w:val="Bodytext5"/>
    <w:uiPriority w:val="99"/>
    <w:rsid w:val="008D617F"/>
    <w:rPr>
      <w:u w:val="single"/>
    </w:rPr>
  </w:style>
  <w:style w:type="character" w:customStyle="1" w:styleId="BodytextBold14">
    <w:name w:val="Body text + Bold14"/>
    <w:aliases w:val="Italic3,Italic1"/>
    <w:basedOn w:val="Bodytext"/>
    <w:uiPriority w:val="99"/>
    <w:rsid w:val="008D617F"/>
    <w:rPr>
      <w:b/>
      <w:bCs/>
      <w:i/>
      <w:iCs/>
    </w:rPr>
  </w:style>
  <w:style w:type="character" w:customStyle="1" w:styleId="BodytextBold13">
    <w:name w:val="Body text + Bold13"/>
    <w:basedOn w:val="Bodytext"/>
    <w:uiPriority w:val="99"/>
    <w:rsid w:val="008D617F"/>
    <w:rPr>
      <w:b/>
      <w:bCs/>
    </w:rPr>
  </w:style>
  <w:style w:type="character" w:customStyle="1" w:styleId="Heading42">
    <w:name w:val="Heading #42"/>
    <w:basedOn w:val="Heading4"/>
    <w:rsid w:val="008D617F"/>
  </w:style>
  <w:style w:type="character" w:customStyle="1" w:styleId="Heading4Spacing0pt1">
    <w:name w:val="Heading #4 + Spacing 0 pt1"/>
    <w:basedOn w:val="Heading4"/>
    <w:rsid w:val="008D617F"/>
    <w:rPr>
      <w:spacing w:val="0"/>
    </w:rPr>
  </w:style>
  <w:style w:type="character" w:customStyle="1" w:styleId="BodytextBold12">
    <w:name w:val="Body text + Bold12"/>
    <w:basedOn w:val="Bodytext"/>
    <w:uiPriority w:val="99"/>
    <w:rsid w:val="008D617F"/>
    <w:rPr>
      <w:b/>
      <w:bCs/>
    </w:rPr>
  </w:style>
  <w:style w:type="character" w:customStyle="1" w:styleId="Bodytext7">
    <w:name w:val="Body text7"/>
    <w:basedOn w:val="Bodytext"/>
    <w:rsid w:val="008D617F"/>
    <w:rPr>
      <w:u w:val="single"/>
    </w:rPr>
  </w:style>
  <w:style w:type="character" w:customStyle="1" w:styleId="Bodytext75pt7">
    <w:name w:val="Body text + 7.5 pt7"/>
    <w:basedOn w:val="Bodytext"/>
    <w:rsid w:val="008D617F"/>
    <w:rPr>
      <w:w w:val="100"/>
      <w:sz w:val="15"/>
      <w:szCs w:val="15"/>
    </w:rPr>
  </w:style>
  <w:style w:type="character" w:customStyle="1" w:styleId="BodytextBold11">
    <w:name w:val="Body text + Bold11"/>
    <w:basedOn w:val="Bodytext"/>
    <w:uiPriority w:val="99"/>
    <w:rsid w:val="008D617F"/>
    <w:rPr>
      <w:b/>
      <w:bCs/>
      <w:u w:val="single"/>
    </w:rPr>
  </w:style>
  <w:style w:type="character" w:customStyle="1" w:styleId="Heading83">
    <w:name w:val="Heading #83"/>
    <w:basedOn w:val="Heading8"/>
    <w:rsid w:val="008D617F"/>
    <w:rPr>
      <w:u w:val="single"/>
    </w:rPr>
  </w:style>
  <w:style w:type="character" w:customStyle="1" w:styleId="Heading830">
    <w:name w:val="Heading #8 (3)_"/>
    <w:basedOn w:val="a1"/>
    <w:link w:val="Heading831"/>
    <w:rsid w:val="008D617F"/>
    <w:rPr>
      <w:rFonts w:ascii="Arial Narrow" w:hAnsi="Arial Narrow"/>
      <w:b/>
      <w:bCs/>
      <w:i/>
      <w:iCs/>
      <w:sz w:val="17"/>
      <w:szCs w:val="17"/>
      <w:lang w:bidi="ar-SA"/>
    </w:rPr>
  </w:style>
  <w:style w:type="paragraph" w:customStyle="1" w:styleId="Heading831">
    <w:name w:val="Heading #8 (3)1"/>
    <w:basedOn w:val="a0"/>
    <w:link w:val="Heading830"/>
    <w:rsid w:val="008D617F"/>
    <w:pPr>
      <w:shd w:val="clear" w:color="auto" w:fill="FFFFFF"/>
      <w:spacing w:before="180" w:after="60" w:line="240" w:lineRule="atLeast"/>
      <w:outlineLvl w:val="7"/>
    </w:pPr>
    <w:rPr>
      <w:rFonts w:ascii="Arial Narrow" w:hAnsi="Arial Narrow"/>
      <w:b/>
      <w:bCs/>
      <w:i/>
      <w:iCs/>
      <w:sz w:val="17"/>
      <w:szCs w:val="17"/>
      <w:lang w:val="el-GR" w:eastAsia="el-GR"/>
    </w:rPr>
  </w:style>
  <w:style w:type="character" w:customStyle="1" w:styleId="Bodytext2NotBold1">
    <w:name w:val="Body text (2) + Not Bold1"/>
    <w:basedOn w:val="Bodytext2"/>
    <w:uiPriority w:val="99"/>
    <w:rsid w:val="008D617F"/>
  </w:style>
  <w:style w:type="character" w:customStyle="1" w:styleId="BodytextBold10">
    <w:name w:val="Body text + Bold10"/>
    <w:aliases w:val="Italic2"/>
    <w:basedOn w:val="Bodytext"/>
    <w:uiPriority w:val="99"/>
    <w:rsid w:val="008D617F"/>
    <w:rPr>
      <w:b/>
      <w:bCs/>
      <w:i/>
      <w:iCs/>
    </w:rPr>
  </w:style>
  <w:style w:type="character" w:customStyle="1" w:styleId="Heading840">
    <w:name w:val="Heading #8 (4)_"/>
    <w:basedOn w:val="a1"/>
    <w:link w:val="Heading841"/>
    <w:rsid w:val="008D617F"/>
    <w:rPr>
      <w:rFonts w:ascii="Arial Narrow" w:hAnsi="Arial Narrow"/>
      <w:spacing w:val="-20"/>
      <w:sz w:val="40"/>
      <w:szCs w:val="40"/>
      <w:lang w:bidi="ar-SA"/>
    </w:rPr>
  </w:style>
  <w:style w:type="paragraph" w:customStyle="1" w:styleId="Heading841">
    <w:name w:val="Heading #8 (4)1"/>
    <w:basedOn w:val="a0"/>
    <w:link w:val="Heading840"/>
    <w:rsid w:val="008D617F"/>
    <w:pPr>
      <w:shd w:val="clear" w:color="auto" w:fill="FFFFFF"/>
      <w:spacing w:line="240" w:lineRule="atLeast"/>
      <w:outlineLvl w:val="7"/>
    </w:pPr>
    <w:rPr>
      <w:rFonts w:ascii="Arial Narrow" w:hAnsi="Arial Narrow"/>
      <w:spacing w:val="-20"/>
      <w:sz w:val="40"/>
      <w:szCs w:val="40"/>
      <w:lang w:val="el-GR" w:eastAsia="el-GR"/>
    </w:rPr>
  </w:style>
  <w:style w:type="character" w:customStyle="1" w:styleId="Heading8485pt">
    <w:name w:val="Heading #8 (4) + 8.5 pt"/>
    <w:aliases w:val="Bold7,Spacing 0 pt9,Body text + 13 pt,Small Caps2"/>
    <w:basedOn w:val="Heading840"/>
    <w:uiPriority w:val="99"/>
    <w:rsid w:val="008D617F"/>
    <w:rPr>
      <w:b/>
      <w:bCs/>
      <w:spacing w:val="0"/>
      <w:sz w:val="17"/>
      <w:szCs w:val="17"/>
    </w:rPr>
  </w:style>
  <w:style w:type="character" w:customStyle="1" w:styleId="Heading842">
    <w:name w:val="Heading #8 (4)"/>
    <w:basedOn w:val="Heading840"/>
    <w:rsid w:val="008D617F"/>
  </w:style>
  <w:style w:type="character" w:customStyle="1" w:styleId="Heading8485pt2">
    <w:name w:val="Heading #8 (4) + 8.5 pt2"/>
    <w:aliases w:val="Spacing 0 pt8"/>
    <w:basedOn w:val="Heading840"/>
    <w:rsid w:val="008D617F"/>
    <w:rPr>
      <w:noProof/>
      <w:spacing w:val="0"/>
      <w:sz w:val="17"/>
      <w:szCs w:val="17"/>
    </w:rPr>
  </w:style>
  <w:style w:type="character" w:customStyle="1" w:styleId="Heading8485pt1">
    <w:name w:val="Heading #8 (4) + 8.5 pt1"/>
    <w:aliases w:val="Spacing 0 pt7"/>
    <w:basedOn w:val="Heading840"/>
    <w:rsid w:val="008D617F"/>
    <w:rPr>
      <w:spacing w:val="0"/>
      <w:sz w:val="17"/>
      <w:szCs w:val="17"/>
    </w:rPr>
  </w:style>
  <w:style w:type="character" w:customStyle="1" w:styleId="Heading832">
    <w:name w:val="Heading #8 (3)"/>
    <w:basedOn w:val="Heading830"/>
    <w:rsid w:val="008D617F"/>
    <w:rPr>
      <w:u w:val="single"/>
    </w:rPr>
  </w:style>
  <w:style w:type="character" w:customStyle="1" w:styleId="Bodytext75pt6">
    <w:name w:val="Body text + 7.5 pt6"/>
    <w:basedOn w:val="Bodytext"/>
    <w:rsid w:val="008D617F"/>
    <w:rPr>
      <w:w w:val="100"/>
      <w:sz w:val="15"/>
      <w:szCs w:val="15"/>
    </w:rPr>
  </w:style>
  <w:style w:type="character" w:customStyle="1" w:styleId="BodytextBold9">
    <w:name w:val="Body text + Bold9"/>
    <w:basedOn w:val="Bodytext"/>
    <w:uiPriority w:val="99"/>
    <w:rsid w:val="008D617F"/>
    <w:rPr>
      <w:b/>
      <w:bCs/>
    </w:rPr>
  </w:style>
  <w:style w:type="character" w:customStyle="1" w:styleId="Bodytext6">
    <w:name w:val="Body text6"/>
    <w:basedOn w:val="Bodytext"/>
    <w:rsid w:val="008D617F"/>
    <w:rPr>
      <w:u w:val="single"/>
    </w:rPr>
  </w:style>
  <w:style w:type="character" w:customStyle="1" w:styleId="Heading821">
    <w:name w:val="Heading #82"/>
    <w:basedOn w:val="Heading8"/>
    <w:rsid w:val="008D617F"/>
    <w:rPr>
      <w:u w:val="single"/>
    </w:rPr>
  </w:style>
  <w:style w:type="character" w:customStyle="1" w:styleId="Bodytext70">
    <w:name w:val="Body text (7)_"/>
    <w:basedOn w:val="a1"/>
    <w:link w:val="Bodytext71"/>
    <w:rsid w:val="008D617F"/>
    <w:rPr>
      <w:rFonts w:ascii="Calibri" w:hAnsi="Calibri"/>
      <w:sz w:val="21"/>
      <w:szCs w:val="21"/>
      <w:lang w:bidi="ar-SA"/>
    </w:rPr>
  </w:style>
  <w:style w:type="paragraph" w:customStyle="1" w:styleId="Bodytext71">
    <w:name w:val="Body text (7)1"/>
    <w:basedOn w:val="a0"/>
    <w:link w:val="Bodytext70"/>
    <w:uiPriority w:val="99"/>
    <w:rsid w:val="008D617F"/>
    <w:pPr>
      <w:shd w:val="clear" w:color="auto" w:fill="FFFFFF"/>
      <w:spacing w:line="240" w:lineRule="atLeast"/>
      <w:ind w:hanging="420"/>
    </w:pPr>
    <w:rPr>
      <w:rFonts w:ascii="Calibri" w:hAnsi="Calibri"/>
      <w:sz w:val="21"/>
      <w:szCs w:val="21"/>
      <w:lang w:val="el-GR" w:eastAsia="el-GR"/>
    </w:rPr>
  </w:style>
  <w:style w:type="character" w:customStyle="1" w:styleId="Bodytext60">
    <w:name w:val="Body text (6)_"/>
    <w:basedOn w:val="a1"/>
    <w:link w:val="Bodytext61"/>
    <w:rsid w:val="008D617F"/>
    <w:rPr>
      <w:rFonts w:ascii="Arial Narrow" w:hAnsi="Arial Narrow"/>
      <w:sz w:val="15"/>
      <w:szCs w:val="15"/>
      <w:lang w:bidi="ar-SA"/>
    </w:rPr>
  </w:style>
  <w:style w:type="paragraph" w:customStyle="1" w:styleId="Bodytext61">
    <w:name w:val="Body text (6)"/>
    <w:basedOn w:val="a0"/>
    <w:link w:val="Bodytext60"/>
    <w:uiPriority w:val="99"/>
    <w:rsid w:val="008D617F"/>
    <w:pPr>
      <w:shd w:val="clear" w:color="auto" w:fill="FFFFFF"/>
      <w:spacing w:line="240" w:lineRule="atLeast"/>
    </w:pPr>
    <w:rPr>
      <w:rFonts w:ascii="Arial Narrow" w:hAnsi="Arial Narrow"/>
      <w:sz w:val="15"/>
      <w:szCs w:val="15"/>
      <w:lang w:val="el-GR" w:eastAsia="el-GR"/>
    </w:rPr>
  </w:style>
  <w:style w:type="character" w:customStyle="1" w:styleId="BodytextSpacing1pt3">
    <w:name w:val="Body text + Spacing 1 pt3"/>
    <w:basedOn w:val="Bodytext"/>
    <w:rsid w:val="008D617F"/>
    <w:rPr>
      <w:spacing w:val="20"/>
    </w:rPr>
  </w:style>
  <w:style w:type="character" w:customStyle="1" w:styleId="Heading80">
    <w:name w:val="Heading #8"/>
    <w:basedOn w:val="Heading8"/>
    <w:rsid w:val="00F720AA"/>
    <w:rPr>
      <w:rFonts w:cs="Arial Narrow"/>
      <w:b/>
      <w:bCs/>
      <w:spacing w:val="0"/>
      <w:u w:val="single"/>
    </w:rPr>
  </w:style>
  <w:style w:type="character" w:customStyle="1" w:styleId="FootnoteBold">
    <w:name w:val="Footnote + Bold"/>
    <w:basedOn w:val="Footnote"/>
    <w:rsid w:val="00F720AA"/>
    <w:rPr>
      <w:rFonts w:cs="Arial Narrow"/>
      <w:b/>
      <w:bCs/>
      <w:spacing w:val="0"/>
    </w:rPr>
  </w:style>
  <w:style w:type="character" w:customStyle="1" w:styleId="Footnote75pt">
    <w:name w:val="Footnote + 7.5 pt"/>
    <w:basedOn w:val="Footnote"/>
    <w:rsid w:val="00F720AA"/>
    <w:rPr>
      <w:rFonts w:cs="Arial Narrow"/>
      <w:spacing w:val="0"/>
      <w:w w:val="100"/>
      <w:sz w:val="15"/>
      <w:szCs w:val="15"/>
    </w:rPr>
  </w:style>
  <w:style w:type="character" w:customStyle="1" w:styleId="Footnote0">
    <w:name w:val="Footnote"/>
    <w:basedOn w:val="Footnote"/>
    <w:rsid w:val="00F720AA"/>
    <w:rPr>
      <w:rFonts w:cs="Arial Narrow"/>
      <w:spacing w:val="0"/>
      <w:u w:val="single"/>
    </w:rPr>
  </w:style>
  <w:style w:type="character" w:customStyle="1" w:styleId="FootnoteItalic">
    <w:name w:val="Footnote + Italic"/>
    <w:basedOn w:val="Footnote"/>
    <w:rsid w:val="00F720AA"/>
    <w:rPr>
      <w:rFonts w:cs="Arial Narrow"/>
      <w:i/>
      <w:iCs/>
      <w:spacing w:val="0"/>
      <w:u w:val="single"/>
    </w:rPr>
  </w:style>
  <w:style w:type="character" w:customStyle="1" w:styleId="Headerorfooter">
    <w:name w:val="Header or footer_"/>
    <w:basedOn w:val="a1"/>
    <w:link w:val="Headerorfooter0"/>
    <w:uiPriority w:val="99"/>
    <w:rsid w:val="00F720AA"/>
    <w:rPr>
      <w:lang w:bidi="ar-SA"/>
    </w:rPr>
  </w:style>
  <w:style w:type="paragraph" w:customStyle="1" w:styleId="Headerorfooter0">
    <w:name w:val="Header or footer"/>
    <w:basedOn w:val="a0"/>
    <w:link w:val="Headerorfooter"/>
    <w:uiPriority w:val="99"/>
    <w:rsid w:val="00F720AA"/>
    <w:pPr>
      <w:shd w:val="clear" w:color="auto" w:fill="FFFFFF"/>
    </w:pPr>
    <w:rPr>
      <w:sz w:val="20"/>
      <w:szCs w:val="20"/>
      <w:lang w:val="el-GR" w:eastAsia="el-GR"/>
    </w:rPr>
  </w:style>
  <w:style w:type="character" w:customStyle="1" w:styleId="HeaderorfooterArialNarrow">
    <w:name w:val="Header or footer + Arial Narrow"/>
    <w:aliases w:val="8.5 pt,Bold9,Body text + 9.5 pt,Spacing 0 pt"/>
    <w:basedOn w:val="Headerorfooter"/>
    <w:uiPriority w:val="99"/>
    <w:rsid w:val="00F720AA"/>
    <w:rPr>
      <w:rFonts w:ascii="Arial Narrow" w:hAnsi="Arial Narrow" w:cs="Arial Narrow"/>
      <w:b/>
      <w:bCs/>
      <w:spacing w:val="0"/>
      <w:sz w:val="17"/>
      <w:szCs w:val="17"/>
    </w:rPr>
  </w:style>
  <w:style w:type="character" w:customStyle="1" w:styleId="Heading3">
    <w:name w:val="Heading #3_"/>
    <w:basedOn w:val="a1"/>
    <w:link w:val="Heading31"/>
    <w:rsid w:val="00F720AA"/>
    <w:rPr>
      <w:rFonts w:ascii="Arial Narrow" w:hAnsi="Arial Narrow"/>
      <w:spacing w:val="-20"/>
      <w:sz w:val="40"/>
      <w:szCs w:val="40"/>
      <w:lang w:val="en-US" w:eastAsia="en-US" w:bidi="ar-SA"/>
    </w:rPr>
  </w:style>
  <w:style w:type="paragraph" w:customStyle="1" w:styleId="Heading31">
    <w:name w:val="Heading #31"/>
    <w:basedOn w:val="a0"/>
    <w:link w:val="Heading3"/>
    <w:rsid w:val="00F720AA"/>
    <w:pPr>
      <w:shd w:val="clear" w:color="auto" w:fill="FFFFFF"/>
      <w:spacing w:after="1200" w:line="240" w:lineRule="atLeast"/>
      <w:outlineLvl w:val="2"/>
    </w:pPr>
    <w:rPr>
      <w:rFonts w:ascii="Arial Narrow" w:hAnsi="Arial Narrow"/>
      <w:spacing w:val="-20"/>
      <w:sz w:val="40"/>
      <w:szCs w:val="40"/>
      <w:lang w:val="en-US" w:eastAsia="en-US"/>
    </w:rPr>
  </w:style>
  <w:style w:type="character" w:customStyle="1" w:styleId="Bodytext110">
    <w:name w:val="Body text (11)_"/>
    <w:basedOn w:val="a1"/>
    <w:link w:val="Bodytext111"/>
    <w:rsid w:val="00F720AA"/>
    <w:rPr>
      <w:rFonts w:ascii="Calibri" w:hAnsi="Calibri"/>
      <w:b/>
      <w:bCs/>
      <w:sz w:val="21"/>
      <w:szCs w:val="21"/>
      <w:lang w:bidi="ar-SA"/>
    </w:rPr>
  </w:style>
  <w:style w:type="paragraph" w:customStyle="1" w:styleId="Bodytext111">
    <w:name w:val="Body text (11)1"/>
    <w:basedOn w:val="a0"/>
    <w:link w:val="Bodytext110"/>
    <w:rsid w:val="00F720AA"/>
    <w:pPr>
      <w:shd w:val="clear" w:color="auto" w:fill="FFFFFF"/>
      <w:spacing w:line="240" w:lineRule="atLeast"/>
      <w:jc w:val="center"/>
    </w:pPr>
    <w:rPr>
      <w:rFonts w:ascii="Calibri" w:hAnsi="Calibri"/>
      <w:b/>
      <w:bCs/>
      <w:sz w:val="21"/>
      <w:szCs w:val="21"/>
      <w:lang w:val="el-GR" w:eastAsia="el-GR"/>
    </w:rPr>
  </w:style>
  <w:style w:type="character" w:customStyle="1" w:styleId="Heading52">
    <w:name w:val="Heading #5 (2)_"/>
    <w:basedOn w:val="a1"/>
    <w:link w:val="Heading521"/>
    <w:rsid w:val="00F720AA"/>
    <w:rPr>
      <w:rFonts w:ascii="Arial Narrow" w:hAnsi="Arial Narrow"/>
      <w:b/>
      <w:bCs/>
      <w:sz w:val="21"/>
      <w:szCs w:val="21"/>
      <w:lang w:bidi="ar-SA"/>
    </w:rPr>
  </w:style>
  <w:style w:type="paragraph" w:customStyle="1" w:styleId="Heading521">
    <w:name w:val="Heading #5 (2)1"/>
    <w:basedOn w:val="a0"/>
    <w:link w:val="Heading52"/>
    <w:rsid w:val="00F720AA"/>
    <w:pPr>
      <w:shd w:val="clear" w:color="auto" w:fill="FFFFFF"/>
      <w:spacing w:before="660" w:after="420" w:line="240" w:lineRule="atLeast"/>
      <w:outlineLvl w:val="4"/>
    </w:pPr>
    <w:rPr>
      <w:rFonts w:ascii="Arial Narrow" w:hAnsi="Arial Narrow"/>
      <w:b/>
      <w:bCs/>
      <w:sz w:val="21"/>
      <w:szCs w:val="21"/>
      <w:lang w:val="el-GR" w:eastAsia="el-GR"/>
    </w:rPr>
  </w:style>
  <w:style w:type="character" w:customStyle="1" w:styleId="Heading520">
    <w:name w:val="Heading #5 (2)"/>
    <w:basedOn w:val="Heading52"/>
    <w:rsid w:val="00F720AA"/>
    <w:rPr>
      <w:u w:val="single"/>
    </w:rPr>
  </w:style>
  <w:style w:type="character" w:customStyle="1" w:styleId="Heading7">
    <w:name w:val="Heading #7_"/>
    <w:basedOn w:val="a1"/>
    <w:link w:val="Heading71"/>
    <w:rsid w:val="00F720AA"/>
    <w:rPr>
      <w:rFonts w:ascii="Arial Narrow" w:hAnsi="Arial Narrow"/>
      <w:b/>
      <w:bCs/>
      <w:sz w:val="17"/>
      <w:szCs w:val="17"/>
      <w:lang w:bidi="ar-SA"/>
    </w:rPr>
  </w:style>
  <w:style w:type="paragraph" w:customStyle="1" w:styleId="Heading71">
    <w:name w:val="Heading #71"/>
    <w:basedOn w:val="a0"/>
    <w:link w:val="Heading7"/>
    <w:rsid w:val="00F720AA"/>
    <w:pPr>
      <w:shd w:val="clear" w:color="auto" w:fill="FFFFFF"/>
      <w:spacing w:before="420" w:line="206" w:lineRule="exact"/>
      <w:jc w:val="right"/>
      <w:outlineLvl w:val="6"/>
    </w:pPr>
    <w:rPr>
      <w:rFonts w:ascii="Arial Narrow" w:hAnsi="Arial Narrow"/>
      <w:b/>
      <w:bCs/>
      <w:sz w:val="17"/>
      <w:szCs w:val="17"/>
      <w:lang w:val="el-GR" w:eastAsia="el-GR"/>
    </w:rPr>
  </w:style>
  <w:style w:type="character" w:customStyle="1" w:styleId="Heading70">
    <w:name w:val="Heading #7"/>
    <w:basedOn w:val="Heading7"/>
    <w:rsid w:val="00F720AA"/>
  </w:style>
  <w:style w:type="character" w:customStyle="1" w:styleId="Heading77">
    <w:name w:val="Heading #77"/>
    <w:basedOn w:val="Heading7"/>
    <w:rsid w:val="00F720AA"/>
    <w:rPr>
      <w:noProof/>
    </w:rPr>
  </w:style>
  <w:style w:type="character" w:customStyle="1" w:styleId="Bodytext37">
    <w:name w:val="Body text (3)7"/>
    <w:basedOn w:val="Bodytext3"/>
    <w:rsid w:val="00F720AA"/>
    <w:rPr>
      <w:rFonts w:cs="Arial Narrow"/>
    </w:rPr>
  </w:style>
  <w:style w:type="character" w:customStyle="1" w:styleId="BodytextCalibri3">
    <w:name w:val="Body text + Calibri3"/>
    <w:aliases w:val="10.5 pt3"/>
    <w:basedOn w:val="Bodytext"/>
    <w:rsid w:val="00F720AA"/>
    <w:rPr>
      <w:rFonts w:ascii="Calibri" w:hAnsi="Calibri" w:cs="Calibri"/>
      <w:spacing w:val="0"/>
      <w:sz w:val="21"/>
      <w:szCs w:val="21"/>
    </w:rPr>
  </w:style>
  <w:style w:type="character" w:customStyle="1" w:styleId="Bodytext41">
    <w:name w:val="Body text4"/>
    <w:basedOn w:val="Bodytext"/>
    <w:rsid w:val="00F720AA"/>
    <w:rPr>
      <w:rFonts w:cs="Arial Narrow"/>
      <w:noProof/>
      <w:spacing w:val="0"/>
    </w:rPr>
  </w:style>
  <w:style w:type="character" w:customStyle="1" w:styleId="Heading76">
    <w:name w:val="Heading #76"/>
    <w:basedOn w:val="Heading7"/>
    <w:rsid w:val="00F720AA"/>
  </w:style>
  <w:style w:type="character" w:customStyle="1" w:styleId="Heading75">
    <w:name w:val="Heading #75"/>
    <w:basedOn w:val="Heading7"/>
    <w:rsid w:val="00F720AA"/>
    <w:rPr>
      <w:noProof/>
    </w:rPr>
  </w:style>
  <w:style w:type="character" w:customStyle="1" w:styleId="Heading3Spacing0pt2">
    <w:name w:val="Heading #3 + Spacing 0 pt2"/>
    <w:basedOn w:val="Heading3"/>
    <w:rsid w:val="00F720AA"/>
    <w:rPr>
      <w:spacing w:val="0"/>
    </w:rPr>
  </w:style>
  <w:style w:type="character" w:customStyle="1" w:styleId="Bodytext75pt5">
    <w:name w:val="Body text + 7.5 pt5"/>
    <w:basedOn w:val="Bodytext"/>
    <w:rsid w:val="00F720AA"/>
    <w:rPr>
      <w:rFonts w:cs="Arial Narrow"/>
      <w:spacing w:val="0"/>
      <w:w w:val="100"/>
      <w:sz w:val="15"/>
      <w:szCs w:val="15"/>
    </w:rPr>
  </w:style>
  <w:style w:type="character" w:customStyle="1" w:styleId="Heading73">
    <w:name w:val="Heading #7 (3)_"/>
    <w:basedOn w:val="a1"/>
    <w:link w:val="Heading731"/>
    <w:uiPriority w:val="99"/>
    <w:rsid w:val="00F720AA"/>
    <w:rPr>
      <w:rFonts w:ascii="Arial Narrow" w:hAnsi="Arial Narrow"/>
      <w:sz w:val="17"/>
      <w:szCs w:val="17"/>
      <w:lang w:bidi="ar-SA"/>
    </w:rPr>
  </w:style>
  <w:style w:type="paragraph" w:customStyle="1" w:styleId="Heading731">
    <w:name w:val="Heading #7 (3)1"/>
    <w:basedOn w:val="a0"/>
    <w:link w:val="Heading73"/>
    <w:uiPriority w:val="99"/>
    <w:rsid w:val="00F720AA"/>
    <w:pPr>
      <w:shd w:val="clear" w:color="auto" w:fill="FFFFFF"/>
      <w:spacing w:after="60" w:line="206" w:lineRule="exact"/>
      <w:ind w:hanging="540"/>
      <w:outlineLvl w:val="6"/>
    </w:pPr>
    <w:rPr>
      <w:rFonts w:ascii="Arial Narrow" w:hAnsi="Arial Narrow"/>
      <w:sz w:val="17"/>
      <w:szCs w:val="17"/>
      <w:lang w:val="el-GR" w:eastAsia="el-GR"/>
    </w:rPr>
  </w:style>
  <w:style w:type="character" w:customStyle="1" w:styleId="Heading730">
    <w:name w:val="Heading #7 (3)"/>
    <w:basedOn w:val="Heading73"/>
    <w:rsid w:val="00F720AA"/>
  </w:style>
  <w:style w:type="character" w:customStyle="1" w:styleId="Heading73Bold">
    <w:name w:val="Heading #7 (3) + Bold"/>
    <w:basedOn w:val="Heading73"/>
    <w:rsid w:val="00F720AA"/>
    <w:rPr>
      <w:b/>
      <w:bCs/>
    </w:rPr>
  </w:style>
  <w:style w:type="character" w:customStyle="1" w:styleId="Bodytext75pt4">
    <w:name w:val="Body text + 7.5 pt4"/>
    <w:basedOn w:val="Bodytext"/>
    <w:rsid w:val="00F720AA"/>
    <w:rPr>
      <w:rFonts w:cs="Arial Narrow"/>
      <w:spacing w:val="0"/>
      <w:w w:val="100"/>
      <w:sz w:val="15"/>
      <w:szCs w:val="15"/>
    </w:rPr>
  </w:style>
  <w:style w:type="character" w:customStyle="1" w:styleId="Heading74">
    <w:name w:val="Heading #74"/>
    <w:basedOn w:val="Heading7"/>
    <w:rsid w:val="00F720AA"/>
  </w:style>
  <w:style w:type="character" w:customStyle="1" w:styleId="BodytextBold4">
    <w:name w:val="Body text + Bold4"/>
    <w:basedOn w:val="Bodytext"/>
    <w:uiPriority w:val="99"/>
    <w:rsid w:val="00F720AA"/>
    <w:rPr>
      <w:rFonts w:cs="Arial Narrow"/>
      <w:b/>
      <w:bCs/>
      <w:spacing w:val="0"/>
    </w:rPr>
  </w:style>
  <w:style w:type="character" w:customStyle="1" w:styleId="BodytextCalibri2">
    <w:name w:val="Body text + Calibri2"/>
    <w:aliases w:val="10.5 pt2"/>
    <w:basedOn w:val="Bodytext"/>
    <w:rsid w:val="00F720AA"/>
    <w:rPr>
      <w:rFonts w:ascii="Calibri" w:hAnsi="Calibri" w:cs="Calibri"/>
      <w:spacing w:val="0"/>
      <w:sz w:val="21"/>
      <w:szCs w:val="21"/>
    </w:rPr>
  </w:style>
  <w:style w:type="character" w:customStyle="1" w:styleId="Heading1">
    <w:name w:val="Heading #1_"/>
    <w:basedOn w:val="a1"/>
    <w:link w:val="Heading10"/>
    <w:uiPriority w:val="99"/>
    <w:rsid w:val="00F720AA"/>
    <w:rPr>
      <w:rFonts w:ascii="Arial Narrow" w:hAnsi="Arial Narrow"/>
      <w:spacing w:val="-20"/>
      <w:sz w:val="40"/>
      <w:szCs w:val="40"/>
      <w:lang w:val="en-US" w:eastAsia="en-US" w:bidi="ar-SA"/>
    </w:rPr>
  </w:style>
  <w:style w:type="paragraph" w:customStyle="1" w:styleId="Heading10">
    <w:name w:val="Heading #1"/>
    <w:basedOn w:val="a0"/>
    <w:link w:val="Heading1"/>
    <w:uiPriority w:val="99"/>
    <w:rsid w:val="00F720AA"/>
    <w:pPr>
      <w:shd w:val="clear" w:color="auto" w:fill="FFFFFF"/>
      <w:spacing w:after="120" w:line="240" w:lineRule="atLeast"/>
      <w:outlineLvl w:val="0"/>
    </w:pPr>
    <w:rPr>
      <w:rFonts w:ascii="Arial Narrow" w:hAnsi="Arial Narrow"/>
      <w:spacing w:val="-20"/>
      <w:sz w:val="40"/>
      <w:szCs w:val="40"/>
      <w:lang w:val="en-US" w:eastAsia="en-US"/>
    </w:rPr>
  </w:style>
  <w:style w:type="character" w:customStyle="1" w:styleId="Heading1Spacing0pt">
    <w:name w:val="Heading #1 + Spacing 0 pt"/>
    <w:basedOn w:val="Heading1"/>
    <w:rsid w:val="00F720AA"/>
    <w:rPr>
      <w:spacing w:val="0"/>
    </w:rPr>
  </w:style>
  <w:style w:type="character" w:customStyle="1" w:styleId="Heading1Spacing1pt">
    <w:name w:val="Heading #1 + Spacing 1 pt"/>
    <w:basedOn w:val="Heading1"/>
    <w:rsid w:val="00F720AA"/>
    <w:rPr>
      <w:spacing w:val="30"/>
    </w:rPr>
  </w:style>
  <w:style w:type="character" w:customStyle="1" w:styleId="Heading732">
    <w:name w:val="Heading #73"/>
    <w:basedOn w:val="Heading7"/>
    <w:rsid w:val="00F720AA"/>
  </w:style>
  <w:style w:type="character" w:customStyle="1" w:styleId="Bodytext75pt3">
    <w:name w:val="Body text + 7.5 pt3"/>
    <w:basedOn w:val="Bodytext"/>
    <w:rsid w:val="00F720AA"/>
    <w:rPr>
      <w:rFonts w:cs="Arial Narrow"/>
      <w:spacing w:val="0"/>
      <w:w w:val="100"/>
      <w:sz w:val="15"/>
      <w:szCs w:val="15"/>
    </w:rPr>
  </w:style>
  <w:style w:type="character" w:customStyle="1" w:styleId="Bodytext32">
    <w:name w:val="Body text3"/>
    <w:basedOn w:val="Bodytext"/>
    <w:rsid w:val="00F720AA"/>
    <w:rPr>
      <w:rFonts w:cs="Arial Narrow"/>
      <w:spacing w:val="0"/>
    </w:rPr>
  </w:style>
  <w:style w:type="character" w:customStyle="1" w:styleId="BodytextCalibri1">
    <w:name w:val="Body text + Calibri1"/>
    <w:aliases w:val="10.5 pt1"/>
    <w:basedOn w:val="Bodytext"/>
    <w:rsid w:val="00F720AA"/>
    <w:rPr>
      <w:rFonts w:ascii="Calibri" w:hAnsi="Calibri" w:cs="Calibri"/>
      <w:spacing w:val="0"/>
      <w:sz w:val="21"/>
      <w:szCs w:val="21"/>
    </w:rPr>
  </w:style>
  <w:style w:type="character" w:customStyle="1" w:styleId="Bodytext2a">
    <w:name w:val="Body text2"/>
    <w:basedOn w:val="Bodytext"/>
    <w:rsid w:val="00F720AA"/>
    <w:rPr>
      <w:rFonts w:cs="Arial Narrow"/>
      <w:spacing w:val="0"/>
      <w:lang w:val="en-US" w:eastAsia="en-US"/>
    </w:rPr>
  </w:style>
  <w:style w:type="character" w:customStyle="1" w:styleId="Bodytext20pt2">
    <w:name w:val="Body text + 20 pt2"/>
    <w:basedOn w:val="Bodytext"/>
    <w:rsid w:val="00F720AA"/>
    <w:rPr>
      <w:rFonts w:cs="Arial Narrow"/>
      <w:spacing w:val="0"/>
      <w:sz w:val="40"/>
      <w:szCs w:val="40"/>
      <w:lang w:val="en-US" w:eastAsia="en-US"/>
    </w:rPr>
  </w:style>
  <w:style w:type="character" w:customStyle="1" w:styleId="Bodytext20pt1">
    <w:name w:val="Body text + 20 pt1"/>
    <w:basedOn w:val="Bodytext"/>
    <w:rsid w:val="00F720AA"/>
    <w:rPr>
      <w:rFonts w:cs="Arial Narrow"/>
      <w:spacing w:val="0"/>
      <w:sz w:val="40"/>
      <w:szCs w:val="40"/>
      <w:lang w:val="en-US" w:eastAsia="en-US"/>
    </w:rPr>
  </w:style>
  <w:style w:type="character" w:customStyle="1" w:styleId="Heading72">
    <w:name w:val="Heading #72"/>
    <w:basedOn w:val="Heading7"/>
    <w:rsid w:val="00F720AA"/>
  </w:style>
  <w:style w:type="character" w:customStyle="1" w:styleId="Bodytext75pt2">
    <w:name w:val="Body text + 7.5 pt2"/>
    <w:basedOn w:val="Bodytext"/>
    <w:rsid w:val="00F720AA"/>
    <w:rPr>
      <w:rFonts w:cs="Arial Narrow"/>
      <w:spacing w:val="0"/>
      <w:w w:val="100"/>
      <w:sz w:val="15"/>
      <w:szCs w:val="15"/>
    </w:rPr>
  </w:style>
  <w:style w:type="character" w:customStyle="1" w:styleId="Heading3Spacing0pt1">
    <w:name w:val="Heading #3 + Spacing 0 pt1"/>
    <w:basedOn w:val="Heading3"/>
    <w:rsid w:val="00F720AA"/>
    <w:rPr>
      <w:spacing w:val="0"/>
    </w:rPr>
  </w:style>
  <w:style w:type="character" w:customStyle="1" w:styleId="Heading3Spacing1pt">
    <w:name w:val="Heading #3 + Spacing 1 pt"/>
    <w:basedOn w:val="Heading3"/>
    <w:rsid w:val="00F720AA"/>
    <w:rPr>
      <w:spacing w:val="30"/>
    </w:rPr>
  </w:style>
  <w:style w:type="character" w:customStyle="1" w:styleId="Bodytext220">
    <w:name w:val="Body text (2)2"/>
    <w:basedOn w:val="Bodytext2"/>
    <w:uiPriority w:val="99"/>
    <w:rsid w:val="00F720AA"/>
    <w:rPr>
      <w:rFonts w:cs="Arial Narrow"/>
      <w:b/>
      <w:bCs/>
      <w:spacing w:val="0"/>
    </w:rPr>
  </w:style>
  <w:style w:type="character" w:customStyle="1" w:styleId="BodytextBold3">
    <w:name w:val="Body text + Bold3"/>
    <w:basedOn w:val="Bodytext"/>
    <w:uiPriority w:val="99"/>
    <w:rsid w:val="00F720AA"/>
    <w:rPr>
      <w:rFonts w:cs="Arial Narrow"/>
      <w:b/>
      <w:bCs/>
      <w:spacing w:val="0"/>
    </w:rPr>
  </w:style>
  <w:style w:type="character" w:customStyle="1" w:styleId="Bodytext75pt1">
    <w:name w:val="Body text + 7.5 pt1"/>
    <w:basedOn w:val="Bodytext"/>
    <w:rsid w:val="00F720AA"/>
    <w:rPr>
      <w:rFonts w:cs="Arial Narrow"/>
      <w:spacing w:val="0"/>
      <w:w w:val="100"/>
      <w:sz w:val="15"/>
      <w:szCs w:val="15"/>
    </w:rPr>
  </w:style>
  <w:style w:type="character" w:customStyle="1" w:styleId="BodytextBold2">
    <w:name w:val="Body text + Bold2"/>
    <w:basedOn w:val="Bodytext"/>
    <w:uiPriority w:val="99"/>
    <w:rsid w:val="00F720AA"/>
    <w:rPr>
      <w:rFonts w:cs="Arial Narrow"/>
      <w:b/>
      <w:bCs/>
      <w:spacing w:val="0"/>
    </w:rPr>
  </w:style>
  <w:style w:type="character" w:customStyle="1" w:styleId="Bodytext36">
    <w:name w:val="Body text (3)6"/>
    <w:basedOn w:val="Bodytext3"/>
    <w:rsid w:val="00F720AA"/>
    <w:rPr>
      <w:rFonts w:cs="Arial Narrow"/>
    </w:rPr>
  </w:style>
  <w:style w:type="character" w:customStyle="1" w:styleId="Bodytext385pt4">
    <w:name w:val="Body text (3) + 8.5 pt4"/>
    <w:aliases w:val="Bold6,Spacing 0 pt6,Body text + 13 pt1"/>
    <w:basedOn w:val="Bodytext3"/>
    <w:uiPriority w:val="99"/>
    <w:rsid w:val="00F720AA"/>
    <w:rPr>
      <w:rFonts w:cs="Arial Narrow"/>
      <w:b/>
      <w:bCs/>
      <w:spacing w:val="0"/>
      <w:sz w:val="17"/>
      <w:szCs w:val="17"/>
    </w:rPr>
  </w:style>
  <w:style w:type="character" w:customStyle="1" w:styleId="HeaderorfooterCalibri">
    <w:name w:val="Header or footer + Calibri"/>
    <w:aliases w:val="8.5 pt1"/>
    <w:basedOn w:val="Headerorfooter"/>
    <w:rsid w:val="00F720AA"/>
    <w:rPr>
      <w:rFonts w:ascii="Calibri" w:hAnsi="Calibri" w:cs="Calibri"/>
      <w:spacing w:val="0"/>
      <w:sz w:val="17"/>
      <w:szCs w:val="17"/>
    </w:rPr>
  </w:style>
  <w:style w:type="character" w:customStyle="1" w:styleId="Heading6">
    <w:name w:val="Heading #6_"/>
    <w:basedOn w:val="a1"/>
    <w:link w:val="Heading61"/>
    <w:uiPriority w:val="99"/>
    <w:rsid w:val="00F720AA"/>
    <w:rPr>
      <w:rFonts w:ascii="Calibri" w:hAnsi="Calibri"/>
      <w:b/>
      <w:bCs/>
      <w:sz w:val="21"/>
      <w:szCs w:val="21"/>
      <w:lang w:bidi="ar-SA"/>
    </w:rPr>
  </w:style>
  <w:style w:type="paragraph" w:customStyle="1" w:styleId="Heading61">
    <w:name w:val="Heading #61"/>
    <w:basedOn w:val="a0"/>
    <w:link w:val="Heading6"/>
    <w:uiPriority w:val="99"/>
    <w:rsid w:val="00F720AA"/>
    <w:pPr>
      <w:shd w:val="clear" w:color="auto" w:fill="FFFFFF"/>
      <w:spacing w:before="60" w:after="600" w:line="240" w:lineRule="atLeast"/>
      <w:ind w:hanging="360"/>
      <w:jc w:val="both"/>
      <w:outlineLvl w:val="5"/>
    </w:pPr>
    <w:rPr>
      <w:rFonts w:ascii="Calibri" w:hAnsi="Calibri"/>
      <w:b/>
      <w:bCs/>
      <w:sz w:val="21"/>
      <w:szCs w:val="21"/>
      <w:lang w:val="el-GR" w:eastAsia="el-GR"/>
    </w:rPr>
  </w:style>
  <w:style w:type="character" w:customStyle="1" w:styleId="Heading60">
    <w:name w:val="Heading #6"/>
    <w:basedOn w:val="Heading6"/>
    <w:uiPriority w:val="99"/>
    <w:rsid w:val="00F720AA"/>
    <w:rPr>
      <w:u w:val="single"/>
    </w:rPr>
  </w:style>
  <w:style w:type="character" w:customStyle="1" w:styleId="Heading62">
    <w:name w:val="Heading #6 (2)_"/>
    <w:basedOn w:val="a1"/>
    <w:link w:val="Heading620"/>
    <w:rsid w:val="00F720AA"/>
    <w:rPr>
      <w:rFonts w:ascii="Calibri" w:hAnsi="Calibri"/>
      <w:sz w:val="21"/>
      <w:szCs w:val="21"/>
      <w:lang w:bidi="ar-SA"/>
    </w:rPr>
  </w:style>
  <w:style w:type="paragraph" w:customStyle="1" w:styleId="Heading620">
    <w:name w:val="Heading #6 (2)"/>
    <w:basedOn w:val="a0"/>
    <w:link w:val="Heading62"/>
    <w:rsid w:val="00F720AA"/>
    <w:pPr>
      <w:shd w:val="clear" w:color="auto" w:fill="FFFFFF"/>
      <w:spacing w:before="300" w:after="240" w:line="269" w:lineRule="exact"/>
      <w:ind w:firstLine="740"/>
      <w:jc w:val="both"/>
      <w:outlineLvl w:val="5"/>
    </w:pPr>
    <w:rPr>
      <w:rFonts w:ascii="Calibri" w:hAnsi="Calibri"/>
      <w:sz w:val="21"/>
      <w:szCs w:val="21"/>
      <w:lang w:val="el-GR" w:eastAsia="el-GR"/>
    </w:rPr>
  </w:style>
  <w:style w:type="character" w:customStyle="1" w:styleId="Heading62Bold">
    <w:name w:val="Heading #6 (2) + Bold"/>
    <w:basedOn w:val="Heading62"/>
    <w:rsid w:val="00F720AA"/>
    <w:rPr>
      <w:b/>
      <w:bCs/>
    </w:rPr>
  </w:style>
  <w:style w:type="character" w:customStyle="1" w:styleId="Heading22">
    <w:name w:val="Heading #22"/>
    <w:basedOn w:val="Heading2"/>
    <w:uiPriority w:val="99"/>
    <w:rsid w:val="00F720AA"/>
    <w:rPr>
      <w:rFonts w:cs="Arial Narrow"/>
    </w:rPr>
  </w:style>
  <w:style w:type="character" w:customStyle="1" w:styleId="Heading285pt">
    <w:name w:val="Heading #2 + 8.5 pt"/>
    <w:aliases w:val="Bold5,Spacing 0 pt5,Body text + 19.5 pt4"/>
    <w:basedOn w:val="Heading2"/>
    <w:uiPriority w:val="99"/>
    <w:rsid w:val="00F720AA"/>
    <w:rPr>
      <w:rFonts w:cs="Arial Narrow"/>
      <w:b/>
      <w:bCs/>
      <w:spacing w:val="0"/>
      <w:sz w:val="17"/>
      <w:szCs w:val="17"/>
    </w:rPr>
  </w:style>
  <w:style w:type="character" w:customStyle="1" w:styleId="Heading5">
    <w:name w:val="Heading #5_"/>
    <w:basedOn w:val="a1"/>
    <w:link w:val="Heading51"/>
    <w:rsid w:val="00F720AA"/>
    <w:rPr>
      <w:rFonts w:ascii="Calibri" w:hAnsi="Calibri"/>
      <w:b/>
      <w:bCs/>
      <w:sz w:val="21"/>
      <w:szCs w:val="21"/>
      <w:lang w:bidi="ar-SA"/>
    </w:rPr>
  </w:style>
  <w:style w:type="paragraph" w:customStyle="1" w:styleId="Heading51">
    <w:name w:val="Heading #51"/>
    <w:basedOn w:val="a0"/>
    <w:link w:val="Heading5"/>
    <w:rsid w:val="00F720AA"/>
    <w:pPr>
      <w:shd w:val="clear" w:color="auto" w:fill="FFFFFF"/>
      <w:spacing w:before="60" w:after="480" w:line="269" w:lineRule="exact"/>
      <w:jc w:val="both"/>
      <w:outlineLvl w:val="4"/>
    </w:pPr>
    <w:rPr>
      <w:rFonts w:ascii="Calibri" w:hAnsi="Calibri"/>
      <w:b/>
      <w:bCs/>
      <w:sz w:val="21"/>
      <w:szCs w:val="21"/>
      <w:lang w:val="el-GR" w:eastAsia="el-GR"/>
    </w:rPr>
  </w:style>
  <w:style w:type="character" w:customStyle="1" w:styleId="Heading50">
    <w:name w:val="Heading #5"/>
    <w:basedOn w:val="Heading5"/>
    <w:rsid w:val="00F720AA"/>
    <w:rPr>
      <w:u w:val="single"/>
    </w:rPr>
  </w:style>
  <w:style w:type="character" w:customStyle="1" w:styleId="Bodytext7Bold">
    <w:name w:val="Body text (7) + Bold"/>
    <w:basedOn w:val="Bodytext70"/>
    <w:rsid w:val="00F720AA"/>
    <w:rPr>
      <w:rFonts w:cs="Calibri"/>
      <w:b/>
      <w:bCs/>
      <w:spacing w:val="0"/>
    </w:rPr>
  </w:style>
  <w:style w:type="character" w:customStyle="1" w:styleId="Bodytext7Bold6">
    <w:name w:val="Body text (7) + Bold6"/>
    <w:basedOn w:val="Bodytext70"/>
    <w:rsid w:val="00F720AA"/>
    <w:rPr>
      <w:rFonts w:cs="Calibri"/>
      <w:b/>
      <w:bCs/>
      <w:spacing w:val="0"/>
      <w:u w:val="single"/>
    </w:rPr>
  </w:style>
  <w:style w:type="character" w:customStyle="1" w:styleId="Bodytext35">
    <w:name w:val="Body text (3)5"/>
    <w:basedOn w:val="Bodytext3"/>
    <w:rsid w:val="00F720AA"/>
    <w:rPr>
      <w:rFonts w:cs="Arial Narrow"/>
    </w:rPr>
  </w:style>
  <w:style w:type="character" w:customStyle="1" w:styleId="Bodytext7Bold5">
    <w:name w:val="Body text (7) + Bold5"/>
    <w:basedOn w:val="Bodytext70"/>
    <w:rsid w:val="00F720AA"/>
    <w:rPr>
      <w:rFonts w:cs="Calibri"/>
      <w:b/>
      <w:bCs/>
      <w:spacing w:val="0"/>
    </w:rPr>
  </w:style>
  <w:style w:type="character" w:customStyle="1" w:styleId="Heading63">
    <w:name w:val="Heading #63"/>
    <w:basedOn w:val="Heading6"/>
    <w:rsid w:val="00F720AA"/>
    <w:rPr>
      <w:u w:val="single"/>
    </w:rPr>
  </w:style>
  <w:style w:type="character" w:customStyle="1" w:styleId="Bodytext72">
    <w:name w:val="Body text (7)"/>
    <w:basedOn w:val="Bodytext70"/>
    <w:uiPriority w:val="99"/>
    <w:rsid w:val="00F720AA"/>
    <w:rPr>
      <w:rFonts w:cs="Calibri"/>
      <w:spacing w:val="0"/>
      <w:u w:val="single"/>
    </w:rPr>
  </w:style>
  <w:style w:type="character" w:customStyle="1" w:styleId="Bodytext34">
    <w:name w:val="Body text (3)4"/>
    <w:basedOn w:val="Bodytext3"/>
    <w:rsid w:val="00F720AA"/>
    <w:rPr>
      <w:rFonts w:cs="Arial Narrow"/>
    </w:rPr>
  </w:style>
  <w:style w:type="character" w:customStyle="1" w:styleId="Bodytext385pt3">
    <w:name w:val="Body text (3) + 8.5 pt3"/>
    <w:aliases w:val="Bold4,Spacing 0 pt4,Body text + 19.5 pt3"/>
    <w:basedOn w:val="Bodytext3"/>
    <w:uiPriority w:val="99"/>
    <w:rsid w:val="00F720AA"/>
    <w:rPr>
      <w:rFonts w:cs="Arial Narrow"/>
      <w:b/>
      <w:bCs/>
      <w:spacing w:val="0"/>
      <w:sz w:val="17"/>
      <w:szCs w:val="17"/>
    </w:rPr>
  </w:style>
  <w:style w:type="character" w:customStyle="1" w:styleId="Bodytext73">
    <w:name w:val="Body text (7)3"/>
    <w:basedOn w:val="Bodytext70"/>
    <w:rsid w:val="00F720AA"/>
    <w:rPr>
      <w:rFonts w:cs="Calibri"/>
      <w:spacing w:val="0"/>
      <w:u w:val="single"/>
    </w:rPr>
  </w:style>
  <w:style w:type="character" w:customStyle="1" w:styleId="Bodytext7Bold4">
    <w:name w:val="Body text (7) + Bold4"/>
    <w:basedOn w:val="Bodytext70"/>
    <w:rsid w:val="00F720AA"/>
    <w:rPr>
      <w:rFonts w:cs="Calibri"/>
      <w:b/>
      <w:bCs/>
      <w:spacing w:val="0"/>
    </w:rPr>
  </w:style>
  <w:style w:type="character" w:customStyle="1" w:styleId="Heading621">
    <w:name w:val="Heading #62"/>
    <w:basedOn w:val="Heading6"/>
    <w:rsid w:val="00F720AA"/>
    <w:rPr>
      <w:u w:val="single"/>
    </w:rPr>
  </w:style>
  <w:style w:type="character" w:customStyle="1" w:styleId="Tablecaption2">
    <w:name w:val="Table caption (2)_"/>
    <w:basedOn w:val="a1"/>
    <w:link w:val="Tablecaption21"/>
    <w:rsid w:val="00F720AA"/>
    <w:rPr>
      <w:rFonts w:ascii="Arial Narrow" w:hAnsi="Arial Narrow"/>
      <w:spacing w:val="-20"/>
      <w:sz w:val="40"/>
      <w:szCs w:val="40"/>
      <w:lang w:val="en-US" w:eastAsia="en-US" w:bidi="ar-SA"/>
    </w:rPr>
  </w:style>
  <w:style w:type="paragraph" w:customStyle="1" w:styleId="Tablecaption21">
    <w:name w:val="Table caption (2)1"/>
    <w:basedOn w:val="a0"/>
    <w:link w:val="Tablecaption2"/>
    <w:rsid w:val="00F720AA"/>
    <w:pPr>
      <w:shd w:val="clear" w:color="auto" w:fill="FFFFFF"/>
      <w:spacing w:line="240" w:lineRule="atLeast"/>
    </w:pPr>
    <w:rPr>
      <w:rFonts w:ascii="Arial Narrow" w:hAnsi="Arial Narrow"/>
      <w:spacing w:val="-20"/>
      <w:sz w:val="40"/>
      <w:szCs w:val="40"/>
      <w:lang w:val="en-US" w:eastAsia="en-US"/>
    </w:rPr>
  </w:style>
  <w:style w:type="character" w:customStyle="1" w:styleId="Tablecaption20">
    <w:name w:val="Table caption (2)"/>
    <w:basedOn w:val="Tablecaption2"/>
    <w:rsid w:val="00F720AA"/>
  </w:style>
  <w:style w:type="character" w:customStyle="1" w:styleId="Tablecaption285pt">
    <w:name w:val="Table caption (2) + 8.5 pt"/>
    <w:aliases w:val="Bold3,Spacing 0 pt3,Body text + 19.5 pt2"/>
    <w:basedOn w:val="Tablecaption2"/>
    <w:uiPriority w:val="99"/>
    <w:rsid w:val="00F720AA"/>
    <w:rPr>
      <w:b/>
      <w:bCs/>
      <w:spacing w:val="0"/>
      <w:sz w:val="17"/>
      <w:szCs w:val="17"/>
    </w:rPr>
  </w:style>
  <w:style w:type="character" w:customStyle="1" w:styleId="Bodytext720">
    <w:name w:val="Body text (7)2"/>
    <w:basedOn w:val="Bodytext70"/>
    <w:rsid w:val="00F720AA"/>
    <w:rPr>
      <w:rFonts w:cs="Calibri"/>
      <w:spacing w:val="0"/>
      <w:u w:val="single"/>
    </w:rPr>
  </w:style>
  <w:style w:type="character" w:customStyle="1" w:styleId="Bodytext7Bold3">
    <w:name w:val="Body text (7) + Bold3"/>
    <w:basedOn w:val="Bodytext70"/>
    <w:rsid w:val="00F720AA"/>
    <w:rPr>
      <w:rFonts w:cs="Calibri"/>
      <w:b/>
      <w:bCs/>
      <w:spacing w:val="0"/>
    </w:rPr>
  </w:style>
  <w:style w:type="character" w:customStyle="1" w:styleId="Bodytext7Spacing1pt">
    <w:name w:val="Body text (7) + Spacing 1 pt"/>
    <w:basedOn w:val="Bodytext70"/>
    <w:rsid w:val="00F720AA"/>
    <w:rPr>
      <w:rFonts w:cs="Calibri"/>
      <w:spacing w:val="30"/>
    </w:rPr>
  </w:style>
  <w:style w:type="character" w:customStyle="1" w:styleId="Bodytext7Spacing2pt">
    <w:name w:val="Body text (7) + Spacing 2 pt"/>
    <w:basedOn w:val="Bodytext70"/>
    <w:rsid w:val="00F720AA"/>
    <w:rPr>
      <w:rFonts w:cs="Calibri"/>
      <w:spacing w:val="50"/>
    </w:rPr>
  </w:style>
  <w:style w:type="character" w:customStyle="1" w:styleId="Bodytext33">
    <w:name w:val="Body text (3)3"/>
    <w:basedOn w:val="Bodytext3"/>
    <w:rsid w:val="00F720AA"/>
    <w:rPr>
      <w:rFonts w:cs="Arial Narrow"/>
    </w:rPr>
  </w:style>
  <w:style w:type="character" w:customStyle="1" w:styleId="Bodytext385pt2">
    <w:name w:val="Body text (3) + 8.5 pt2"/>
    <w:aliases w:val="Bold2,Spacing 0 pt2,Body text + 19.5 pt1"/>
    <w:basedOn w:val="Bodytext3"/>
    <w:uiPriority w:val="99"/>
    <w:rsid w:val="00F720AA"/>
    <w:rPr>
      <w:rFonts w:cs="Arial Narrow"/>
      <w:b/>
      <w:bCs/>
      <w:spacing w:val="0"/>
      <w:sz w:val="17"/>
      <w:szCs w:val="17"/>
    </w:rPr>
  </w:style>
  <w:style w:type="character" w:customStyle="1" w:styleId="Bodytext7Spacing1pt2">
    <w:name w:val="Body text (7) + Spacing 1 pt2"/>
    <w:basedOn w:val="Bodytext70"/>
    <w:rsid w:val="00F720AA"/>
    <w:rPr>
      <w:rFonts w:cs="Calibri"/>
      <w:spacing w:val="30"/>
    </w:rPr>
  </w:style>
  <w:style w:type="character" w:customStyle="1" w:styleId="Bodytext7Spacing1pt1">
    <w:name w:val="Body text (7) + Spacing 1 pt1"/>
    <w:basedOn w:val="Bodytext70"/>
    <w:rsid w:val="00F720AA"/>
    <w:rPr>
      <w:rFonts w:cs="Calibri"/>
      <w:spacing w:val="30"/>
    </w:rPr>
  </w:style>
  <w:style w:type="character" w:customStyle="1" w:styleId="Bodytext7Bold2">
    <w:name w:val="Body text (7) + Bold2"/>
    <w:basedOn w:val="Bodytext70"/>
    <w:rsid w:val="00F720AA"/>
    <w:rPr>
      <w:rFonts w:cs="Calibri"/>
      <w:b/>
      <w:bCs/>
      <w:noProof/>
      <w:spacing w:val="0"/>
    </w:rPr>
  </w:style>
  <w:style w:type="character" w:customStyle="1" w:styleId="Bodytext7Bold1">
    <w:name w:val="Body text (7) + Bold1"/>
    <w:basedOn w:val="Bodytext70"/>
    <w:rsid w:val="00F720AA"/>
    <w:rPr>
      <w:rFonts w:cs="Calibri"/>
      <w:b/>
      <w:bCs/>
      <w:spacing w:val="0"/>
      <w:u w:val="single"/>
    </w:rPr>
  </w:style>
  <w:style w:type="character" w:customStyle="1" w:styleId="Bodytext320">
    <w:name w:val="Body text (3)2"/>
    <w:basedOn w:val="Bodytext3"/>
    <w:uiPriority w:val="99"/>
    <w:rsid w:val="00F720AA"/>
    <w:rPr>
      <w:rFonts w:cs="Arial Narrow"/>
    </w:rPr>
  </w:style>
  <w:style w:type="character" w:customStyle="1" w:styleId="Bodytext385pt1">
    <w:name w:val="Body text (3) + 8.5 pt1"/>
    <w:aliases w:val="Bold1,Spacing 0 pt1,Body text (9) + Arial,10 pt,Body text (2) + MS Reference Sans Serif"/>
    <w:basedOn w:val="Bodytext3"/>
    <w:rsid w:val="00F720AA"/>
    <w:rPr>
      <w:rFonts w:cs="Arial Narrow"/>
      <w:b/>
      <w:bCs/>
      <w:spacing w:val="0"/>
      <w:sz w:val="17"/>
      <w:szCs w:val="17"/>
    </w:rPr>
  </w:style>
  <w:style w:type="character" w:customStyle="1" w:styleId="BodytextSpacing1pt1">
    <w:name w:val="Body text + Spacing 1 pt1"/>
    <w:basedOn w:val="Bodytext"/>
    <w:rsid w:val="00F720AA"/>
    <w:rPr>
      <w:rFonts w:cs="Arial Narrow"/>
      <w:spacing w:val="20"/>
    </w:rPr>
  </w:style>
  <w:style w:type="character" w:customStyle="1" w:styleId="BodytextBold1">
    <w:name w:val="Body text + Bold1"/>
    <w:basedOn w:val="Bodytext"/>
    <w:uiPriority w:val="99"/>
    <w:rsid w:val="00F720AA"/>
    <w:rPr>
      <w:rFonts w:cs="Arial Narrow"/>
      <w:b/>
      <w:bCs/>
      <w:spacing w:val="0"/>
    </w:rPr>
  </w:style>
  <w:style w:type="paragraph" w:styleId="a6">
    <w:name w:val="header"/>
    <w:aliases w:val="hd"/>
    <w:basedOn w:val="a0"/>
    <w:link w:val="Char1"/>
    <w:uiPriority w:val="99"/>
    <w:rsid w:val="00F720AA"/>
    <w:pPr>
      <w:tabs>
        <w:tab w:val="center" w:pos="4153"/>
        <w:tab w:val="right" w:pos="8306"/>
      </w:tabs>
    </w:pPr>
  </w:style>
  <w:style w:type="character" w:customStyle="1" w:styleId="Char1">
    <w:name w:val="Κεφαλίδα Char1"/>
    <w:aliases w:val="hd Char1"/>
    <w:basedOn w:val="a1"/>
    <w:link w:val="a6"/>
    <w:uiPriority w:val="99"/>
    <w:locked/>
    <w:rsid w:val="00260546"/>
    <w:rPr>
      <w:rFonts w:ascii="Times New Roman" w:eastAsia="Times New Roman" w:hAnsi="Times New Roman"/>
      <w:sz w:val="24"/>
      <w:szCs w:val="24"/>
    </w:rPr>
  </w:style>
  <w:style w:type="paragraph" w:styleId="a7">
    <w:name w:val="footer"/>
    <w:basedOn w:val="a0"/>
    <w:link w:val="Char2"/>
    <w:uiPriority w:val="99"/>
    <w:rsid w:val="00F720AA"/>
    <w:pPr>
      <w:tabs>
        <w:tab w:val="center" w:pos="4153"/>
        <w:tab w:val="right" w:pos="8306"/>
      </w:tabs>
    </w:pPr>
  </w:style>
  <w:style w:type="character" w:customStyle="1" w:styleId="Char2">
    <w:name w:val="Υποσέλιδο Char"/>
    <w:basedOn w:val="a1"/>
    <w:link w:val="a7"/>
    <w:uiPriority w:val="99"/>
    <w:qFormat/>
    <w:rsid w:val="00D77A05"/>
    <w:rPr>
      <w:rFonts w:ascii="Times New Roman" w:eastAsia="Times New Roman" w:hAnsi="Times New Roman"/>
      <w:sz w:val="24"/>
      <w:szCs w:val="24"/>
    </w:rPr>
  </w:style>
  <w:style w:type="character" w:styleId="a8">
    <w:name w:val="page number"/>
    <w:basedOn w:val="a1"/>
    <w:qFormat/>
    <w:rsid w:val="00F720AA"/>
  </w:style>
  <w:style w:type="character" w:customStyle="1" w:styleId="BodytextBold8">
    <w:name w:val="Body text + Bold8"/>
    <w:basedOn w:val="Bodytext"/>
    <w:uiPriority w:val="99"/>
    <w:rsid w:val="00DD3B49"/>
    <w:rPr>
      <w:rFonts w:cs="Arial Narrow"/>
      <w:b/>
      <w:bCs/>
      <w:spacing w:val="0"/>
      <w:u w:val="single"/>
    </w:rPr>
  </w:style>
  <w:style w:type="character" w:customStyle="1" w:styleId="BodytextImpact">
    <w:name w:val="Body text + Impact"/>
    <w:aliases w:val="7 pt"/>
    <w:basedOn w:val="Bodytext"/>
    <w:rsid w:val="00DD3B49"/>
    <w:rPr>
      <w:rFonts w:ascii="Impact" w:hAnsi="Impact" w:cs="Impact"/>
      <w:spacing w:val="0"/>
      <w:w w:val="100"/>
      <w:sz w:val="14"/>
      <w:szCs w:val="14"/>
    </w:rPr>
  </w:style>
  <w:style w:type="character" w:customStyle="1" w:styleId="Bodytext80">
    <w:name w:val="Body text (8)_"/>
    <w:basedOn w:val="a1"/>
    <w:link w:val="Bodytext81"/>
    <w:rsid w:val="00DD3B49"/>
    <w:rPr>
      <w:rFonts w:ascii="Arial Narrow" w:hAnsi="Arial Narrow"/>
      <w:b/>
      <w:bCs/>
      <w:i/>
      <w:iCs/>
      <w:sz w:val="17"/>
      <w:szCs w:val="17"/>
      <w:lang w:bidi="ar-SA"/>
    </w:rPr>
  </w:style>
  <w:style w:type="paragraph" w:customStyle="1" w:styleId="Bodytext81">
    <w:name w:val="Body text (8)1"/>
    <w:basedOn w:val="a0"/>
    <w:link w:val="Bodytext80"/>
    <w:rsid w:val="00DD3B49"/>
    <w:pPr>
      <w:shd w:val="clear" w:color="auto" w:fill="FFFFFF"/>
      <w:spacing w:line="413" w:lineRule="exact"/>
    </w:pPr>
    <w:rPr>
      <w:rFonts w:ascii="Arial Narrow" w:hAnsi="Arial Narrow"/>
      <w:b/>
      <w:bCs/>
      <w:i/>
      <w:iCs/>
      <w:sz w:val="17"/>
      <w:szCs w:val="17"/>
      <w:lang w:val="el-GR" w:eastAsia="el-GR"/>
    </w:rPr>
  </w:style>
  <w:style w:type="character" w:customStyle="1" w:styleId="Bodytext82">
    <w:name w:val="Body text (8)"/>
    <w:basedOn w:val="Bodytext80"/>
    <w:rsid w:val="00DD3B49"/>
    <w:rPr>
      <w:u w:val="single"/>
    </w:rPr>
  </w:style>
  <w:style w:type="character" w:customStyle="1" w:styleId="Bodytext820">
    <w:name w:val="Body text (8)2"/>
    <w:basedOn w:val="Bodytext80"/>
    <w:rsid w:val="00DD3B49"/>
    <w:rPr>
      <w:spacing w:val="0"/>
      <w:u w:val="single"/>
    </w:rPr>
  </w:style>
  <w:style w:type="character" w:customStyle="1" w:styleId="Bodytext260">
    <w:name w:val="Body text (2)6"/>
    <w:basedOn w:val="Bodytext2"/>
    <w:rsid w:val="00DD3B49"/>
    <w:rPr>
      <w:rFonts w:cs="Arial Narrow"/>
      <w:b/>
      <w:bCs/>
      <w:spacing w:val="0"/>
      <w:u w:val="single"/>
    </w:rPr>
  </w:style>
  <w:style w:type="character" w:styleId="a9">
    <w:name w:val="annotation reference"/>
    <w:basedOn w:val="a1"/>
    <w:uiPriority w:val="99"/>
    <w:qFormat/>
    <w:rsid w:val="002E74BF"/>
    <w:rPr>
      <w:sz w:val="16"/>
      <w:szCs w:val="16"/>
    </w:rPr>
  </w:style>
  <w:style w:type="paragraph" w:styleId="aa">
    <w:name w:val="annotation text"/>
    <w:basedOn w:val="a0"/>
    <w:link w:val="Char3"/>
    <w:uiPriority w:val="99"/>
    <w:qFormat/>
    <w:rsid w:val="002E74BF"/>
    <w:rPr>
      <w:sz w:val="20"/>
      <w:szCs w:val="20"/>
    </w:rPr>
  </w:style>
  <w:style w:type="character" w:customStyle="1" w:styleId="Char3">
    <w:name w:val="Κείμενο σχολίου Char"/>
    <w:basedOn w:val="a1"/>
    <w:link w:val="aa"/>
    <w:uiPriority w:val="99"/>
    <w:qFormat/>
    <w:rsid w:val="00CC68FB"/>
    <w:rPr>
      <w:rFonts w:ascii="Times New Roman" w:eastAsia="Times New Roman" w:hAnsi="Times New Roman"/>
    </w:rPr>
  </w:style>
  <w:style w:type="paragraph" w:styleId="ab">
    <w:name w:val="annotation subject"/>
    <w:basedOn w:val="aa"/>
    <w:next w:val="aa"/>
    <w:link w:val="Char4"/>
    <w:uiPriority w:val="99"/>
    <w:qFormat/>
    <w:rsid w:val="002E74BF"/>
    <w:rPr>
      <w:b/>
      <w:bCs/>
    </w:rPr>
  </w:style>
  <w:style w:type="character" w:customStyle="1" w:styleId="Char4">
    <w:name w:val="Θέμα σχολίου Char"/>
    <w:basedOn w:val="Char3"/>
    <w:link w:val="ab"/>
    <w:uiPriority w:val="99"/>
    <w:qFormat/>
    <w:rsid w:val="00387ADD"/>
    <w:rPr>
      <w:b/>
      <w:bCs/>
    </w:rPr>
  </w:style>
  <w:style w:type="paragraph" w:customStyle="1" w:styleId="para-1">
    <w:name w:val="para-1"/>
    <w:basedOn w:val="a0"/>
    <w:qFormat/>
    <w:rsid w:val="0055633C"/>
    <w:pPr>
      <w:widowControl w:val="0"/>
      <w:tabs>
        <w:tab w:val="left" w:pos="851"/>
      </w:tabs>
      <w:overflowPunct w:val="0"/>
      <w:autoSpaceDE w:val="0"/>
      <w:autoSpaceDN w:val="0"/>
      <w:adjustRightInd w:val="0"/>
      <w:ind w:left="851" w:hanging="851"/>
      <w:jc w:val="both"/>
      <w:textAlignment w:val="baseline"/>
    </w:pPr>
    <w:rPr>
      <w:rFonts w:ascii="Arial" w:hAnsi="Arial"/>
      <w:spacing w:val="5"/>
      <w:sz w:val="22"/>
      <w:szCs w:val="20"/>
      <w:lang w:eastAsia="en-US"/>
    </w:rPr>
  </w:style>
  <w:style w:type="paragraph" w:styleId="ac">
    <w:name w:val="Body Text"/>
    <w:basedOn w:val="a0"/>
    <w:link w:val="Char5"/>
    <w:uiPriority w:val="1"/>
    <w:qFormat/>
    <w:rsid w:val="0055633C"/>
    <w:pPr>
      <w:overflowPunct w:val="0"/>
      <w:autoSpaceDE w:val="0"/>
      <w:autoSpaceDN w:val="0"/>
      <w:adjustRightInd w:val="0"/>
      <w:ind w:left="851" w:hanging="851"/>
      <w:jc w:val="both"/>
      <w:textAlignment w:val="baseline"/>
    </w:pPr>
    <w:rPr>
      <w:rFonts w:ascii="Arial" w:hAnsi="Arial"/>
      <w:sz w:val="22"/>
      <w:szCs w:val="20"/>
      <w:lang w:val="en-GB" w:eastAsia="en-US"/>
    </w:rPr>
  </w:style>
  <w:style w:type="character" w:customStyle="1" w:styleId="Char5">
    <w:name w:val="Σώμα κειμένου Char"/>
    <w:basedOn w:val="a1"/>
    <w:link w:val="ac"/>
    <w:uiPriority w:val="1"/>
    <w:rsid w:val="00717805"/>
    <w:rPr>
      <w:rFonts w:ascii="Arial" w:eastAsia="Times New Roman" w:hAnsi="Arial"/>
      <w:sz w:val="22"/>
      <w:lang w:val="en-GB" w:eastAsia="en-US"/>
    </w:rPr>
  </w:style>
  <w:style w:type="paragraph" w:customStyle="1" w:styleId="para-2">
    <w:name w:val="para-2"/>
    <w:basedOn w:val="para-1"/>
    <w:qFormat/>
    <w:rsid w:val="0055633C"/>
    <w:pPr>
      <w:widowControl/>
      <w:tabs>
        <w:tab w:val="clear" w:pos="851"/>
      </w:tabs>
      <w:overflowPunct/>
      <w:autoSpaceDE/>
      <w:autoSpaceDN/>
      <w:adjustRightInd/>
      <w:ind w:left="1418" w:hanging="567"/>
      <w:textAlignment w:val="auto"/>
    </w:pPr>
  </w:style>
  <w:style w:type="paragraph" w:styleId="ad">
    <w:name w:val="Subtitle"/>
    <w:basedOn w:val="a0"/>
    <w:next w:val="ac"/>
    <w:link w:val="Char6"/>
    <w:uiPriority w:val="11"/>
    <w:qFormat/>
    <w:rsid w:val="00260546"/>
    <w:pPr>
      <w:suppressAutoHyphens/>
      <w:jc w:val="center"/>
    </w:pPr>
    <w:rPr>
      <w:rFonts w:ascii="Arial" w:hAnsi="Arial" w:cs="Arial"/>
      <w:b/>
      <w:i/>
      <w:iCs/>
      <w:sz w:val="22"/>
      <w:lang w:eastAsia="ar-SA"/>
    </w:rPr>
  </w:style>
  <w:style w:type="character" w:customStyle="1" w:styleId="Char6">
    <w:name w:val="Υπότιτλος Char"/>
    <w:basedOn w:val="a1"/>
    <w:link w:val="ad"/>
    <w:uiPriority w:val="11"/>
    <w:rsid w:val="00260546"/>
    <w:rPr>
      <w:rFonts w:ascii="Arial" w:eastAsia="Times New Roman" w:hAnsi="Arial" w:cs="Arial"/>
      <w:b/>
      <w:i/>
      <w:iCs/>
      <w:sz w:val="22"/>
      <w:szCs w:val="24"/>
      <w:lang w:eastAsia="ar-SA"/>
    </w:rPr>
  </w:style>
  <w:style w:type="paragraph" w:styleId="ae">
    <w:name w:val="Title"/>
    <w:basedOn w:val="a0"/>
    <w:next w:val="ad"/>
    <w:link w:val="Char7"/>
    <w:qFormat/>
    <w:rsid w:val="00260546"/>
    <w:pPr>
      <w:suppressAutoHyphens/>
      <w:jc w:val="center"/>
    </w:pPr>
    <w:rPr>
      <w:sz w:val="28"/>
      <w:lang w:eastAsia="ar-SA"/>
    </w:rPr>
  </w:style>
  <w:style w:type="character" w:customStyle="1" w:styleId="Char7">
    <w:name w:val="Τίτλος Char"/>
    <w:basedOn w:val="a1"/>
    <w:link w:val="ae"/>
    <w:rsid w:val="00260546"/>
    <w:rPr>
      <w:rFonts w:ascii="Times New Roman" w:eastAsia="Times New Roman" w:hAnsi="Times New Roman"/>
      <w:sz w:val="28"/>
      <w:szCs w:val="24"/>
      <w:lang w:eastAsia="ar-SA"/>
    </w:rPr>
  </w:style>
  <w:style w:type="character" w:customStyle="1" w:styleId="Char8">
    <w:name w:val="Παράγραφος λίστας Char"/>
    <w:aliases w:val="List Paragraph6 Char,Bullet21 Char,Bullet22 Char,Bullet23 Char,Bullet211 Char,Bullet24 Char,Bullet25 Char,Bullet26 Char,Bullet27 Char,bl11 Char,Bullet212 Char,Bullet28 Char,bl12 Char,Bullet213 Char,Bullet29 Char,bl13 Char,2 Char"/>
    <w:link w:val="af"/>
    <w:uiPriority w:val="34"/>
    <w:qFormat/>
    <w:locked/>
    <w:rsid w:val="00260546"/>
    <w:rPr>
      <w:sz w:val="22"/>
      <w:szCs w:val="22"/>
      <w:lang w:eastAsia="en-US"/>
    </w:rPr>
  </w:style>
  <w:style w:type="paragraph" w:styleId="af">
    <w:name w:val="List Paragraph"/>
    <w:aliases w:val="List Paragraph6,Bullet21,Bullet22,Bullet23,Bullet211,Bullet24,Bullet25,Bullet26,Bullet27,bl11,Bullet212,Bullet28,bl12,Bullet213,Bullet29,bl13,Bullet214,Bullet210,Bullet215,Yellow Bullet,Normal bullet 2,Mummuga loetelu,Loendi lõik,2,List1"/>
    <w:basedOn w:val="a0"/>
    <w:link w:val="Char8"/>
    <w:uiPriority w:val="34"/>
    <w:qFormat/>
    <w:rsid w:val="00260546"/>
    <w:pPr>
      <w:spacing w:after="200" w:line="276" w:lineRule="auto"/>
      <w:ind w:left="720"/>
      <w:contextualSpacing/>
    </w:pPr>
    <w:rPr>
      <w:rFonts w:ascii="Calibri" w:eastAsia="Calibri" w:hAnsi="Calibri"/>
      <w:sz w:val="22"/>
      <w:szCs w:val="22"/>
      <w:lang w:eastAsia="en-US"/>
    </w:rPr>
  </w:style>
  <w:style w:type="paragraph" w:customStyle="1" w:styleId="31">
    <w:name w:val="Σώμα κείμενου 31"/>
    <w:basedOn w:val="a0"/>
    <w:qFormat/>
    <w:rsid w:val="00260546"/>
    <w:pPr>
      <w:suppressAutoHyphens/>
      <w:jc w:val="both"/>
    </w:pPr>
    <w:rPr>
      <w:rFonts w:ascii="Arial" w:hAnsi="Arial" w:cs="Arial"/>
      <w:sz w:val="22"/>
      <w:lang w:eastAsia="ar-SA"/>
    </w:rPr>
  </w:style>
  <w:style w:type="character" w:customStyle="1" w:styleId="apple-style-span">
    <w:name w:val="apple-style-span"/>
    <w:basedOn w:val="a1"/>
    <w:rsid w:val="00E72635"/>
  </w:style>
  <w:style w:type="paragraph" w:customStyle="1" w:styleId="ParaCharCharChar">
    <w:name w:val="Προεπιλεγμένη γραμματοσειρά Para Char Char Char"/>
    <w:basedOn w:val="a0"/>
    <w:rsid w:val="0074559A"/>
    <w:pPr>
      <w:tabs>
        <w:tab w:val="num" w:pos="567"/>
      </w:tabs>
    </w:pPr>
    <w:rPr>
      <w:rFonts w:ascii="Arial" w:hAnsi="Arial"/>
      <w:lang w:val="en-GB" w:eastAsia="en-US"/>
    </w:rPr>
  </w:style>
  <w:style w:type="paragraph" w:styleId="af0">
    <w:name w:val="No Spacing"/>
    <w:link w:val="Char9"/>
    <w:uiPriority w:val="1"/>
    <w:qFormat/>
    <w:rsid w:val="0006206E"/>
    <w:pPr>
      <w:jc w:val="both"/>
    </w:pPr>
    <w:rPr>
      <w:rFonts w:ascii="Times New Roman" w:eastAsia="Times New Roman" w:hAnsi="Times New Roman"/>
      <w:lang w:val="en-GB" w:eastAsia="en-US"/>
    </w:rPr>
  </w:style>
  <w:style w:type="character" w:customStyle="1" w:styleId="Char9">
    <w:name w:val="Χωρίς διάστιχο Char"/>
    <w:link w:val="af0"/>
    <w:uiPriority w:val="1"/>
    <w:locked/>
    <w:rsid w:val="004C3324"/>
    <w:rPr>
      <w:rFonts w:ascii="Times New Roman" w:eastAsia="Times New Roman" w:hAnsi="Times New Roman"/>
      <w:lang w:val="en-GB" w:eastAsia="en-US" w:bidi="ar-SA"/>
    </w:rPr>
  </w:style>
  <w:style w:type="paragraph" w:styleId="af1">
    <w:name w:val="Body Text Indent"/>
    <w:basedOn w:val="a0"/>
    <w:link w:val="Chara"/>
    <w:rsid w:val="00717805"/>
    <w:pPr>
      <w:ind w:firstLine="720"/>
      <w:jc w:val="both"/>
      <w:outlineLvl w:val="0"/>
    </w:pPr>
    <w:rPr>
      <w:rFonts w:ascii="Arial" w:hAnsi="Arial"/>
      <w:b/>
      <w:i/>
      <w:sz w:val="28"/>
      <w:szCs w:val="20"/>
    </w:rPr>
  </w:style>
  <w:style w:type="character" w:customStyle="1" w:styleId="Chara">
    <w:name w:val="Σώμα κείμενου με εσοχή Char"/>
    <w:basedOn w:val="a1"/>
    <w:link w:val="af1"/>
    <w:rsid w:val="00717805"/>
    <w:rPr>
      <w:rFonts w:ascii="Arial" w:eastAsia="Times New Roman" w:hAnsi="Arial"/>
      <w:b/>
      <w:i/>
      <w:sz w:val="28"/>
    </w:rPr>
  </w:style>
  <w:style w:type="paragraph" w:styleId="af2">
    <w:name w:val="Document Map"/>
    <w:basedOn w:val="a0"/>
    <w:link w:val="Charb"/>
    <w:rsid w:val="00717805"/>
    <w:pPr>
      <w:shd w:val="clear" w:color="auto" w:fill="000080"/>
    </w:pPr>
    <w:rPr>
      <w:rFonts w:ascii="Tahoma" w:hAnsi="Tahoma" w:cs="Tahoma"/>
      <w:lang w:val="en-GB" w:eastAsia="en-US"/>
    </w:rPr>
  </w:style>
  <w:style w:type="character" w:customStyle="1" w:styleId="Charb">
    <w:name w:val="Χάρτης εγγράφου Char"/>
    <w:basedOn w:val="a1"/>
    <w:link w:val="af2"/>
    <w:rsid w:val="00717805"/>
    <w:rPr>
      <w:rFonts w:ascii="Tahoma" w:eastAsia="Times New Roman" w:hAnsi="Tahoma" w:cs="Tahoma"/>
      <w:sz w:val="24"/>
      <w:szCs w:val="24"/>
      <w:shd w:val="clear" w:color="auto" w:fill="000080"/>
      <w:lang w:val="en-GB" w:eastAsia="en-US"/>
    </w:rPr>
  </w:style>
  <w:style w:type="paragraph" w:customStyle="1" w:styleId="NoSpacing">
    <w:name w:val="No Spacing"/>
    <w:rsid w:val="001F291C"/>
    <w:rPr>
      <w:rFonts w:eastAsia="Times New Roman"/>
      <w:sz w:val="22"/>
      <w:szCs w:val="22"/>
    </w:rPr>
  </w:style>
  <w:style w:type="character" w:styleId="af3">
    <w:name w:val="Strong"/>
    <w:basedOn w:val="a1"/>
    <w:uiPriority w:val="22"/>
    <w:qFormat/>
    <w:rsid w:val="007E0F6C"/>
    <w:rPr>
      <w:b/>
      <w:bCs/>
    </w:rPr>
  </w:style>
  <w:style w:type="character" w:customStyle="1" w:styleId="af4">
    <w:name w:val="Χαρακτήρες υποσημείωσης"/>
    <w:qFormat/>
    <w:rsid w:val="00CC68FB"/>
    <w:rPr>
      <w:vertAlign w:val="superscript"/>
    </w:rPr>
  </w:style>
  <w:style w:type="character" w:customStyle="1" w:styleId="WW8Num3z0">
    <w:name w:val="WW8Num3z0"/>
    <w:qFormat/>
    <w:rsid w:val="00CC68FB"/>
    <w:rPr>
      <w:rFonts w:ascii="Wingdings" w:hAnsi="Wingdings" w:cs="Wingdings"/>
    </w:rPr>
  </w:style>
  <w:style w:type="character" w:customStyle="1" w:styleId="WW8Num3z1">
    <w:name w:val="WW8Num3z1"/>
    <w:qFormat/>
    <w:rsid w:val="00CC68FB"/>
    <w:rPr>
      <w:rFonts w:ascii="Courier New" w:hAnsi="Courier New" w:cs="Courier New"/>
    </w:rPr>
  </w:style>
  <w:style w:type="character" w:customStyle="1" w:styleId="WW8Num3z2">
    <w:name w:val="WW8Num3z2"/>
    <w:qFormat/>
    <w:rsid w:val="00CC68FB"/>
  </w:style>
  <w:style w:type="character" w:customStyle="1" w:styleId="WW8Num3z3">
    <w:name w:val="WW8Num3z3"/>
    <w:qFormat/>
    <w:rsid w:val="00CC68FB"/>
    <w:rPr>
      <w:rFonts w:ascii="Symbol" w:hAnsi="Symbol" w:cs="Symbol"/>
    </w:rPr>
  </w:style>
  <w:style w:type="character" w:customStyle="1" w:styleId="WW8Num3z4">
    <w:name w:val="WW8Num3z4"/>
    <w:rsid w:val="00CC68FB"/>
  </w:style>
  <w:style w:type="character" w:customStyle="1" w:styleId="WW8Num3z5">
    <w:name w:val="WW8Num3z5"/>
    <w:rsid w:val="00CC68FB"/>
  </w:style>
  <w:style w:type="character" w:customStyle="1" w:styleId="WW8Num3z6">
    <w:name w:val="WW8Num3z6"/>
    <w:rsid w:val="00CC68FB"/>
  </w:style>
  <w:style w:type="character" w:customStyle="1" w:styleId="WW8Num3z7">
    <w:name w:val="WW8Num3z7"/>
    <w:rsid w:val="00CC68FB"/>
    <w:rPr>
      <w:rFonts w:cs="Arial"/>
      <w:shadow/>
      <w:spacing w:val="40"/>
      <w:lang w:eastAsia="zh-CN"/>
    </w:rPr>
  </w:style>
  <w:style w:type="character" w:customStyle="1" w:styleId="WW8Num3z8">
    <w:name w:val="WW8Num3z8"/>
    <w:rsid w:val="00CC68FB"/>
  </w:style>
  <w:style w:type="character" w:styleId="af5">
    <w:name w:val="footnote reference"/>
    <w:uiPriority w:val="99"/>
    <w:rsid w:val="00CC68FB"/>
    <w:rPr>
      <w:vertAlign w:val="superscript"/>
    </w:rPr>
  </w:style>
  <w:style w:type="character" w:customStyle="1" w:styleId="WW8Num19z0">
    <w:name w:val="WW8Num19z0"/>
    <w:qFormat/>
    <w:rsid w:val="00CC68FB"/>
    <w:rPr>
      <w:rFonts w:ascii="Cambria" w:eastAsia="Cambria" w:hAnsi="Cambria" w:cs="Cambria"/>
      <w:b w:val="0"/>
      <w:bCs w:val="0"/>
      <w:i/>
      <w:iCs/>
      <w:sz w:val="18"/>
      <w:szCs w:val="18"/>
      <w:lang w:val="el-GR"/>
    </w:rPr>
  </w:style>
  <w:style w:type="character" w:customStyle="1" w:styleId="WW8Num19z1">
    <w:name w:val="WW8Num19z1"/>
    <w:qFormat/>
    <w:rsid w:val="00CC68FB"/>
  </w:style>
  <w:style w:type="character" w:customStyle="1" w:styleId="WW8Num19z2">
    <w:name w:val="WW8Num19z2"/>
    <w:qFormat/>
    <w:rsid w:val="00CC68FB"/>
  </w:style>
  <w:style w:type="character" w:customStyle="1" w:styleId="WW8Num19z3">
    <w:name w:val="WW8Num19z3"/>
    <w:qFormat/>
    <w:rsid w:val="00CC68FB"/>
  </w:style>
  <w:style w:type="character" w:customStyle="1" w:styleId="WW8Num19z4">
    <w:name w:val="WW8Num19z4"/>
    <w:qFormat/>
    <w:rsid w:val="00CC68FB"/>
  </w:style>
  <w:style w:type="character" w:customStyle="1" w:styleId="WW8Num19z5">
    <w:name w:val="WW8Num19z5"/>
    <w:qFormat/>
    <w:rsid w:val="00CC68FB"/>
  </w:style>
  <w:style w:type="character" w:customStyle="1" w:styleId="WW8Num19z6">
    <w:name w:val="WW8Num19z6"/>
    <w:qFormat/>
    <w:rsid w:val="00CC68FB"/>
  </w:style>
  <w:style w:type="character" w:customStyle="1" w:styleId="WW8Num19z7">
    <w:name w:val="WW8Num19z7"/>
    <w:qFormat/>
    <w:rsid w:val="00CC68FB"/>
  </w:style>
  <w:style w:type="character" w:customStyle="1" w:styleId="WW8Num19z8">
    <w:name w:val="WW8Num19z8"/>
    <w:qFormat/>
    <w:rsid w:val="00CC68FB"/>
  </w:style>
  <w:style w:type="character" w:customStyle="1" w:styleId="WW8Num2z0">
    <w:name w:val="WW8Num2z0"/>
    <w:qFormat/>
    <w:rsid w:val="00CC68FB"/>
    <w:rPr>
      <w:rFonts w:ascii="Cambria" w:hAnsi="Cambria" w:cs="Cambria"/>
      <w:sz w:val="18"/>
      <w:szCs w:val="18"/>
      <w:lang w:val="el-GR"/>
    </w:rPr>
  </w:style>
  <w:style w:type="character" w:customStyle="1" w:styleId="WW8Num2z1">
    <w:name w:val="WW8Num2z1"/>
    <w:qFormat/>
    <w:rsid w:val="00CC68FB"/>
  </w:style>
  <w:style w:type="character" w:customStyle="1" w:styleId="WW8Num2z2">
    <w:name w:val="WW8Num2z2"/>
    <w:qFormat/>
    <w:rsid w:val="00CC68FB"/>
  </w:style>
  <w:style w:type="character" w:customStyle="1" w:styleId="WW8Num2z3">
    <w:name w:val="WW8Num2z3"/>
    <w:qFormat/>
    <w:rsid w:val="00CC68FB"/>
  </w:style>
  <w:style w:type="character" w:customStyle="1" w:styleId="WW8Num2z4">
    <w:name w:val="WW8Num2z4"/>
    <w:qFormat/>
    <w:rsid w:val="00CC68FB"/>
  </w:style>
  <w:style w:type="character" w:customStyle="1" w:styleId="WW8Num2z5">
    <w:name w:val="WW8Num2z5"/>
    <w:qFormat/>
    <w:rsid w:val="00CC68FB"/>
  </w:style>
  <w:style w:type="character" w:customStyle="1" w:styleId="WW8Num2z6">
    <w:name w:val="WW8Num2z6"/>
    <w:qFormat/>
    <w:rsid w:val="00CC68FB"/>
  </w:style>
  <w:style w:type="character" w:customStyle="1" w:styleId="WW8Num2z7">
    <w:name w:val="WW8Num2z7"/>
    <w:qFormat/>
    <w:rsid w:val="00CC68FB"/>
  </w:style>
  <w:style w:type="character" w:customStyle="1" w:styleId="WW8Num2z8">
    <w:name w:val="WW8Num2z8"/>
    <w:qFormat/>
    <w:rsid w:val="00CC68FB"/>
  </w:style>
  <w:style w:type="character" w:customStyle="1" w:styleId="WW8Num4z0">
    <w:name w:val="WW8Num4z0"/>
    <w:qFormat/>
    <w:rsid w:val="00CC68FB"/>
    <w:rPr>
      <w:rFonts w:ascii="Arial" w:hAnsi="Arial" w:cs="Times New Roman"/>
      <w:b/>
      <w:sz w:val="22"/>
      <w:szCs w:val="22"/>
      <w:lang w:val="el-GR"/>
    </w:rPr>
  </w:style>
  <w:style w:type="character" w:customStyle="1" w:styleId="WW8Num4z1">
    <w:name w:val="WW8Num4z1"/>
    <w:qFormat/>
    <w:rsid w:val="00CC68FB"/>
    <w:rPr>
      <w:rFonts w:ascii="Cambria" w:hAnsi="Cambria" w:cs="Times New Roman"/>
      <w:b/>
      <w:sz w:val="22"/>
      <w:szCs w:val="22"/>
      <w:lang w:val="el-GR"/>
    </w:rPr>
  </w:style>
  <w:style w:type="character" w:customStyle="1" w:styleId="WW8Num5z0">
    <w:name w:val="WW8Num5z0"/>
    <w:qFormat/>
    <w:rsid w:val="00CC68FB"/>
    <w:rPr>
      <w:b/>
    </w:rPr>
  </w:style>
  <w:style w:type="character" w:customStyle="1" w:styleId="WW8Num5z1">
    <w:name w:val="WW8Num5z1"/>
    <w:qFormat/>
    <w:rsid w:val="00CC68FB"/>
    <w:rPr>
      <w:rFonts w:ascii="Cambria" w:hAnsi="Cambria" w:cs="Arial"/>
      <w:b/>
      <w:bCs/>
      <w:sz w:val="22"/>
      <w:szCs w:val="22"/>
    </w:rPr>
  </w:style>
  <w:style w:type="character" w:customStyle="1" w:styleId="WW8Num5z2">
    <w:name w:val="WW8Num5z2"/>
    <w:qFormat/>
    <w:rsid w:val="00CC68FB"/>
  </w:style>
  <w:style w:type="character" w:customStyle="1" w:styleId="WW8Num5z3">
    <w:name w:val="WW8Num5z3"/>
    <w:qFormat/>
    <w:rsid w:val="00CC68FB"/>
  </w:style>
  <w:style w:type="character" w:customStyle="1" w:styleId="WW8Num5z4">
    <w:name w:val="WW8Num5z4"/>
    <w:qFormat/>
    <w:rsid w:val="00CC68FB"/>
  </w:style>
  <w:style w:type="character" w:customStyle="1" w:styleId="WW8Num5z5">
    <w:name w:val="WW8Num5z5"/>
    <w:qFormat/>
    <w:rsid w:val="00CC68FB"/>
  </w:style>
  <w:style w:type="character" w:customStyle="1" w:styleId="WW8Num5z6">
    <w:name w:val="WW8Num5z6"/>
    <w:qFormat/>
    <w:rsid w:val="00CC68FB"/>
  </w:style>
  <w:style w:type="character" w:customStyle="1" w:styleId="WW8Num5z7">
    <w:name w:val="WW8Num5z7"/>
    <w:qFormat/>
    <w:rsid w:val="00CC68FB"/>
  </w:style>
  <w:style w:type="character" w:customStyle="1" w:styleId="WW8Num5z8">
    <w:name w:val="WW8Num5z8"/>
    <w:qFormat/>
    <w:rsid w:val="00CC68FB"/>
  </w:style>
  <w:style w:type="character" w:customStyle="1" w:styleId="EndnoteReference1">
    <w:name w:val="Endnote Reference1"/>
    <w:qFormat/>
    <w:rsid w:val="00CC68FB"/>
    <w:rPr>
      <w:vertAlign w:val="superscript"/>
    </w:rPr>
  </w:style>
  <w:style w:type="character" w:customStyle="1" w:styleId="FootnoteReference1">
    <w:name w:val="Footnote Reference1"/>
    <w:qFormat/>
    <w:rsid w:val="00CC68FB"/>
    <w:rPr>
      <w:vertAlign w:val="superscript"/>
    </w:rPr>
  </w:style>
  <w:style w:type="character" w:customStyle="1" w:styleId="af6">
    <w:name w:val="Χαρακτήρες σημείωσης τέλους"/>
    <w:qFormat/>
    <w:rsid w:val="00CC68FB"/>
    <w:rPr>
      <w:vertAlign w:val="superscript"/>
    </w:rPr>
  </w:style>
  <w:style w:type="character" w:customStyle="1" w:styleId="WW8Num6z0">
    <w:name w:val="WW8Num6z0"/>
    <w:qFormat/>
    <w:rsid w:val="00CC68FB"/>
  </w:style>
  <w:style w:type="character" w:customStyle="1" w:styleId="WW8Num6z1">
    <w:name w:val="WW8Num6z1"/>
    <w:qFormat/>
    <w:rsid w:val="00CC68FB"/>
    <w:rPr>
      <w:rFonts w:ascii="Cambria" w:hAnsi="Cambria" w:cs="Cambria"/>
      <w:b/>
      <w:sz w:val="22"/>
      <w:szCs w:val="22"/>
    </w:rPr>
  </w:style>
  <w:style w:type="character" w:customStyle="1" w:styleId="WW8Num6z2">
    <w:name w:val="WW8Num6z2"/>
    <w:qFormat/>
    <w:rsid w:val="00CC68FB"/>
  </w:style>
  <w:style w:type="character" w:customStyle="1" w:styleId="WW8Num6z3">
    <w:name w:val="WW8Num6z3"/>
    <w:qFormat/>
    <w:rsid w:val="00CC68FB"/>
  </w:style>
  <w:style w:type="character" w:customStyle="1" w:styleId="WW8Num6z4">
    <w:name w:val="WW8Num6z4"/>
    <w:qFormat/>
    <w:rsid w:val="00CC68FB"/>
  </w:style>
  <w:style w:type="character" w:customStyle="1" w:styleId="WW8Num6z5">
    <w:name w:val="WW8Num6z5"/>
    <w:qFormat/>
    <w:rsid w:val="00CC68FB"/>
  </w:style>
  <w:style w:type="character" w:customStyle="1" w:styleId="WW8Num6z6">
    <w:name w:val="WW8Num6z6"/>
    <w:qFormat/>
    <w:rsid w:val="00CC68FB"/>
  </w:style>
  <w:style w:type="character" w:customStyle="1" w:styleId="WW8Num6z7">
    <w:name w:val="WW8Num6z7"/>
    <w:qFormat/>
    <w:rsid w:val="00CC68FB"/>
  </w:style>
  <w:style w:type="character" w:customStyle="1" w:styleId="WW8Num6z8">
    <w:name w:val="WW8Num6z8"/>
    <w:qFormat/>
    <w:rsid w:val="00CC68FB"/>
  </w:style>
  <w:style w:type="character" w:customStyle="1" w:styleId="WW8Num7z0">
    <w:name w:val="WW8Num7z0"/>
    <w:qFormat/>
    <w:rsid w:val="00CC68FB"/>
    <w:rPr>
      <w:rFonts w:ascii="Cambria" w:hAnsi="Cambria" w:cs="Cambria"/>
      <w:szCs w:val="22"/>
    </w:rPr>
  </w:style>
  <w:style w:type="character" w:customStyle="1" w:styleId="af7">
    <w:name w:val="Σύμβολο υποσημείωσης"/>
    <w:qFormat/>
    <w:rsid w:val="00CC68FB"/>
    <w:rPr>
      <w:vertAlign w:val="superscript"/>
    </w:rPr>
  </w:style>
  <w:style w:type="character" w:customStyle="1" w:styleId="WW8Num8z0">
    <w:name w:val="WW8Num8z0"/>
    <w:qFormat/>
    <w:rsid w:val="00CC68FB"/>
    <w:rPr>
      <w:rFonts w:ascii="Cambria" w:hAnsi="Cambria" w:cs="Cambria"/>
      <w:b/>
      <w:spacing w:val="0"/>
      <w:sz w:val="20"/>
      <w:szCs w:val="20"/>
    </w:rPr>
  </w:style>
  <w:style w:type="character" w:customStyle="1" w:styleId="WW8Num9z0">
    <w:name w:val="WW8Num9z0"/>
    <w:qFormat/>
    <w:rsid w:val="00CC68FB"/>
  </w:style>
  <w:style w:type="character" w:customStyle="1" w:styleId="WW8Num9z1">
    <w:name w:val="WW8Num9z1"/>
    <w:qFormat/>
    <w:rsid w:val="00CC68FB"/>
    <w:rPr>
      <w:rFonts w:ascii="Cambria" w:hAnsi="Cambria" w:cs="Cambria"/>
      <w:b/>
      <w:sz w:val="20"/>
      <w:szCs w:val="22"/>
      <w:lang w:val="en-US"/>
    </w:rPr>
  </w:style>
  <w:style w:type="character" w:customStyle="1" w:styleId="WW8Num9z2">
    <w:name w:val="WW8Num9z2"/>
    <w:qFormat/>
    <w:rsid w:val="00CC68FB"/>
  </w:style>
  <w:style w:type="character" w:customStyle="1" w:styleId="WW8Num9z3">
    <w:name w:val="WW8Num9z3"/>
    <w:qFormat/>
    <w:rsid w:val="00CC68FB"/>
  </w:style>
  <w:style w:type="character" w:customStyle="1" w:styleId="WW8Num9z4">
    <w:name w:val="WW8Num9z4"/>
    <w:qFormat/>
    <w:rsid w:val="00CC68FB"/>
  </w:style>
  <w:style w:type="character" w:customStyle="1" w:styleId="WW8Num9z5">
    <w:name w:val="WW8Num9z5"/>
    <w:qFormat/>
    <w:rsid w:val="00CC68FB"/>
  </w:style>
  <w:style w:type="character" w:customStyle="1" w:styleId="WW8Num9z6">
    <w:name w:val="WW8Num9z6"/>
    <w:qFormat/>
    <w:rsid w:val="00CC68FB"/>
  </w:style>
  <w:style w:type="character" w:customStyle="1" w:styleId="WW8Num9z7">
    <w:name w:val="WW8Num9z7"/>
    <w:qFormat/>
    <w:rsid w:val="00CC68FB"/>
  </w:style>
  <w:style w:type="character" w:customStyle="1" w:styleId="WW8Num9z8">
    <w:name w:val="WW8Num9z8"/>
    <w:qFormat/>
    <w:rsid w:val="00CC68FB"/>
  </w:style>
  <w:style w:type="character" w:customStyle="1" w:styleId="20">
    <w:name w:val="Παραπομπή υποσημείωσης2"/>
    <w:rsid w:val="00CC68FB"/>
    <w:rPr>
      <w:vertAlign w:val="superscript"/>
    </w:rPr>
  </w:style>
  <w:style w:type="character" w:customStyle="1" w:styleId="WW8Num10z0">
    <w:name w:val="WW8Num10z0"/>
    <w:qFormat/>
    <w:rsid w:val="00CC68FB"/>
    <w:rPr>
      <w:b/>
      <w:color w:val="FF0000"/>
      <w:sz w:val="20"/>
    </w:rPr>
  </w:style>
  <w:style w:type="character" w:customStyle="1" w:styleId="WW8Num10z1">
    <w:name w:val="WW8Num10z1"/>
    <w:qFormat/>
    <w:rsid w:val="00CC68FB"/>
    <w:rPr>
      <w:rFonts w:ascii="Cambria" w:hAnsi="Cambria" w:cs="Cambria"/>
      <w:b/>
      <w:color w:val="000000"/>
      <w:sz w:val="20"/>
      <w:szCs w:val="22"/>
    </w:rPr>
  </w:style>
  <w:style w:type="character" w:customStyle="1" w:styleId="11">
    <w:name w:val="Παραπομπή υποσημείωσης1"/>
    <w:qFormat/>
    <w:rsid w:val="00CC68FB"/>
    <w:rPr>
      <w:vertAlign w:val="superscript"/>
    </w:rPr>
  </w:style>
  <w:style w:type="character" w:customStyle="1" w:styleId="WW8Num11z0">
    <w:name w:val="WW8Num11z0"/>
    <w:qFormat/>
    <w:rsid w:val="00CC68FB"/>
    <w:rPr>
      <w:rFonts w:ascii="Arial" w:hAnsi="Arial" w:cs="Arial"/>
      <w:b/>
      <w:sz w:val="20"/>
      <w:szCs w:val="22"/>
    </w:rPr>
  </w:style>
  <w:style w:type="character" w:customStyle="1" w:styleId="WW8Num11z1">
    <w:name w:val="WW8Num11z1"/>
    <w:qFormat/>
    <w:rsid w:val="00CC68FB"/>
    <w:rPr>
      <w:rFonts w:ascii="Cambria" w:hAnsi="Cambria" w:cs="Arial"/>
      <w:b/>
      <w:sz w:val="20"/>
      <w:szCs w:val="22"/>
    </w:rPr>
  </w:style>
  <w:style w:type="character" w:customStyle="1" w:styleId="WW8Num12z0">
    <w:name w:val="WW8Num12z0"/>
    <w:qFormat/>
    <w:rsid w:val="00CC68FB"/>
    <w:rPr>
      <w:rFonts w:ascii="Symbol" w:hAnsi="Symbol" w:cs="Symbol"/>
    </w:rPr>
  </w:style>
  <w:style w:type="character" w:customStyle="1" w:styleId="WW8Num13z0">
    <w:name w:val="WW8Num13z0"/>
    <w:qFormat/>
    <w:rsid w:val="00CC68FB"/>
    <w:rPr>
      <w:rFonts w:ascii="Arial" w:hAnsi="Arial" w:cs="Arial"/>
      <w:b/>
      <w:sz w:val="22"/>
      <w:szCs w:val="22"/>
    </w:rPr>
  </w:style>
  <w:style w:type="character" w:customStyle="1" w:styleId="WW8Num13z1">
    <w:name w:val="WW8Num13z1"/>
    <w:qFormat/>
    <w:rsid w:val="00CC68FB"/>
    <w:rPr>
      <w:rFonts w:ascii="Cambria" w:hAnsi="Cambria" w:cs="Arial"/>
      <w:b/>
      <w:sz w:val="22"/>
      <w:szCs w:val="22"/>
    </w:rPr>
  </w:style>
  <w:style w:type="character" w:styleId="af8">
    <w:name w:val="endnote reference"/>
    <w:uiPriority w:val="99"/>
    <w:rsid w:val="00CC68FB"/>
    <w:rPr>
      <w:vertAlign w:val="superscript"/>
    </w:rPr>
  </w:style>
  <w:style w:type="character" w:customStyle="1" w:styleId="30">
    <w:name w:val="Παραπομπή υποσημείωσης3"/>
    <w:rsid w:val="00CC68FB"/>
    <w:rPr>
      <w:vertAlign w:val="superscript"/>
    </w:rPr>
  </w:style>
  <w:style w:type="character" w:customStyle="1" w:styleId="WW8Num14z0">
    <w:name w:val="WW8Num14z0"/>
    <w:qFormat/>
    <w:rsid w:val="00CC68FB"/>
    <w:rPr>
      <w:b/>
    </w:rPr>
  </w:style>
  <w:style w:type="character" w:customStyle="1" w:styleId="WW8Num14z1">
    <w:name w:val="WW8Num14z1"/>
    <w:qFormat/>
    <w:rsid w:val="00CC68FB"/>
    <w:rPr>
      <w:rFonts w:ascii="Cambria" w:hAnsi="Cambria" w:cs="Arial"/>
      <w:b/>
      <w:i w:val="0"/>
      <w:sz w:val="20"/>
      <w:szCs w:val="20"/>
    </w:rPr>
  </w:style>
  <w:style w:type="character" w:customStyle="1" w:styleId="WW8Num14z2">
    <w:name w:val="WW8Num14z2"/>
    <w:qFormat/>
    <w:rsid w:val="00CC68FB"/>
  </w:style>
  <w:style w:type="character" w:customStyle="1" w:styleId="WW8Num14z3">
    <w:name w:val="WW8Num14z3"/>
    <w:qFormat/>
    <w:rsid w:val="00CC68FB"/>
  </w:style>
  <w:style w:type="character" w:customStyle="1" w:styleId="WW8Num14z4">
    <w:name w:val="WW8Num14z4"/>
    <w:qFormat/>
    <w:rsid w:val="00CC68FB"/>
  </w:style>
  <w:style w:type="character" w:customStyle="1" w:styleId="WW8Num14z5">
    <w:name w:val="WW8Num14z5"/>
    <w:qFormat/>
    <w:rsid w:val="00CC68FB"/>
  </w:style>
  <w:style w:type="character" w:customStyle="1" w:styleId="WW8Num14z6">
    <w:name w:val="WW8Num14z6"/>
    <w:qFormat/>
    <w:rsid w:val="00CC68FB"/>
  </w:style>
  <w:style w:type="character" w:customStyle="1" w:styleId="WW8Num14z7">
    <w:name w:val="WW8Num14z7"/>
    <w:qFormat/>
    <w:rsid w:val="00CC68FB"/>
  </w:style>
  <w:style w:type="character" w:customStyle="1" w:styleId="WW8Num14z8">
    <w:name w:val="WW8Num14z8"/>
    <w:qFormat/>
    <w:rsid w:val="00CC68FB"/>
  </w:style>
  <w:style w:type="character" w:customStyle="1" w:styleId="WW8Num15z0">
    <w:name w:val="WW8Num15z0"/>
    <w:qFormat/>
    <w:rsid w:val="00CC68FB"/>
    <w:rPr>
      <w:rFonts w:ascii="Symbol" w:hAnsi="Symbol" w:cs="Symbol"/>
      <w:sz w:val="22"/>
      <w:szCs w:val="22"/>
    </w:rPr>
  </w:style>
  <w:style w:type="character" w:customStyle="1" w:styleId="WW8Num16z0">
    <w:name w:val="WW8Num16z0"/>
    <w:qFormat/>
    <w:rsid w:val="00CC68FB"/>
    <w:rPr>
      <w:rFonts w:ascii="Calibri" w:hAnsi="Calibri" w:cs="Arial"/>
      <w:b/>
      <w:spacing w:val="5"/>
      <w:sz w:val="22"/>
      <w:szCs w:val="22"/>
    </w:rPr>
  </w:style>
  <w:style w:type="character" w:customStyle="1" w:styleId="WW8Num17z0">
    <w:name w:val="WW8Num17z0"/>
    <w:qFormat/>
    <w:rsid w:val="00CC68FB"/>
    <w:rPr>
      <w:rFonts w:ascii="Calibri" w:hAnsi="Calibri" w:cs="Arial"/>
      <w:b/>
      <w:spacing w:val="5"/>
      <w:sz w:val="22"/>
      <w:szCs w:val="22"/>
    </w:rPr>
  </w:style>
  <w:style w:type="character" w:customStyle="1" w:styleId="WW8Num18z0">
    <w:name w:val="WW8Num18z0"/>
    <w:qFormat/>
    <w:rsid w:val="00CC68FB"/>
    <w:rPr>
      <w:rFonts w:ascii="Arial" w:hAnsi="Arial" w:cs="Symbol"/>
      <w:b/>
      <w:bCs/>
      <w:color w:val="000000"/>
      <w:sz w:val="20"/>
      <w:szCs w:val="20"/>
    </w:rPr>
  </w:style>
  <w:style w:type="character" w:customStyle="1" w:styleId="WW8Num18z1">
    <w:name w:val="WW8Num18z1"/>
    <w:qFormat/>
    <w:rsid w:val="00CC68FB"/>
    <w:rPr>
      <w:rFonts w:ascii="Cambria" w:eastAsia="Arial" w:hAnsi="Cambria" w:cs="Courier New"/>
      <w:b/>
      <w:sz w:val="22"/>
      <w:szCs w:val="22"/>
    </w:rPr>
  </w:style>
  <w:style w:type="character" w:customStyle="1" w:styleId="ListLabel1">
    <w:name w:val="ListLabel 1"/>
    <w:rsid w:val="00CC68FB"/>
    <w:rPr>
      <w:rFonts w:eastAsia="Wingdings"/>
    </w:rPr>
  </w:style>
  <w:style w:type="character" w:customStyle="1" w:styleId="ListLabel2">
    <w:name w:val="ListLabel 2"/>
    <w:rsid w:val="00CC68FB"/>
    <w:rPr>
      <w:rFonts w:eastAsia="Courier New"/>
    </w:rPr>
  </w:style>
  <w:style w:type="character" w:customStyle="1" w:styleId="ListLabel3">
    <w:name w:val="ListLabel 3"/>
    <w:rsid w:val="00CC68FB"/>
    <w:rPr>
      <w:rFonts w:eastAsia="Symbol"/>
    </w:rPr>
  </w:style>
  <w:style w:type="character" w:customStyle="1" w:styleId="ListLabel4">
    <w:name w:val="ListLabel 4"/>
    <w:rsid w:val="00CC68FB"/>
    <w:rPr>
      <w:rFonts w:eastAsia="Arial"/>
    </w:rPr>
  </w:style>
  <w:style w:type="character" w:customStyle="1" w:styleId="WW8Num30z0">
    <w:name w:val="WW8Num30z0"/>
    <w:qFormat/>
    <w:rsid w:val="00CC68FB"/>
    <w:rPr>
      <w:rFonts w:ascii="Wingdings" w:hAnsi="Wingdings" w:cs="Wingdings"/>
      <w:b/>
      <w:sz w:val="22"/>
      <w:szCs w:val="22"/>
    </w:rPr>
  </w:style>
  <w:style w:type="character" w:customStyle="1" w:styleId="WW8Num30z1">
    <w:name w:val="WW8Num30z1"/>
    <w:qFormat/>
    <w:rsid w:val="00CC68FB"/>
  </w:style>
  <w:style w:type="character" w:customStyle="1" w:styleId="WW8Num30z2">
    <w:name w:val="WW8Num30z2"/>
    <w:qFormat/>
    <w:rsid w:val="00CC68FB"/>
  </w:style>
  <w:style w:type="character" w:customStyle="1" w:styleId="WW8Num30z3">
    <w:name w:val="WW8Num30z3"/>
    <w:qFormat/>
    <w:rsid w:val="00CC68FB"/>
  </w:style>
  <w:style w:type="character" w:customStyle="1" w:styleId="WW8Num30z4">
    <w:name w:val="WW8Num30z4"/>
    <w:qFormat/>
    <w:rsid w:val="00CC68FB"/>
  </w:style>
  <w:style w:type="character" w:customStyle="1" w:styleId="WW8Num30z5">
    <w:name w:val="WW8Num30z5"/>
    <w:qFormat/>
    <w:rsid w:val="00CC68FB"/>
  </w:style>
  <w:style w:type="character" w:customStyle="1" w:styleId="WW8Num30z6">
    <w:name w:val="WW8Num30z6"/>
    <w:qFormat/>
    <w:rsid w:val="00CC68FB"/>
  </w:style>
  <w:style w:type="character" w:customStyle="1" w:styleId="WW8Num30z7">
    <w:name w:val="WW8Num30z7"/>
    <w:qFormat/>
    <w:rsid w:val="00CC68FB"/>
    <w:rPr>
      <w:rFonts w:cs="Arial"/>
      <w:spacing w:val="40"/>
    </w:rPr>
  </w:style>
  <w:style w:type="character" w:customStyle="1" w:styleId="WW8Num30z8">
    <w:name w:val="WW8Num30z8"/>
    <w:qFormat/>
    <w:rsid w:val="00CC68FB"/>
  </w:style>
  <w:style w:type="paragraph" w:customStyle="1" w:styleId="af9">
    <w:name w:val="Επικεφαλίδα"/>
    <w:basedOn w:val="a0"/>
    <w:next w:val="ac"/>
    <w:qFormat/>
    <w:rsid w:val="00CC68FB"/>
    <w:pPr>
      <w:keepNext/>
      <w:widowControl w:val="0"/>
      <w:suppressAutoHyphens/>
      <w:spacing w:before="240" w:after="120"/>
    </w:pPr>
    <w:rPr>
      <w:rFonts w:ascii="Arial" w:eastAsia="Andale Sans UI" w:hAnsi="Arial" w:cs="Tahoma"/>
      <w:kern w:val="1"/>
      <w:sz w:val="28"/>
      <w:szCs w:val="28"/>
      <w:lang/>
    </w:rPr>
  </w:style>
  <w:style w:type="paragraph" w:styleId="afa">
    <w:name w:val="List"/>
    <w:basedOn w:val="ac"/>
    <w:rsid w:val="00CC68FB"/>
    <w:pPr>
      <w:widowControl w:val="0"/>
      <w:suppressAutoHyphens/>
      <w:overflowPunct/>
      <w:autoSpaceDE/>
      <w:autoSpaceDN/>
      <w:adjustRightInd/>
      <w:spacing w:after="120"/>
      <w:ind w:left="0" w:firstLine="0"/>
      <w:jc w:val="left"/>
      <w:textAlignment w:val="auto"/>
    </w:pPr>
    <w:rPr>
      <w:rFonts w:ascii="Times New Roman" w:eastAsia="Andale Sans UI" w:hAnsi="Times New Roman" w:cs="Tahoma"/>
      <w:kern w:val="1"/>
      <w:sz w:val="24"/>
      <w:szCs w:val="24"/>
      <w:lang/>
    </w:rPr>
  </w:style>
  <w:style w:type="paragraph" w:styleId="afb">
    <w:name w:val="caption"/>
    <w:basedOn w:val="a0"/>
    <w:qFormat/>
    <w:rsid w:val="00CC68FB"/>
    <w:pPr>
      <w:widowControl w:val="0"/>
      <w:suppressLineNumbers/>
      <w:suppressAutoHyphens/>
      <w:spacing w:before="120" w:after="120"/>
    </w:pPr>
    <w:rPr>
      <w:rFonts w:eastAsia="Andale Sans UI" w:cs="Tahoma"/>
      <w:i/>
      <w:iCs/>
      <w:kern w:val="1"/>
      <w:lang/>
    </w:rPr>
  </w:style>
  <w:style w:type="paragraph" w:customStyle="1" w:styleId="afc">
    <w:name w:val="Ευρετήριο"/>
    <w:basedOn w:val="a0"/>
    <w:qFormat/>
    <w:rsid w:val="00CC68FB"/>
    <w:pPr>
      <w:widowControl w:val="0"/>
      <w:suppressLineNumbers/>
      <w:suppressAutoHyphens/>
    </w:pPr>
    <w:rPr>
      <w:rFonts w:eastAsia="Andale Sans UI" w:cs="Tahoma"/>
      <w:kern w:val="1"/>
      <w:lang/>
    </w:rPr>
  </w:style>
  <w:style w:type="paragraph" w:styleId="afd">
    <w:name w:val="footnote text"/>
    <w:basedOn w:val="a0"/>
    <w:link w:val="Charc"/>
    <w:rsid w:val="00CC68FB"/>
    <w:pPr>
      <w:widowControl w:val="0"/>
      <w:suppressLineNumbers/>
      <w:suppressAutoHyphens/>
      <w:ind w:left="339" w:hanging="339"/>
    </w:pPr>
    <w:rPr>
      <w:rFonts w:eastAsia="Andale Sans UI"/>
      <w:kern w:val="1"/>
      <w:sz w:val="20"/>
      <w:szCs w:val="20"/>
      <w:lang/>
    </w:rPr>
  </w:style>
  <w:style w:type="character" w:customStyle="1" w:styleId="Charc">
    <w:name w:val="Κείμενο υποσημείωσης Char"/>
    <w:basedOn w:val="a1"/>
    <w:link w:val="afd"/>
    <w:qFormat/>
    <w:rsid w:val="00CC68FB"/>
    <w:rPr>
      <w:rFonts w:ascii="Times New Roman" w:eastAsia="Andale Sans UI" w:hAnsi="Times New Roman"/>
      <w:kern w:val="1"/>
      <w:lang/>
    </w:rPr>
  </w:style>
  <w:style w:type="paragraph" w:customStyle="1" w:styleId="ListParagraph1">
    <w:name w:val="List Paragraph1"/>
    <w:basedOn w:val="a0"/>
    <w:rsid w:val="00CC68FB"/>
    <w:pPr>
      <w:widowControl w:val="0"/>
      <w:suppressAutoHyphens/>
      <w:ind w:left="720"/>
    </w:pPr>
    <w:rPr>
      <w:rFonts w:eastAsia="Andale Sans UI"/>
      <w:kern w:val="1"/>
      <w:lang/>
    </w:rPr>
  </w:style>
  <w:style w:type="character" w:customStyle="1" w:styleId="Chard">
    <w:name w:val="Κεφαλίδα Char"/>
    <w:aliases w:val="hd Char"/>
    <w:basedOn w:val="a1"/>
    <w:uiPriority w:val="99"/>
    <w:qFormat/>
    <w:rsid w:val="00CC68FB"/>
    <w:rPr>
      <w:rFonts w:ascii="Arial" w:eastAsia="Andale Sans UI" w:hAnsi="Arial" w:cs="Arial"/>
      <w:kern w:val="1"/>
      <w:sz w:val="22"/>
      <w:szCs w:val="24"/>
      <w:lang/>
    </w:rPr>
  </w:style>
  <w:style w:type="paragraph" w:customStyle="1" w:styleId="Normalgr">
    <w:name w:val="Normalgr"/>
    <w:qFormat/>
    <w:rsid w:val="00CC68FB"/>
    <w:pPr>
      <w:tabs>
        <w:tab w:val="left" w:pos="1021"/>
        <w:tab w:val="left" w:pos="1588"/>
      </w:tabs>
      <w:suppressAutoHyphens/>
      <w:jc w:val="both"/>
    </w:pPr>
    <w:rPr>
      <w:rFonts w:ascii="Arial" w:eastAsia="Arial" w:hAnsi="Arial" w:cs="Arial"/>
      <w:spacing w:val="15"/>
      <w:kern w:val="1"/>
      <w:lang w:val="en-GB" w:eastAsia="zh-CN"/>
    </w:rPr>
  </w:style>
  <w:style w:type="paragraph" w:customStyle="1" w:styleId="12">
    <w:name w:val="Κείμενο μακροεντολής1"/>
    <w:qFormat/>
    <w:rsid w:val="00CC68F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3">
    <w:name w:val="Κείμενο σχολίου1"/>
    <w:basedOn w:val="a0"/>
    <w:qFormat/>
    <w:rsid w:val="00CC68FB"/>
    <w:pPr>
      <w:widowControl w:val="0"/>
      <w:suppressAutoHyphens/>
    </w:pPr>
    <w:rPr>
      <w:rFonts w:eastAsia="Andale Sans UI"/>
      <w:kern w:val="1"/>
      <w:lang/>
    </w:rPr>
  </w:style>
  <w:style w:type="paragraph" w:customStyle="1" w:styleId="310">
    <w:name w:val="Σώμα κείμενου με εσοχή 31"/>
    <w:basedOn w:val="a0"/>
    <w:qFormat/>
    <w:rsid w:val="00CC68FB"/>
    <w:pPr>
      <w:widowControl w:val="0"/>
      <w:suppressAutoHyphens/>
      <w:spacing w:line="240" w:lineRule="atLeast"/>
      <w:ind w:left="1100"/>
      <w:jc w:val="both"/>
    </w:pPr>
    <w:rPr>
      <w:rFonts w:ascii="Arial" w:eastAsia="Andale Sans UI" w:hAnsi="Arial" w:cs="Arial"/>
      <w:kern w:val="1"/>
      <w:lang/>
    </w:rPr>
  </w:style>
  <w:style w:type="paragraph" w:customStyle="1" w:styleId="Standard">
    <w:name w:val="Standard"/>
    <w:qFormat/>
    <w:rsid w:val="00CC68FB"/>
    <w:pPr>
      <w:widowControl w:val="0"/>
      <w:suppressAutoHyphens/>
      <w:textAlignment w:val="baseline"/>
    </w:pPr>
    <w:rPr>
      <w:rFonts w:ascii="Times New Roman" w:eastAsia="Times New Roman" w:hAnsi="Times New Roman" w:cs="Tahoma"/>
      <w:kern w:val="1"/>
      <w:sz w:val="24"/>
      <w:szCs w:val="24"/>
      <w:lang w:val="en-US" w:eastAsia="zh-CN"/>
    </w:rPr>
  </w:style>
  <w:style w:type="paragraph" w:styleId="afe">
    <w:name w:val="endnote text"/>
    <w:basedOn w:val="a0"/>
    <w:link w:val="Chare"/>
    <w:uiPriority w:val="99"/>
    <w:rsid w:val="00CC68FB"/>
    <w:pPr>
      <w:widowControl w:val="0"/>
      <w:suppressLineNumbers/>
      <w:suppressAutoHyphens/>
      <w:ind w:left="339" w:hanging="339"/>
    </w:pPr>
    <w:rPr>
      <w:rFonts w:eastAsia="Andale Sans UI"/>
      <w:kern w:val="1"/>
      <w:sz w:val="20"/>
      <w:szCs w:val="20"/>
      <w:lang/>
    </w:rPr>
  </w:style>
  <w:style w:type="character" w:customStyle="1" w:styleId="Chare">
    <w:name w:val="Κείμενο σημείωσης τέλους Char"/>
    <w:basedOn w:val="a1"/>
    <w:link w:val="afe"/>
    <w:uiPriority w:val="99"/>
    <w:qFormat/>
    <w:rsid w:val="00CC68FB"/>
    <w:rPr>
      <w:rFonts w:ascii="Times New Roman" w:eastAsia="Andale Sans UI" w:hAnsi="Times New Roman"/>
      <w:kern w:val="1"/>
      <w:lang/>
    </w:rPr>
  </w:style>
  <w:style w:type="paragraph" w:customStyle="1" w:styleId="aff">
    <w:name w:val="Περιεχόμενα πίνακα"/>
    <w:basedOn w:val="a0"/>
    <w:qFormat/>
    <w:rsid w:val="00CC68FB"/>
    <w:pPr>
      <w:widowControl w:val="0"/>
      <w:suppressLineNumbers/>
      <w:suppressAutoHyphens/>
    </w:pPr>
    <w:rPr>
      <w:rFonts w:eastAsia="Andale Sans UI"/>
      <w:kern w:val="1"/>
      <w:lang/>
    </w:rPr>
  </w:style>
  <w:style w:type="paragraph" w:customStyle="1" w:styleId="aff0">
    <w:name w:val="Επικεφαλίδα πίνακα"/>
    <w:basedOn w:val="aff"/>
    <w:qFormat/>
    <w:rsid w:val="00CC68FB"/>
    <w:pPr>
      <w:jc w:val="center"/>
    </w:pPr>
    <w:rPr>
      <w:b/>
      <w:bCs/>
    </w:rPr>
  </w:style>
  <w:style w:type="paragraph" w:customStyle="1" w:styleId="aff1">
    <w:name w:val="Προμορφοποιημένο κείμενο"/>
    <w:basedOn w:val="a0"/>
    <w:qFormat/>
    <w:rsid w:val="00CC68FB"/>
    <w:pPr>
      <w:widowControl w:val="0"/>
      <w:suppressAutoHyphens/>
    </w:pPr>
    <w:rPr>
      <w:rFonts w:ascii="Liberation Mono" w:eastAsia="Liberation Mono" w:hAnsi="Liberation Mono" w:cs="Liberation Mono"/>
      <w:kern w:val="1"/>
      <w:sz w:val="20"/>
      <w:szCs w:val="20"/>
      <w:lang/>
    </w:rPr>
  </w:style>
  <w:style w:type="paragraph" w:customStyle="1" w:styleId="ListParagraph">
    <w:name w:val="List Paragraph"/>
    <w:basedOn w:val="a0"/>
    <w:qFormat/>
    <w:rsid w:val="00CC68FB"/>
    <w:pPr>
      <w:suppressAutoHyphens/>
      <w:overflowPunct w:val="0"/>
      <w:autoSpaceDE w:val="0"/>
      <w:ind w:left="720"/>
      <w:textAlignment w:val="baseline"/>
    </w:pPr>
    <w:rPr>
      <w:sz w:val="20"/>
      <w:szCs w:val="20"/>
      <w:lang w:eastAsia="ar-SA"/>
    </w:rPr>
  </w:style>
  <w:style w:type="character" w:customStyle="1" w:styleId="Footnoteanchor">
    <w:name w:val="Footnote anchor"/>
    <w:rsid w:val="00CC68FB"/>
    <w:rPr>
      <w:vertAlign w:val="superscript"/>
    </w:rPr>
  </w:style>
  <w:style w:type="character" w:customStyle="1" w:styleId="FootnoteSymbol">
    <w:name w:val="Footnote Symbol"/>
    <w:rsid w:val="00CC68FB"/>
    <w:rPr>
      <w:vertAlign w:val="superscript"/>
    </w:rPr>
  </w:style>
  <w:style w:type="paragraph" w:customStyle="1" w:styleId="Textbody">
    <w:name w:val="Text body"/>
    <w:basedOn w:val="a0"/>
    <w:uiPriority w:val="99"/>
    <w:rsid w:val="003B64A0"/>
    <w:pPr>
      <w:widowControl w:val="0"/>
      <w:autoSpaceDN w:val="0"/>
      <w:adjustRightInd w:val="0"/>
      <w:spacing w:after="120" w:line="276" w:lineRule="auto"/>
    </w:pPr>
    <w:rPr>
      <w:rFonts w:ascii="Calibri" w:hAnsi="Calibri" w:cs="Calibri"/>
      <w:sz w:val="22"/>
      <w:szCs w:val="22"/>
      <w:lang w:eastAsia="en-US"/>
    </w:rPr>
  </w:style>
  <w:style w:type="paragraph" w:styleId="aff2">
    <w:name w:val="Plain Text"/>
    <w:basedOn w:val="a0"/>
    <w:link w:val="Charf"/>
    <w:uiPriority w:val="99"/>
    <w:rsid w:val="00F8277E"/>
    <w:rPr>
      <w:rFonts w:ascii="Courier New" w:hAnsi="Courier New" w:cs="Courier New"/>
      <w:sz w:val="20"/>
      <w:szCs w:val="20"/>
    </w:rPr>
  </w:style>
  <w:style w:type="character" w:customStyle="1" w:styleId="Charf">
    <w:name w:val="Απλό κείμενο Char"/>
    <w:basedOn w:val="a1"/>
    <w:link w:val="aff2"/>
    <w:uiPriority w:val="99"/>
    <w:rsid w:val="00F8277E"/>
    <w:rPr>
      <w:rFonts w:ascii="Courier New" w:eastAsia="Times New Roman" w:hAnsi="Courier New" w:cs="Courier New"/>
    </w:rPr>
  </w:style>
  <w:style w:type="paragraph" w:styleId="Web">
    <w:name w:val="Normal (Web)"/>
    <w:basedOn w:val="a0"/>
    <w:uiPriority w:val="99"/>
    <w:rsid w:val="0090796B"/>
    <w:pPr>
      <w:spacing w:before="100" w:beforeAutospacing="1" w:after="119"/>
    </w:pPr>
    <w:rPr>
      <w:lang w:val="en-US" w:eastAsia="en-US"/>
    </w:rPr>
  </w:style>
  <w:style w:type="character" w:customStyle="1" w:styleId="50">
    <w:name w:val="Σώμα κειμένου (5)_"/>
    <w:basedOn w:val="a1"/>
    <w:link w:val="51"/>
    <w:qFormat/>
    <w:rsid w:val="004C3324"/>
    <w:rPr>
      <w:rFonts w:ascii="Arial" w:eastAsia="Arial" w:hAnsi="Arial" w:cs="Arial"/>
      <w:sz w:val="19"/>
      <w:szCs w:val="19"/>
      <w:shd w:val="clear" w:color="auto" w:fill="FFFFFF"/>
    </w:rPr>
  </w:style>
  <w:style w:type="paragraph" w:customStyle="1" w:styleId="51">
    <w:name w:val="Σώμα κειμένου (5)"/>
    <w:basedOn w:val="a0"/>
    <w:link w:val="50"/>
    <w:qFormat/>
    <w:rsid w:val="004C3324"/>
    <w:pPr>
      <w:widowControl w:val="0"/>
      <w:shd w:val="clear" w:color="auto" w:fill="FFFFFF"/>
      <w:spacing w:line="0" w:lineRule="atLeast"/>
    </w:pPr>
    <w:rPr>
      <w:rFonts w:ascii="Arial" w:eastAsia="Arial" w:hAnsi="Arial" w:cs="Arial"/>
      <w:sz w:val="19"/>
      <w:szCs w:val="19"/>
    </w:rPr>
  </w:style>
  <w:style w:type="character" w:customStyle="1" w:styleId="aff3">
    <w:name w:val="Σώμα κειμένου_"/>
    <w:basedOn w:val="a1"/>
    <w:link w:val="21"/>
    <w:qFormat/>
    <w:rsid w:val="004C3324"/>
    <w:rPr>
      <w:rFonts w:ascii="Arial" w:eastAsia="Arial" w:hAnsi="Arial" w:cs="Arial"/>
      <w:b/>
      <w:bCs/>
      <w:sz w:val="19"/>
      <w:szCs w:val="19"/>
      <w:shd w:val="clear" w:color="auto" w:fill="FFFFFF"/>
    </w:rPr>
  </w:style>
  <w:style w:type="paragraph" w:customStyle="1" w:styleId="21">
    <w:name w:val="Σώμα κειμένου2"/>
    <w:basedOn w:val="a0"/>
    <w:link w:val="aff3"/>
    <w:qFormat/>
    <w:rsid w:val="004C3324"/>
    <w:pPr>
      <w:widowControl w:val="0"/>
      <w:shd w:val="clear" w:color="auto" w:fill="FFFFFF"/>
      <w:spacing w:line="220" w:lineRule="exact"/>
    </w:pPr>
    <w:rPr>
      <w:rFonts w:ascii="Arial" w:eastAsia="Arial" w:hAnsi="Arial" w:cs="Arial"/>
      <w:b/>
      <w:bCs/>
      <w:sz w:val="19"/>
      <w:szCs w:val="19"/>
    </w:rPr>
  </w:style>
  <w:style w:type="character" w:customStyle="1" w:styleId="14">
    <w:name w:val="Σώμα κειμένου1"/>
    <w:basedOn w:val="aff3"/>
    <w:qFormat/>
    <w:rsid w:val="004C3324"/>
    <w:rPr>
      <w:color w:val="000000"/>
      <w:spacing w:val="0"/>
      <w:w w:val="100"/>
      <w:position w:val="0"/>
      <w:lang w:val="el-GR"/>
    </w:rPr>
  </w:style>
  <w:style w:type="character" w:customStyle="1" w:styleId="aff4">
    <w:name w:val="Σώμα κειμένου + Χωρίς έντονη γραφή"/>
    <w:basedOn w:val="aff3"/>
    <w:rsid w:val="004C3324"/>
    <w:rPr>
      <w:color w:val="000000"/>
      <w:spacing w:val="0"/>
      <w:w w:val="100"/>
      <w:position w:val="0"/>
      <w:lang w:val="el-GR"/>
    </w:rPr>
  </w:style>
  <w:style w:type="paragraph" w:customStyle="1" w:styleId="40">
    <w:name w:val="Σώμα κειμένου4"/>
    <w:basedOn w:val="a0"/>
    <w:qFormat/>
    <w:rsid w:val="00722836"/>
    <w:pPr>
      <w:widowControl w:val="0"/>
      <w:shd w:val="clear" w:color="auto" w:fill="FFFFFF"/>
      <w:spacing w:after="180" w:line="240" w:lineRule="atLeast"/>
      <w:ind w:hanging="480"/>
      <w:jc w:val="both"/>
    </w:pPr>
    <w:rPr>
      <w:rFonts w:ascii="Arial" w:hAnsi="Arial" w:cs="Arial"/>
      <w:sz w:val="23"/>
      <w:szCs w:val="23"/>
    </w:rPr>
  </w:style>
  <w:style w:type="paragraph" w:styleId="22">
    <w:name w:val="Body Text 2"/>
    <w:basedOn w:val="a0"/>
    <w:link w:val="2Char0"/>
    <w:uiPriority w:val="99"/>
    <w:unhideWhenUsed/>
    <w:rsid w:val="00722836"/>
    <w:pPr>
      <w:spacing w:after="120" w:line="480" w:lineRule="auto"/>
    </w:pPr>
  </w:style>
  <w:style w:type="character" w:customStyle="1" w:styleId="2Char0">
    <w:name w:val="Σώμα κείμενου 2 Char"/>
    <w:basedOn w:val="a1"/>
    <w:link w:val="22"/>
    <w:uiPriority w:val="99"/>
    <w:rsid w:val="00722836"/>
    <w:rPr>
      <w:rFonts w:ascii="Times New Roman" w:eastAsia="Times New Roman" w:hAnsi="Times New Roman"/>
      <w:sz w:val="24"/>
      <w:szCs w:val="24"/>
    </w:rPr>
  </w:style>
  <w:style w:type="character" w:customStyle="1" w:styleId="41">
    <w:name w:val="Επικεφαλίδα #4_"/>
    <w:basedOn w:val="a1"/>
    <w:link w:val="42"/>
    <w:locked/>
    <w:rsid w:val="00722836"/>
    <w:rPr>
      <w:rFonts w:ascii="Arial" w:hAnsi="Arial" w:cs="Arial"/>
      <w:b/>
      <w:bCs/>
      <w:sz w:val="23"/>
      <w:szCs w:val="23"/>
      <w:shd w:val="clear" w:color="auto" w:fill="FFFFFF"/>
    </w:rPr>
  </w:style>
  <w:style w:type="paragraph" w:customStyle="1" w:styleId="42">
    <w:name w:val="Επικεφαλίδα #4"/>
    <w:basedOn w:val="a0"/>
    <w:link w:val="41"/>
    <w:rsid w:val="00722836"/>
    <w:pPr>
      <w:widowControl w:val="0"/>
      <w:shd w:val="clear" w:color="auto" w:fill="FFFFFF"/>
      <w:spacing w:after="540" w:line="240" w:lineRule="atLeast"/>
      <w:jc w:val="center"/>
      <w:outlineLvl w:val="3"/>
    </w:pPr>
    <w:rPr>
      <w:rFonts w:ascii="Arial" w:eastAsia="Calibri" w:hAnsi="Arial" w:cs="Arial"/>
      <w:b/>
      <w:bCs/>
      <w:sz w:val="23"/>
      <w:szCs w:val="23"/>
    </w:rPr>
  </w:style>
  <w:style w:type="character" w:customStyle="1" w:styleId="90">
    <w:name w:val="Σώμα κειμένου (9)_"/>
    <w:basedOn w:val="a1"/>
    <w:link w:val="91"/>
    <w:locked/>
    <w:rsid w:val="00722836"/>
    <w:rPr>
      <w:rFonts w:ascii="Arial" w:hAnsi="Arial" w:cs="Arial"/>
      <w:b/>
      <w:bCs/>
      <w:sz w:val="17"/>
      <w:szCs w:val="17"/>
      <w:shd w:val="clear" w:color="auto" w:fill="FFFFFF"/>
    </w:rPr>
  </w:style>
  <w:style w:type="paragraph" w:customStyle="1" w:styleId="91">
    <w:name w:val="Σώμα κειμένου (9)"/>
    <w:basedOn w:val="a0"/>
    <w:link w:val="90"/>
    <w:rsid w:val="00722836"/>
    <w:pPr>
      <w:widowControl w:val="0"/>
      <w:shd w:val="clear" w:color="auto" w:fill="FFFFFF"/>
      <w:spacing w:before="540" w:after="60" w:line="240" w:lineRule="atLeast"/>
      <w:jc w:val="right"/>
    </w:pPr>
    <w:rPr>
      <w:rFonts w:ascii="Arial" w:eastAsia="Calibri" w:hAnsi="Arial" w:cs="Arial"/>
      <w:b/>
      <w:bCs/>
      <w:sz w:val="17"/>
      <w:szCs w:val="17"/>
    </w:rPr>
  </w:style>
  <w:style w:type="paragraph" w:customStyle="1" w:styleId="Char">
    <w:name w:val="Char"/>
    <w:basedOn w:val="a0"/>
    <w:rsid w:val="00722836"/>
    <w:pPr>
      <w:numPr>
        <w:numId w:val="1"/>
      </w:numPr>
    </w:pPr>
    <w:rPr>
      <w:rFonts w:ascii="Arial" w:hAnsi="Arial" w:cs="Arial"/>
      <w:lang w:val="en-GB" w:eastAsia="en-US"/>
    </w:rPr>
  </w:style>
  <w:style w:type="paragraph" w:customStyle="1" w:styleId="WW-Default1">
    <w:name w:val="WW-Default1"/>
    <w:uiPriority w:val="99"/>
    <w:rsid w:val="00722836"/>
    <w:pPr>
      <w:widowControl w:val="0"/>
      <w:autoSpaceDE w:val="0"/>
      <w:autoSpaceDN w:val="0"/>
      <w:adjustRightInd w:val="0"/>
    </w:pPr>
    <w:rPr>
      <w:rFonts w:eastAsia="Times New Roman" w:cs="Calibri"/>
      <w:kern w:val="1"/>
      <w:sz w:val="24"/>
      <w:szCs w:val="24"/>
    </w:rPr>
  </w:style>
  <w:style w:type="paragraph" w:customStyle="1" w:styleId="Default">
    <w:name w:val="Default"/>
    <w:qFormat/>
    <w:rsid w:val="00433982"/>
    <w:pPr>
      <w:autoSpaceDE w:val="0"/>
      <w:autoSpaceDN w:val="0"/>
      <w:adjustRightInd w:val="0"/>
    </w:pPr>
    <w:rPr>
      <w:rFonts w:ascii="Times New Roman" w:eastAsia="Times New Roman" w:hAnsi="Times New Roman"/>
      <w:color w:val="000000"/>
      <w:sz w:val="24"/>
      <w:szCs w:val="24"/>
    </w:rPr>
  </w:style>
  <w:style w:type="paragraph" w:customStyle="1" w:styleId="CharCharChar">
    <w:name w:val="Char Char Char"/>
    <w:basedOn w:val="a0"/>
    <w:rsid w:val="00461757"/>
    <w:pPr>
      <w:tabs>
        <w:tab w:val="num" w:pos="567"/>
      </w:tabs>
    </w:pPr>
    <w:rPr>
      <w:rFonts w:ascii="Arial" w:hAnsi="Arial" w:cs="Arial"/>
      <w:lang w:val="en-GB" w:eastAsia="en-US"/>
    </w:rPr>
  </w:style>
  <w:style w:type="paragraph" w:customStyle="1" w:styleId="yiv7345681752msonormal">
    <w:name w:val="yiv7345681752msonormal"/>
    <w:basedOn w:val="a0"/>
    <w:rsid w:val="009D56C9"/>
    <w:pPr>
      <w:spacing w:before="100" w:beforeAutospacing="1" w:after="100" w:afterAutospacing="1"/>
    </w:pPr>
  </w:style>
  <w:style w:type="paragraph" w:customStyle="1" w:styleId="normalwithoutspacing">
    <w:name w:val="normal_without_spacing"/>
    <w:basedOn w:val="a0"/>
    <w:rsid w:val="00DC2493"/>
    <w:pPr>
      <w:suppressAutoHyphens/>
      <w:spacing w:after="60"/>
      <w:jc w:val="both"/>
    </w:pPr>
    <w:rPr>
      <w:rFonts w:ascii="Calibri" w:hAnsi="Calibri" w:cs="Calibri"/>
      <w:sz w:val="22"/>
      <w:lang w:eastAsia="zh-CN"/>
    </w:rPr>
  </w:style>
  <w:style w:type="character" w:customStyle="1" w:styleId="WW-FootnoteReference12">
    <w:name w:val="WW-Footnote Reference12"/>
    <w:qFormat/>
    <w:rsid w:val="00DC2493"/>
    <w:rPr>
      <w:vertAlign w:val="superscript"/>
    </w:rPr>
  </w:style>
  <w:style w:type="character" w:customStyle="1" w:styleId="Exact">
    <w:name w:val="Σώμα κειμένου Exact"/>
    <w:basedOn w:val="a1"/>
    <w:rsid w:val="00E314E6"/>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a0"/>
    <w:uiPriority w:val="99"/>
    <w:rsid w:val="008613CA"/>
    <w:pPr>
      <w:spacing w:after="160" w:line="240" w:lineRule="exact"/>
    </w:pPr>
    <w:rPr>
      <w:rFonts w:ascii="Verdana" w:hAnsi="Verdana"/>
      <w:sz w:val="20"/>
      <w:szCs w:val="20"/>
      <w:lang w:val="en-US" w:eastAsia="en-US"/>
    </w:rPr>
  </w:style>
  <w:style w:type="character" w:customStyle="1" w:styleId="FontStyle20">
    <w:name w:val="Font Style20"/>
    <w:rsid w:val="00615018"/>
    <w:rPr>
      <w:rFonts w:ascii="Arial" w:hAnsi="Arial" w:cs="Arial"/>
      <w:b/>
      <w:bCs/>
      <w:sz w:val="20"/>
      <w:szCs w:val="20"/>
    </w:rPr>
  </w:style>
  <w:style w:type="character" w:styleId="aff5">
    <w:name w:val="Emphasis"/>
    <w:basedOn w:val="a1"/>
    <w:qFormat/>
    <w:rsid w:val="004273CC"/>
    <w:rPr>
      <w:i/>
      <w:iCs/>
    </w:rPr>
  </w:style>
  <w:style w:type="paragraph" w:styleId="-HTML">
    <w:name w:val="HTML Preformatted"/>
    <w:basedOn w:val="a0"/>
    <w:link w:val="-HTMLChar"/>
    <w:uiPriority w:val="99"/>
    <w:unhideWhenUsed/>
    <w:qFormat/>
    <w:rsid w:val="009F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9F3BFB"/>
    <w:rPr>
      <w:rFonts w:ascii="Courier New" w:eastAsia="Times New Roman" w:hAnsi="Courier New" w:cs="Courier New"/>
    </w:rPr>
  </w:style>
  <w:style w:type="character" w:customStyle="1" w:styleId="WW8Num1z0">
    <w:name w:val="WW8Num1z0"/>
    <w:qFormat/>
    <w:rsid w:val="008D4F09"/>
  </w:style>
  <w:style w:type="character" w:customStyle="1" w:styleId="WW8Num1z1">
    <w:name w:val="WW8Num1z1"/>
    <w:qFormat/>
    <w:rsid w:val="008D4F09"/>
  </w:style>
  <w:style w:type="character" w:customStyle="1" w:styleId="WW8Num1z2">
    <w:name w:val="WW8Num1z2"/>
    <w:qFormat/>
    <w:rsid w:val="008D4F09"/>
  </w:style>
  <w:style w:type="character" w:customStyle="1" w:styleId="WW8Num1z3">
    <w:name w:val="WW8Num1z3"/>
    <w:qFormat/>
    <w:rsid w:val="008D4F09"/>
  </w:style>
  <w:style w:type="character" w:customStyle="1" w:styleId="WW8Num1z4">
    <w:name w:val="WW8Num1z4"/>
    <w:qFormat/>
    <w:rsid w:val="008D4F09"/>
  </w:style>
  <w:style w:type="character" w:customStyle="1" w:styleId="WW8Num1z5">
    <w:name w:val="WW8Num1z5"/>
    <w:qFormat/>
    <w:rsid w:val="008D4F09"/>
  </w:style>
  <w:style w:type="character" w:customStyle="1" w:styleId="WW8Num1z6">
    <w:name w:val="WW8Num1z6"/>
    <w:qFormat/>
    <w:rsid w:val="008D4F09"/>
  </w:style>
  <w:style w:type="character" w:customStyle="1" w:styleId="WW8Num1z7">
    <w:name w:val="WW8Num1z7"/>
    <w:qFormat/>
    <w:rsid w:val="008D4F09"/>
  </w:style>
  <w:style w:type="character" w:customStyle="1" w:styleId="WW8Num1z8">
    <w:name w:val="WW8Num1z8"/>
    <w:qFormat/>
    <w:rsid w:val="008D4F09"/>
  </w:style>
  <w:style w:type="character" w:customStyle="1" w:styleId="WW8Num4z2">
    <w:name w:val="WW8Num4z2"/>
    <w:qFormat/>
    <w:rsid w:val="008D4F09"/>
  </w:style>
  <w:style w:type="character" w:customStyle="1" w:styleId="WW8Num4z3">
    <w:name w:val="WW8Num4z3"/>
    <w:qFormat/>
    <w:rsid w:val="008D4F09"/>
  </w:style>
  <w:style w:type="character" w:customStyle="1" w:styleId="WW8Num4z4">
    <w:name w:val="WW8Num4z4"/>
    <w:qFormat/>
    <w:rsid w:val="008D4F09"/>
  </w:style>
  <w:style w:type="character" w:customStyle="1" w:styleId="WW8Num4z5">
    <w:name w:val="WW8Num4z5"/>
    <w:qFormat/>
    <w:rsid w:val="008D4F09"/>
  </w:style>
  <w:style w:type="character" w:customStyle="1" w:styleId="WW8Num4z6">
    <w:name w:val="WW8Num4z6"/>
    <w:qFormat/>
    <w:rsid w:val="008D4F09"/>
  </w:style>
  <w:style w:type="character" w:customStyle="1" w:styleId="WW8Num4z7">
    <w:name w:val="WW8Num4z7"/>
    <w:qFormat/>
    <w:rsid w:val="008D4F09"/>
  </w:style>
  <w:style w:type="character" w:customStyle="1" w:styleId="WW8Num4z8">
    <w:name w:val="WW8Num4z8"/>
    <w:qFormat/>
    <w:rsid w:val="008D4F09"/>
  </w:style>
  <w:style w:type="character" w:customStyle="1" w:styleId="WW8Num8z1">
    <w:name w:val="WW8Num8z1"/>
    <w:qFormat/>
    <w:rsid w:val="008D4F09"/>
    <w:rPr>
      <w:rFonts w:ascii="Cambria" w:hAnsi="Cambria" w:cs="Cambria"/>
      <w:b/>
      <w:i/>
      <w:sz w:val="20"/>
      <w:szCs w:val="22"/>
      <w:lang w:val="en-US"/>
    </w:rPr>
  </w:style>
  <w:style w:type="character" w:customStyle="1" w:styleId="WW8Num8z2">
    <w:name w:val="WW8Num8z2"/>
    <w:qFormat/>
    <w:rsid w:val="008D4F09"/>
  </w:style>
  <w:style w:type="character" w:customStyle="1" w:styleId="WW8Num8z3">
    <w:name w:val="WW8Num8z3"/>
    <w:qFormat/>
    <w:rsid w:val="008D4F09"/>
  </w:style>
  <w:style w:type="character" w:customStyle="1" w:styleId="WW8Num8z4">
    <w:name w:val="WW8Num8z4"/>
    <w:qFormat/>
    <w:rsid w:val="008D4F09"/>
  </w:style>
  <w:style w:type="character" w:customStyle="1" w:styleId="WW8Num8z5">
    <w:name w:val="WW8Num8z5"/>
    <w:qFormat/>
    <w:rsid w:val="008D4F09"/>
  </w:style>
  <w:style w:type="character" w:customStyle="1" w:styleId="WW8Num8z6">
    <w:name w:val="WW8Num8z6"/>
    <w:qFormat/>
    <w:rsid w:val="008D4F09"/>
  </w:style>
  <w:style w:type="character" w:customStyle="1" w:styleId="WW8Num8z7">
    <w:name w:val="WW8Num8z7"/>
    <w:qFormat/>
    <w:rsid w:val="008D4F09"/>
  </w:style>
  <w:style w:type="character" w:customStyle="1" w:styleId="WW8Num8z8">
    <w:name w:val="WW8Num8z8"/>
    <w:qFormat/>
    <w:rsid w:val="008D4F09"/>
  </w:style>
  <w:style w:type="character" w:customStyle="1" w:styleId="WW8Num12z1">
    <w:name w:val="WW8Num12z1"/>
    <w:qFormat/>
    <w:rsid w:val="008D4F09"/>
    <w:rPr>
      <w:rFonts w:ascii="Cambria" w:hAnsi="Cambria" w:cs="Arial"/>
      <w:b/>
      <w:sz w:val="22"/>
      <w:szCs w:val="22"/>
    </w:rPr>
  </w:style>
  <w:style w:type="character" w:customStyle="1" w:styleId="WW8Num7z1">
    <w:name w:val="WW8Num7z1"/>
    <w:qFormat/>
    <w:rsid w:val="008D4F09"/>
    <w:rPr>
      <w:rFonts w:ascii="Cambria" w:hAnsi="Cambria" w:cs="Cambria"/>
      <w:b/>
      <w:i/>
      <w:sz w:val="20"/>
      <w:szCs w:val="22"/>
      <w:lang w:val="en-US"/>
    </w:rPr>
  </w:style>
  <w:style w:type="character" w:customStyle="1" w:styleId="WW8Num7z2">
    <w:name w:val="WW8Num7z2"/>
    <w:qFormat/>
    <w:rsid w:val="008D4F09"/>
  </w:style>
  <w:style w:type="character" w:customStyle="1" w:styleId="WW8Num7z3">
    <w:name w:val="WW8Num7z3"/>
    <w:qFormat/>
    <w:rsid w:val="008D4F09"/>
  </w:style>
  <w:style w:type="character" w:customStyle="1" w:styleId="WW8Num7z4">
    <w:name w:val="WW8Num7z4"/>
    <w:qFormat/>
    <w:rsid w:val="008D4F09"/>
  </w:style>
  <w:style w:type="character" w:customStyle="1" w:styleId="WW8Num7z5">
    <w:name w:val="WW8Num7z5"/>
    <w:qFormat/>
    <w:rsid w:val="008D4F09"/>
  </w:style>
  <w:style w:type="character" w:customStyle="1" w:styleId="WW8Num7z6">
    <w:name w:val="WW8Num7z6"/>
    <w:qFormat/>
    <w:rsid w:val="008D4F09"/>
  </w:style>
  <w:style w:type="character" w:customStyle="1" w:styleId="WW8Num7z7">
    <w:name w:val="WW8Num7z7"/>
    <w:qFormat/>
    <w:rsid w:val="008D4F09"/>
  </w:style>
  <w:style w:type="character" w:customStyle="1" w:styleId="WW8Num7z8">
    <w:name w:val="WW8Num7z8"/>
    <w:qFormat/>
    <w:rsid w:val="008D4F09"/>
  </w:style>
  <w:style w:type="character" w:customStyle="1" w:styleId="WW8Num13z2">
    <w:name w:val="WW8Num13z2"/>
    <w:qFormat/>
    <w:rsid w:val="008D4F09"/>
  </w:style>
  <w:style w:type="character" w:customStyle="1" w:styleId="WW8Num13z3">
    <w:name w:val="WW8Num13z3"/>
    <w:qFormat/>
    <w:rsid w:val="008D4F09"/>
  </w:style>
  <w:style w:type="character" w:customStyle="1" w:styleId="WW8Num13z4">
    <w:name w:val="WW8Num13z4"/>
    <w:qFormat/>
    <w:rsid w:val="008D4F09"/>
  </w:style>
  <w:style w:type="character" w:customStyle="1" w:styleId="WW8Num13z5">
    <w:name w:val="WW8Num13z5"/>
    <w:qFormat/>
    <w:rsid w:val="008D4F09"/>
  </w:style>
  <w:style w:type="character" w:customStyle="1" w:styleId="WW8Num13z6">
    <w:name w:val="WW8Num13z6"/>
    <w:qFormat/>
    <w:rsid w:val="008D4F09"/>
  </w:style>
  <w:style w:type="character" w:customStyle="1" w:styleId="WW8Num13z7">
    <w:name w:val="WW8Num13z7"/>
    <w:qFormat/>
    <w:rsid w:val="008D4F09"/>
  </w:style>
  <w:style w:type="character" w:customStyle="1" w:styleId="WW8Num13z8">
    <w:name w:val="WW8Num13z8"/>
    <w:qFormat/>
    <w:rsid w:val="008D4F09"/>
  </w:style>
  <w:style w:type="character" w:customStyle="1" w:styleId="WW-DefaultParagraphFont">
    <w:name w:val="WW-Default Paragraph Font"/>
    <w:qFormat/>
    <w:rsid w:val="008D4F09"/>
  </w:style>
  <w:style w:type="character" w:customStyle="1" w:styleId="WW8Num15z1">
    <w:name w:val="WW8Num15z1"/>
    <w:qFormat/>
    <w:rsid w:val="008D4F09"/>
  </w:style>
  <w:style w:type="character" w:customStyle="1" w:styleId="WW8Num15z2">
    <w:name w:val="WW8Num15z2"/>
    <w:qFormat/>
    <w:rsid w:val="008D4F09"/>
  </w:style>
  <w:style w:type="character" w:customStyle="1" w:styleId="WW8Num15z3">
    <w:name w:val="WW8Num15z3"/>
    <w:qFormat/>
    <w:rsid w:val="008D4F09"/>
  </w:style>
  <w:style w:type="character" w:customStyle="1" w:styleId="WW8Num15z4">
    <w:name w:val="WW8Num15z4"/>
    <w:qFormat/>
    <w:rsid w:val="008D4F09"/>
  </w:style>
  <w:style w:type="character" w:customStyle="1" w:styleId="WW8Num15z5">
    <w:name w:val="WW8Num15z5"/>
    <w:qFormat/>
    <w:rsid w:val="008D4F09"/>
  </w:style>
  <w:style w:type="character" w:customStyle="1" w:styleId="WW8Num15z6">
    <w:name w:val="WW8Num15z6"/>
    <w:qFormat/>
    <w:rsid w:val="008D4F09"/>
  </w:style>
  <w:style w:type="character" w:customStyle="1" w:styleId="WW8Num15z7">
    <w:name w:val="WW8Num15z7"/>
    <w:qFormat/>
    <w:rsid w:val="008D4F09"/>
  </w:style>
  <w:style w:type="character" w:customStyle="1" w:styleId="WW8Num15z8">
    <w:name w:val="WW8Num15z8"/>
    <w:qFormat/>
    <w:rsid w:val="008D4F09"/>
  </w:style>
  <w:style w:type="character" w:customStyle="1" w:styleId="WW8Num16z1">
    <w:name w:val="WW8Num16z1"/>
    <w:qFormat/>
    <w:rsid w:val="008D4F09"/>
  </w:style>
  <w:style w:type="character" w:customStyle="1" w:styleId="WW8Num16z2">
    <w:name w:val="WW8Num16z2"/>
    <w:qFormat/>
    <w:rsid w:val="008D4F09"/>
  </w:style>
  <w:style w:type="character" w:customStyle="1" w:styleId="WW8Num16z3">
    <w:name w:val="WW8Num16z3"/>
    <w:qFormat/>
    <w:rsid w:val="008D4F09"/>
  </w:style>
  <w:style w:type="character" w:customStyle="1" w:styleId="WW8Num16z4">
    <w:name w:val="WW8Num16z4"/>
    <w:qFormat/>
    <w:rsid w:val="008D4F09"/>
  </w:style>
  <w:style w:type="character" w:customStyle="1" w:styleId="WW8Num16z5">
    <w:name w:val="WW8Num16z5"/>
    <w:qFormat/>
    <w:rsid w:val="008D4F09"/>
  </w:style>
  <w:style w:type="character" w:customStyle="1" w:styleId="WW8Num16z6">
    <w:name w:val="WW8Num16z6"/>
    <w:qFormat/>
    <w:rsid w:val="008D4F09"/>
  </w:style>
  <w:style w:type="character" w:customStyle="1" w:styleId="WW8Num16z7">
    <w:name w:val="WW8Num16z7"/>
    <w:qFormat/>
    <w:rsid w:val="008D4F09"/>
  </w:style>
  <w:style w:type="character" w:customStyle="1" w:styleId="WW8Num16z8">
    <w:name w:val="WW8Num16z8"/>
    <w:qFormat/>
    <w:rsid w:val="008D4F09"/>
  </w:style>
  <w:style w:type="character" w:customStyle="1" w:styleId="32">
    <w:name w:val="Προεπιλεγμένη γραμματοσειρά3"/>
    <w:rsid w:val="008D4F09"/>
  </w:style>
  <w:style w:type="character" w:customStyle="1" w:styleId="WW8Num17z1">
    <w:name w:val="WW8Num17z1"/>
    <w:qFormat/>
    <w:rsid w:val="008D4F09"/>
  </w:style>
  <w:style w:type="character" w:customStyle="1" w:styleId="WW8Num17z2">
    <w:name w:val="WW8Num17z2"/>
    <w:qFormat/>
    <w:rsid w:val="008D4F09"/>
  </w:style>
  <w:style w:type="character" w:customStyle="1" w:styleId="WW8Num17z3">
    <w:name w:val="WW8Num17z3"/>
    <w:qFormat/>
    <w:rsid w:val="008D4F09"/>
  </w:style>
  <w:style w:type="character" w:customStyle="1" w:styleId="WW8Num17z4">
    <w:name w:val="WW8Num17z4"/>
    <w:qFormat/>
    <w:rsid w:val="008D4F09"/>
  </w:style>
  <w:style w:type="character" w:customStyle="1" w:styleId="WW8Num17z5">
    <w:name w:val="WW8Num17z5"/>
    <w:qFormat/>
    <w:rsid w:val="008D4F09"/>
  </w:style>
  <w:style w:type="character" w:customStyle="1" w:styleId="WW8Num17z6">
    <w:name w:val="WW8Num17z6"/>
    <w:qFormat/>
    <w:rsid w:val="008D4F09"/>
  </w:style>
  <w:style w:type="character" w:customStyle="1" w:styleId="WW8Num17z7">
    <w:name w:val="WW8Num17z7"/>
    <w:qFormat/>
    <w:rsid w:val="008D4F09"/>
    <w:rPr>
      <w:rFonts w:cs="Arial"/>
      <w:spacing w:val="40"/>
    </w:rPr>
  </w:style>
  <w:style w:type="character" w:customStyle="1" w:styleId="WW8Num17z8">
    <w:name w:val="WW8Num17z8"/>
    <w:qFormat/>
    <w:rsid w:val="008D4F09"/>
  </w:style>
  <w:style w:type="character" w:customStyle="1" w:styleId="WW8Num18z2">
    <w:name w:val="WW8Num18z2"/>
    <w:qFormat/>
    <w:rsid w:val="008D4F09"/>
  </w:style>
  <w:style w:type="character" w:customStyle="1" w:styleId="WW8Num18z3">
    <w:name w:val="WW8Num18z3"/>
    <w:qFormat/>
    <w:rsid w:val="008D4F09"/>
  </w:style>
  <w:style w:type="character" w:customStyle="1" w:styleId="WW8Num18z4">
    <w:name w:val="WW8Num18z4"/>
    <w:qFormat/>
    <w:rsid w:val="008D4F09"/>
  </w:style>
  <w:style w:type="character" w:customStyle="1" w:styleId="WW8Num18z5">
    <w:name w:val="WW8Num18z5"/>
    <w:qFormat/>
    <w:rsid w:val="008D4F09"/>
  </w:style>
  <w:style w:type="character" w:customStyle="1" w:styleId="WW8Num18z6">
    <w:name w:val="WW8Num18z6"/>
    <w:qFormat/>
    <w:rsid w:val="008D4F09"/>
  </w:style>
  <w:style w:type="character" w:customStyle="1" w:styleId="WW8Num18z7">
    <w:name w:val="WW8Num18z7"/>
    <w:qFormat/>
    <w:rsid w:val="008D4F09"/>
  </w:style>
  <w:style w:type="character" w:customStyle="1" w:styleId="WW8Num18z8">
    <w:name w:val="WW8Num18z8"/>
    <w:qFormat/>
    <w:rsid w:val="008D4F09"/>
  </w:style>
  <w:style w:type="character" w:customStyle="1" w:styleId="23">
    <w:name w:val="Προεπιλεγμένη γραμματοσειρά2"/>
    <w:qFormat/>
    <w:rsid w:val="008D4F09"/>
  </w:style>
  <w:style w:type="character" w:customStyle="1" w:styleId="43">
    <w:name w:val="Παραπομπή υποσημείωσης4"/>
    <w:rsid w:val="008D4F09"/>
    <w:rPr>
      <w:vertAlign w:val="superscript"/>
    </w:rPr>
  </w:style>
  <w:style w:type="character" w:customStyle="1" w:styleId="WW-">
    <w:name w:val="WW-Χαρακτήρες σημείωσης τέλους"/>
    <w:rsid w:val="008D4F09"/>
    <w:rPr>
      <w:vertAlign w:val="superscript"/>
    </w:rPr>
  </w:style>
  <w:style w:type="character" w:customStyle="1" w:styleId="24">
    <w:name w:val="Παραπομπή σημείωσης τέλους2"/>
    <w:qFormat/>
    <w:rsid w:val="008D4F09"/>
    <w:rPr>
      <w:vertAlign w:val="superscript"/>
    </w:rPr>
  </w:style>
  <w:style w:type="character" w:customStyle="1" w:styleId="15">
    <w:name w:val="Παραπομπή σημείωσης τέλους1"/>
    <w:qFormat/>
    <w:rsid w:val="008D4F09"/>
    <w:rPr>
      <w:vertAlign w:val="superscript"/>
    </w:rPr>
  </w:style>
  <w:style w:type="character" w:customStyle="1" w:styleId="33">
    <w:name w:val="Παραπομπή σημείωσης τέλους3"/>
    <w:rsid w:val="008D4F09"/>
    <w:rPr>
      <w:vertAlign w:val="superscript"/>
    </w:rPr>
  </w:style>
  <w:style w:type="character" w:customStyle="1" w:styleId="52">
    <w:name w:val="Παραπομπή υποσημείωσης5"/>
    <w:rsid w:val="008D4F09"/>
    <w:rPr>
      <w:vertAlign w:val="superscript"/>
    </w:rPr>
  </w:style>
  <w:style w:type="character" w:customStyle="1" w:styleId="aff6">
    <w:name w:val="Χαρακτήρες αρίθμησης"/>
    <w:rsid w:val="008D4F09"/>
  </w:style>
  <w:style w:type="character" w:customStyle="1" w:styleId="WW-EndnoteReference">
    <w:name w:val="WW-Endnote Reference"/>
    <w:qFormat/>
    <w:rsid w:val="008D4F09"/>
    <w:rPr>
      <w:vertAlign w:val="superscript"/>
    </w:rPr>
  </w:style>
  <w:style w:type="character" w:customStyle="1" w:styleId="WW-FootnoteReference">
    <w:name w:val="WW-Footnote Reference"/>
    <w:qFormat/>
    <w:rsid w:val="008D4F09"/>
    <w:rPr>
      <w:vertAlign w:val="superscript"/>
    </w:rPr>
  </w:style>
  <w:style w:type="character" w:customStyle="1" w:styleId="aff7">
    <w:name w:val="Σύνδεση ευρετηρίου"/>
    <w:qFormat/>
    <w:rsid w:val="008D4F09"/>
  </w:style>
  <w:style w:type="character" w:customStyle="1" w:styleId="WW-EndnoteReference1">
    <w:name w:val="WW-Endnote Reference1"/>
    <w:qFormat/>
    <w:rsid w:val="008D4F09"/>
    <w:rPr>
      <w:vertAlign w:val="superscript"/>
    </w:rPr>
  </w:style>
  <w:style w:type="character" w:customStyle="1" w:styleId="WW-EndnoteReference2">
    <w:name w:val="WW-Endnote Reference2"/>
    <w:qFormat/>
    <w:rsid w:val="008D4F09"/>
    <w:rPr>
      <w:vertAlign w:val="superscript"/>
    </w:rPr>
  </w:style>
  <w:style w:type="paragraph" w:customStyle="1" w:styleId="WW-Caption">
    <w:name w:val="WW-Caption"/>
    <w:basedOn w:val="a0"/>
    <w:qFormat/>
    <w:rsid w:val="008D4F09"/>
    <w:pPr>
      <w:widowControl w:val="0"/>
      <w:suppressLineNumbers/>
      <w:suppressAutoHyphens/>
      <w:spacing w:before="120" w:after="120"/>
    </w:pPr>
    <w:rPr>
      <w:rFonts w:eastAsia="Andale Sans UI" w:cs="Mangal"/>
      <w:i/>
      <w:iCs/>
      <w:kern w:val="1"/>
      <w:lang w:eastAsia="zh-CN"/>
    </w:rPr>
  </w:style>
  <w:style w:type="paragraph" w:customStyle="1" w:styleId="25">
    <w:name w:val="Λεζάντα2"/>
    <w:basedOn w:val="a0"/>
    <w:rsid w:val="008D4F09"/>
    <w:pPr>
      <w:widowControl w:val="0"/>
      <w:suppressLineNumbers/>
      <w:suppressAutoHyphens/>
      <w:spacing w:before="120" w:after="120"/>
    </w:pPr>
    <w:rPr>
      <w:rFonts w:eastAsia="Andale Sans UI" w:cs="Mangal"/>
      <w:i/>
      <w:iCs/>
      <w:kern w:val="1"/>
      <w:lang w:eastAsia="zh-CN"/>
    </w:rPr>
  </w:style>
  <w:style w:type="paragraph" w:customStyle="1" w:styleId="16">
    <w:name w:val="Λεζάντα1"/>
    <w:basedOn w:val="a0"/>
    <w:qFormat/>
    <w:rsid w:val="008D4F09"/>
    <w:pPr>
      <w:widowControl w:val="0"/>
      <w:suppressLineNumbers/>
      <w:suppressAutoHyphens/>
      <w:spacing w:before="120" w:after="120"/>
    </w:pPr>
    <w:rPr>
      <w:rFonts w:eastAsia="Andale Sans UI" w:cs="Tahoma"/>
      <w:i/>
      <w:iCs/>
      <w:kern w:val="1"/>
      <w:lang w:eastAsia="zh-CN"/>
    </w:rPr>
  </w:style>
  <w:style w:type="paragraph" w:customStyle="1" w:styleId="Standarduser">
    <w:name w:val="Standard (user)"/>
    <w:rsid w:val="008D4F09"/>
    <w:pPr>
      <w:widowControl w:val="0"/>
      <w:suppressAutoHyphens/>
      <w:textAlignment w:val="baseline"/>
    </w:pPr>
    <w:rPr>
      <w:rFonts w:ascii="Times New Roman" w:eastAsia="Times New Roman" w:hAnsi="Times New Roman" w:cs="Tahoma"/>
      <w:kern w:val="1"/>
      <w:sz w:val="24"/>
      <w:szCs w:val="24"/>
      <w:lang w:val="en-US" w:eastAsia="zh-CN"/>
    </w:rPr>
  </w:style>
  <w:style w:type="paragraph" w:customStyle="1" w:styleId="17">
    <w:name w:val="Βασικό1"/>
    <w:qFormat/>
    <w:rsid w:val="008D4F09"/>
    <w:pPr>
      <w:suppressAutoHyphens/>
      <w:spacing w:line="276" w:lineRule="auto"/>
    </w:pPr>
    <w:rPr>
      <w:rFonts w:ascii="Arial" w:eastAsia="Arial" w:hAnsi="Arial" w:cs="Arial"/>
      <w:color w:val="000000"/>
      <w:sz w:val="22"/>
      <w:szCs w:val="22"/>
      <w:lang w:eastAsia="zh-CN"/>
    </w:rPr>
  </w:style>
  <w:style w:type="paragraph" w:customStyle="1" w:styleId="18">
    <w:name w:val="Κείμενο πλαισίου1"/>
    <w:basedOn w:val="a0"/>
    <w:qFormat/>
    <w:rsid w:val="008D4F09"/>
    <w:pPr>
      <w:widowControl w:val="0"/>
      <w:suppressAutoHyphens/>
    </w:pPr>
    <w:rPr>
      <w:rFonts w:ascii="Tahoma" w:eastAsia="Andale Sans UI" w:hAnsi="Tahoma" w:cs="Tahoma"/>
      <w:kern w:val="1"/>
      <w:sz w:val="16"/>
      <w:szCs w:val="16"/>
      <w:lang w:eastAsia="zh-CN"/>
    </w:rPr>
  </w:style>
  <w:style w:type="paragraph" w:customStyle="1" w:styleId="Textbodyindent">
    <w:name w:val="Text body indent"/>
    <w:basedOn w:val="Standard"/>
    <w:qFormat/>
    <w:rsid w:val="008D4F09"/>
    <w:pPr>
      <w:ind w:firstLine="1134"/>
      <w:jc w:val="both"/>
    </w:pPr>
    <w:rPr>
      <w:rFonts w:ascii="Arial" w:eastAsia="Andale Sans UI" w:hAnsi="Arial" w:cs="Arial"/>
      <w:sz w:val="22"/>
      <w:lang w:bidi="en-US"/>
    </w:rPr>
  </w:style>
  <w:style w:type="paragraph" w:customStyle="1" w:styleId="Endnote">
    <w:name w:val="Endnote"/>
    <w:basedOn w:val="Standard"/>
    <w:qFormat/>
    <w:rsid w:val="008D4F09"/>
    <w:pPr>
      <w:suppressLineNumbers/>
    </w:pPr>
    <w:rPr>
      <w:sz w:val="20"/>
      <w:szCs w:val="20"/>
    </w:rPr>
  </w:style>
  <w:style w:type="paragraph" w:styleId="aff8">
    <w:name w:val="toa heading"/>
    <w:basedOn w:val="af9"/>
    <w:rsid w:val="008D4F09"/>
    <w:pPr>
      <w:suppressLineNumbers/>
    </w:pPr>
    <w:rPr>
      <w:b/>
      <w:bCs/>
      <w:sz w:val="32"/>
      <w:szCs w:val="32"/>
      <w:lang w:eastAsia="zh-CN"/>
    </w:rPr>
  </w:style>
  <w:style w:type="character" w:customStyle="1" w:styleId="Char10">
    <w:name w:val="Κείμενο πλαισίου Char1"/>
    <w:rsid w:val="008D4F09"/>
    <w:rPr>
      <w:rFonts w:ascii="Segoe UI" w:eastAsia="Andale Sans UI" w:hAnsi="Segoe UI" w:cs="Segoe UI"/>
      <w:kern w:val="1"/>
      <w:sz w:val="18"/>
      <w:szCs w:val="18"/>
      <w:lang w:eastAsia="zh-CN"/>
    </w:rPr>
  </w:style>
  <w:style w:type="paragraph" w:customStyle="1" w:styleId="-HTML1">
    <w:name w:val="Προ-διαμορφωμένο HTML1"/>
    <w:basedOn w:val="a0"/>
    <w:qFormat/>
    <w:rsid w:val="008D4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Liberation Sans" w:hAnsi="Liberation Sans" w:cs="Liberation Sans"/>
      <w:color w:val="000000"/>
      <w:kern w:val="1"/>
      <w:sz w:val="20"/>
      <w:lang w:eastAsia="zh-CN" w:bidi="en-US"/>
    </w:rPr>
  </w:style>
  <w:style w:type="character" w:customStyle="1" w:styleId="WW8Num20z3">
    <w:name w:val="WW8Num20z3"/>
    <w:qFormat/>
    <w:rsid w:val="008D4F09"/>
  </w:style>
  <w:style w:type="paragraph" w:styleId="19">
    <w:name w:val="toc 1"/>
    <w:basedOn w:val="a0"/>
    <w:next w:val="a0"/>
    <w:autoRedefine/>
    <w:unhideWhenUsed/>
    <w:qFormat/>
    <w:rsid w:val="008D4F09"/>
    <w:pPr>
      <w:widowControl w:val="0"/>
      <w:suppressAutoHyphens/>
    </w:pPr>
    <w:rPr>
      <w:rFonts w:eastAsia="Andale Sans UI"/>
      <w:kern w:val="1"/>
      <w:lang w:eastAsia="zh-CN"/>
    </w:rPr>
  </w:style>
  <w:style w:type="paragraph" w:styleId="26">
    <w:name w:val="toc 2"/>
    <w:basedOn w:val="a0"/>
    <w:next w:val="a0"/>
    <w:autoRedefine/>
    <w:uiPriority w:val="39"/>
    <w:unhideWhenUsed/>
    <w:qFormat/>
    <w:rsid w:val="008D4F09"/>
    <w:pPr>
      <w:widowControl w:val="0"/>
      <w:suppressAutoHyphens/>
      <w:ind w:left="240"/>
    </w:pPr>
    <w:rPr>
      <w:rFonts w:eastAsia="Andale Sans UI"/>
      <w:kern w:val="1"/>
      <w:lang w:eastAsia="zh-CN"/>
    </w:rPr>
  </w:style>
  <w:style w:type="paragraph" w:styleId="27">
    <w:name w:val="Body Text Indent 2"/>
    <w:basedOn w:val="a0"/>
    <w:link w:val="2Char1"/>
    <w:unhideWhenUsed/>
    <w:rsid w:val="00A6618F"/>
    <w:pPr>
      <w:widowControl w:val="0"/>
      <w:suppressAutoHyphens/>
      <w:spacing w:after="120" w:line="480" w:lineRule="auto"/>
      <w:ind w:left="283"/>
    </w:pPr>
    <w:rPr>
      <w:rFonts w:eastAsia="Andale Sans UI"/>
      <w:kern w:val="1"/>
      <w:lang w:eastAsia="zh-CN"/>
    </w:rPr>
  </w:style>
  <w:style w:type="character" w:customStyle="1" w:styleId="2Char1">
    <w:name w:val="Σώμα κείμενου με εσοχή 2 Char"/>
    <w:basedOn w:val="a1"/>
    <w:link w:val="27"/>
    <w:rsid w:val="00A6618F"/>
    <w:rPr>
      <w:rFonts w:ascii="Times New Roman" w:eastAsia="Andale Sans UI" w:hAnsi="Times New Roman"/>
      <w:kern w:val="1"/>
      <w:sz w:val="24"/>
      <w:szCs w:val="24"/>
      <w:lang w:eastAsia="zh-CN"/>
    </w:rPr>
  </w:style>
  <w:style w:type="character" w:customStyle="1" w:styleId="DefaultParagraphFont1">
    <w:name w:val="Default Paragraph Font1"/>
    <w:qFormat/>
    <w:rsid w:val="00A6618F"/>
  </w:style>
  <w:style w:type="character" w:customStyle="1" w:styleId="FootnoteReference2">
    <w:name w:val="Footnote Reference2"/>
    <w:qFormat/>
    <w:rsid w:val="00A6618F"/>
    <w:rPr>
      <w:vertAlign w:val="superscript"/>
    </w:rPr>
  </w:style>
  <w:style w:type="paragraph" w:customStyle="1" w:styleId="Caption1">
    <w:name w:val="Caption1"/>
    <w:basedOn w:val="a0"/>
    <w:qFormat/>
    <w:rsid w:val="00A6618F"/>
    <w:pPr>
      <w:widowControl w:val="0"/>
      <w:suppressLineNumbers/>
      <w:suppressAutoHyphens/>
      <w:spacing w:before="120" w:after="120"/>
    </w:pPr>
    <w:rPr>
      <w:rFonts w:eastAsia="Andale Sans UI" w:cs="Mangal"/>
      <w:i/>
      <w:iCs/>
      <w:kern w:val="1"/>
      <w:lang w:eastAsia="zh-CN"/>
    </w:rPr>
  </w:style>
  <w:style w:type="character" w:customStyle="1" w:styleId="WW-FootnoteReference7">
    <w:name w:val="WW-Footnote Reference7"/>
    <w:qFormat/>
    <w:rsid w:val="00315FCD"/>
    <w:rPr>
      <w:vertAlign w:val="superscript"/>
    </w:rPr>
  </w:style>
  <w:style w:type="paragraph" w:customStyle="1" w:styleId="foothanging">
    <w:name w:val="foot_hanging"/>
    <w:basedOn w:val="afd"/>
    <w:rsid w:val="00315FCD"/>
    <w:pPr>
      <w:widowControl/>
      <w:suppressLineNumbers w:val="0"/>
      <w:ind w:left="426" w:hanging="426"/>
      <w:jc w:val="both"/>
    </w:pPr>
    <w:rPr>
      <w:rFonts w:ascii="Calibri" w:eastAsia="Times New Roman" w:hAnsi="Calibri" w:cs="Calibri"/>
      <w:kern w:val="0"/>
      <w:sz w:val="18"/>
      <w:szCs w:val="18"/>
      <w:lang w:val="en-IE" w:eastAsia="zh-CN"/>
    </w:rPr>
  </w:style>
  <w:style w:type="character" w:customStyle="1" w:styleId="WW-FootnoteReference2">
    <w:name w:val="WW-Footnote Reference2"/>
    <w:qFormat/>
    <w:rsid w:val="00315FCD"/>
    <w:rPr>
      <w:vertAlign w:val="superscript"/>
    </w:rPr>
  </w:style>
  <w:style w:type="character" w:customStyle="1" w:styleId="WW-FootnoteReference9">
    <w:name w:val="WW-Footnote Reference9"/>
    <w:rsid w:val="00315FCD"/>
    <w:rPr>
      <w:vertAlign w:val="superscript"/>
    </w:rPr>
  </w:style>
  <w:style w:type="character" w:customStyle="1" w:styleId="28">
    <w:name w:val="Σώμα κειμένου (2)"/>
    <w:basedOn w:val="a1"/>
    <w:rsid w:val="00A87AA7"/>
    <w:rPr>
      <w:rFonts w:ascii="Verdana" w:hAnsi="Verdana" w:cs="Verdana" w:hint="default"/>
      <w:b/>
      <w:bCs/>
      <w:strike w:val="0"/>
      <w:dstrike w:val="0"/>
      <w:spacing w:val="-5"/>
      <w:sz w:val="20"/>
      <w:szCs w:val="20"/>
      <w:u w:val="none"/>
      <w:effect w:val="none"/>
    </w:rPr>
  </w:style>
  <w:style w:type="paragraph" w:styleId="aff9">
    <w:name w:val="Date"/>
    <w:basedOn w:val="a0"/>
    <w:next w:val="a0"/>
    <w:link w:val="Charf0"/>
    <w:unhideWhenUsed/>
    <w:qFormat/>
    <w:rsid w:val="00906B5A"/>
    <w:pPr>
      <w:suppressAutoHyphens/>
      <w:spacing w:after="100"/>
      <w:jc w:val="both"/>
    </w:pPr>
    <w:rPr>
      <w:rFonts w:ascii="Calibri" w:eastAsia="MS Mincho" w:hAnsi="Calibri" w:cs="Calibri"/>
      <w:sz w:val="22"/>
      <w:lang w:val="en-US" w:eastAsia="ja-JP"/>
    </w:rPr>
  </w:style>
  <w:style w:type="character" w:customStyle="1" w:styleId="Charf0">
    <w:name w:val="Ημερομηνία Char"/>
    <w:basedOn w:val="a1"/>
    <w:link w:val="aff9"/>
    <w:qFormat/>
    <w:rsid w:val="00906B5A"/>
    <w:rPr>
      <w:rFonts w:eastAsia="MS Mincho" w:cs="Calibri"/>
      <w:sz w:val="22"/>
      <w:szCs w:val="24"/>
      <w:lang w:val="en-US" w:eastAsia="ja-JP"/>
    </w:rPr>
  </w:style>
  <w:style w:type="paragraph" w:styleId="affa">
    <w:name w:val="TOC Heading"/>
    <w:basedOn w:val="1"/>
    <w:next w:val="a0"/>
    <w:uiPriority w:val="39"/>
    <w:unhideWhenUsed/>
    <w:qFormat/>
    <w:rsid w:val="00387ADD"/>
    <w:pPr>
      <w:tabs>
        <w:tab w:val="clear" w:pos="1021"/>
        <w:tab w:val="clear" w:pos="1588"/>
      </w:tabs>
      <w:overflowPunct/>
      <w:autoSpaceDE/>
      <w:autoSpaceDN/>
      <w:adjustRightInd/>
      <w:spacing w:before="240" w:after="60"/>
      <w:ind w:left="0" w:firstLine="0"/>
      <w:jc w:val="left"/>
      <w:textAlignment w:val="auto"/>
      <w:outlineLvl w:val="9"/>
    </w:pPr>
    <w:rPr>
      <w:rFonts w:ascii="Cambria" w:eastAsia="Times New Roman" w:hAnsi="Cambria"/>
      <w:bCs/>
      <w:kern w:val="32"/>
      <w:sz w:val="32"/>
      <w:szCs w:val="32"/>
    </w:rPr>
  </w:style>
  <w:style w:type="paragraph" w:styleId="affb">
    <w:name w:val="Revision"/>
    <w:qFormat/>
    <w:rsid w:val="00387ADD"/>
    <w:rPr>
      <w:rFonts w:ascii="Times New Roman" w:eastAsia="Andale Sans UI" w:hAnsi="Times New Roman"/>
      <w:kern w:val="2"/>
      <w:sz w:val="24"/>
      <w:szCs w:val="24"/>
    </w:rPr>
  </w:style>
  <w:style w:type="paragraph" w:customStyle="1" w:styleId="1a">
    <w:name w:val="Παράγραφος λίστας1"/>
    <w:basedOn w:val="a0"/>
    <w:qFormat/>
    <w:rsid w:val="00387ADD"/>
    <w:pPr>
      <w:widowControl w:val="0"/>
      <w:suppressAutoHyphens/>
      <w:spacing w:before="60" w:after="60" w:line="300" w:lineRule="exact"/>
      <w:ind w:left="720"/>
      <w:jc w:val="both"/>
    </w:pPr>
    <w:rPr>
      <w:rFonts w:ascii="Calibri" w:eastAsia="Andale Sans UI" w:hAnsi="Calibri"/>
      <w:kern w:val="2"/>
      <w:sz w:val="22"/>
    </w:rPr>
  </w:style>
  <w:style w:type="paragraph" w:customStyle="1" w:styleId="Style1">
    <w:name w:val="Style1"/>
    <w:basedOn w:val="a0"/>
    <w:rsid w:val="00387ADD"/>
    <w:pPr>
      <w:keepNext/>
      <w:pBdr>
        <w:top w:val="single" w:sz="18" w:space="1" w:color="000080"/>
        <w:left w:val="single" w:sz="18" w:space="4" w:color="000080"/>
        <w:bottom w:val="single" w:sz="18" w:space="1" w:color="000080"/>
        <w:right w:val="single" w:sz="18" w:space="4" w:color="000080"/>
      </w:pBdr>
      <w:suppressAutoHyphens/>
      <w:spacing w:before="320" w:after="160" w:line="300" w:lineRule="exact"/>
      <w:jc w:val="center"/>
      <w:outlineLvl w:val="0"/>
    </w:pPr>
    <w:rPr>
      <w:rFonts w:ascii="Calibri" w:hAnsi="Calibri" w:cs="Calibri"/>
      <w:b/>
      <w:bCs/>
      <w:color w:val="333399"/>
      <w:sz w:val="40"/>
      <w:szCs w:val="40"/>
      <w:lang w:eastAsia="zh-CN"/>
    </w:rPr>
  </w:style>
  <w:style w:type="character" w:customStyle="1" w:styleId="Charf1">
    <w:name w:val="Υποσημειώσεις Char"/>
    <w:basedOn w:val="Charc"/>
    <w:link w:val="affc"/>
    <w:locked/>
    <w:rsid w:val="00387ADD"/>
    <w:rPr>
      <w:i/>
      <w:color w:val="4F81BD"/>
      <w:kern w:val="2"/>
    </w:rPr>
  </w:style>
  <w:style w:type="paragraph" w:customStyle="1" w:styleId="affc">
    <w:name w:val="Υποσημειώσεις"/>
    <w:basedOn w:val="afd"/>
    <w:link w:val="Charf1"/>
    <w:qFormat/>
    <w:rsid w:val="00387ADD"/>
    <w:pPr>
      <w:widowControl/>
      <w:suppressLineNumbers w:val="0"/>
      <w:suppressAutoHyphens w:val="0"/>
      <w:ind w:left="283" w:hanging="198"/>
      <w:jc w:val="both"/>
    </w:pPr>
    <w:rPr>
      <w:rFonts w:ascii="Calibri" w:hAnsi="Calibri"/>
      <w:i/>
      <w:color w:val="4F81BD"/>
      <w:kern w:val="2"/>
      <w:lang w:val="el-GR" w:eastAsia="el-GR"/>
    </w:rPr>
  </w:style>
  <w:style w:type="paragraph" w:customStyle="1" w:styleId="1b">
    <w:name w:val="Τμήμα κειμένου1"/>
    <w:basedOn w:val="a0"/>
    <w:qFormat/>
    <w:rsid w:val="00225101"/>
    <w:pPr>
      <w:widowControl w:val="0"/>
      <w:suppressAutoHyphens/>
      <w:autoSpaceDE w:val="0"/>
      <w:spacing w:line="312" w:lineRule="exact"/>
      <w:ind w:left="768" w:right="1027"/>
    </w:pPr>
    <w:rPr>
      <w:rFonts w:ascii="Arial" w:hAnsi="Arial" w:cs="Arial"/>
      <w:lang w:eastAsia="zh-CN"/>
    </w:rPr>
  </w:style>
  <w:style w:type="paragraph" w:customStyle="1" w:styleId="affd">
    <w:name w:val="ΣτυλΔημοσιότητας"/>
    <w:basedOn w:val="1"/>
    <w:autoRedefine/>
    <w:rsid w:val="00225101"/>
    <w:pPr>
      <w:keepNext w:val="0"/>
      <w:keepLines/>
      <w:tabs>
        <w:tab w:val="clear" w:pos="1021"/>
        <w:tab w:val="clear" w:pos="1588"/>
        <w:tab w:val="left" w:pos="851"/>
      </w:tabs>
      <w:spacing w:before="60" w:after="0"/>
      <w:ind w:left="0" w:right="-1" w:firstLine="0"/>
      <w:jc w:val="center"/>
      <w:outlineLvl w:val="9"/>
    </w:pPr>
    <w:rPr>
      <w:rFonts w:ascii="Verdana" w:eastAsia="Times New Roman" w:hAnsi="Verdana"/>
      <w:b w:val="0"/>
      <w:iCs/>
      <w:color w:val="808080"/>
      <w:spacing w:val="30"/>
      <w:sz w:val="20"/>
      <w:szCs w:val="20"/>
      <w:lang w:eastAsia="en-US"/>
    </w:rPr>
  </w:style>
  <w:style w:type="character" w:customStyle="1" w:styleId="WW-0">
    <w:name w:val="WW-Χαρακτήρες υποσημείωσης"/>
    <w:rsid w:val="00225101"/>
  </w:style>
  <w:style w:type="character" w:customStyle="1" w:styleId="DeltaViewInsertion">
    <w:name w:val="DeltaView Insertion"/>
    <w:rsid w:val="00225101"/>
    <w:rPr>
      <w:b/>
      <w:i/>
      <w:spacing w:val="0"/>
      <w:lang w:val="el-GR"/>
    </w:rPr>
  </w:style>
  <w:style w:type="character" w:customStyle="1" w:styleId="NormalBoldChar">
    <w:name w:val="NormalBold Char"/>
    <w:rsid w:val="00225101"/>
    <w:rPr>
      <w:rFonts w:ascii="Times New Roman" w:eastAsia="Times New Roman" w:hAnsi="Times New Roman" w:cs="Times New Roman"/>
      <w:b/>
      <w:sz w:val="24"/>
      <w:lang w:val="el-GR"/>
    </w:rPr>
  </w:style>
  <w:style w:type="paragraph" w:customStyle="1" w:styleId="ChapterTitle">
    <w:name w:val="ChapterTitle"/>
    <w:basedOn w:val="a0"/>
    <w:next w:val="a0"/>
    <w:rsid w:val="0022510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22510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alibri">
    <w:name w:val="Σώμα κειμένου + Calibri;Έντονη γραφή"/>
    <w:basedOn w:val="aff3"/>
    <w:rsid w:val="00225101"/>
    <w:rPr>
      <w:rFonts w:ascii="Calibri" w:eastAsia="Calibri" w:hAnsi="Calibri" w:cs="Calibri"/>
      <w:b/>
      <w:bCs/>
      <w:i w:val="0"/>
      <w:iCs w:val="0"/>
      <w:smallCaps w:val="0"/>
      <w:strike w:val="0"/>
      <w:color w:val="000000"/>
      <w:spacing w:val="0"/>
      <w:w w:val="100"/>
      <w:position w:val="0"/>
      <w:u w:val="none"/>
      <w:lang w:val="el-GR"/>
    </w:rPr>
  </w:style>
  <w:style w:type="character" w:customStyle="1" w:styleId="WW8Num10z2">
    <w:name w:val="WW8Num10z2"/>
    <w:qFormat/>
    <w:rsid w:val="007E3B2D"/>
  </w:style>
  <w:style w:type="character" w:customStyle="1" w:styleId="WW8Num10z3">
    <w:name w:val="WW8Num10z3"/>
    <w:qFormat/>
    <w:rsid w:val="007E3B2D"/>
  </w:style>
  <w:style w:type="character" w:customStyle="1" w:styleId="WW8Num10z4">
    <w:name w:val="WW8Num10z4"/>
    <w:qFormat/>
    <w:rsid w:val="007E3B2D"/>
  </w:style>
  <w:style w:type="character" w:customStyle="1" w:styleId="WW8Num10z5">
    <w:name w:val="WW8Num10z5"/>
    <w:qFormat/>
    <w:rsid w:val="007E3B2D"/>
  </w:style>
  <w:style w:type="character" w:customStyle="1" w:styleId="WW8Num10z6">
    <w:name w:val="WW8Num10z6"/>
    <w:qFormat/>
    <w:rsid w:val="007E3B2D"/>
  </w:style>
  <w:style w:type="character" w:customStyle="1" w:styleId="WW8Num10z7">
    <w:name w:val="WW8Num10z7"/>
    <w:qFormat/>
    <w:rsid w:val="007E3B2D"/>
  </w:style>
  <w:style w:type="character" w:customStyle="1" w:styleId="WW8Num10z8">
    <w:name w:val="WW8Num10z8"/>
    <w:qFormat/>
    <w:rsid w:val="007E3B2D"/>
  </w:style>
  <w:style w:type="character" w:customStyle="1" w:styleId="WW8Num11z2">
    <w:name w:val="WW8Num11z2"/>
    <w:qFormat/>
    <w:rsid w:val="007E3B2D"/>
  </w:style>
  <w:style w:type="character" w:customStyle="1" w:styleId="WW8Num11z3">
    <w:name w:val="WW8Num11z3"/>
    <w:qFormat/>
    <w:rsid w:val="007E3B2D"/>
  </w:style>
  <w:style w:type="character" w:customStyle="1" w:styleId="WW8Num11z4">
    <w:name w:val="WW8Num11z4"/>
    <w:qFormat/>
    <w:rsid w:val="007E3B2D"/>
  </w:style>
  <w:style w:type="character" w:customStyle="1" w:styleId="WW8Num11z5">
    <w:name w:val="WW8Num11z5"/>
    <w:qFormat/>
    <w:rsid w:val="007E3B2D"/>
  </w:style>
  <w:style w:type="character" w:customStyle="1" w:styleId="WW8Num11z6">
    <w:name w:val="WW8Num11z6"/>
    <w:qFormat/>
    <w:rsid w:val="007E3B2D"/>
  </w:style>
  <w:style w:type="character" w:customStyle="1" w:styleId="WW8Num11z7">
    <w:name w:val="WW8Num11z7"/>
    <w:qFormat/>
    <w:rsid w:val="007E3B2D"/>
  </w:style>
  <w:style w:type="character" w:customStyle="1" w:styleId="WW8Num11z8">
    <w:name w:val="WW8Num11z8"/>
    <w:qFormat/>
    <w:rsid w:val="007E3B2D"/>
  </w:style>
  <w:style w:type="character" w:customStyle="1" w:styleId="WW8Num12z2">
    <w:name w:val="WW8Num12z2"/>
    <w:qFormat/>
    <w:rsid w:val="007E3B2D"/>
  </w:style>
  <w:style w:type="character" w:customStyle="1" w:styleId="WW8Num12z3">
    <w:name w:val="WW8Num12z3"/>
    <w:qFormat/>
    <w:rsid w:val="007E3B2D"/>
  </w:style>
  <w:style w:type="character" w:customStyle="1" w:styleId="WW8Num12z4">
    <w:name w:val="WW8Num12z4"/>
    <w:qFormat/>
    <w:rsid w:val="007E3B2D"/>
  </w:style>
  <w:style w:type="character" w:customStyle="1" w:styleId="WW8Num12z5">
    <w:name w:val="WW8Num12z5"/>
    <w:qFormat/>
    <w:rsid w:val="007E3B2D"/>
  </w:style>
  <w:style w:type="character" w:customStyle="1" w:styleId="WW8Num12z6">
    <w:name w:val="WW8Num12z6"/>
    <w:qFormat/>
    <w:rsid w:val="007E3B2D"/>
  </w:style>
  <w:style w:type="character" w:customStyle="1" w:styleId="WW8Num12z7">
    <w:name w:val="WW8Num12z7"/>
    <w:qFormat/>
    <w:rsid w:val="007E3B2D"/>
  </w:style>
  <w:style w:type="character" w:customStyle="1" w:styleId="WW8Num12z8">
    <w:name w:val="WW8Num12z8"/>
    <w:qFormat/>
    <w:rsid w:val="007E3B2D"/>
  </w:style>
  <w:style w:type="character" w:customStyle="1" w:styleId="WW8Num20z0">
    <w:name w:val="WW8Num20z0"/>
    <w:qFormat/>
    <w:rsid w:val="007E3B2D"/>
    <w:rPr>
      <w:rFonts w:ascii="Cambria" w:hAnsi="Cambria" w:cs="Cambria" w:hint="default"/>
      <w:sz w:val="22"/>
    </w:rPr>
  </w:style>
  <w:style w:type="character" w:customStyle="1" w:styleId="WW8Num20z1">
    <w:name w:val="WW8Num20z1"/>
    <w:qFormat/>
    <w:rsid w:val="007E3B2D"/>
  </w:style>
  <w:style w:type="character" w:customStyle="1" w:styleId="WW8Num20z2">
    <w:name w:val="WW8Num20z2"/>
    <w:qFormat/>
    <w:rsid w:val="007E3B2D"/>
  </w:style>
  <w:style w:type="character" w:customStyle="1" w:styleId="WW8Num20z4">
    <w:name w:val="WW8Num20z4"/>
    <w:qFormat/>
    <w:rsid w:val="007E3B2D"/>
  </w:style>
  <w:style w:type="character" w:customStyle="1" w:styleId="WW8Num20z5">
    <w:name w:val="WW8Num20z5"/>
    <w:qFormat/>
    <w:rsid w:val="007E3B2D"/>
  </w:style>
  <w:style w:type="character" w:customStyle="1" w:styleId="WW8Num20z6">
    <w:name w:val="WW8Num20z6"/>
    <w:qFormat/>
    <w:rsid w:val="007E3B2D"/>
  </w:style>
  <w:style w:type="character" w:customStyle="1" w:styleId="WW8Num20z7">
    <w:name w:val="WW8Num20z7"/>
    <w:qFormat/>
    <w:rsid w:val="007E3B2D"/>
  </w:style>
  <w:style w:type="character" w:customStyle="1" w:styleId="WW8Num20z8">
    <w:name w:val="WW8Num20z8"/>
    <w:qFormat/>
    <w:rsid w:val="007E3B2D"/>
  </w:style>
  <w:style w:type="character" w:customStyle="1" w:styleId="WW8Num21z0">
    <w:name w:val="WW8Num21z0"/>
    <w:qFormat/>
    <w:rsid w:val="007E3B2D"/>
    <w:rPr>
      <w:rFonts w:ascii="Cambria" w:hAnsi="Cambria" w:cs="Cambria" w:hint="default"/>
      <w:sz w:val="22"/>
    </w:rPr>
  </w:style>
  <w:style w:type="character" w:customStyle="1" w:styleId="WW8Num22z0">
    <w:name w:val="WW8Num22z0"/>
    <w:qFormat/>
    <w:rsid w:val="007E3B2D"/>
    <w:rPr>
      <w:rFonts w:ascii="Arial" w:hAnsi="Arial" w:cs="Arial"/>
      <w:sz w:val="22"/>
    </w:rPr>
  </w:style>
  <w:style w:type="character" w:customStyle="1" w:styleId="WW8Num23z0">
    <w:name w:val="WW8Num23z0"/>
    <w:qFormat/>
    <w:rsid w:val="007E3B2D"/>
    <w:rPr>
      <w:rFonts w:ascii="Cambria" w:hAnsi="Cambria" w:cs="Arial" w:hint="default"/>
      <w:sz w:val="22"/>
      <w:szCs w:val="22"/>
    </w:rPr>
  </w:style>
  <w:style w:type="character" w:customStyle="1" w:styleId="WW8Num23z1">
    <w:name w:val="WW8Num23z1"/>
    <w:qFormat/>
    <w:rsid w:val="007E3B2D"/>
  </w:style>
  <w:style w:type="character" w:customStyle="1" w:styleId="WW8Num23z2">
    <w:name w:val="WW8Num23z2"/>
    <w:qFormat/>
    <w:rsid w:val="007E3B2D"/>
  </w:style>
  <w:style w:type="character" w:customStyle="1" w:styleId="WW8Num23z3">
    <w:name w:val="WW8Num23z3"/>
    <w:qFormat/>
    <w:rsid w:val="007E3B2D"/>
  </w:style>
  <w:style w:type="character" w:customStyle="1" w:styleId="WW8Num23z4">
    <w:name w:val="WW8Num23z4"/>
    <w:qFormat/>
    <w:rsid w:val="007E3B2D"/>
  </w:style>
  <w:style w:type="character" w:customStyle="1" w:styleId="WW8Num23z5">
    <w:name w:val="WW8Num23z5"/>
    <w:qFormat/>
    <w:rsid w:val="007E3B2D"/>
  </w:style>
  <w:style w:type="character" w:customStyle="1" w:styleId="WW8Num23z6">
    <w:name w:val="WW8Num23z6"/>
    <w:qFormat/>
    <w:rsid w:val="007E3B2D"/>
  </w:style>
  <w:style w:type="character" w:customStyle="1" w:styleId="WW8Num23z7">
    <w:name w:val="WW8Num23z7"/>
    <w:qFormat/>
    <w:rsid w:val="007E3B2D"/>
  </w:style>
  <w:style w:type="character" w:customStyle="1" w:styleId="WW8Num23z8">
    <w:name w:val="WW8Num23z8"/>
    <w:qFormat/>
    <w:rsid w:val="007E3B2D"/>
  </w:style>
  <w:style w:type="character" w:customStyle="1" w:styleId="WW8Num24z0">
    <w:name w:val="WW8Num24z0"/>
    <w:qFormat/>
    <w:rsid w:val="007E3B2D"/>
    <w:rPr>
      <w:rFonts w:hint="default"/>
    </w:rPr>
  </w:style>
  <w:style w:type="character" w:customStyle="1" w:styleId="WW8Num24z1">
    <w:name w:val="WW8Num24z1"/>
    <w:qFormat/>
    <w:rsid w:val="007E3B2D"/>
  </w:style>
  <w:style w:type="character" w:customStyle="1" w:styleId="WW8Num24z2">
    <w:name w:val="WW8Num24z2"/>
    <w:qFormat/>
    <w:rsid w:val="007E3B2D"/>
  </w:style>
  <w:style w:type="character" w:customStyle="1" w:styleId="WW8Num24z3">
    <w:name w:val="WW8Num24z3"/>
    <w:qFormat/>
    <w:rsid w:val="007E3B2D"/>
  </w:style>
  <w:style w:type="character" w:customStyle="1" w:styleId="WW8Num24z4">
    <w:name w:val="WW8Num24z4"/>
    <w:qFormat/>
    <w:rsid w:val="007E3B2D"/>
  </w:style>
  <w:style w:type="character" w:customStyle="1" w:styleId="WW8Num24z5">
    <w:name w:val="WW8Num24z5"/>
    <w:qFormat/>
    <w:rsid w:val="007E3B2D"/>
  </w:style>
  <w:style w:type="character" w:customStyle="1" w:styleId="WW8Num24z6">
    <w:name w:val="WW8Num24z6"/>
    <w:qFormat/>
    <w:rsid w:val="007E3B2D"/>
  </w:style>
  <w:style w:type="character" w:customStyle="1" w:styleId="WW8Num24z7">
    <w:name w:val="WW8Num24z7"/>
    <w:qFormat/>
    <w:rsid w:val="007E3B2D"/>
  </w:style>
  <w:style w:type="character" w:customStyle="1" w:styleId="WW8Num24z8">
    <w:name w:val="WW8Num24z8"/>
    <w:qFormat/>
    <w:rsid w:val="007E3B2D"/>
  </w:style>
  <w:style w:type="character" w:customStyle="1" w:styleId="WW8Num25z0">
    <w:name w:val="WW8Num25z0"/>
    <w:qFormat/>
    <w:rsid w:val="007E3B2D"/>
    <w:rPr>
      <w:rFonts w:ascii="Cambria" w:hAnsi="Cambria" w:cs="Cambria" w:hint="default"/>
      <w:sz w:val="22"/>
    </w:rPr>
  </w:style>
  <w:style w:type="character" w:customStyle="1" w:styleId="WW8Num26z0">
    <w:name w:val="WW8Num26z0"/>
    <w:qFormat/>
    <w:rsid w:val="007E3B2D"/>
    <w:rPr>
      <w:rFonts w:ascii="Cambria" w:hAnsi="Cambria" w:cs="Cambria" w:hint="default"/>
      <w:sz w:val="22"/>
    </w:rPr>
  </w:style>
  <w:style w:type="character" w:customStyle="1" w:styleId="WW8Num26z1">
    <w:name w:val="WW8Num26z1"/>
    <w:qFormat/>
    <w:rsid w:val="007E3B2D"/>
  </w:style>
  <w:style w:type="character" w:customStyle="1" w:styleId="WW8Num26z2">
    <w:name w:val="WW8Num26z2"/>
    <w:qFormat/>
    <w:rsid w:val="007E3B2D"/>
  </w:style>
  <w:style w:type="character" w:customStyle="1" w:styleId="WW8Num26z3">
    <w:name w:val="WW8Num26z3"/>
    <w:qFormat/>
    <w:rsid w:val="007E3B2D"/>
  </w:style>
  <w:style w:type="character" w:customStyle="1" w:styleId="WW8Num26z4">
    <w:name w:val="WW8Num26z4"/>
    <w:qFormat/>
    <w:rsid w:val="007E3B2D"/>
  </w:style>
  <w:style w:type="character" w:customStyle="1" w:styleId="WW8Num26z5">
    <w:name w:val="WW8Num26z5"/>
    <w:qFormat/>
    <w:rsid w:val="007E3B2D"/>
  </w:style>
  <w:style w:type="character" w:customStyle="1" w:styleId="WW8Num26z6">
    <w:name w:val="WW8Num26z6"/>
    <w:qFormat/>
    <w:rsid w:val="007E3B2D"/>
  </w:style>
  <w:style w:type="character" w:customStyle="1" w:styleId="WW8Num26z7">
    <w:name w:val="WW8Num26z7"/>
    <w:qFormat/>
    <w:rsid w:val="007E3B2D"/>
  </w:style>
  <w:style w:type="character" w:customStyle="1" w:styleId="WW8Num26z8">
    <w:name w:val="WW8Num26z8"/>
    <w:qFormat/>
    <w:rsid w:val="007E3B2D"/>
  </w:style>
  <w:style w:type="character" w:customStyle="1" w:styleId="WW8Num27z0">
    <w:name w:val="WW8Num27z0"/>
    <w:qFormat/>
    <w:rsid w:val="007E3B2D"/>
    <w:rPr>
      <w:rFonts w:ascii="Cambria" w:hAnsi="Cambria" w:cs="Cambria"/>
      <w:color w:val="000000"/>
      <w:sz w:val="22"/>
      <w:szCs w:val="22"/>
      <w:lang w:eastAsia="el-GR"/>
    </w:rPr>
  </w:style>
  <w:style w:type="character" w:customStyle="1" w:styleId="WW8Num27z1">
    <w:name w:val="WW8Num27z1"/>
    <w:qFormat/>
    <w:rsid w:val="007E3B2D"/>
  </w:style>
  <w:style w:type="character" w:customStyle="1" w:styleId="WW8Num27z2">
    <w:name w:val="WW8Num27z2"/>
    <w:qFormat/>
    <w:rsid w:val="007E3B2D"/>
  </w:style>
  <w:style w:type="character" w:customStyle="1" w:styleId="WW8Num27z3">
    <w:name w:val="WW8Num27z3"/>
    <w:qFormat/>
    <w:rsid w:val="007E3B2D"/>
  </w:style>
  <w:style w:type="character" w:customStyle="1" w:styleId="WW8Num27z4">
    <w:name w:val="WW8Num27z4"/>
    <w:qFormat/>
    <w:rsid w:val="007E3B2D"/>
  </w:style>
  <w:style w:type="character" w:customStyle="1" w:styleId="WW8Num27z5">
    <w:name w:val="WW8Num27z5"/>
    <w:qFormat/>
    <w:rsid w:val="007E3B2D"/>
  </w:style>
  <w:style w:type="character" w:customStyle="1" w:styleId="WW8Num27z6">
    <w:name w:val="WW8Num27z6"/>
    <w:qFormat/>
    <w:rsid w:val="007E3B2D"/>
  </w:style>
  <w:style w:type="character" w:customStyle="1" w:styleId="WW8Num27z7">
    <w:name w:val="WW8Num27z7"/>
    <w:qFormat/>
    <w:rsid w:val="007E3B2D"/>
  </w:style>
  <w:style w:type="character" w:customStyle="1" w:styleId="WW8Num27z8">
    <w:name w:val="WW8Num27z8"/>
    <w:qFormat/>
    <w:rsid w:val="007E3B2D"/>
  </w:style>
  <w:style w:type="character" w:customStyle="1" w:styleId="WW8Num28z0">
    <w:name w:val="WW8Num28z0"/>
    <w:qFormat/>
    <w:rsid w:val="007E3B2D"/>
    <w:rPr>
      <w:rFonts w:ascii="Cambria" w:hAnsi="Cambria" w:cs="Cambria" w:hint="default"/>
      <w:sz w:val="22"/>
    </w:rPr>
  </w:style>
  <w:style w:type="character" w:customStyle="1" w:styleId="WW8Num28z1">
    <w:name w:val="WW8Num28z1"/>
    <w:qFormat/>
    <w:rsid w:val="007E3B2D"/>
  </w:style>
  <w:style w:type="character" w:customStyle="1" w:styleId="WW8Num28z2">
    <w:name w:val="WW8Num28z2"/>
    <w:qFormat/>
    <w:rsid w:val="007E3B2D"/>
  </w:style>
  <w:style w:type="character" w:customStyle="1" w:styleId="WW8Num28z3">
    <w:name w:val="WW8Num28z3"/>
    <w:qFormat/>
    <w:rsid w:val="007E3B2D"/>
  </w:style>
  <w:style w:type="character" w:customStyle="1" w:styleId="WW8Num28z4">
    <w:name w:val="WW8Num28z4"/>
    <w:qFormat/>
    <w:rsid w:val="007E3B2D"/>
  </w:style>
  <w:style w:type="character" w:customStyle="1" w:styleId="WW8Num28z5">
    <w:name w:val="WW8Num28z5"/>
    <w:qFormat/>
    <w:rsid w:val="007E3B2D"/>
  </w:style>
  <w:style w:type="character" w:customStyle="1" w:styleId="WW8Num28z6">
    <w:name w:val="WW8Num28z6"/>
    <w:qFormat/>
    <w:rsid w:val="007E3B2D"/>
  </w:style>
  <w:style w:type="character" w:customStyle="1" w:styleId="WW8Num28z7">
    <w:name w:val="WW8Num28z7"/>
    <w:qFormat/>
    <w:rsid w:val="007E3B2D"/>
  </w:style>
  <w:style w:type="character" w:customStyle="1" w:styleId="WW8Num28z8">
    <w:name w:val="WW8Num28z8"/>
    <w:qFormat/>
    <w:rsid w:val="007E3B2D"/>
  </w:style>
  <w:style w:type="character" w:customStyle="1" w:styleId="WW8Num29z0">
    <w:name w:val="WW8Num29z0"/>
    <w:qFormat/>
    <w:rsid w:val="007E3B2D"/>
    <w:rPr>
      <w:rFonts w:hint="default"/>
      <w:b/>
    </w:rPr>
  </w:style>
  <w:style w:type="character" w:customStyle="1" w:styleId="WW8Num29z1">
    <w:name w:val="WW8Num29z1"/>
    <w:qFormat/>
    <w:rsid w:val="007E3B2D"/>
  </w:style>
  <w:style w:type="character" w:customStyle="1" w:styleId="WW8Num29z2">
    <w:name w:val="WW8Num29z2"/>
    <w:qFormat/>
    <w:rsid w:val="007E3B2D"/>
  </w:style>
  <w:style w:type="character" w:customStyle="1" w:styleId="WW8Num29z3">
    <w:name w:val="WW8Num29z3"/>
    <w:qFormat/>
    <w:rsid w:val="007E3B2D"/>
  </w:style>
  <w:style w:type="character" w:customStyle="1" w:styleId="WW8Num29z4">
    <w:name w:val="WW8Num29z4"/>
    <w:qFormat/>
    <w:rsid w:val="007E3B2D"/>
  </w:style>
  <w:style w:type="character" w:customStyle="1" w:styleId="WW8Num29z5">
    <w:name w:val="WW8Num29z5"/>
    <w:qFormat/>
    <w:rsid w:val="007E3B2D"/>
  </w:style>
  <w:style w:type="character" w:customStyle="1" w:styleId="WW8Num29z6">
    <w:name w:val="WW8Num29z6"/>
    <w:qFormat/>
    <w:rsid w:val="007E3B2D"/>
  </w:style>
  <w:style w:type="character" w:customStyle="1" w:styleId="WW8Num29z7">
    <w:name w:val="WW8Num29z7"/>
    <w:qFormat/>
    <w:rsid w:val="007E3B2D"/>
  </w:style>
  <w:style w:type="character" w:customStyle="1" w:styleId="WW8Num29z8">
    <w:name w:val="WW8Num29z8"/>
    <w:qFormat/>
    <w:rsid w:val="007E3B2D"/>
  </w:style>
  <w:style w:type="character" w:customStyle="1" w:styleId="WW8Num31z0">
    <w:name w:val="WW8Num31z0"/>
    <w:qFormat/>
    <w:rsid w:val="007E3B2D"/>
    <w:rPr>
      <w:rFonts w:ascii="Cambria" w:hAnsi="Cambria" w:cs="Cambria" w:hint="default"/>
      <w:sz w:val="22"/>
    </w:rPr>
  </w:style>
  <w:style w:type="character" w:customStyle="1" w:styleId="WW8Num32z0">
    <w:name w:val="WW8Num32z0"/>
    <w:qFormat/>
    <w:rsid w:val="007E3B2D"/>
    <w:rPr>
      <w:rFonts w:ascii="Cambria" w:hAnsi="Cambria" w:cs="Cambria" w:hint="default"/>
      <w:sz w:val="22"/>
    </w:rPr>
  </w:style>
  <w:style w:type="character" w:customStyle="1" w:styleId="WW8Num32z1">
    <w:name w:val="WW8Num32z1"/>
    <w:qFormat/>
    <w:rsid w:val="007E3B2D"/>
  </w:style>
  <w:style w:type="character" w:customStyle="1" w:styleId="WW8Num32z2">
    <w:name w:val="WW8Num32z2"/>
    <w:qFormat/>
    <w:rsid w:val="007E3B2D"/>
  </w:style>
  <w:style w:type="character" w:customStyle="1" w:styleId="WW8Num32z3">
    <w:name w:val="WW8Num32z3"/>
    <w:qFormat/>
    <w:rsid w:val="007E3B2D"/>
  </w:style>
  <w:style w:type="character" w:customStyle="1" w:styleId="WW8Num32z4">
    <w:name w:val="WW8Num32z4"/>
    <w:qFormat/>
    <w:rsid w:val="007E3B2D"/>
  </w:style>
  <w:style w:type="character" w:customStyle="1" w:styleId="WW8Num32z5">
    <w:name w:val="WW8Num32z5"/>
    <w:qFormat/>
    <w:rsid w:val="007E3B2D"/>
  </w:style>
  <w:style w:type="character" w:customStyle="1" w:styleId="WW8Num32z6">
    <w:name w:val="WW8Num32z6"/>
    <w:qFormat/>
    <w:rsid w:val="007E3B2D"/>
  </w:style>
  <w:style w:type="character" w:customStyle="1" w:styleId="WW8Num32z7">
    <w:name w:val="WW8Num32z7"/>
    <w:qFormat/>
    <w:rsid w:val="007E3B2D"/>
  </w:style>
  <w:style w:type="character" w:customStyle="1" w:styleId="WW8Num32z8">
    <w:name w:val="WW8Num32z8"/>
    <w:qFormat/>
    <w:rsid w:val="007E3B2D"/>
  </w:style>
  <w:style w:type="character" w:customStyle="1" w:styleId="WW8Num33z0">
    <w:name w:val="WW8Num33z0"/>
    <w:qFormat/>
    <w:rsid w:val="007E3B2D"/>
    <w:rPr>
      <w:rFonts w:ascii="Arial" w:hAnsi="Arial" w:cs="Arial"/>
      <w:sz w:val="22"/>
    </w:rPr>
  </w:style>
  <w:style w:type="character" w:customStyle="1" w:styleId="WW8Num34z0">
    <w:name w:val="WW8Num34z0"/>
    <w:qFormat/>
    <w:rsid w:val="007E3B2D"/>
    <w:rPr>
      <w:rFonts w:ascii="Cambria" w:hAnsi="Cambria" w:cs="Cambria" w:hint="default"/>
      <w:sz w:val="22"/>
    </w:rPr>
  </w:style>
  <w:style w:type="character" w:customStyle="1" w:styleId="WW8Num34z1">
    <w:name w:val="WW8Num34z1"/>
    <w:qFormat/>
    <w:rsid w:val="007E3B2D"/>
  </w:style>
  <w:style w:type="character" w:customStyle="1" w:styleId="WW8Num34z2">
    <w:name w:val="WW8Num34z2"/>
    <w:qFormat/>
    <w:rsid w:val="007E3B2D"/>
  </w:style>
  <w:style w:type="character" w:customStyle="1" w:styleId="WW8Num34z3">
    <w:name w:val="WW8Num34z3"/>
    <w:qFormat/>
    <w:rsid w:val="007E3B2D"/>
  </w:style>
  <w:style w:type="character" w:customStyle="1" w:styleId="WW8Num34z4">
    <w:name w:val="WW8Num34z4"/>
    <w:qFormat/>
    <w:rsid w:val="007E3B2D"/>
  </w:style>
  <w:style w:type="character" w:customStyle="1" w:styleId="WW8Num34z5">
    <w:name w:val="WW8Num34z5"/>
    <w:qFormat/>
    <w:rsid w:val="007E3B2D"/>
  </w:style>
  <w:style w:type="character" w:customStyle="1" w:styleId="WW8Num34z6">
    <w:name w:val="WW8Num34z6"/>
    <w:qFormat/>
    <w:rsid w:val="007E3B2D"/>
  </w:style>
  <w:style w:type="character" w:customStyle="1" w:styleId="WW8Num34z7">
    <w:name w:val="WW8Num34z7"/>
    <w:qFormat/>
    <w:rsid w:val="007E3B2D"/>
  </w:style>
  <w:style w:type="character" w:customStyle="1" w:styleId="WW8Num34z8">
    <w:name w:val="WW8Num34z8"/>
    <w:qFormat/>
    <w:rsid w:val="007E3B2D"/>
  </w:style>
  <w:style w:type="character" w:customStyle="1" w:styleId="WW8Num35z0">
    <w:name w:val="WW8Num35z0"/>
    <w:qFormat/>
    <w:rsid w:val="007E3B2D"/>
    <w:rPr>
      <w:rFonts w:ascii="Cambria" w:hAnsi="Cambria" w:cs="Cambria" w:hint="default"/>
      <w:sz w:val="22"/>
    </w:rPr>
  </w:style>
  <w:style w:type="character" w:customStyle="1" w:styleId="WW8Num21z1">
    <w:name w:val="WW8Num21z1"/>
    <w:qFormat/>
    <w:rsid w:val="007E3B2D"/>
    <w:rPr>
      <w:rFonts w:ascii="Arial" w:hAnsi="Arial" w:cs="Arial"/>
      <w:sz w:val="22"/>
    </w:rPr>
  </w:style>
  <w:style w:type="character" w:customStyle="1" w:styleId="WW8Num21z2">
    <w:name w:val="WW8Num21z2"/>
    <w:qFormat/>
    <w:rsid w:val="007E3B2D"/>
  </w:style>
  <w:style w:type="character" w:customStyle="1" w:styleId="WW8Num21z3">
    <w:name w:val="WW8Num21z3"/>
    <w:qFormat/>
    <w:rsid w:val="007E3B2D"/>
  </w:style>
  <w:style w:type="character" w:customStyle="1" w:styleId="WW8Num21z4">
    <w:name w:val="WW8Num21z4"/>
    <w:qFormat/>
    <w:rsid w:val="007E3B2D"/>
  </w:style>
  <w:style w:type="character" w:customStyle="1" w:styleId="WW8Num21z5">
    <w:name w:val="WW8Num21z5"/>
    <w:qFormat/>
    <w:rsid w:val="007E3B2D"/>
  </w:style>
  <w:style w:type="character" w:customStyle="1" w:styleId="WW8Num21z6">
    <w:name w:val="WW8Num21z6"/>
    <w:qFormat/>
    <w:rsid w:val="007E3B2D"/>
  </w:style>
  <w:style w:type="character" w:customStyle="1" w:styleId="WW8Num21z7">
    <w:name w:val="WW8Num21z7"/>
    <w:qFormat/>
    <w:rsid w:val="007E3B2D"/>
  </w:style>
  <w:style w:type="character" w:customStyle="1" w:styleId="WW8Num21z8">
    <w:name w:val="WW8Num21z8"/>
    <w:qFormat/>
    <w:rsid w:val="007E3B2D"/>
  </w:style>
  <w:style w:type="character" w:customStyle="1" w:styleId="WW8Num22z1">
    <w:name w:val="WW8Num22z1"/>
    <w:qFormat/>
    <w:rsid w:val="007E3B2D"/>
  </w:style>
  <w:style w:type="character" w:customStyle="1" w:styleId="WW8Num22z2">
    <w:name w:val="WW8Num22z2"/>
    <w:qFormat/>
    <w:rsid w:val="007E3B2D"/>
  </w:style>
  <w:style w:type="character" w:customStyle="1" w:styleId="WW8Num22z3">
    <w:name w:val="WW8Num22z3"/>
    <w:qFormat/>
    <w:rsid w:val="007E3B2D"/>
  </w:style>
  <w:style w:type="character" w:customStyle="1" w:styleId="WW8Num22z4">
    <w:name w:val="WW8Num22z4"/>
    <w:qFormat/>
    <w:rsid w:val="007E3B2D"/>
  </w:style>
  <w:style w:type="character" w:customStyle="1" w:styleId="WW8Num22z5">
    <w:name w:val="WW8Num22z5"/>
    <w:qFormat/>
    <w:rsid w:val="007E3B2D"/>
  </w:style>
  <w:style w:type="character" w:customStyle="1" w:styleId="WW8Num22z6">
    <w:name w:val="WW8Num22z6"/>
    <w:qFormat/>
    <w:rsid w:val="007E3B2D"/>
  </w:style>
  <w:style w:type="character" w:customStyle="1" w:styleId="WW8Num22z7">
    <w:name w:val="WW8Num22z7"/>
    <w:qFormat/>
    <w:rsid w:val="007E3B2D"/>
  </w:style>
  <w:style w:type="character" w:customStyle="1" w:styleId="WW8Num22z8">
    <w:name w:val="WW8Num22z8"/>
    <w:qFormat/>
    <w:rsid w:val="007E3B2D"/>
  </w:style>
  <w:style w:type="character" w:customStyle="1" w:styleId="WW8Num25z1">
    <w:name w:val="WW8Num25z1"/>
    <w:qFormat/>
    <w:rsid w:val="007E3B2D"/>
    <w:rPr>
      <w:rFonts w:ascii="Courier New" w:hAnsi="Courier New" w:cs="Courier New" w:hint="default"/>
    </w:rPr>
  </w:style>
  <w:style w:type="character" w:customStyle="1" w:styleId="WW8Num25z2">
    <w:name w:val="WW8Num25z2"/>
    <w:qFormat/>
    <w:rsid w:val="007E3B2D"/>
    <w:rPr>
      <w:rFonts w:ascii="Wingdings" w:hAnsi="Wingdings" w:cs="Wingdings" w:hint="default"/>
    </w:rPr>
  </w:style>
  <w:style w:type="character" w:customStyle="1" w:styleId="1c">
    <w:name w:val="Παραπομπή σχολίου1"/>
    <w:qFormat/>
    <w:rsid w:val="007E3B2D"/>
    <w:rPr>
      <w:sz w:val="16"/>
      <w:szCs w:val="16"/>
    </w:rPr>
  </w:style>
  <w:style w:type="character" w:customStyle="1" w:styleId="CharChar1">
    <w:name w:val=" Char Char1"/>
    <w:rsid w:val="007E3B2D"/>
  </w:style>
  <w:style w:type="character" w:customStyle="1" w:styleId="CharChar">
    <w:name w:val=" Char Char"/>
    <w:rsid w:val="007E3B2D"/>
    <w:rPr>
      <w:b/>
      <w:bCs/>
    </w:rPr>
  </w:style>
  <w:style w:type="character" w:customStyle="1" w:styleId="DocumentMapChar">
    <w:name w:val="Document Map Char"/>
    <w:qFormat/>
    <w:rsid w:val="007E3B2D"/>
    <w:rPr>
      <w:rFonts w:ascii="Tahoma" w:hAnsi="Tahoma" w:cs="Tahoma"/>
      <w:sz w:val="16"/>
      <w:szCs w:val="16"/>
      <w:lang w:eastAsia="zh-CN"/>
    </w:rPr>
  </w:style>
  <w:style w:type="character" w:customStyle="1" w:styleId="BodyText2Char">
    <w:name w:val="Body Text 2 Char"/>
    <w:qFormat/>
    <w:rsid w:val="007E3B2D"/>
    <w:rPr>
      <w:sz w:val="24"/>
      <w:szCs w:val="24"/>
      <w:lang w:eastAsia="zh-CN"/>
    </w:rPr>
  </w:style>
  <w:style w:type="character" w:customStyle="1" w:styleId="FootnoteTextChar">
    <w:name w:val="Footnote Text Char"/>
    <w:qFormat/>
    <w:rsid w:val="007E3B2D"/>
    <w:rPr>
      <w:rFonts w:ascii="Arial" w:hAnsi="Arial" w:cs="Arial"/>
      <w:i/>
      <w:lang w:val="el-GR" w:eastAsia="el-GR"/>
    </w:rPr>
  </w:style>
  <w:style w:type="character" w:customStyle="1" w:styleId="CommentReference1">
    <w:name w:val="Comment Reference1"/>
    <w:qFormat/>
    <w:rsid w:val="007E3B2D"/>
    <w:rPr>
      <w:sz w:val="16"/>
      <w:szCs w:val="16"/>
    </w:rPr>
  </w:style>
  <w:style w:type="character" w:customStyle="1" w:styleId="CommentTextChar">
    <w:name w:val="Comment Text Char"/>
    <w:qFormat/>
    <w:rsid w:val="007E3B2D"/>
    <w:rPr>
      <w:lang w:eastAsia="zh-CN"/>
    </w:rPr>
  </w:style>
  <w:style w:type="character" w:customStyle="1" w:styleId="EndnoteCharacters">
    <w:name w:val="Endnote Characters"/>
    <w:qFormat/>
    <w:rsid w:val="007E3B2D"/>
    <w:rPr>
      <w:vertAlign w:val="superscript"/>
    </w:rPr>
  </w:style>
  <w:style w:type="character" w:customStyle="1" w:styleId="Char11">
    <w:name w:val="Κείμενο σχολίου Char1"/>
    <w:uiPriority w:val="99"/>
    <w:qFormat/>
    <w:rsid w:val="007E3B2D"/>
    <w:rPr>
      <w:lang w:eastAsia="zh-CN"/>
    </w:rPr>
  </w:style>
  <w:style w:type="character" w:customStyle="1" w:styleId="a00">
    <w:name w:val="a0"/>
    <w:qFormat/>
    <w:rsid w:val="007E3B2D"/>
  </w:style>
  <w:style w:type="character" w:customStyle="1" w:styleId="EndnoteTextChar">
    <w:name w:val="Endnote Text Char"/>
    <w:qFormat/>
    <w:rsid w:val="007E3B2D"/>
    <w:rPr>
      <w:lang w:eastAsia="zh-CN"/>
    </w:rPr>
  </w:style>
  <w:style w:type="paragraph" w:customStyle="1" w:styleId="210">
    <w:name w:val="Σώμα κείμενου 21"/>
    <w:basedOn w:val="a0"/>
    <w:qFormat/>
    <w:rsid w:val="007E3B2D"/>
    <w:pPr>
      <w:suppressAutoHyphens/>
      <w:overflowPunct w:val="0"/>
      <w:autoSpaceDE w:val="0"/>
      <w:jc w:val="both"/>
      <w:textAlignment w:val="baseline"/>
    </w:pPr>
    <w:rPr>
      <w:rFonts w:ascii="Arial" w:hAnsi="Arial" w:cs="Arial"/>
      <w:sz w:val="22"/>
      <w:szCs w:val="20"/>
      <w:lang w:eastAsia="zh-CN"/>
    </w:rPr>
  </w:style>
  <w:style w:type="paragraph" w:customStyle="1" w:styleId="211">
    <w:name w:val="Σώμα κείμενου με εσοχή 21"/>
    <w:basedOn w:val="a0"/>
    <w:qFormat/>
    <w:rsid w:val="007E3B2D"/>
    <w:pPr>
      <w:suppressAutoHyphens/>
      <w:overflowPunct w:val="0"/>
      <w:autoSpaceDE w:val="0"/>
      <w:ind w:firstLine="993"/>
      <w:jc w:val="both"/>
      <w:textAlignment w:val="baseline"/>
    </w:pPr>
    <w:rPr>
      <w:rFonts w:ascii="Arial" w:hAnsi="Arial" w:cs="Arial"/>
      <w:sz w:val="22"/>
      <w:szCs w:val="20"/>
      <w:lang w:eastAsia="zh-CN"/>
    </w:rPr>
  </w:style>
  <w:style w:type="paragraph" w:customStyle="1" w:styleId="Normal2">
    <w:name w:val="Normal 2"/>
    <w:basedOn w:val="a0"/>
    <w:qFormat/>
    <w:rsid w:val="007E3B2D"/>
    <w:pPr>
      <w:widowControl w:val="0"/>
      <w:suppressAutoHyphens/>
      <w:spacing w:before="120"/>
      <w:jc w:val="both"/>
    </w:pPr>
    <w:rPr>
      <w:rFonts w:ascii="UB-Souvenir-Bold" w:hAnsi="UB-Souvenir-Bold" w:cs="UB-Souvenir-Bold"/>
      <w:szCs w:val="20"/>
      <w:lang w:val="en-GB" w:eastAsia="zh-CN"/>
    </w:rPr>
  </w:style>
  <w:style w:type="paragraph" w:customStyle="1" w:styleId="HTMLPreformatted1">
    <w:name w:val="HTML Preformatted1"/>
    <w:basedOn w:val="a0"/>
    <w:qFormat/>
    <w:rsid w:val="007E3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Verdana" w:eastAsia="Arial Unicode MS" w:hAnsi="Verdana" w:cs="Arial Unicode MS"/>
      <w:color w:val="000000"/>
      <w:sz w:val="22"/>
      <w:szCs w:val="22"/>
      <w:lang w:eastAsia="zh-CN"/>
    </w:rPr>
  </w:style>
  <w:style w:type="paragraph" w:customStyle="1" w:styleId="BalloonText2">
    <w:name w:val="Balloon Text2"/>
    <w:basedOn w:val="a0"/>
    <w:qFormat/>
    <w:rsid w:val="007E3B2D"/>
    <w:pPr>
      <w:suppressAutoHyphens/>
      <w:jc w:val="both"/>
    </w:pPr>
    <w:rPr>
      <w:rFonts w:ascii="Tahoma" w:hAnsi="Tahoma" w:cs="Tahoma"/>
      <w:sz w:val="16"/>
      <w:szCs w:val="16"/>
      <w:lang w:eastAsia="zh-CN"/>
    </w:rPr>
  </w:style>
  <w:style w:type="paragraph" w:customStyle="1" w:styleId="BalloonText1">
    <w:name w:val="Balloon Text1"/>
    <w:basedOn w:val="a0"/>
    <w:qFormat/>
    <w:rsid w:val="007E3B2D"/>
    <w:pPr>
      <w:suppressAutoHyphens/>
      <w:jc w:val="both"/>
    </w:pPr>
    <w:rPr>
      <w:rFonts w:ascii="Tahoma" w:hAnsi="Tahoma" w:cs="Tahoma"/>
      <w:sz w:val="16"/>
      <w:szCs w:val="16"/>
      <w:lang w:eastAsia="zh-CN"/>
    </w:rPr>
  </w:style>
  <w:style w:type="paragraph" w:customStyle="1" w:styleId="NormalWeb1">
    <w:name w:val="Normal (Web)1"/>
    <w:basedOn w:val="a0"/>
    <w:qFormat/>
    <w:rsid w:val="007E3B2D"/>
    <w:pPr>
      <w:suppressAutoHyphens/>
      <w:spacing w:before="280" w:after="280"/>
      <w:jc w:val="both"/>
    </w:pPr>
    <w:rPr>
      <w:lang w:eastAsia="zh-CN"/>
    </w:rPr>
  </w:style>
  <w:style w:type="paragraph" w:customStyle="1" w:styleId="xl24">
    <w:name w:val="xl24"/>
    <w:basedOn w:val="a0"/>
    <w:qFormat/>
    <w:rsid w:val="007E3B2D"/>
    <w:pPr>
      <w:suppressAutoHyphens/>
      <w:spacing w:before="280" w:after="280"/>
      <w:jc w:val="center"/>
      <w:textAlignment w:val="center"/>
    </w:pPr>
    <w:rPr>
      <w:rFonts w:ascii="Arial" w:hAnsi="Arial" w:cs="Arial"/>
      <w:sz w:val="22"/>
      <w:lang w:eastAsia="zh-CN"/>
    </w:rPr>
  </w:style>
  <w:style w:type="paragraph" w:customStyle="1" w:styleId="CommentSubject1">
    <w:name w:val="Comment Subject1"/>
    <w:basedOn w:val="13"/>
    <w:next w:val="13"/>
    <w:qFormat/>
    <w:rsid w:val="007E3B2D"/>
    <w:pPr>
      <w:widowControl/>
      <w:jc w:val="both"/>
    </w:pPr>
    <w:rPr>
      <w:rFonts w:eastAsia="Times New Roman"/>
      <w:b/>
      <w:bCs/>
      <w:kern w:val="0"/>
      <w:sz w:val="20"/>
      <w:szCs w:val="20"/>
      <w:lang w:val="el-GR" w:eastAsia="zh-CN"/>
    </w:rPr>
  </w:style>
  <w:style w:type="paragraph" w:customStyle="1" w:styleId="HTMLPreformatted2">
    <w:name w:val="HTML Preformatted2"/>
    <w:basedOn w:val="a0"/>
    <w:qFormat/>
    <w:rsid w:val="007E3B2D"/>
    <w:pPr>
      <w:widowControl w:val="0"/>
      <w:suppressAutoHyphens/>
      <w:overflowPunct w:val="0"/>
      <w:jc w:val="both"/>
    </w:pPr>
    <w:rPr>
      <w:rFonts w:ascii="Courier New" w:eastAsia="SimSun" w:hAnsi="Courier New" w:cs="Courier New"/>
      <w:kern w:val="1"/>
      <w:sz w:val="20"/>
      <w:szCs w:val="20"/>
      <w:lang w:eastAsia="zh-CN" w:bidi="hi-IN"/>
    </w:rPr>
  </w:style>
  <w:style w:type="paragraph" w:customStyle="1" w:styleId="affe">
    <w:name w:val="Περιεχόμενα πλαισίου"/>
    <w:basedOn w:val="a0"/>
    <w:qFormat/>
    <w:rsid w:val="007E3B2D"/>
    <w:pPr>
      <w:suppressAutoHyphens/>
      <w:jc w:val="both"/>
    </w:pPr>
    <w:rPr>
      <w:lang w:eastAsia="zh-CN"/>
    </w:rPr>
  </w:style>
  <w:style w:type="paragraph" w:customStyle="1" w:styleId="DocumentMap1">
    <w:name w:val="Document Map1"/>
    <w:basedOn w:val="a0"/>
    <w:qFormat/>
    <w:rsid w:val="007E3B2D"/>
    <w:pPr>
      <w:suppressAutoHyphens/>
      <w:jc w:val="both"/>
    </w:pPr>
    <w:rPr>
      <w:rFonts w:ascii="Tahoma" w:hAnsi="Tahoma" w:cs="Tahoma"/>
      <w:sz w:val="16"/>
      <w:szCs w:val="16"/>
      <w:lang w:eastAsia="zh-CN"/>
    </w:rPr>
  </w:style>
  <w:style w:type="paragraph" w:customStyle="1" w:styleId="BodyText212">
    <w:name w:val="Body Text 21"/>
    <w:basedOn w:val="a0"/>
    <w:qFormat/>
    <w:rsid w:val="007E3B2D"/>
    <w:pPr>
      <w:suppressAutoHyphens/>
      <w:spacing w:after="120" w:line="480" w:lineRule="auto"/>
      <w:jc w:val="both"/>
    </w:pPr>
    <w:rPr>
      <w:lang w:eastAsia="zh-CN"/>
    </w:rPr>
  </w:style>
  <w:style w:type="paragraph" w:customStyle="1" w:styleId="WW-1">
    <w:name w:val="WW-Σημείωση τέλους"/>
    <w:basedOn w:val="a0"/>
    <w:qFormat/>
    <w:rsid w:val="007E3B2D"/>
    <w:pPr>
      <w:suppressAutoHyphens/>
      <w:jc w:val="both"/>
    </w:pPr>
    <w:rPr>
      <w:sz w:val="20"/>
      <w:szCs w:val="20"/>
      <w:lang w:eastAsia="zh-CN"/>
    </w:rPr>
  </w:style>
  <w:style w:type="paragraph" w:customStyle="1" w:styleId="CommentText1">
    <w:name w:val="Comment Text1"/>
    <w:basedOn w:val="a0"/>
    <w:qFormat/>
    <w:rsid w:val="007E3B2D"/>
    <w:pPr>
      <w:suppressAutoHyphens/>
      <w:jc w:val="both"/>
    </w:pPr>
    <w:rPr>
      <w:sz w:val="20"/>
      <w:szCs w:val="20"/>
      <w:lang w:eastAsia="zh-CN"/>
    </w:rPr>
  </w:style>
  <w:style w:type="paragraph" w:customStyle="1" w:styleId="western">
    <w:name w:val="western"/>
    <w:basedOn w:val="a0"/>
    <w:qFormat/>
    <w:rsid w:val="007E3B2D"/>
    <w:pPr>
      <w:spacing w:before="280" w:after="119"/>
      <w:jc w:val="both"/>
    </w:pPr>
    <w:rPr>
      <w:color w:val="000000"/>
      <w:lang w:eastAsia="zh-CN"/>
    </w:rPr>
  </w:style>
  <w:style w:type="paragraph" w:customStyle="1" w:styleId="afff">
    <w:name w:val="Κεφαλίδα αριστερά"/>
    <w:basedOn w:val="a0"/>
    <w:qFormat/>
    <w:rsid w:val="007E3B2D"/>
    <w:pPr>
      <w:suppressLineNumbers/>
      <w:tabs>
        <w:tab w:val="center" w:pos="4819"/>
        <w:tab w:val="right" w:pos="9638"/>
      </w:tabs>
      <w:suppressAutoHyphens/>
    </w:pPr>
    <w:rPr>
      <w:lang w:eastAsia="zh-CN"/>
    </w:rPr>
  </w:style>
  <w:style w:type="paragraph" w:customStyle="1" w:styleId="TOCHeading1">
    <w:name w:val="TOC Heading1"/>
    <w:basedOn w:val="1"/>
    <w:next w:val="a0"/>
    <w:qFormat/>
    <w:rsid w:val="007E3B2D"/>
    <w:pPr>
      <w:keepLines/>
      <w:tabs>
        <w:tab w:val="clear" w:pos="1021"/>
        <w:tab w:val="clear" w:pos="1588"/>
      </w:tabs>
      <w:overflowPunct/>
      <w:autoSpaceDE/>
      <w:autoSpaceDN/>
      <w:adjustRightInd/>
      <w:spacing w:after="0" w:line="276" w:lineRule="auto"/>
      <w:ind w:left="0" w:firstLine="0"/>
      <w:jc w:val="left"/>
      <w:textAlignment w:val="auto"/>
    </w:pPr>
    <w:rPr>
      <w:rFonts w:ascii="Cambria" w:eastAsia="MS Gothic" w:hAnsi="Cambria"/>
      <w:bCs/>
      <w:color w:val="365F91"/>
      <w:sz w:val="28"/>
      <w:szCs w:val="28"/>
      <w:lang w:val="en-US" w:eastAsia="ja-JP"/>
    </w:rPr>
  </w:style>
  <w:style w:type="paragraph" w:styleId="34">
    <w:name w:val="toc 3"/>
    <w:basedOn w:val="a0"/>
    <w:next w:val="a0"/>
    <w:uiPriority w:val="39"/>
    <w:qFormat/>
    <w:rsid w:val="007E3B2D"/>
    <w:pPr>
      <w:suppressAutoHyphens/>
      <w:ind w:left="480"/>
      <w:jc w:val="both"/>
    </w:pPr>
    <w:rPr>
      <w:lang w:eastAsia="zh-CN"/>
    </w:rPr>
  </w:style>
  <w:style w:type="paragraph" w:styleId="afff0">
    <w:name w:val="macro"/>
    <w:link w:val="Charf2"/>
    <w:semiHidden/>
    <w:rsid w:val="007E3B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lang w:eastAsia="en-US"/>
    </w:rPr>
  </w:style>
  <w:style w:type="character" w:customStyle="1" w:styleId="Charf2">
    <w:name w:val="Κείμενο μακροεντολής Char"/>
    <w:basedOn w:val="a1"/>
    <w:link w:val="afff0"/>
    <w:semiHidden/>
    <w:rsid w:val="007E3B2D"/>
    <w:rPr>
      <w:rFonts w:ascii="Courier New" w:eastAsia="Times New Roman" w:hAnsi="Courier New"/>
      <w:lang w:val="el-GR" w:eastAsia="en-US" w:bidi="ar-SA"/>
    </w:rPr>
  </w:style>
  <w:style w:type="character" w:customStyle="1" w:styleId="105">
    <w:name w:val="Σώμα κειμένου + 10;5 στ."/>
    <w:basedOn w:val="aff3"/>
    <w:rsid w:val="0005014E"/>
    <w:rPr>
      <w:rFonts w:cs="Calibri"/>
      <w:color w:val="000000"/>
      <w:spacing w:val="0"/>
      <w:w w:val="100"/>
      <w:position w:val="0"/>
      <w:sz w:val="21"/>
      <w:szCs w:val="21"/>
      <w:lang w:val="el-GR"/>
    </w:rPr>
  </w:style>
  <w:style w:type="character" w:customStyle="1" w:styleId="TimesNewRoman105">
    <w:name w:val="Σώμα κειμένου + Times New Roman;10;5 στ.;Έντονη γραφή"/>
    <w:basedOn w:val="aff3"/>
    <w:rsid w:val="0005014E"/>
    <w:rPr>
      <w:rFonts w:ascii="Times New Roman" w:eastAsia="Times New Roman" w:hAnsi="Times New Roman" w:cs="Times New Roman"/>
      <w:b/>
      <w:bCs/>
      <w:color w:val="000000"/>
      <w:spacing w:val="0"/>
      <w:w w:val="100"/>
      <w:position w:val="0"/>
      <w:sz w:val="21"/>
      <w:szCs w:val="21"/>
      <w:lang w:val="el-GR"/>
    </w:rPr>
  </w:style>
  <w:style w:type="character" w:customStyle="1" w:styleId="TimesNewRoman10">
    <w:name w:val="Σώμα κειμένου + Times New Roman;10 στ."/>
    <w:basedOn w:val="aff3"/>
    <w:rsid w:val="0005014E"/>
    <w:rPr>
      <w:rFonts w:ascii="Times New Roman" w:eastAsia="Times New Roman" w:hAnsi="Times New Roman" w:cs="Times New Roman"/>
      <w:color w:val="000000"/>
      <w:spacing w:val="0"/>
      <w:w w:val="100"/>
      <w:position w:val="0"/>
      <w:sz w:val="20"/>
      <w:szCs w:val="20"/>
      <w:lang w:val="el-GR"/>
    </w:rPr>
  </w:style>
  <w:style w:type="paragraph" w:customStyle="1" w:styleId="footers">
    <w:name w:val="footers"/>
    <w:basedOn w:val="a0"/>
    <w:rsid w:val="005538A6"/>
    <w:pPr>
      <w:suppressAutoHyphens/>
      <w:ind w:left="426" w:hanging="426"/>
      <w:jc w:val="both"/>
    </w:pPr>
    <w:rPr>
      <w:rFonts w:ascii="Calibri" w:hAnsi="Calibri" w:cs="Calibri"/>
      <w:sz w:val="18"/>
      <w:szCs w:val="18"/>
      <w:lang w:val="en-IE" w:eastAsia="zh-CN"/>
    </w:rPr>
  </w:style>
  <w:style w:type="character" w:customStyle="1" w:styleId="afff1">
    <w:name w:val="Σώμα κειμένου + Έντονη γραφή"/>
    <w:uiPriority w:val="99"/>
    <w:rsid w:val="00A94530"/>
    <w:rPr>
      <w:rFonts w:ascii="Verdana" w:hAnsi="Verdana"/>
      <w:b/>
      <w:sz w:val="17"/>
      <w:u w:val="none"/>
    </w:rPr>
  </w:style>
  <w:style w:type="paragraph" w:customStyle="1" w:styleId="TLTextBold">
    <w:name w:val="TL_TextBold"/>
    <w:basedOn w:val="a0"/>
    <w:rsid w:val="00520403"/>
    <w:pPr>
      <w:spacing w:before="40" w:after="40"/>
    </w:pPr>
    <w:rPr>
      <w:rFonts w:ascii="Arial" w:hAnsi="Arial" w:cs="Arial"/>
      <w:b/>
      <w:noProof/>
      <w:sz w:val="22"/>
    </w:rPr>
  </w:style>
  <w:style w:type="character" w:customStyle="1" w:styleId="Heading220">
    <w:name w:val="Heading #2 (2)_"/>
    <w:link w:val="Heading221"/>
    <w:uiPriority w:val="99"/>
    <w:locked/>
    <w:rsid w:val="00F52F3B"/>
    <w:rPr>
      <w:rFonts w:ascii="Arial" w:hAnsi="Arial" w:cs="Arial"/>
      <w:b/>
      <w:bCs/>
      <w:smallCaps/>
      <w:sz w:val="26"/>
      <w:szCs w:val="26"/>
      <w:shd w:val="clear" w:color="auto" w:fill="FFFFFF"/>
    </w:rPr>
  </w:style>
  <w:style w:type="paragraph" w:customStyle="1" w:styleId="Heading221">
    <w:name w:val="Heading #2 (2)1"/>
    <w:basedOn w:val="a0"/>
    <w:link w:val="Heading220"/>
    <w:uiPriority w:val="99"/>
    <w:rsid w:val="00F52F3B"/>
    <w:pPr>
      <w:shd w:val="clear" w:color="auto" w:fill="FFFFFF"/>
      <w:spacing w:line="240" w:lineRule="atLeast"/>
      <w:outlineLvl w:val="1"/>
    </w:pPr>
    <w:rPr>
      <w:rFonts w:ascii="Arial" w:eastAsia="Calibri" w:hAnsi="Arial"/>
      <w:b/>
      <w:bCs/>
      <w:smallCaps/>
      <w:sz w:val="26"/>
      <w:szCs w:val="26"/>
      <w:lang/>
    </w:rPr>
  </w:style>
  <w:style w:type="character" w:customStyle="1" w:styleId="Heading222">
    <w:name w:val="Heading #2 (2)"/>
    <w:uiPriority w:val="99"/>
    <w:rsid w:val="00F52F3B"/>
  </w:style>
  <w:style w:type="character" w:customStyle="1" w:styleId="Headerorfooter115pt">
    <w:name w:val="Header or footer + 11.5 pt"/>
    <w:uiPriority w:val="99"/>
    <w:rsid w:val="00F52F3B"/>
    <w:rPr>
      <w:rFonts w:ascii="Times New Roman" w:hAnsi="Times New Roman" w:cs="Times New Roman"/>
      <w:noProof/>
      <w:spacing w:val="0"/>
      <w:sz w:val="23"/>
      <w:szCs w:val="23"/>
    </w:rPr>
  </w:style>
  <w:style w:type="character" w:customStyle="1" w:styleId="Heading20">
    <w:name w:val="Heading #2"/>
    <w:uiPriority w:val="99"/>
    <w:rsid w:val="00F52F3B"/>
  </w:style>
  <w:style w:type="character" w:customStyle="1" w:styleId="BodytextBold">
    <w:name w:val="Body text + Bold"/>
    <w:uiPriority w:val="99"/>
    <w:rsid w:val="00F52F3B"/>
    <w:rPr>
      <w:rFonts w:ascii="Arial" w:hAnsi="Arial" w:cs="Arial"/>
      <w:b/>
      <w:bCs/>
      <w:spacing w:val="0"/>
      <w:sz w:val="20"/>
      <w:szCs w:val="20"/>
    </w:rPr>
  </w:style>
  <w:style w:type="character" w:customStyle="1" w:styleId="BodytextBold29">
    <w:name w:val="Body text + Bold29"/>
    <w:uiPriority w:val="99"/>
    <w:rsid w:val="00F52F3B"/>
    <w:rPr>
      <w:rFonts w:ascii="Arial" w:hAnsi="Arial" w:cs="Arial"/>
      <w:b/>
      <w:bCs/>
      <w:spacing w:val="0"/>
      <w:sz w:val="20"/>
      <w:szCs w:val="20"/>
    </w:rPr>
  </w:style>
  <w:style w:type="character" w:customStyle="1" w:styleId="BodytextBatang">
    <w:name w:val="Body text + Batang"/>
    <w:aliases w:val="5 pt,Spacing 1 pt"/>
    <w:uiPriority w:val="99"/>
    <w:rsid w:val="00F52F3B"/>
    <w:rPr>
      <w:rFonts w:ascii="Batang" w:eastAsia="Batang" w:hAnsi="Arial" w:cs="Batang"/>
      <w:spacing w:val="20"/>
      <w:sz w:val="10"/>
      <w:szCs w:val="10"/>
    </w:rPr>
  </w:style>
  <w:style w:type="character" w:customStyle="1" w:styleId="BodyTextChar">
    <w:name w:val="Body Text Char"/>
    <w:rsid w:val="00F52F3B"/>
    <w:rPr>
      <w:rFonts w:cs="Arial Unicode MS"/>
      <w:color w:val="000000"/>
      <w:sz w:val="24"/>
      <w:szCs w:val="24"/>
      <w:lang w:val="el-GR" w:eastAsia="el-GR"/>
    </w:rPr>
  </w:style>
  <w:style w:type="character" w:customStyle="1" w:styleId="BodyTextChar4">
    <w:name w:val="Body Text Char4"/>
    <w:uiPriority w:val="99"/>
    <w:semiHidden/>
    <w:rsid w:val="00F52F3B"/>
    <w:rPr>
      <w:rFonts w:cs="Arial Unicode MS"/>
      <w:color w:val="000000"/>
      <w:lang w:val="el-GR" w:eastAsia="el-GR"/>
    </w:rPr>
  </w:style>
  <w:style w:type="character" w:customStyle="1" w:styleId="BodyTextChar3">
    <w:name w:val="Body Text Char3"/>
    <w:uiPriority w:val="99"/>
    <w:semiHidden/>
    <w:rsid w:val="00F52F3B"/>
    <w:rPr>
      <w:rFonts w:cs="Arial Unicode MS"/>
      <w:color w:val="000000"/>
      <w:lang w:val="el-GR" w:eastAsia="el-GR"/>
    </w:rPr>
  </w:style>
  <w:style w:type="character" w:customStyle="1" w:styleId="BodyTextChar2">
    <w:name w:val="Body Text Char2"/>
    <w:uiPriority w:val="99"/>
    <w:semiHidden/>
    <w:rsid w:val="00F52F3B"/>
    <w:rPr>
      <w:rFonts w:cs="Arial Unicode MS"/>
      <w:color w:val="000000"/>
      <w:lang w:val="el-GR" w:eastAsia="el-GR"/>
    </w:rPr>
  </w:style>
  <w:style w:type="character" w:customStyle="1" w:styleId="Bodytext510pt">
    <w:name w:val="Body text (5) + 10 pt"/>
    <w:aliases w:val="Not Bold,Not Small Caps"/>
    <w:uiPriority w:val="99"/>
    <w:rsid w:val="00F52F3B"/>
    <w:rPr>
      <w:rFonts w:ascii="Arial" w:hAnsi="Arial" w:cs="Arial"/>
      <w:b w:val="0"/>
      <w:bCs w:val="0"/>
      <w:smallCaps w:val="0"/>
      <w:noProof/>
      <w:spacing w:val="0"/>
      <w:sz w:val="20"/>
      <w:szCs w:val="20"/>
      <w:lang w:val="en-US" w:eastAsia="en-US"/>
    </w:rPr>
  </w:style>
  <w:style w:type="character" w:customStyle="1" w:styleId="BodytextBold28">
    <w:name w:val="Body text + Bold28"/>
    <w:uiPriority w:val="99"/>
    <w:rsid w:val="00F52F3B"/>
    <w:rPr>
      <w:rFonts w:ascii="Arial" w:hAnsi="Arial" w:cs="Arial"/>
      <w:b/>
      <w:bCs/>
      <w:spacing w:val="0"/>
      <w:sz w:val="20"/>
      <w:szCs w:val="20"/>
    </w:rPr>
  </w:style>
  <w:style w:type="character" w:customStyle="1" w:styleId="Bodytext2b">
    <w:name w:val="Body text (2)"/>
    <w:rsid w:val="00F52F3B"/>
    <w:rPr>
      <w:rFonts w:ascii="Arial" w:hAnsi="Arial" w:cs="Arial"/>
      <w:b/>
      <w:bCs/>
      <w:spacing w:val="0"/>
      <w:sz w:val="20"/>
      <w:szCs w:val="20"/>
      <w:u w:val="single"/>
    </w:rPr>
  </w:style>
  <w:style w:type="character" w:customStyle="1" w:styleId="Bodytext2NotBold">
    <w:name w:val="Body text (2) + Not Bold"/>
    <w:uiPriority w:val="99"/>
    <w:rsid w:val="00F52F3B"/>
    <w:rPr>
      <w:rFonts w:ascii="Arial" w:hAnsi="Arial" w:cs="Arial"/>
      <w:b w:val="0"/>
      <w:bCs w:val="0"/>
      <w:spacing w:val="0"/>
      <w:sz w:val="20"/>
      <w:szCs w:val="20"/>
    </w:rPr>
  </w:style>
  <w:style w:type="character" w:customStyle="1" w:styleId="Heading30">
    <w:name w:val="Heading #3"/>
    <w:rsid w:val="00F52F3B"/>
    <w:rPr>
      <w:rFonts w:ascii="Arial" w:hAnsi="Arial" w:cs="Arial"/>
      <w:b/>
      <w:bCs/>
      <w:spacing w:val="0"/>
      <w:sz w:val="20"/>
      <w:szCs w:val="20"/>
      <w:u w:val="single"/>
    </w:rPr>
  </w:style>
  <w:style w:type="character" w:customStyle="1" w:styleId="Heading317">
    <w:name w:val="Heading #317"/>
    <w:uiPriority w:val="99"/>
    <w:rsid w:val="00F52F3B"/>
    <w:rPr>
      <w:rFonts w:ascii="Arial" w:hAnsi="Arial" w:cs="Arial"/>
      <w:b/>
      <w:bCs/>
      <w:spacing w:val="0"/>
      <w:sz w:val="20"/>
      <w:szCs w:val="20"/>
      <w:u w:val="single"/>
    </w:rPr>
  </w:style>
  <w:style w:type="character" w:customStyle="1" w:styleId="BodytextBold27">
    <w:name w:val="Body text + Bold27"/>
    <w:uiPriority w:val="99"/>
    <w:rsid w:val="00F52F3B"/>
    <w:rPr>
      <w:rFonts w:ascii="Arial" w:hAnsi="Arial" w:cs="Arial"/>
      <w:b/>
      <w:bCs/>
      <w:spacing w:val="0"/>
      <w:sz w:val="20"/>
      <w:szCs w:val="20"/>
    </w:rPr>
  </w:style>
  <w:style w:type="character" w:customStyle="1" w:styleId="Heading316">
    <w:name w:val="Heading #316"/>
    <w:uiPriority w:val="99"/>
    <w:rsid w:val="00F52F3B"/>
    <w:rPr>
      <w:rFonts w:ascii="Arial" w:hAnsi="Arial" w:cs="Arial"/>
      <w:b/>
      <w:bCs/>
      <w:spacing w:val="0"/>
      <w:sz w:val="20"/>
      <w:szCs w:val="20"/>
      <w:u w:val="single"/>
    </w:rPr>
  </w:style>
  <w:style w:type="character" w:customStyle="1" w:styleId="Bodytext240">
    <w:name w:val="Body text (2)4"/>
    <w:uiPriority w:val="99"/>
    <w:rsid w:val="00F52F3B"/>
    <w:rPr>
      <w:rFonts w:ascii="Arial" w:hAnsi="Arial" w:cs="Arial"/>
      <w:b/>
      <w:bCs/>
      <w:spacing w:val="0"/>
      <w:sz w:val="20"/>
      <w:szCs w:val="20"/>
      <w:u w:val="single"/>
    </w:rPr>
  </w:style>
  <w:style w:type="character" w:customStyle="1" w:styleId="Heading315">
    <w:name w:val="Heading #315"/>
    <w:uiPriority w:val="99"/>
    <w:rsid w:val="00F52F3B"/>
    <w:rPr>
      <w:rFonts w:ascii="Arial" w:hAnsi="Arial" w:cs="Arial"/>
      <w:b/>
      <w:bCs/>
      <w:spacing w:val="0"/>
      <w:sz w:val="20"/>
      <w:szCs w:val="20"/>
      <w:u w:val="single"/>
    </w:rPr>
  </w:style>
  <w:style w:type="character" w:customStyle="1" w:styleId="Heading32">
    <w:name w:val="Heading #3 (2)_"/>
    <w:link w:val="Heading320"/>
    <w:uiPriority w:val="99"/>
    <w:locked/>
    <w:rsid w:val="00F52F3B"/>
    <w:rPr>
      <w:rFonts w:ascii="Arial" w:hAnsi="Arial" w:cs="Arial"/>
      <w:b/>
      <w:bCs/>
      <w:sz w:val="39"/>
      <w:szCs w:val="39"/>
      <w:shd w:val="clear" w:color="auto" w:fill="FFFFFF"/>
    </w:rPr>
  </w:style>
  <w:style w:type="paragraph" w:customStyle="1" w:styleId="Heading320">
    <w:name w:val="Heading #3 (2)"/>
    <w:basedOn w:val="a0"/>
    <w:link w:val="Heading32"/>
    <w:uiPriority w:val="99"/>
    <w:rsid w:val="00F52F3B"/>
    <w:pPr>
      <w:shd w:val="clear" w:color="auto" w:fill="FFFFFF"/>
      <w:spacing w:before="60" w:after="180" w:line="240" w:lineRule="atLeast"/>
      <w:outlineLvl w:val="2"/>
    </w:pPr>
    <w:rPr>
      <w:rFonts w:ascii="Arial" w:eastAsia="Calibri" w:hAnsi="Arial"/>
      <w:b/>
      <w:bCs/>
      <w:sz w:val="39"/>
      <w:szCs w:val="39"/>
      <w:lang/>
    </w:rPr>
  </w:style>
  <w:style w:type="character" w:customStyle="1" w:styleId="Heading3210pt">
    <w:name w:val="Heading #3 (2) + 10 pt"/>
    <w:aliases w:val="Not Bold1"/>
    <w:uiPriority w:val="99"/>
    <w:rsid w:val="00F52F3B"/>
    <w:rPr>
      <w:rFonts w:ascii="Arial" w:hAnsi="Arial" w:cs="Arial"/>
      <w:b w:val="0"/>
      <w:bCs w:val="0"/>
      <w:spacing w:val="0"/>
      <w:sz w:val="20"/>
      <w:szCs w:val="20"/>
    </w:rPr>
  </w:style>
  <w:style w:type="character" w:customStyle="1" w:styleId="Heading32Spacing-1pt">
    <w:name w:val="Heading #3 (2) + Spacing -1 pt"/>
    <w:uiPriority w:val="99"/>
    <w:rsid w:val="00F52F3B"/>
    <w:rPr>
      <w:rFonts w:ascii="Arial" w:hAnsi="Arial" w:cs="Arial"/>
      <w:b/>
      <w:bCs/>
      <w:spacing w:val="-30"/>
      <w:sz w:val="39"/>
      <w:szCs w:val="39"/>
    </w:rPr>
  </w:style>
  <w:style w:type="character" w:customStyle="1" w:styleId="Heading32Spacing-1pt1">
    <w:name w:val="Heading #3 (2) + Spacing -1 pt1"/>
    <w:uiPriority w:val="99"/>
    <w:rsid w:val="00F52F3B"/>
    <w:rPr>
      <w:rFonts w:ascii="Arial" w:hAnsi="Arial" w:cs="Arial"/>
      <w:b/>
      <w:bCs/>
      <w:noProof/>
      <w:spacing w:val="-30"/>
      <w:sz w:val="39"/>
      <w:szCs w:val="39"/>
    </w:rPr>
  </w:style>
  <w:style w:type="character" w:customStyle="1" w:styleId="Heading314">
    <w:name w:val="Heading #314"/>
    <w:uiPriority w:val="99"/>
    <w:rsid w:val="00F52F3B"/>
    <w:rPr>
      <w:rFonts w:ascii="Arial" w:hAnsi="Arial" w:cs="Arial"/>
      <w:b/>
      <w:bCs/>
      <w:spacing w:val="0"/>
      <w:sz w:val="20"/>
      <w:szCs w:val="20"/>
      <w:u w:val="single"/>
    </w:rPr>
  </w:style>
  <w:style w:type="character" w:customStyle="1" w:styleId="Heading27">
    <w:name w:val="Heading #27"/>
    <w:uiPriority w:val="99"/>
    <w:rsid w:val="00F52F3B"/>
  </w:style>
  <w:style w:type="character" w:customStyle="1" w:styleId="Bodytext230">
    <w:name w:val="Body text (2)3"/>
    <w:uiPriority w:val="99"/>
    <w:rsid w:val="00F52F3B"/>
    <w:rPr>
      <w:rFonts w:ascii="Arial" w:hAnsi="Arial" w:cs="Arial"/>
      <w:b/>
      <w:bCs/>
      <w:spacing w:val="0"/>
      <w:sz w:val="20"/>
      <w:szCs w:val="20"/>
      <w:u w:val="single"/>
    </w:rPr>
  </w:style>
  <w:style w:type="character" w:customStyle="1" w:styleId="Heading313">
    <w:name w:val="Heading #313"/>
    <w:uiPriority w:val="99"/>
    <w:rsid w:val="00F52F3B"/>
    <w:rPr>
      <w:rFonts w:ascii="Arial" w:hAnsi="Arial" w:cs="Arial"/>
      <w:b/>
      <w:bCs/>
      <w:spacing w:val="0"/>
      <w:sz w:val="20"/>
      <w:szCs w:val="20"/>
      <w:u w:val="single"/>
    </w:rPr>
  </w:style>
  <w:style w:type="character" w:customStyle="1" w:styleId="BodytextSpacing-1pt">
    <w:name w:val="Body text + Spacing -1 pt"/>
    <w:uiPriority w:val="99"/>
    <w:rsid w:val="00F52F3B"/>
    <w:rPr>
      <w:rFonts w:ascii="Arial" w:hAnsi="Arial" w:cs="Arial"/>
      <w:spacing w:val="-20"/>
      <w:sz w:val="20"/>
      <w:szCs w:val="20"/>
    </w:rPr>
  </w:style>
  <w:style w:type="character" w:customStyle="1" w:styleId="Heading312">
    <w:name w:val="Heading #312"/>
    <w:uiPriority w:val="99"/>
    <w:rsid w:val="00F52F3B"/>
    <w:rPr>
      <w:rFonts w:ascii="Arial" w:hAnsi="Arial" w:cs="Arial"/>
      <w:b/>
      <w:bCs/>
      <w:spacing w:val="0"/>
      <w:sz w:val="20"/>
      <w:szCs w:val="20"/>
      <w:u w:val="single"/>
    </w:rPr>
  </w:style>
  <w:style w:type="character" w:customStyle="1" w:styleId="Heading311">
    <w:name w:val="Heading #311"/>
    <w:uiPriority w:val="99"/>
    <w:rsid w:val="00F52F3B"/>
    <w:rPr>
      <w:rFonts w:ascii="Arial" w:hAnsi="Arial" w:cs="Arial"/>
      <w:b/>
      <w:bCs/>
      <w:spacing w:val="0"/>
      <w:sz w:val="20"/>
      <w:szCs w:val="20"/>
      <w:u w:val="single"/>
    </w:rPr>
  </w:style>
  <w:style w:type="character" w:customStyle="1" w:styleId="Heading26">
    <w:name w:val="Heading #26"/>
    <w:uiPriority w:val="99"/>
    <w:rsid w:val="00F52F3B"/>
  </w:style>
  <w:style w:type="character" w:customStyle="1" w:styleId="BodytextSmallCaps">
    <w:name w:val="Body text + Small Caps"/>
    <w:uiPriority w:val="99"/>
    <w:rsid w:val="00F52F3B"/>
    <w:rPr>
      <w:rFonts w:ascii="Arial" w:hAnsi="Arial" w:cs="Arial"/>
      <w:smallCaps/>
      <w:spacing w:val="0"/>
      <w:sz w:val="20"/>
      <w:szCs w:val="20"/>
      <w:lang w:val="en-US" w:eastAsia="en-US"/>
    </w:rPr>
  </w:style>
  <w:style w:type="character" w:customStyle="1" w:styleId="Heading310">
    <w:name w:val="Heading #310"/>
    <w:uiPriority w:val="99"/>
    <w:rsid w:val="00F52F3B"/>
    <w:rPr>
      <w:rFonts w:ascii="Arial" w:hAnsi="Arial" w:cs="Arial"/>
      <w:b/>
      <w:bCs/>
      <w:spacing w:val="0"/>
      <w:sz w:val="20"/>
      <w:szCs w:val="20"/>
      <w:u w:val="single"/>
    </w:rPr>
  </w:style>
  <w:style w:type="character" w:customStyle="1" w:styleId="Heading39">
    <w:name w:val="Heading #39"/>
    <w:uiPriority w:val="99"/>
    <w:rsid w:val="00F52F3B"/>
    <w:rPr>
      <w:rFonts w:ascii="Arial" w:hAnsi="Arial" w:cs="Arial"/>
      <w:b/>
      <w:bCs/>
      <w:spacing w:val="0"/>
      <w:sz w:val="20"/>
      <w:szCs w:val="20"/>
      <w:u w:val="single"/>
    </w:rPr>
  </w:style>
  <w:style w:type="character" w:customStyle="1" w:styleId="Heading3NotBold">
    <w:name w:val="Heading #3 + Not Bold"/>
    <w:uiPriority w:val="99"/>
    <w:rsid w:val="00F52F3B"/>
    <w:rPr>
      <w:rFonts w:ascii="Arial" w:hAnsi="Arial" w:cs="Arial"/>
      <w:b w:val="0"/>
      <w:bCs w:val="0"/>
      <w:spacing w:val="0"/>
      <w:sz w:val="20"/>
      <w:szCs w:val="20"/>
    </w:rPr>
  </w:style>
  <w:style w:type="character" w:customStyle="1" w:styleId="Bodytext6Bold">
    <w:name w:val="Body text (6) + Bold"/>
    <w:aliases w:val="Not Italic"/>
    <w:uiPriority w:val="99"/>
    <w:rsid w:val="00F52F3B"/>
    <w:rPr>
      <w:rFonts w:ascii="Arial" w:hAnsi="Arial" w:cs="Arial"/>
      <w:b/>
      <w:bCs/>
      <w:i w:val="0"/>
      <w:iCs w:val="0"/>
      <w:spacing w:val="0"/>
      <w:sz w:val="20"/>
      <w:szCs w:val="20"/>
    </w:rPr>
  </w:style>
  <w:style w:type="character" w:customStyle="1" w:styleId="Bodytext6NotItalic">
    <w:name w:val="Body text (6) + Not Italic"/>
    <w:uiPriority w:val="99"/>
    <w:rsid w:val="00F52F3B"/>
    <w:rPr>
      <w:rFonts w:ascii="Arial" w:hAnsi="Arial" w:cs="Arial"/>
      <w:i w:val="0"/>
      <w:iCs w:val="0"/>
      <w:spacing w:val="0"/>
      <w:sz w:val="20"/>
      <w:szCs w:val="20"/>
    </w:rPr>
  </w:style>
  <w:style w:type="character" w:customStyle="1" w:styleId="Bodytext6NotItalic1">
    <w:name w:val="Body text (6) + Not Italic1"/>
    <w:uiPriority w:val="99"/>
    <w:rsid w:val="00F52F3B"/>
    <w:rPr>
      <w:rFonts w:ascii="Arial" w:hAnsi="Arial" w:cs="Arial"/>
      <w:i w:val="0"/>
      <w:iCs w:val="0"/>
      <w:spacing w:val="0"/>
      <w:sz w:val="20"/>
      <w:szCs w:val="20"/>
      <w:u w:val="single"/>
    </w:rPr>
  </w:style>
  <w:style w:type="character" w:customStyle="1" w:styleId="Heading38">
    <w:name w:val="Heading #38"/>
    <w:uiPriority w:val="99"/>
    <w:rsid w:val="00F52F3B"/>
    <w:rPr>
      <w:rFonts w:ascii="Arial" w:hAnsi="Arial" w:cs="Arial"/>
      <w:b/>
      <w:bCs/>
      <w:spacing w:val="0"/>
      <w:sz w:val="20"/>
      <w:szCs w:val="20"/>
      <w:u w:val="single"/>
    </w:rPr>
  </w:style>
  <w:style w:type="character" w:customStyle="1" w:styleId="BodytextSpacing-1pt3">
    <w:name w:val="Body text + Spacing -1 pt3"/>
    <w:uiPriority w:val="99"/>
    <w:rsid w:val="00F52F3B"/>
    <w:rPr>
      <w:rFonts w:ascii="Arial" w:hAnsi="Arial" w:cs="Arial"/>
      <w:spacing w:val="-20"/>
      <w:sz w:val="20"/>
      <w:szCs w:val="20"/>
      <w:lang w:val="en-US" w:eastAsia="en-US"/>
    </w:rPr>
  </w:style>
  <w:style w:type="character" w:customStyle="1" w:styleId="BodytextSpacing-1pt2">
    <w:name w:val="Body text + Spacing -1 pt2"/>
    <w:uiPriority w:val="99"/>
    <w:rsid w:val="00F52F3B"/>
    <w:rPr>
      <w:rFonts w:ascii="Arial" w:hAnsi="Arial" w:cs="Arial"/>
      <w:noProof/>
      <w:spacing w:val="-20"/>
      <w:sz w:val="20"/>
      <w:szCs w:val="20"/>
    </w:rPr>
  </w:style>
  <w:style w:type="character" w:customStyle="1" w:styleId="Heading37">
    <w:name w:val="Heading #37"/>
    <w:uiPriority w:val="99"/>
    <w:rsid w:val="00F52F3B"/>
    <w:rPr>
      <w:rFonts w:ascii="Arial" w:hAnsi="Arial" w:cs="Arial"/>
      <w:b/>
      <w:bCs/>
      <w:spacing w:val="0"/>
      <w:sz w:val="20"/>
      <w:szCs w:val="20"/>
      <w:u w:val="single"/>
    </w:rPr>
  </w:style>
  <w:style w:type="character" w:customStyle="1" w:styleId="Heading36">
    <w:name w:val="Heading #36"/>
    <w:uiPriority w:val="99"/>
    <w:rsid w:val="00F52F3B"/>
    <w:rPr>
      <w:rFonts w:ascii="Arial" w:hAnsi="Arial" w:cs="Arial"/>
      <w:b/>
      <w:bCs/>
      <w:spacing w:val="0"/>
      <w:sz w:val="20"/>
      <w:szCs w:val="20"/>
      <w:u w:val="single"/>
    </w:rPr>
  </w:style>
  <w:style w:type="character" w:customStyle="1" w:styleId="Heading25">
    <w:name w:val="Heading #25"/>
    <w:uiPriority w:val="99"/>
    <w:rsid w:val="00F52F3B"/>
  </w:style>
  <w:style w:type="character" w:customStyle="1" w:styleId="Heading35">
    <w:name w:val="Heading #35"/>
    <w:uiPriority w:val="99"/>
    <w:rsid w:val="00F52F3B"/>
    <w:rPr>
      <w:rFonts w:ascii="Arial" w:hAnsi="Arial" w:cs="Arial"/>
      <w:b/>
      <w:bCs/>
      <w:spacing w:val="0"/>
      <w:sz w:val="20"/>
      <w:szCs w:val="20"/>
      <w:u w:val="single"/>
    </w:rPr>
  </w:style>
  <w:style w:type="character" w:customStyle="1" w:styleId="Heading34">
    <w:name w:val="Heading #34"/>
    <w:uiPriority w:val="99"/>
    <w:rsid w:val="00F52F3B"/>
    <w:rPr>
      <w:rFonts w:ascii="Arial" w:hAnsi="Arial" w:cs="Arial"/>
      <w:b/>
      <w:bCs/>
      <w:spacing w:val="0"/>
      <w:sz w:val="20"/>
      <w:szCs w:val="20"/>
      <w:u w:val="single"/>
    </w:rPr>
  </w:style>
  <w:style w:type="character" w:customStyle="1" w:styleId="Heading3NotBold1">
    <w:name w:val="Heading #3 + Not Bold1"/>
    <w:uiPriority w:val="99"/>
    <w:rsid w:val="00F52F3B"/>
    <w:rPr>
      <w:rFonts w:ascii="Arial" w:hAnsi="Arial" w:cs="Arial"/>
      <w:b w:val="0"/>
      <w:bCs w:val="0"/>
      <w:noProof/>
      <w:spacing w:val="0"/>
      <w:sz w:val="20"/>
      <w:szCs w:val="20"/>
    </w:rPr>
  </w:style>
  <w:style w:type="character" w:customStyle="1" w:styleId="Bodytext3Spacing-1pt">
    <w:name w:val="Body text (3) + Spacing -1 pt"/>
    <w:uiPriority w:val="99"/>
    <w:rsid w:val="00F52F3B"/>
    <w:rPr>
      <w:rFonts w:ascii="Arial" w:hAnsi="Arial" w:cs="Arial"/>
      <w:b/>
      <w:bCs/>
      <w:spacing w:val="-30"/>
      <w:sz w:val="39"/>
      <w:szCs w:val="39"/>
      <w:lang w:val="en-US" w:eastAsia="en-US"/>
    </w:rPr>
  </w:style>
  <w:style w:type="character" w:customStyle="1" w:styleId="Bodytext3Spacing-1pt1">
    <w:name w:val="Body text (3) + Spacing -1 pt1"/>
    <w:uiPriority w:val="99"/>
    <w:rsid w:val="00F52F3B"/>
    <w:rPr>
      <w:rFonts w:ascii="Arial" w:hAnsi="Arial" w:cs="Arial"/>
      <w:b/>
      <w:bCs/>
      <w:noProof/>
      <w:spacing w:val="-30"/>
      <w:sz w:val="39"/>
      <w:szCs w:val="39"/>
      <w:lang w:val="en-US" w:eastAsia="en-US"/>
    </w:rPr>
  </w:style>
  <w:style w:type="character" w:customStyle="1" w:styleId="BodytextBold7">
    <w:name w:val="Body text + Bold7"/>
    <w:uiPriority w:val="99"/>
    <w:rsid w:val="00F52F3B"/>
    <w:rPr>
      <w:rFonts w:ascii="Arial" w:hAnsi="Arial" w:cs="Arial"/>
      <w:b/>
      <w:bCs/>
      <w:spacing w:val="0"/>
      <w:sz w:val="20"/>
      <w:szCs w:val="20"/>
    </w:rPr>
  </w:style>
  <w:style w:type="character" w:customStyle="1" w:styleId="BodytextSpacing-1pt1">
    <w:name w:val="Body text + Spacing -1 pt1"/>
    <w:uiPriority w:val="99"/>
    <w:rsid w:val="00F52F3B"/>
    <w:rPr>
      <w:rFonts w:ascii="Arial" w:hAnsi="Arial" w:cs="Arial"/>
      <w:spacing w:val="-20"/>
      <w:sz w:val="20"/>
      <w:szCs w:val="20"/>
    </w:rPr>
  </w:style>
  <w:style w:type="character" w:customStyle="1" w:styleId="Heading1Spacing-1pt">
    <w:name w:val="Heading #1 + Spacing -1 pt"/>
    <w:uiPriority w:val="99"/>
    <w:rsid w:val="00F52F3B"/>
    <w:rPr>
      <w:rFonts w:ascii="Arial" w:hAnsi="Arial" w:cs="Arial"/>
      <w:b/>
      <w:bCs/>
      <w:spacing w:val="-30"/>
      <w:sz w:val="39"/>
      <w:szCs w:val="39"/>
      <w:lang w:val="en-US" w:eastAsia="en-US"/>
    </w:rPr>
  </w:style>
  <w:style w:type="character" w:customStyle="1" w:styleId="Heading1Spacing-1pt1">
    <w:name w:val="Heading #1 + Spacing -1 pt1"/>
    <w:uiPriority w:val="99"/>
    <w:rsid w:val="00F52F3B"/>
    <w:rPr>
      <w:rFonts w:ascii="Arial" w:hAnsi="Arial" w:cs="Arial"/>
      <w:b/>
      <w:bCs/>
      <w:noProof/>
      <w:spacing w:val="-30"/>
      <w:sz w:val="39"/>
      <w:szCs w:val="39"/>
      <w:lang w:val="en-US" w:eastAsia="en-US"/>
    </w:rPr>
  </w:style>
  <w:style w:type="character" w:customStyle="1" w:styleId="BodytextBold6">
    <w:name w:val="Body text + Bold6"/>
    <w:uiPriority w:val="99"/>
    <w:rsid w:val="00F52F3B"/>
    <w:rPr>
      <w:rFonts w:ascii="Arial" w:hAnsi="Arial" w:cs="Arial"/>
      <w:b/>
      <w:bCs/>
      <w:spacing w:val="0"/>
      <w:sz w:val="20"/>
      <w:szCs w:val="20"/>
    </w:rPr>
  </w:style>
  <w:style w:type="character" w:customStyle="1" w:styleId="BodytextBold5">
    <w:name w:val="Body text + Bold5"/>
    <w:uiPriority w:val="99"/>
    <w:rsid w:val="00F52F3B"/>
    <w:rPr>
      <w:rFonts w:ascii="Arial" w:hAnsi="Arial" w:cs="Arial"/>
      <w:b/>
      <w:bCs/>
      <w:spacing w:val="0"/>
      <w:sz w:val="20"/>
      <w:szCs w:val="20"/>
    </w:rPr>
  </w:style>
  <w:style w:type="character" w:customStyle="1" w:styleId="Heading33">
    <w:name w:val="Heading #3 (3)_"/>
    <w:link w:val="Heading331"/>
    <w:uiPriority w:val="99"/>
    <w:locked/>
    <w:rsid w:val="00F52F3B"/>
    <w:rPr>
      <w:rFonts w:ascii="Arial" w:hAnsi="Arial" w:cs="Arial"/>
      <w:b/>
      <w:bCs/>
      <w:shd w:val="clear" w:color="auto" w:fill="FFFFFF"/>
    </w:rPr>
  </w:style>
  <w:style w:type="paragraph" w:customStyle="1" w:styleId="Heading331">
    <w:name w:val="Heading #3 (3)1"/>
    <w:basedOn w:val="a0"/>
    <w:link w:val="Heading33"/>
    <w:uiPriority w:val="99"/>
    <w:rsid w:val="00F52F3B"/>
    <w:pPr>
      <w:shd w:val="clear" w:color="auto" w:fill="FFFFFF"/>
      <w:spacing w:before="120" w:after="120" w:line="240" w:lineRule="atLeast"/>
      <w:ind w:hanging="540"/>
      <w:jc w:val="both"/>
      <w:outlineLvl w:val="2"/>
    </w:pPr>
    <w:rPr>
      <w:rFonts w:ascii="Arial" w:eastAsia="Calibri" w:hAnsi="Arial"/>
      <w:b/>
      <w:bCs/>
      <w:sz w:val="20"/>
      <w:szCs w:val="20"/>
      <w:lang/>
    </w:rPr>
  </w:style>
  <w:style w:type="character" w:customStyle="1" w:styleId="Heading330">
    <w:name w:val="Heading #3 (3)"/>
    <w:uiPriority w:val="99"/>
    <w:rsid w:val="00F52F3B"/>
    <w:rPr>
      <w:rFonts w:ascii="Arial" w:hAnsi="Arial" w:cs="Arial"/>
      <w:b/>
      <w:bCs/>
      <w:spacing w:val="0"/>
      <w:sz w:val="20"/>
      <w:szCs w:val="20"/>
      <w:u w:val="single"/>
    </w:rPr>
  </w:style>
  <w:style w:type="character" w:customStyle="1" w:styleId="Heading332">
    <w:name w:val="Heading #33"/>
    <w:uiPriority w:val="99"/>
    <w:rsid w:val="00F52F3B"/>
    <w:rPr>
      <w:rFonts w:ascii="Arial" w:hAnsi="Arial" w:cs="Arial"/>
      <w:b/>
      <w:bCs/>
      <w:spacing w:val="0"/>
      <w:sz w:val="20"/>
      <w:szCs w:val="20"/>
      <w:u w:val="single"/>
    </w:rPr>
  </w:style>
  <w:style w:type="character" w:customStyle="1" w:styleId="Heading334">
    <w:name w:val="Heading #3 (3)4"/>
    <w:uiPriority w:val="99"/>
    <w:rsid w:val="00F52F3B"/>
    <w:rPr>
      <w:rFonts w:ascii="Arial" w:hAnsi="Arial" w:cs="Arial"/>
      <w:b/>
      <w:bCs/>
      <w:spacing w:val="0"/>
      <w:sz w:val="20"/>
      <w:szCs w:val="20"/>
      <w:u w:val="single"/>
    </w:rPr>
  </w:style>
  <w:style w:type="character" w:customStyle="1" w:styleId="Heading24">
    <w:name w:val="Heading #24"/>
    <w:uiPriority w:val="99"/>
    <w:rsid w:val="00F52F3B"/>
  </w:style>
  <w:style w:type="character" w:customStyle="1" w:styleId="BodytextBatang1">
    <w:name w:val="Body text + Batang1"/>
    <w:aliases w:val="5 pt1,Spacing 1 pt1"/>
    <w:uiPriority w:val="99"/>
    <w:rsid w:val="00F52F3B"/>
    <w:rPr>
      <w:rFonts w:ascii="Batang" w:eastAsia="Batang" w:hAnsi="Arial" w:cs="Batang"/>
      <w:spacing w:val="20"/>
      <w:sz w:val="10"/>
      <w:szCs w:val="10"/>
      <w:lang w:val="en-US" w:eastAsia="en-US"/>
    </w:rPr>
  </w:style>
  <w:style w:type="character" w:customStyle="1" w:styleId="Heading333">
    <w:name w:val="Heading #3 (3)3"/>
    <w:uiPriority w:val="99"/>
    <w:rsid w:val="00F52F3B"/>
    <w:rPr>
      <w:rFonts w:ascii="Arial" w:hAnsi="Arial" w:cs="Arial"/>
      <w:b/>
      <w:bCs/>
      <w:spacing w:val="0"/>
      <w:sz w:val="20"/>
      <w:szCs w:val="20"/>
      <w:u w:val="single"/>
    </w:rPr>
  </w:style>
  <w:style w:type="character" w:customStyle="1" w:styleId="Heading3320">
    <w:name w:val="Heading #3 (3)2"/>
    <w:uiPriority w:val="99"/>
    <w:rsid w:val="00F52F3B"/>
    <w:rPr>
      <w:rFonts w:ascii="Arial" w:hAnsi="Arial" w:cs="Arial"/>
      <w:b/>
      <w:bCs/>
      <w:spacing w:val="0"/>
      <w:sz w:val="20"/>
      <w:szCs w:val="20"/>
      <w:u w:val="single"/>
    </w:rPr>
  </w:style>
  <w:style w:type="character" w:customStyle="1" w:styleId="Tablecaption">
    <w:name w:val="Table caption_"/>
    <w:link w:val="Tablecaption1"/>
    <w:locked/>
    <w:rsid w:val="00F52F3B"/>
    <w:rPr>
      <w:rFonts w:ascii="Arial" w:hAnsi="Arial" w:cs="Arial"/>
      <w:b/>
      <w:bCs/>
      <w:shd w:val="clear" w:color="auto" w:fill="FFFFFF"/>
    </w:rPr>
  </w:style>
  <w:style w:type="paragraph" w:customStyle="1" w:styleId="Tablecaption1">
    <w:name w:val="Table caption1"/>
    <w:basedOn w:val="a0"/>
    <w:link w:val="Tablecaption"/>
    <w:rsid w:val="00F52F3B"/>
    <w:pPr>
      <w:shd w:val="clear" w:color="auto" w:fill="FFFFFF"/>
      <w:spacing w:line="240" w:lineRule="atLeast"/>
    </w:pPr>
    <w:rPr>
      <w:rFonts w:ascii="Arial" w:eastAsia="Calibri" w:hAnsi="Arial"/>
      <w:b/>
      <w:bCs/>
      <w:sz w:val="20"/>
      <w:szCs w:val="20"/>
      <w:lang/>
    </w:rPr>
  </w:style>
  <w:style w:type="character" w:customStyle="1" w:styleId="Tablecaption0">
    <w:name w:val="Table caption"/>
    <w:uiPriority w:val="99"/>
    <w:rsid w:val="00F52F3B"/>
    <w:rPr>
      <w:rFonts w:ascii="Arial" w:hAnsi="Arial" w:cs="Arial"/>
      <w:b/>
      <w:bCs/>
      <w:spacing w:val="0"/>
      <w:sz w:val="20"/>
      <w:szCs w:val="20"/>
      <w:u w:val="single"/>
    </w:rPr>
  </w:style>
  <w:style w:type="character" w:customStyle="1" w:styleId="Bodytext90">
    <w:name w:val="Body text (9)_"/>
    <w:link w:val="Bodytext91"/>
    <w:uiPriority w:val="99"/>
    <w:locked/>
    <w:rsid w:val="00F52F3B"/>
    <w:rPr>
      <w:rFonts w:ascii="Batang" w:eastAsia="Batang" w:cs="Batang"/>
      <w:sz w:val="17"/>
      <w:szCs w:val="17"/>
      <w:shd w:val="clear" w:color="auto" w:fill="FFFFFF"/>
    </w:rPr>
  </w:style>
  <w:style w:type="paragraph" w:customStyle="1" w:styleId="Bodytext91">
    <w:name w:val="Body text (9)"/>
    <w:basedOn w:val="a0"/>
    <w:link w:val="Bodytext90"/>
    <w:uiPriority w:val="99"/>
    <w:rsid w:val="00F52F3B"/>
    <w:pPr>
      <w:shd w:val="clear" w:color="auto" w:fill="FFFFFF"/>
      <w:spacing w:line="293" w:lineRule="exact"/>
      <w:jc w:val="right"/>
    </w:pPr>
    <w:rPr>
      <w:rFonts w:ascii="Batang" w:eastAsia="Batang" w:hAnsi="Calibri"/>
      <w:sz w:val="17"/>
      <w:szCs w:val="17"/>
      <w:lang/>
    </w:rPr>
  </w:style>
  <w:style w:type="character" w:customStyle="1" w:styleId="Heading321">
    <w:name w:val="Heading #32"/>
    <w:uiPriority w:val="99"/>
    <w:rsid w:val="00F52F3B"/>
    <w:rPr>
      <w:rFonts w:ascii="Arial" w:hAnsi="Arial" w:cs="Arial"/>
      <w:b/>
      <w:bCs/>
      <w:spacing w:val="0"/>
      <w:sz w:val="20"/>
      <w:szCs w:val="20"/>
      <w:u w:val="single"/>
    </w:rPr>
  </w:style>
  <w:style w:type="character" w:customStyle="1" w:styleId="Bodytext9pt">
    <w:name w:val="Body text + 9 pt"/>
    <w:uiPriority w:val="99"/>
    <w:rsid w:val="00F52F3B"/>
    <w:rPr>
      <w:rFonts w:ascii="Arial" w:hAnsi="Arial" w:cs="Arial"/>
      <w:spacing w:val="0"/>
      <w:sz w:val="18"/>
      <w:szCs w:val="18"/>
    </w:rPr>
  </w:style>
  <w:style w:type="character" w:customStyle="1" w:styleId="Bodytext100">
    <w:name w:val="Body text (10)_"/>
    <w:link w:val="Bodytext101"/>
    <w:uiPriority w:val="99"/>
    <w:locked/>
    <w:rsid w:val="00F52F3B"/>
    <w:rPr>
      <w:rFonts w:ascii="Arial" w:hAnsi="Arial" w:cs="Arial"/>
      <w:smallCaps/>
      <w:sz w:val="21"/>
      <w:szCs w:val="21"/>
      <w:shd w:val="clear" w:color="auto" w:fill="FFFFFF"/>
    </w:rPr>
  </w:style>
  <w:style w:type="paragraph" w:customStyle="1" w:styleId="Bodytext101">
    <w:name w:val="Body text (10)"/>
    <w:basedOn w:val="a0"/>
    <w:link w:val="Bodytext100"/>
    <w:uiPriority w:val="99"/>
    <w:rsid w:val="00F52F3B"/>
    <w:pPr>
      <w:shd w:val="clear" w:color="auto" w:fill="FFFFFF"/>
      <w:spacing w:line="240" w:lineRule="atLeast"/>
    </w:pPr>
    <w:rPr>
      <w:rFonts w:ascii="Arial" w:eastAsia="Calibri" w:hAnsi="Arial"/>
      <w:smallCaps/>
      <w:sz w:val="21"/>
      <w:szCs w:val="21"/>
      <w:lang/>
    </w:rPr>
  </w:style>
  <w:style w:type="character" w:customStyle="1" w:styleId="Bodytext410pt">
    <w:name w:val="Body text (4) + 10 pt"/>
    <w:uiPriority w:val="99"/>
    <w:rsid w:val="00F52F3B"/>
    <w:rPr>
      <w:rFonts w:ascii="Arial" w:hAnsi="Arial" w:cs="Arial"/>
      <w:spacing w:val="0"/>
      <w:sz w:val="20"/>
      <w:szCs w:val="20"/>
    </w:rPr>
  </w:style>
  <w:style w:type="character" w:customStyle="1" w:styleId="Heading22195pt">
    <w:name w:val="Heading #2 (2) + 19.5 pt"/>
    <w:aliases w:val="Not Small Caps1"/>
    <w:uiPriority w:val="99"/>
    <w:rsid w:val="00F52F3B"/>
    <w:rPr>
      <w:rFonts w:ascii="Arial" w:hAnsi="Arial" w:cs="Arial"/>
      <w:b/>
      <w:bCs/>
      <w:smallCaps w:val="0"/>
      <w:spacing w:val="0"/>
      <w:sz w:val="39"/>
      <w:szCs w:val="39"/>
      <w:lang w:val="en-US" w:eastAsia="en-US"/>
    </w:rPr>
  </w:style>
  <w:style w:type="character" w:customStyle="1" w:styleId="Heading2220">
    <w:name w:val="Heading #2 (2)2"/>
    <w:uiPriority w:val="99"/>
    <w:rsid w:val="00F52F3B"/>
  </w:style>
  <w:style w:type="paragraph" w:customStyle="1" w:styleId="Bodytext410">
    <w:name w:val="Body text (4)1"/>
    <w:basedOn w:val="a0"/>
    <w:uiPriority w:val="99"/>
    <w:rsid w:val="00F52F3B"/>
    <w:pPr>
      <w:shd w:val="clear" w:color="auto" w:fill="FFFFFF"/>
      <w:spacing w:line="240" w:lineRule="atLeast"/>
      <w:ind w:hanging="1100"/>
      <w:jc w:val="right"/>
    </w:pPr>
    <w:rPr>
      <w:rFonts w:ascii="Arial" w:eastAsia="Arial Unicode MS" w:hAnsi="Arial" w:cs="Arial"/>
      <w:sz w:val="18"/>
      <w:szCs w:val="18"/>
    </w:rPr>
  </w:style>
  <w:style w:type="paragraph" w:styleId="afff2">
    <w:name w:val="Block Text"/>
    <w:basedOn w:val="a0"/>
    <w:rsid w:val="00AC56EB"/>
    <w:pPr>
      <w:widowControl w:val="0"/>
      <w:autoSpaceDE w:val="0"/>
      <w:autoSpaceDN w:val="0"/>
      <w:adjustRightInd w:val="0"/>
      <w:spacing w:line="312" w:lineRule="exact"/>
      <w:ind w:left="768" w:right="1027"/>
    </w:pPr>
    <w:rPr>
      <w:rFonts w:ascii="Arial" w:eastAsia="Courier New" w:hAnsi="Arial" w:cs="Arial"/>
    </w:rPr>
  </w:style>
  <w:style w:type="character" w:customStyle="1" w:styleId="WW-FootnoteReference3">
    <w:name w:val="WW-Footnote Reference3"/>
    <w:qFormat/>
    <w:rsid w:val="00AC56EB"/>
    <w:rPr>
      <w:vertAlign w:val="superscript"/>
    </w:rPr>
  </w:style>
  <w:style w:type="character" w:customStyle="1" w:styleId="WW-DefaultParagraphFont1">
    <w:name w:val="WW-Default Paragraph Font1"/>
    <w:qFormat/>
    <w:rsid w:val="00AC56EB"/>
  </w:style>
  <w:style w:type="character" w:customStyle="1" w:styleId="DefaultParagraphFont2">
    <w:name w:val="Default Paragraph Font2"/>
    <w:rsid w:val="00AC56EB"/>
  </w:style>
  <w:style w:type="character" w:customStyle="1" w:styleId="WW-DefaultParagraphFont11">
    <w:name w:val="WW-Default Paragraph Font11"/>
    <w:qFormat/>
    <w:rsid w:val="00AC56EB"/>
  </w:style>
  <w:style w:type="character" w:customStyle="1" w:styleId="WW-DefaultParagraphFont111">
    <w:name w:val="WW-Default Paragraph Font111"/>
    <w:rsid w:val="00AC56EB"/>
  </w:style>
  <w:style w:type="character" w:customStyle="1" w:styleId="WW-DefaultParagraphFont1111">
    <w:name w:val="WW-Default Paragraph Font1111"/>
    <w:rsid w:val="00AC56EB"/>
  </w:style>
  <w:style w:type="character" w:customStyle="1" w:styleId="WW-DefaultParagraphFont11111">
    <w:name w:val="WW-Default Paragraph Font11111"/>
    <w:rsid w:val="00AC56EB"/>
  </w:style>
  <w:style w:type="character" w:customStyle="1" w:styleId="WW-DefaultParagraphFont111111">
    <w:name w:val="WW-Default Paragraph Font111111"/>
    <w:rsid w:val="00AC56EB"/>
  </w:style>
  <w:style w:type="character" w:customStyle="1" w:styleId="WW-DefaultParagraphFont1111111">
    <w:name w:val="WW-Default Paragraph Font1111111"/>
    <w:rsid w:val="00AC56EB"/>
  </w:style>
  <w:style w:type="character" w:customStyle="1" w:styleId="WW-DefaultParagraphFont11111111">
    <w:name w:val="WW-Default Paragraph Font11111111"/>
    <w:rsid w:val="00AC56EB"/>
  </w:style>
  <w:style w:type="character" w:customStyle="1" w:styleId="WW-DefaultParagraphFont111111111">
    <w:name w:val="WW-Default Paragraph Font111111111"/>
    <w:rsid w:val="00AC56EB"/>
  </w:style>
  <w:style w:type="character" w:customStyle="1" w:styleId="WW-DefaultParagraphFont1111111111">
    <w:name w:val="WW-Default Paragraph Font1111111111"/>
    <w:rsid w:val="00AC56EB"/>
  </w:style>
  <w:style w:type="character" w:customStyle="1" w:styleId="WW-DefaultParagraphFont11111111111">
    <w:name w:val="WW-Default Paragraph Font11111111111"/>
    <w:rsid w:val="00AC56EB"/>
  </w:style>
  <w:style w:type="character" w:customStyle="1" w:styleId="WW-DefaultParagraphFont111111111111">
    <w:name w:val="WW-Default Paragraph Font111111111111"/>
    <w:rsid w:val="00AC56EB"/>
  </w:style>
  <w:style w:type="character" w:customStyle="1" w:styleId="WW-DefaultParagraphFont1111111111111">
    <w:name w:val="WW-Default Paragraph Font1111111111111"/>
    <w:rsid w:val="00AC56EB"/>
  </w:style>
  <w:style w:type="character" w:customStyle="1" w:styleId="WW-DefaultParagraphFont11111111111111">
    <w:name w:val="WW-Default Paragraph Font11111111111111"/>
    <w:rsid w:val="00AC56EB"/>
  </w:style>
  <w:style w:type="character" w:customStyle="1" w:styleId="WW8Num33z1">
    <w:name w:val="WW8Num33z1"/>
    <w:rsid w:val="00AC56EB"/>
    <w:rPr>
      <w:rFonts w:ascii="Courier New" w:hAnsi="Courier New" w:cs="Courier New"/>
    </w:rPr>
  </w:style>
  <w:style w:type="character" w:customStyle="1" w:styleId="WW8Num33z2">
    <w:name w:val="WW8Num33z2"/>
    <w:rsid w:val="00AC56EB"/>
    <w:rPr>
      <w:rFonts w:ascii="Wingdings" w:hAnsi="Wingdings" w:cs="Wingdings"/>
    </w:rPr>
  </w:style>
  <w:style w:type="character" w:customStyle="1" w:styleId="WW8Num35z1">
    <w:name w:val="WW8Num35z1"/>
    <w:rsid w:val="00AC56EB"/>
    <w:rPr>
      <w:rFonts w:ascii="Courier New" w:hAnsi="Courier New" w:cs="Courier New"/>
    </w:rPr>
  </w:style>
  <w:style w:type="character" w:customStyle="1" w:styleId="WW8Num35z2">
    <w:name w:val="WW8Num35z2"/>
    <w:rsid w:val="00AC56EB"/>
    <w:rPr>
      <w:rFonts w:ascii="Wingdings" w:hAnsi="Wingdings" w:cs="Wingdings"/>
    </w:rPr>
  </w:style>
  <w:style w:type="character" w:customStyle="1" w:styleId="WW8Num35z3">
    <w:name w:val="WW8Num35z3"/>
    <w:rsid w:val="00AC56EB"/>
    <w:rPr>
      <w:rFonts w:ascii="Symbol" w:hAnsi="Symbol" w:cs="Symbol"/>
    </w:rPr>
  </w:style>
  <w:style w:type="character" w:customStyle="1" w:styleId="WW8Num36z0">
    <w:name w:val="WW8Num36z0"/>
    <w:rsid w:val="00AC56EB"/>
    <w:rPr>
      <w:lang w:val="el-GR"/>
    </w:rPr>
  </w:style>
  <w:style w:type="character" w:customStyle="1" w:styleId="WW8Num36z1">
    <w:name w:val="WW8Num36z1"/>
    <w:rsid w:val="00AC56EB"/>
  </w:style>
  <w:style w:type="character" w:customStyle="1" w:styleId="WW8Num36z2">
    <w:name w:val="WW8Num36z2"/>
    <w:rsid w:val="00AC56EB"/>
  </w:style>
  <w:style w:type="character" w:customStyle="1" w:styleId="WW8Num36z3">
    <w:name w:val="WW8Num36z3"/>
    <w:rsid w:val="00AC56EB"/>
  </w:style>
  <w:style w:type="character" w:customStyle="1" w:styleId="WW8Num36z4">
    <w:name w:val="WW8Num36z4"/>
    <w:rsid w:val="00AC56EB"/>
  </w:style>
  <w:style w:type="character" w:customStyle="1" w:styleId="WW8Num36z5">
    <w:name w:val="WW8Num36z5"/>
    <w:rsid w:val="00AC56EB"/>
  </w:style>
  <w:style w:type="character" w:customStyle="1" w:styleId="WW8Num36z6">
    <w:name w:val="WW8Num36z6"/>
    <w:rsid w:val="00AC56EB"/>
  </w:style>
  <w:style w:type="character" w:customStyle="1" w:styleId="WW8Num36z7">
    <w:name w:val="WW8Num36z7"/>
    <w:rsid w:val="00AC56EB"/>
  </w:style>
  <w:style w:type="character" w:customStyle="1" w:styleId="WW8Num36z8">
    <w:name w:val="WW8Num36z8"/>
    <w:rsid w:val="00AC56EB"/>
  </w:style>
  <w:style w:type="character" w:customStyle="1" w:styleId="WW8Num37z0">
    <w:name w:val="WW8Num37z0"/>
    <w:rsid w:val="00AC56EB"/>
    <w:rPr>
      <w:rFonts w:ascii="Calibri" w:eastAsia="Times New Roman" w:hAnsi="Calibri" w:cs="Calibri"/>
    </w:rPr>
  </w:style>
  <w:style w:type="character" w:customStyle="1" w:styleId="WW8Num37z1">
    <w:name w:val="WW8Num37z1"/>
    <w:rsid w:val="00AC56EB"/>
    <w:rPr>
      <w:rFonts w:ascii="Courier New" w:hAnsi="Courier New" w:cs="Courier New"/>
    </w:rPr>
  </w:style>
  <w:style w:type="character" w:customStyle="1" w:styleId="WW8Num37z2">
    <w:name w:val="WW8Num37z2"/>
    <w:rsid w:val="00AC56EB"/>
    <w:rPr>
      <w:rFonts w:ascii="Wingdings" w:hAnsi="Wingdings" w:cs="Wingdings"/>
    </w:rPr>
  </w:style>
  <w:style w:type="character" w:customStyle="1" w:styleId="WW8Num37z3">
    <w:name w:val="WW8Num37z3"/>
    <w:rsid w:val="00AC56EB"/>
    <w:rPr>
      <w:rFonts w:ascii="Symbol" w:hAnsi="Symbol" w:cs="Symbol"/>
    </w:rPr>
  </w:style>
  <w:style w:type="character" w:customStyle="1" w:styleId="WW8Num38z0">
    <w:name w:val="WW8Num38z0"/>
    <w:rsid w:val="00AC56EB"/>
  </w:style>
  <w:style w:type="character" w:customStyle="1" w:styleId="WW8Num38z1">
    <w:name w:val="WW8Num38z1"/>
    <w:rsid w:val="00AC56EB"/>
  </w:style>
  <w:style w:type="character" w:customStyle="1" w:styleId="WW8Num38z2">
    <w:name w:val="WW8Num38z2"/>
    <w:rsid w:val="00AC56EB"/>
  </w:style>
  <w:style w:type="character" w:customStyle="1" w:styleId="WW8Num38z3">
    <w:name w:val="WW8Num38z3"/>
    <w:rsid w:val="00AC56EB"/>
  </w:style>
  <w:style w:type="character" w:customStyle="1" w:styleId="WW8Num38z4">
    <w:name w:val="WW8Num38z4"/>
    <w:rsid w:val="00AC56EB"/>
  </w:style>
  <w:style w:type="character" w:customStyle="1" w:styleId="WW8Num38z5">
    <w:name w:val="WW8Num38z5"/>
    <w:rsid w:val="00AC56EB"/>
  </w:style>
  <w:style w:type="character" w:customStyle="1" w:styleId="WW8Num38z6">
    <w:name w:val="WW8Num38z6"/>
    <w:rsid w:val="00AC56EB"/>
  </w:style>
  <w:style w:type="character" w:customStyle="1" w:styleId="WW8Num38z7">
    <w:name w:val="WW8Num38z7"/>
    <w:rsid w:val="00AC56EB"/>
  </w:style>
  <w:style w:type="character" w:customStyle="1" w:styleId="WW8Num38z8">
    <w:name w:val="WW8Num38z8"/>
    <w:rsid w:val="00AC56EB"/>
  </w:style>
  <w:style w:type="character" w:customStyle="1" w:styleId="WW-DefaultParagraphFont111111111111111">
    <w:name w:val="WW-Default Paragraph Font111111111111111"/>
    <w:rsid w:val="00AC56EB"/>
  </w:style>
  <w:style w:type="character" w:customStyle="1" w:styleId="WW8Num31z1">
    <w:name w:val="WW8Num31z1"/>
    <w:rsid w:val="00AC56EB"/>
  </w:style>
  <w:style w:type="character" w:customStyle="1" w:styleId="WW8Num31z2">
    <w:name w:val="WW8Num31z2"/>
    <w:rsid w:val="00AC56EB"/>
  </w:style>
  <w:style w:type="character" w:customStyle="1" w:styleId="WW8Num31z3">
    <w:name w:val="WW8Num31z3"/>
    <w:rsid w:val="00AC56EB"/>
  </w:style>
  <w:style w:type="character" w:customStyle="1" w:styleId="WW8Num31z4">
    <w:name w:val="WW8Num31z4"/>
    <w:rsid w:val="00AC56EB"/>
  </w:style>
  <w:style w:type="character" w:customStyle="1" w:styleId="WW8Num31z5">
    <w:name w:val="WW8Num31z5"/>
    <w:rsid w:val="00AC56EB"/>
  </w:style>
  <w:style w:type="character" w:customStyle="1" w:styleId="WW8Num31z6">
    <w:name w:val="WW8Num31z6"/>
    <w:rsid w:val="00AC56EB"/>
  </w:style>
  <w:style w:type="character" w:customStyle="1" w:styleId="WW8Num31z7">
    <w:name w:val="WW8Num31z7"/>
    <w:rsid w:val="00AC56EB"/>
  </w:style>
  <w:style w:type="character" w:customStyle="1" w:styleId="WW8Num31z8">
    <w:name w:val="WW8Num31z8"/>
    <w:rsid w:val="00AC56EB"/>
  </w:style>
  <w:style w:type="character" w:customStyle="1" w:styleId="WW8Num39z0">
    <w:name w:val="WW8Num39z0"/>
    <w:rsid w:val="00AC56EB"/>
    <w:rPr>
      <w:rFonts w:ascii="Calibri" w:eastAsia="Times New Roman" w:hAnsi="Calibri" w:cs="Calibri"/>
    </w:rPr>
  </w:style>
  <w:style w:type="character" w:customStyle="1" w:styleId="WW8Num39z1">
    <w:name w:val="WW8Num39z1"/>
    <w:rsid w:val="00AC56EB"/>
    <w:rPr>
      <w:rFonts w:ascii="Courier New" w:hAnsi="Courier New" w:cs="Courier New"/>
    </w:rPr>
  </w:style>
  <w:style w:type="character" w:customStyle="1" w:styleId="WW8Num39z2">
    <w:name w:val="WW8Num39z2"/>
    <w:rsid w:val="00AC56EB"/>
    <w:rPr>
      <w:rFonts w:ascii="Wingdings" w:hAnsi="Wingdings" w:cs="Wingdings"/>
    </w:rPr>
  </w:style>
  <w:style w:type="character" w:customStyle="1" w:styleId="WW8Num39z3">
    <w:name w:val="WW8Num39z3"/>
    <w:rsid w:val="00AC56EB"/>
    <w:rPr>
      <w:rFonts w:ascii="Symbol" w:hAnsi="Symbol" w:cs="Symbol"/>
    </w:rPr>
  </w:style>
  <w:style w:type="character" w:customStyle="1" w:styleId="WW8Num40z0">
    <w:name w:val="WW8Num40z0"/>
    <w:rsid w:val="00AC56EB"/>
    <w:rPr>
      <w:rFonts w:ascii="Symbol" w:hAnsi="Symbol" w:cs="Symbol"/>
    </w:rPr>
  </w:style>
  <w:style w:type="character" w:customStyle="1" w:styleId="WW8Num40z1">
    <w:name w:val="WW8Num40z1"/>
    <w:rsid w:val="00AC56EB"/>
    <w:rPr>
      <w:rFonts w:ascii="Courier New" w:hAnsi="Courier New" w:cs="Courier New"/>
    </w:rPr>
  </w:style>
  <w:style w:type="character" w:customStyle="1" w:styleId="WW8Num40z2">
    <w:name w:val="WW8Num40z2"/>
    <w:rsid w:val="00AC56EB"/>
    <w:rPr>
      <w:rFonts w:ascii="Wingdings" w:hAnsi="Wingdings" w:cs="Wingdings"/>
    </w:rPr>
  </w:style>
  <w:style w:type="character" w:customStyle="1" w:styleId="WW8Num41z0">
    <w:name w:val="WW8Num41z0"/>
    <w:rsid w:val="00AC56EB"/>
    <w:rPr>
      <w:rFonts w:ascii="Arial" w:hAnsi="Arial" w:cs="Times New Roman"/>
      <w:b/>
      <w:i w:val="0"/>
      <w:sz w:val="20"/>
      <w:szCs w:val="20"/>
    </w:rPr>
  </w:style>
  <w:style w:type="character" w:customStyle="1" w:styleId="WW8Num41z1">
    <w:name w:val="WW8Num41z1"/>
    <w:rsid w:val="00AC56EB"/>
    <w:rPr>
      <w:rFonts w:cs="Times New Roman"/>
    </w:rPr>
  </w:style>
  <w:style w:type="character" w:customStyle="1" w:styleId="WW8Num41z2">
    <w:name w:val="WW8Num41z2"/>
    <w:rsid w:val="00AC56EB"/>
    <w:rPr>
      <w:rFonts w:ascii="Arial" w:hAnsi="Arial" w:cs="Times New Roman"/>
      <w:b w:val="0"/>
      <w:i w:val="0"/>
    </w:rPr>
  </w:style>
  <w:style w:type="character" w:customStyle="1" w:styleId="WW8Num41z3">
    <w:name w:val="WW8Num41z3"/>
    <w:rsid w:val="00AC56EB"/>
    <w:rPr>
      <w:rFonts w:ascii="Arial" w:hAnsi="Arial" w:cs="Times New Roman"/>
      <w:b w:val="0"/>
      <w:i w:val="0"/>
      <w:sz w:val="20"/>
      <w:szCs w:val="20"/>
    </w:rPr>
  </w:style>
  <w:style w:type="character" w:customStyle="1" w:styleId="Heading1Char">
    <w:name w:val="Heading 1 Char"/>
    <w:rsid w:val="00AC56EB"/>
    <w:rPr>
      <w:rFonts w:ascii="Arial" w:hAnsi="Arial" w:cs="Arial"/>
      <w:b/>
      <w:bCs/>
      <w:color w:val="333399"/>
      <w:sz w:val="28"/>
      <w:szCs w:val="32"/>
      <w:lang w:val="en-US"/>
    </w:rPr>
  </w:style>
  <w:style w:type="character" w:customStyle="1" w:styleId="Heading2Char">
    <w:name w:val="Heading 2 Char"/>
    <w:rsid w:val="00AC56EB"/>
    <w:rPr>
      <w:rFonts w:ascii="Arial" w:hAnsi="Arial" w:cs="Arial"/>
      <w:b/>
      <w:color w:val="002060"/>
      <w:sz w:val="24"/>
      <w:szCs w:val="22"/>
      <w:lang w:val="en-GB"/>
    </w:rPr>
  </w:style>
  <w:style w:type="character" w:customStyle="1" w:styleId="Heading5Char">
    <w:name w:val="Heading 5 Char"/>
    <w:rsid w:val="00AC56EB"/>
    <w:rPr>
      <w:rFonts w:ascii="Calibri" w:eastAsia="Times New Roman" w:hAnsi="Calibri" w:cs="Times New Roman"/>
      <w:b/>
      <w:bCs/>
      <w:i/>
      <w:iCs/>
      <w:sz w:val="26"/>
      <w:szCs w:val="26"/>
      <w:lang w:val="en-GB"/>
    </w:rPr>
  </w:style>
  <w:style w:type="character" w:customStyle="1" w:styleId="DateChar">
    <w:name w:val="Date Char"/>
    <w:rsid w:val="00AC56EB"/>
    <w:rPr>
      <w:sz w:val="24"/>
      <w:szCs w:val="24"/>
      <w:lang w:val="en-GB"/>
    </w:rPr>
  </w:style>
  <w:style w:type="character" w:customStyle="1" w:styleId="FooterChar">
    <w:name w:val="Footer Char"/>
    <w:rsid w:val="00AC56EB"/>
    <w:rPr>
      <w:rFonts w:eastAsia="MS Mincho" w:cs="Times New Roman"/>
      <w:sz w:val="24"/>
      <w:szCs w:val="24"/>
      <w:lang w:val="en-US" w:eastAsia="ja-JP"/>
    </w:rPr>
  </w:style>
  <w:style w:type="character" w:customStyle="1" w:styleId="CommentReference">
    <w:name w:val="Comment Reference"/>
    <w:rsid w:val="00AC56EB"/>
    <w:rPr>
      <w:sz w:val="16"/>
    </w:rPr>
  </w:style>
  <w:style w:type="character" w:customStyle="1" w:styleId="HeaderChar">
    <w:name w:val="Header Char"/>
    <w:rsid w:val="00AC56EB"/>
    <w:rPr>
      <w:rFonts w:cs="Times New Roman"/>
      <w:sz w:val="24"/>
      <w:szCs w:val="24"/>
      <w:lang w:val="en-GB"/>
    </w:rPr>
  </w:style>
  <w:style w:type="character" w:customStyle="1" w:styleId="BalloonTextChar">
    <w:name w:val="Balloon Text Char"/>
    <w:qFormat/>
    <w:rsid w:val="00AC56EB"/>
    <w:rPr>
      <w:rFonts w:ascii="Tahoma" w:hAnsi="Tahoma" w:cs="Tahoma"/>
      <w:sz w:val="16"/>
      <w:szCs w:val="16"/>
      <w:lang w:val="en-GB"/>
    </w:rPr>
  </w:style>
  <w:style w:type="character" w:customStyle="1" w:styleId="CommentSubjectChar">
    <w:name w:val="Comment Subject Char"/>
    <w:qFormat/>
    <w:rsid w:val="00AC56EB"/>
    <w:rPr>
      <w:rFonts w:cs="Times New Roman"/>
      <w:b/>
      <w:bCs/>
      <w:lang w:val="en-GB"/>
    </w:rPr>
  </w:style>
  <w:style w:type="character" w:customStyle="1" w:styleId="1d">
    <w:name w:val="Κείμενο κράτησης θέσης1"/>
    <w:rsid w:val="00AC56EB"/>
    <w:rPr>
      <w:rFonts w:cs="Times New Roman"/>
      <w:color w:val="808080"/>
    </w:rPr>
  </w:style>
  <w:style w:type="character" w:customStyle="1" w:styleId="Heading3Char">
    <w:name w:val="Heading 3 Char"/>
    <w:rsid w:val="00AC56EB"/>
    <w:rPr>
      <w:rFonts w:ascii="Arial" w:hAnsi="Arial" w:cs="Arial"/>
      <w:b/>
      <w:bCs/>
      <w:sz w:val="22"/>
      <w:szCs w:val="26"/>
      <w:lang w:val="en-GB"/>
    </w:rPr>
  </w:style>
  <w:style w:type="character" w:customStyle="1" w:styleId="Heading4Char">
    <w:name w:val="Heading 4 Char"/>
    <w:rsid w:val="00AC56EB"/>
    <w:rPr>
      <w:rFonts w:ascii="Arial" w:eastAsia="Times New Roman" w:hAnsi="Arial" w:cs="Times New Roman"/>
      <w:b/>
      <w:bCs/>
      <w:sz w:val="22"/>
      <w:szCs w:val="28"/>
      <w:lang w:val="en-GB"/>
    </w:rPr>
  </w:style>
  <w:style w:type="character" w:customStyle="1" w:styleId="DocTitleChar">
    <w:name w:val="Doc Title Char"/>
    <w:basedOn w:val="Heading1Char"/>
    <w:rsid w:val="00AC56EB"/>
  </w:style>
  <w:style w:type="character" w:customStyle="1" w:styleId="Style1Char">
    <w:name w:val="Style1 Char"/>
    <w:rsid w:val="00AC56EB"/>
    <w:rPr>
      <w:rFonts w:ascii="Calibri" w:hAnsi="Calibri" w:cs="Calibri"/>
      <w:b/>
      <w:bCs/>
      <w:color w:val="333399"/>
      <w:sz w:val="40"/>
      <w:szCs w:val="40"/>
      <w:lang w:val="en-US"/>
    </w:rPr>
  </w:style>
  <w:style w:type="character" w:customStyle="1" w:styleId="ContentsChar">
    <w:name w:val="Contents Char"/>
    <w:rsid w:val="00AC56EB"/>
    <w:rPr>
      <w:rFonts w:ascii="Calibri" w:hAnsi="Calibri" w:cs="Calibri"/>
      <w:b/>
      <w:bCs/>
      <w:color w:val="333399"/>
      <w:sz w:val="28"/>
      <w:szCs w:val="32"/>
      <w:lang w:val="en-US"/>
    </w:rPr>
  </w:style>
  <w:style w:type="character" w:customStyle="1" w:styleId="afff3">
    <w:name w:val="Κουκκίδες"/>
    <w:rsid w:val="00AC56EB"/>
    <w:rPr>
      <w:rFonts w:ascii="OpenSymbol" w:eastAsia="OpenSymbol" w:hAnsi="OpenSymbol" w:cs="OpenSymbol"/>
    </w:rPr>
  </w:style>
  <w:style w:type="character" w:customStyle="1" w:styleId="normalwithoutspacingChar">
    <w:name w:val="normal_without_spacing Char"/>
    <w:rsid w:val="00AC56EB"/>
    <w:rPr>
      <w:rFonts w:ascii="Calibri" w:hAnsi="Calibri" w:cs="Calibri"/>
      <w:sz w:val="22"/>
      <w:szCs w:val="24"/>
    </w:rPr>
  </w:style>
  <w:style w:type="character" w:customStyle="1" w:styleId="FootnoteTextChar1">
    <w:name w:val="Footnote Text Char1"/>
    <w:rsid w:val="00AC56EB"/>
    <w:rPr>
      <w:rFonts w:ascii="Calibri" w:hAnsi="Calibri" w:cs="Calibri"/>
      <w:lang w:val="en-IE" w:eastAsia="zh-CN"/>
    </w:rPr>
  </w:style>
  <w:style w:type="character" w:customStyle="1" w:styleId="foothangingChar">
    <w:name w:val="foot_hanging Char"/>
    <w:rsid w:val="00AC56EB"/>
    <w:rPr>
      <w:rFonts w:ascii="Calibri" w:hAnsi="Calibri" w:cs="Calibri"/>
      <w:sz w:val="18"/>
      <w:szCs w:val="18"/>
      <w:lang w:val="en-IE" w:eastAsia="zh-CN"/>
    </w:rPr>
  </w:style>
  <w:style w:type="character" w:customStyle="1" w:styleId="HTMLPreformattedChar">
    <w:name w:val="HTML Preformatted Char"/>
    <w:qFormat/>
    <w:rsid w:val="00AC56EB"/>
    <w:rPr>
      <w:rFonts w:ascii="Courier New" w:hAnsi="Courier New" w:cs="Courier New"/>
    </w:rPr>
  </w:style>
  <w:style w:type="character" w:customStyle="1" w:styleId="apple-converted-space">
    <w:name w:val="apple-converted-space"/>
    <w:basedOn w:val="WW-DefaultParagraphFont111111111111111"/>
    <w:rsid w:val="00AC56EB"/>
  </w:style>
  <w:style w:type="character" w:customStyle="1" w:styleId="BodyTextIndent3Char">
    <w:name w:val="Body Text Indent 3 Char"/>
    <w:rsid w:val="00AC56EB"/>
    <w:rPr>
      <w:rFonts w:ascii="Calibri" w:hAnsi="Calibri" w:cs="Calibri"/>
      <w:sz w:val="16"/>
      <w:szCs w:val="16"/>
      <w:lang w:val="en-GB"/>
    </w:rPr>
  </w:style>
  <w:style w:type="character" w:customStyle="1" w:styleId="FootnoteTextChar2">
    <w:name w:val="Footnote Text Char2"/>
    <w:rsid w:val="00AC56EB"/>
    <w:rPr>
      <w:rFonts w:ascii="Calibri" w:hAnsi="Calibri" w:cs="Calibri"/>
      <w:sz w:val="18"/>
      <w:lang w:val="en-IE" w:eastAsia="zh-CN"/>
    </w:rPr>
  </w:style>
  <w:style w:type="character" w:customStyle="1" w:styleId="foothangingChar1">
    <w:name w:val="foot_hanging Char1"/>
    <w:rsid w:val="00AC56EB"/>
    <w:rPr>
      <w:rFonts w:ascii="Calibri" w:hAnsi="Calibri" w:cs="Calibri"/>
      <w:sz w:val="18"/>
      <w:szCs w:val="18"/>
      <w:lang w:val="en-IE" w:eastAsia="zh-CN"/>
    </w:rPr>
  </w:style>
  <w:style w:type="character" w:customStyle="1" w:styleId="footersChar">
    <w:name w:val="footers Char"/>
    <w:basedOn w:val="foothangingChar1"/>
    <w:rsid w:val="00AC56EB"/>
  </w:style>
  <w:style w:type="character" w:customStyle="1" w:styleId="CommentTextChar1">
    <w:name w:val="Comment Text Char1"/>
    <w:qFormat/>
    <w:rsid w:val="00AC56EB"/>
    <w:rPr>
      <w:rFonts w:ascii="Calibri" w:hAnsi="Calibri" w:cs="Calibri"/>
      <w:lang w:val="en-GB" w:eastAsia="zh-CN"/>
    </w:rPr>
  </w:style>
  <w:style w:type="character" w:customStyle="1" w:styleId="HTMLPreformattedChar1">
    <w:name w:val="HTML Preformatted Char1"/>
    <w:rsid w:val="00AC56EB"/>
    <w:rPr>
      <w:rFonts w:ascii="Courier New" w:hAnsi="Courier New" w:cs="Courier New"/>
      <w:lang w:eastAsia="zh-CN"/>
    </w:rPr>
  </w:style>
  <w:style w:type="character" w:customStyle="1" w:styleId="BodyText3Char">
    <w:name w:val="Body Text 3 Char"/>
    <w:rsid w:val="00AC56EB"/>
    <w:rPr>
      <w:rFonts w:ascii="Calibri" w:hAnsi="Calibri" w:cs="Calibri"/>
      <w:sz w:val="16"/>
      <w:szCs w:val="16"/>
      <w:lang w:val="en-GB" w:eastAsia="zh-CN"/>
    </w:rPr>
  </w:style>
  <w:style w:type="character" w:customStyle="1" w:styleId="WW-FootnoteReference1">
    <w:name w:val="WW-Footnote Reference1"/>
    <w:qFormat/>
    <w:rsid w:val="00AC56EB"/>
    <w:rPr>
      <w:vertAlign w:val="superscript"/>
    </w:rPr>
  </w:style>
  <w:style w:type="character" w:customStyle="1" w:styleId="FootnoteTextChar3">
    <w:name w:val="Footnote Text Char3"/>
    <w:rsid w:val="00AC56EB"/>
    <w:rPr>
      <w:rFonts w:ascii="Calibri" w:hAnsi="Calibri" w:cs="Calibri"/>
      <w:sz w:val="18"/>
      <w:lang w:val="en-IE" w:eastAsia="zh-CN"/>
    </w:rPr>
  </w:style>
  <w:style w:type="character" w:customStyle="1" w:styleId="foothangingChar2">
    <w:name w:val="foot_hanging Char2"/>
    <w:rsid w:val="00AC56EB"/>
    <w:rPr>
      <w:rFonts w:ascii="Calibri" w:hAnsi="Calibri" w:cs="Calibri"/>
      <w:sz w:val="18"/>
      <w:szCs w:val="18"/>
      <w:lang w:val="en-IE" w:eastAsia="zh-CN"/>
    </w:rPr>
  </w:style>
  <w:style w:type="character" w:customStyle="1" w:styleId="footersChar1">
    <w:name w:val="footers Char1"/>
    <w:basedOn w:val="foothangingChar2"/>
    <w:rsid w:val="00AC56EB"/>
  </w:style>
  <w:style w:type="character" w:customStyle="1" w:styleId="foootChar">
    <w:name w:val="fooot Char"/>
    <w:basedOn w:val="footersChar1"/>
    <w:rsid w:val="00AC56EB"/>
  </w:style>
  <w:style w:type="character" w:customStyle="1" w:styleId="WW-EndnoteReference3">
    <w:name w:val="WW-Endnote Reference3"/>
    <w:qFormat/>
    <w:rsid w:val="00AC56EB"/>
    <w:rPr>
      <w:vertAlign w:val="superscript"/>
    </w:rPr>
  </w:style>
  <w:style w:type="character" w:customStyle="1" w:styleId="WW-FootnoteReference4">
    <w:name w:val="WW-Footnote Reference4"/>
    <w:rsid w:val="00AC56EB"/>
    <w:rPr>
      <w:vertAlign w:val="superscript"/>
    </w:rPr>
  </w:style>
  <w:style w:type="character" w:customStyle="1" w:styleId="WW-EndnoteReference4">
    <w:name w:val="WW-Endnote Reference4"/>
    <w:qFormat/>
    <w:rsid w:val="00AC56EB"/>
    <w:rPr>
      <w:vertAlign w:val="superscript"/>
    </w:rPr>
  </w:style>
  <w:style w:type="character" w:customStyle="1" w:styleId="WW-FootnoteReference5">
    <w:name w:val="WW-Footnote Reference5"/>
    <w:rsid w:val="00AC56EB"/>
    <w:rPr>
      <w:vertAlign w:val="superscript"/>
    </w:rPr>
  </w:style>
  <w:style w:type="character" w:customStyle="1" w:styleId="WW-EndnoteReference5">
    <w:name w:val="WW-Endnote Reference5"/>
    <w:qFormat/>
    <w:rsid w:val="00AC56EB"/>
    <w:rPr>
      <w:vertAlign w:val="superscript"/>
    </w:rPr>
  </w:style>
  <w:style w:type="character" w:customStyle="1" w:styleId="WW-FootnoteReference6">
    <w:name w:val="WW-Footnote Reference6"/>
    <w:rsid w:val="00AC56EB"/>
    <w:rPr>
      <w:vertAlign w:val="superscript"/>
    </w:rPr>
  </w:style>
  <w:style w:type="character" w:styleId="-0">
    <w:name w:val="FollowedHyperlink"/>
    <w:uiPriority w:val="99"/>
    <w:rsid w:val="00AC56EB"/>
    <w:rPr>
      <w:color w:val="800000"/>
      <w:u w:val="single"/>
    </w:rPr>
  </w:style>
  <w:style w:type="character" w:customStyle="1" w:styleId="WW-EndnoteReference6">
    <w:name w:val="WW-Endnote Reference6"/>
    <w:qFormat/>
    <w:rsid w:val="00AC56EB"/>
    <w:rPr>
      <w:vertAlign w:val="superscript"/>
    </w:rPr>
  </w:style>
  <w:style w:type="character" w:customStyle="1" w:styleId="WW-EndnoteReference7">
    <w:name w:val="WW-Endnote Reference7"/>
    <w:rsid w:val="00AC56EB"/>
    <w:rPr>
      <w:vertAlign w:val="superscript"/>
    </w:rPr>
  </w:style>
  <w:style w:type="character" w:customStyle="1" w:styleId="WW-FootnoteReference8">
    <w:name w:val="WW-Footnote Reference8"/>
    <w:rsid w:val="00AC56EB"/>
    <w:rPr>
      <w:vertAlign w:val="superscript"/>
    </w:rPr>
  </w:style>
  <w:style w:type="character" w:customStyle="1" w:styleId="WW-EndnoteReference8">
    <w:name w:val="WW-Endnote Reference8"/>
    <w:rsid w:val="00AC56EB"/>
    <w:rPr>
      <w:vertAlign w:val="superscript"/>
    </w:rPr>
  </w:style>
  <w:style w:type="character" w:customStyle="1" w:styleId="WW-EndnoteReference9">
    <w:name w:val="WW-Endnote Reference9"/>
    <w:rsid w:val="00AC56EB"/>
    <w:rPr>
      <w:vertAlign w:val="superscript"/>
    </w:rPr>
  </w:style>
  <w:style w:type="character" w:customStyle="1" w:styleId="WW-FootnoteReference10">
    <w:name w:val="WW-Footnote Reference10"/>
    <w:rsid w:val="00AC56EB"/>
    <w:rPr>
      <w:vertAlign w:val="superscript"/>
    </w:rPr>
  </w:style>
  <w:style w:type="character" w:customStyle="1" w:styleId="WW-EndnoteReference10">
    <w:name w:val="WW-Endnote Reference10"/>
    <w:rsid w:val="00AC56EB"/>
    <w:rPr>
      <w:vertAlign w:val="superscript"/>
    </w:rPr>
  </w:style>
  <w:style w:type="character" w:customStyle="1" w:styleId="WW-FootnoteReference11">
    <w:name w:val="WW-Footnote Reference11"/>
    <w:rsid w:val="00AC56EB"/>
    <w:rPr>
      <w:vertAlign w:val="superscript"/>
    </w:rPr>
  </w:style>
  <w:style w:type="character" w:customStyle="1" w:styleId="WW-EndnoteReference11">
    <w:name w:val="WW-Endnote Reference11"/>
    <w:rsid w:val="00AC56EB"/>
    <w:rPr>
      <w:vertAlign w:val="superscript"/>
    </w:rPr>
  </w:style>
  <w:style w:type="character" w:customStyle="1" w:styleId="WW-EndnoteReference12">
    <w:name w:val="WW-Endnote Reference12"/>
    <w:rsid w:val="00AC56EB"/>
    <w:rPr>
      <w:vertAlign w:val="superscript"/>
    </w:rPr>
  </w:style>
  <w:style w:type="character" w:customStyle="1" w:styleId="WW-FootnoteReference13">
    <w:name w:val="WW-Footnote Reference13"/>
    <w:rsid w:val="00AC56EB"/>
    <w:rPr>
      <w:vertAlign w:val="superscript"/>
    </w:rPr>
  </w:style>
  <w:style w:type="character" w:customStyle="1" w:styleId="WW-EndnoteReference13">
    <w:name w:val="WW-Endnote Reference13"/>
    <w:rsid w:val="00AC56EB"/>
    <w:rPr>
      <w:vertAlign w:val="superscript"/>
    </w:rPr>
  </w:style>
  <w:style w:type="character" w:customStyle="1" w:styleId="FootnoteReference">
    <w:name w:val="Footnote Reference"/>
    <w:rsid w:val="00AC56EB"/>
    <w:rPr>
      <w:vertAlign w:val="superscript"/>
    </w:rPr>
  </w:style>
  <w:style w:type="character" w:customStyle="1" w:styleId="EndnoteReference">
    <w:name w:val="Endnote Reference"/>
    <w:rsid w:val="00AC56EB"/>
    <w:rPr>
      <w:vertAlign w:val="superscript"/>
    </w:rPr>
  </w:style>
  <w:style w:type="character" w:customStyle="1" w:styleId="WW-FootnoteReference14">
    <w:name w:val="WW-Footnote Reference14"/>
    <w:rsid w:val="00AC56EB"/>
    <w:rPr>
      <w:vertAlign w:val="superscript"/>
    </w:rPr>
  </w:style>
  <w:style w:type="character" w:customStyle="1" w:styleId="WW-EndnoteReference14">
    <w:name w:val="WW-Endnote Reference14"/>
    <w:rsid w:val="00AC56EB"/>
    <w:rPr>
      <w:vertAlign w:val="superscript"/>
    </w:rPr>
  </w:style>
  <w:style w:type="character" w:customStyle="1" w:styleId="WW-FootnoteReference15">
    <w:name w:val="WW-Footnote Reference15"/>
    <w:rsid w:val="00AC56EB"/>
    <w:rPr>
      <w:vertAlign w:val="superscript"/>
    </w:rPr>
  </w:style>
  <w:style w:type="character" w:customStyle="1" w:styleId="WW-EndnoteReference15">
    <w:name w:val="WW-Endnote Reference15"/>
    <w:rsid w:val="00AC56EB"/>
    <w:rPr>
      <w:vertAlign w:val="superscript"/>
    </w:rPr>
  </w:style>
  <w:style w:type="paragraph" w:customStyle="1" w:styleId="Caption">
    <w:name w:val="Caption"/>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qFormat/>
    <w:rsid w:val="00AC56EB"/>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AC56EB"/>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AC56EB"/>
    <w:pPr>
      <w:tabs>
        <w:tab w:val="num" w:pos="397"/>
      </w:tabs>
      <w:suppressAutoHyphens/>
      <w:spacing w:after="100"/>
      <w:ind w:left="397" w:hanging="397"/>
      <w:jc w:val="both"/>
    </w:pPr>
    <w:rPr>
      <w:rFonts w:ascii="Calibri" w:eastAsia="MS Mincho" w:hAnsi="Calibri" w:cs="Calibri"/>
      <w:sz w:val="22"/>
      <w:lang w:val="en-US" w:eastAsia="ja-JP"/>
    </w:rPr>
  </w:style>
  <w:style w:type="paragraph" w:customStyle="1" w:styleId="1e">
    <w:name w:val="Ημερομηνία1"/>
    <w:basedOn w:val="a0"/>
    <w:next w:val="a0"/>
    <w:rsid w:val="00AC56EB"/>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ascii="Arial" w:eastAsia="Times New Roman" w:hAnsi="Arial" w:cs="Arial"/>
      <w:bCs/>
      <w:color w:val="333399"/>
      <w:sz w:val="28"/>
      <w:szCs w:val="32"/>
      <w:lang w:val="en-US" w:eastAsia="zh-CN"/>
    </w:rPr>
  </w:style>
  <w:style w:type="paragraph" w:customStyle="1" w:styleId="inserttext">
    <w:name w:val="insert text"/>
    <w:basedOn w:val="a0"/>
    <w:rsid w:val="00AC56EB"/>
    <w:pPr>
      <w:suppressAutoHyphens/>
      <w:spacing w:after="100"/>
      <w:ind w:left="794"/>
      <w:jc w:val="both"/>
    </w:pPr>
    <w:rPr>
      <w:rFonts w:ascii="Calibri" w:eastAsia="MS Mincho" w:hAnsi="Calibri" w:cs="Calibri"/>
      <w:sz w:val="22"/>
      <w:lang w:val="en-US" w:eastAsia="ja-JP"/>
    </w:rPr>
  </w:style>
  <w:style w:type="paragraph" w:customStyle="1" w:styleId="CommentText">
    <w:name w:val="Comment Text"/>
    <w:basedOn w:val="a0"/>
    <w:rsid w:val="00AC56EB"/>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AC56EB"/>
    <w:rPr>
      <w:b/>
      <w:bCs/>
    </w:rPr>
  </w:style>
  <w:style w:type="paragraph" w:customStyle="1" w:styleId="1f">
    <w:name w:val="Αναθεώρηση1"/>
    <w:rsid w:val="00AC56EB"/>
    <w:pPr>
      <w:suppressAutoHyphens/>
    </w:pPr>
    <w:rPr>
      <w:rFonts w:ascii="Times New Roman" w:eastAsia="Times New Roman" w:hAnsi="Times New Roman"/>
      <w:sz w:val="24"/>
      <w:szCs w:val="24"/>
      <w:lang w:val="en-GB" w:eastAsia="zh-CN"/>
    </w:rPr>
  </w:style>
  <w:style w:type="paragraph" w:customStyle="1" w:styleId="110">
    <w:name w:val="Παράγραφος λίστας11"/>
    <w:basedOn w:val="a0"/>
    <w:rsid w:val="00AC56EB"/>
    <w:pPr>
      <w:suppressAutoHyphens/>
      <w:spacing w:after="200"/>
      <w:ind w:left="720"/>
      <w:contextualSpacing/>
      <w:jc w:val="both"/>
    </w:pPr>
    <w:rPr>
      <w:rFonts w:ascii="Calibri" w:hAnsi="Calibri" w:cs="Calibri"/>
      <w:sz w:val="22"/>
      <w:lang w:val="en-GB" w:eastAsia="zh-CN"/>
    </w:rPr>
  </w:style>
  <w:style w:type="paragraph" w:styleId="44">
    <w:name w:val="toc 4"/>
    <w:basedOn w:val="a0"/>
    <w:next w:val="a0"/>
    <w:uiPriority w:val="39"/>
    <w:rsid w:val="00AC56EB"/>
    <w:pPr>
      <w:suppressAutoHyphens/>
      <w:ind w:left="660"/>
    </w:pPr>
    <w:rPr>
      <w:rFonts w:ascii="Calibri" w:hAnsi="Calibri" w:cs="Calibri"/>
      <w:sz w:val="18"/>
      <w:szCs w:val="18"/>
      <w:lang w:val="en-GB" w:eastAsia="zh-CN"/>
    </w:rPr>
  </w:style>
  <w:style w:type="paragraph" w:styleId="53">
    <w:name w:val="toc 5"/>
    <w:basedOn w:val="a0"/>
    <w:next w:val="a0"/>
    <w:uiPriority w:val="39"/>
    <w:rsid w:val="00AC56EB"/>
    <w:pPr>
      <w:suppressAutoHyphens/>
      <w:ind w:left="880"/>
    </w:pPr>
    <w:rPr>
      <w:rFonts w:ascii="Calibri" w:hAnsi="Calibri" w:cs="Calibri"/>
      <w:sz w:val="18"/>
      <w:szCs w:val="18"/>
      <w:lang w:val="en-GB" w:eastAsia="zh-CN"/>
    </w:rPr>
  </w:style>
  <w:style w:type="paragraph" w:styleId="60">
    <w:name w:val="toc 6"/>
    <w:basedOn w:val="a0"/>
    <w:next w:val="a0"/>
    <w:uiPriority w:val="39"/>
    <w:rsid w:val="00AC56EB"/>
    <w:pPr>
      <w:suppressAutoHyphens/>
      <w:ind w:left="1100"/>
    </w:pPr>
    <w:rPr>
      <w:rFonts w:ascii="Calibri" w:hAnsi="Calibri" w:cs="Calibri"/>
      <w:sz w:val="18"/>
      <w:szCs w:val="18"/>
      <w:lang w:val="en-GB" w:eastAsia="zh-CN"/>
    </w:rPr>
  </w:style>
  <w:style w:type="paragraph" w:styleId="70">
    <w:name w:val="toc 7"/>
    <w:basedOn w:val="a0"/>
    <w:next w:val="a0"/>
    <w:uiPriority w:val="39"/>
    <w:rsid w:val="00AC56EB"/>
    <w:pPr>
      <w:suppressAutoHyphens/>
      <w:ind w:left="1320"/>
    </w:pPr>
    <w:rPr>
      <w:rFonts w:ascii="Calibri" w:hAnsi="Calibri" w:cs="Calibri"/>
      <w:sz w:val="18"/>
      <w:szCs w:val="18"/>
      <w:lang w:val="en-GB" w:eastAsia="zh-CN"/>
    </w:rPr>
  </w:style>
  <w:style w:type="paragraph" w:styleId="80">
    <w:name w:val="toc 8"/>
    <w:basedOn w:val="a0"/>
    <w:next w:val="a0"/>
    <w:uiPriority w:val="39"/>
    <w:rsid w:val="00AC56EB"/>
    <w:pPr>
      <w:suppressAutoHyphens/>
      <w:ind w:left="1540"/>
    </w:pPr>
    <w:rPr>
      <w:rFonts w:ascii="Calibri" w:hAnsi="Calibri" w:cs="Calibri"/>
      <w:sz w:val="18"/>
      <w:szCs w:val="18"/>
      <w:lang w:val="en-GB" w:eastAsia="zh-CN"/>
    </w:rPr>
  </w:style>
  <w:style w:type="paragraph" w:styleId="92">
    <w:name w:val="toc 9"/>
    <w:basedOn w:val="a0"/>
    <w:next w:val="a0"/>
    <w:uiPriority w:val="39"/>
    <w:rsid w:val="00AC56EB"/>
    <w:pPr>
      <w:suppressAutoHyphens/>
      <w:ind w:left="1760"/>
    </w:pPr>
    <w:rPr>
      <w:rFonts w:ascii="Calibri" w:hAnsi="Calibri" w:cs="Calibri"/>
      <w:sz w:val="18"/>
      <w:szCs w:val="18"/>
      <w:lang w:val="en-GB" w:eastAsia="zh-CN"/>
    </w:rPr>
  </w:style>
  <w:style w:type="paragraph" w:customStyle="1" w:styleId="Contents">
    <w:name w:val="Contents"/>
    <w:basedOn w:val="1"/>
    <w:rsid w:val="00AC56EB"/>
    <w:pPr>
      <w:pageBreakBefore/>
      <w:pBdr>
        <w:top w:val="none" w:sz="0" w:space="0" w:color="000000"/>
        <w:left w:val="none" w:sz="0" w:space="0" w:color="000000"/>
        <w:bottom w:val="single" w:sz="18" w:space="1" w:color="000080"/>
        <w:right w:val="none" w:sz="0" w:space="0" w:color="000000"/>
      </w:pBdr>
      <w:tabs>
        <w:tab w:val="clear" w:pos="1021"/>
        <w:tab w:val="clear" w:pos="1588"/>
      </w:tabs>
      <w:suppressAutoHyphens/>
      <w:overflowPunct/>
      <w:autoSpaceDE/>
      <w:autoSpaceDN/>
      <w:adjustRightInd/>
      <w:spacing w:before="320" w:after="160"/>
      <w:ind w:left="0" w:firstLine="0"/>
      <w:textAlignment w:val="auto"/>
    </w:pPr>
    <w:rPr>
      <w:rFonts w:eastAsia="Times New Roman" w:cs="Calibri"/>
      <w:bCs/>
      <w:color w:val="333399"/>
      <w:sz w:val="28"/>
      <w:szCs w:val="32"/>
      <w:lang w:eastAsia="zh-CN"/>
    </w:rPr>
  </w:style>
  <w:style w:type="paragraph" w:customStyle="1" w:styleId="LO-normal">
    <w:name w:val="LO-normal"/>
    <w:rsid w:val="00AC56EB"/>
    <w:pPr>
      <w:suppressAutoHyphens/>
      <w:spacing w:line="276" w:lineRule="auto"/>
    </w:pPr>
    <w:rPr>
      <w:rFonts w:ascii="Arial" w:eastAsia="Arial" w:hAnsi="Arial" w:cs="Arial"/>
      <w:color w:val="000000"/>
      <w:sz w:val="22"/>
      <w:szCs w:val="22"/>
      <w:lang w:eastAsia="zh-CN"/>
    </w:rPr>
  </w:style>
  <w:style w:type="paragraph" w:customStyle="1" w:styleId="1f0">
    <w:name w:val="Χωρίς διάστιχο1"/>
    <w:rsid w:val="00AC56EB"/>
    <w:pPr>
      <w:suppressAutoHyphens/>
      <w:jc w:val="both"/>
    </w:pPr>
    <w:rPr>
      <w:rFonts w:eastAsia="Times New Roman" w:cs="Calibri"/>
      <w:sz w:val="22"/>
      <w:szCs w:val="24"/>
      <w:lang w:val="en-GB" w:eastAsia="zh-CN"/>
    </w:rPr>
  </w:style>
  <w:style w:type="paragraph" w:customStyle="1" w:styleId="fooot">
    <w:name w:val="fooot"/>
    <w:basedOn w:val="footers"/>
    <w:rsid w:val="00AC56EB"/>
  </w:style>
  <w:style w:type="character" w:customStyle="1" w:styleId="Char20">
    <w:name w:val="Κείμενο σχολίου Char2"/>
    <w:basedOn w:val="a1"/>
    <w:uiPriority w:val="99"/>
    <w:semiHidden/>
    <w:rsid w:val="00AC56EB"/>
    <w:rPr>
      <w:sz w:val="20"/>
      <w:szCs w:val="20"/>
    </w:rPr>
  </w:style>
  <w:style w:type="character" w:customStyle="1" w:styleId="Char12">
    <w:name w:val="Θέμα σχολίου Char1"/>
    <w:basedOn w:val="Char3"/>
    <w:rsid w:val="00AC56EB"/>
    <w:rPr>
      <w:rFonts w:ascii="Calibri" w:hAnsi="Calibri" w:cs="Calibri"/>
      <w:b/>
      <w:bCs/>
      <w:sz w:val="20"/>
      <w:szCs w:val="20"/>
      <w:lang w:val="en-GB" w:eastAsia="zh-CN"/>
    </w:rPr>
  </w:style>
  <w:style w:type="character" w:customStyle="1" w:styleId="-HTMLChar1">
    <w:name w:val="Προ-διαμορφωμένο HTML Char1"/>
    <w:basedOn w:val="a1"/>
    <w:uiPriority w:val="99"/>
    <w:rsid w:val="00AC56EB"/>
    <w:rPr>
      <w:rFonts w:ascii="Courier New" w:eastAsia="Times New Roman" w:hAnsi="Courier New" w:cs="Courier New"/>
      <w:sz w:val="20"/>
      <w:szCs w:val="20"/>
      <w:lang w:val="en-US" w:eastAsia="zh-CN"/>
    </w:rPr>
  </w:style>
  <w:style w:type="paragraph" w:customStyle="1" w:styleId="212">
    <w:name w:val="Λίστα με κουκκίδες 21"/>
    <w:basedOn w:val="a0"/>
    <w:rsid w:val="00AC56EB"/>
    <w:pPr>
      <w:tabs>
        <w:tab w:val="num" w:pos="643"/>
      </w:tabs>
      <w:spacing w:line="360" w:lineRule="auto"/>
      <w:ind w:left="643" w:hanging="360"/>
      <w:jc w:val="both"/>
    </w:pPr>
    <w:rPr>
      <w:rFonts w:ascii="Trebuchet MS" w:hAnsi="Trebuchet MS"/>
      <w:sz w:val="22"/>
      <w:szCs w:val="20"/>
      <w:lang w:val="en-US" w:eastAsia="zh-CN"/>
    </w:rPr>
  </w:style>
  <w:style w:type="paragraph" w:customStyle="1" w:styleId="100">
    <w:name w:val="Περιεχόμενα 10"/>
    <w:basedOn w:val="afc"/>
    <w:rsid w:val="00AC56EB"/>
    <w:pPr>
      <w:widowControl/>
      <w:tabs>
        <w:tab w:val="right" w:leader="dot" w:pos="7091"/>
      </w:tabs>
      <w:spacing w:after="120"/>
      <w:ind w:left="2547"/>
      <w:jc w:val="both"/>
    </w:pPr>
    <w:rPr>
      <w:rFonts w:ascii="Calibri" w:eastAsia="Times New Roman" w:hAnsi="Calibri" w:cs="Mangal"/>
      <w:kern w:val="0"/>
      <w:sz w:val="22"/>
      <w:lang w:val="en-GB" w:eastAsia="zh-CN"/>
    </w:rPr>
  </w:style>
  <w:style w:type="paragraph" w:customStyle="1" w:styleId="afff4">
    <w:name w:val="Οριζόντια γραμμή"/>
    <w:basedOn w:val="a0"/>
    <w:next w:val="ac"/>
    <w:rsid w:val="00AC56EB"/>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paragraph" w:customStyle="1" w:styleId="213">
    <w:name w:val="Συνέχεια λίστας 21"/>
    <w:basedOn w:val="a0"/>
    <w:rsid w:val="00AC56EB"/>
    <w:pPr>
      <w:suppressAutoHyphens/>
      <w:spacing w:after="120"/>
      <w:ind w:left="566"/>
      <w:jc w:val="both"/>
    </w:pPr>
    <w:rPr>
      <w:rFonts w:ascii="Arial" w:hAnsi="Arial" w:cs="Arial"/>
      <w:sz w:val="20"/>
      <w:szCs w:val="20"/>
      <w:lang w:eastAsia="ar-SA"/>
    </w:rPr>
  </w:style>
  <w:style w:type="character" w:customStyle="1" w:styleId="FontStyle75">
    <w:name w:val="Font Style75"/>
    <w:uiPriority w:val="99"/>
    <w:rsid w:val="00AC56EB"/>
    <w:rPr>
      <w:rFonts w:ascii="Times New Roman" w:hAnsi="Times New Roman" w:cs="Times New Roman"/>
      <w:color w:val="000000"/>
      <w:sz w:val="22"/>
      <w:szCs w:val="22"/>
    </w:rPr>
  </w:style>
  <w:style w:type="paragraph" w:customStyle="1" w:styleId="Style12">
    <w:name w:val="Style12"/>
    <w:basedOn w:val="a0"/>
    <w:uiPriority w:val="99"/>
    <w:rsid w:val="00AC56EB"/>
    <w:pPr>
      <w:widowControl w:val="0"/>
      <w:autoSpaceDE w:val="0"/>
      <w:autoSpaceDN w:val="0"/>
      <w:adjustRightInd w:val="0"/>
    </w:pPr>
    <w:rPr>
      <w:rFonts w:ascii="Calibri" w:hAnsi="Calibri"/>
    </w:rPr>
  </w:style>
  <w:style w:type="paragraph" w:customStyle="1" w:styleId="Style31">
    <w:name w:val="Style31"/>
    <w:basedOn w:val="a0"/>
    <w:uiPriority w:val="99"/>
    <w:rsid w:val="00AC56EB"/>
    <w:pPr>
      <w:widowControl w:val="0"/>
      <w:autoSpaceDE w:val="0"/>
      <w:autoSpaceDN w:val="0"/>
      <w:adjustRightInd w:val="0"/>
    </w:pPr>
    <w:rPr>
      <w:rFonts w:ascii="Calibri" w:hAnsi="Calibri"/>
    </w:rPr>
  </w:style>
  <w:style w:type="paragraph" w:customStyle="1" w:styleId="Style40">
    <w:name w:val="Style40"/>
    <w:basedOn w:val="a0"/>
    <w:uiPriority w:val="99"/>
    <w:rsid w:val="00AC56EB"/>
    <w:pPr>
      <w:widowControl w:val="0"/>
      <w:autoSpaceDE w:val="0"/>
      <w:autoSpaceDN w:val="0"/>
      <w:adjustRightInd w:val="0"/>
    </w:pPr>
    <w:rPr>
      <w:rFonts w:ascii="Calibri" w:hAnsi="Calibri"/>
    </w:rPr>
  </w:style>
  <w:style w:type="character" w:customStyle="1" w:styleId="FontStyle69">
    <w:name w:val="Font Style69"/>
    <w:uiPriority w:val="99"/>
    <w:rsid w:val="00AC56EB"/>
    <w:rPr>
      <w:rFonts w:ascii="Tahoma" w:hAnsi="Tahoma" w:cs="Tahoma"/>
      <w:color w:val="000000"/>
      <w:sz w:val="22"/>
      <w:szCs w:val="22"/>
    </w:rPr>
  </w:style>
  <w:style w:type="character" w:customStyle="1" w:styleId="FontStyle76">
    <w:name w:val="Font Style76"/>
    <w:uiPriority w:val="99"/>
    <w:rsid w:val="00AC56EB"/>
    <w:rPr>
      <w:rFonts w:ascii="Times New Roman" w:hAnsi="Times New Roman" w:cs="Times New Roman"/>
      <w:b/>
      <w:bCs/>
      <w:color w:val="000000"/>
      <w:sz w:val="22"/>
      <w:szCs w:val="22"/>
    </w:rPr>
  </w:style>
  <w:style w:type="character" w:customStyle="1" w:styleId="FontStyle82">
    <w:name w:val="Font Style82"/>
    <w:uiPriority w:val="99"/>
    <w:rsid w:val="00AC56EB"/>
    <w:rPr>
      <w:rFonts w:ascii="Calibri" w:hAnsi="Calibri" w:cs="Calibri"/>
      <w:b/>
      <w:bCs/>
      <w:color w:val="000000"/>
      <w:sz w:val="22"/>
      <w:szCs w:val="22"/>
    </w:rPr>
  </w:style>
  <w:style w:type="paragraph" w:customStyle="1" w:styleId="WW-Default">
    <w:name w:val="WW-Default"/>
    <w:uiPriority w:val="99"/>
    <w:rsid w:val="00AC56EB"/>
    <w:pPr>
      <w:widowControl w:val="0"/>
      <w:autoSpaceDE w:val="0"/>
      <w:autoSpaceDN w:val="0"/>
      <w:adjustRightInd w:val="0"/>
    </w:pPr>
    <w:rPr>
      <w:rFonts w:ascii="Times New Roman" w:eastAsia="Times New Roman" w:hAnsi="Times New Roman"/>
      <w:kern w:val="1"/>
      <w:sz w:val="24"/>
      <w:szCs w:val="24"/>
      <w:lang w:bidi="hi-IN"/>
    </w:rPr>
  </w:style>
  <w:style w:type="character" w:styleId="afff5">
    <w:name w:val="Placeholder Text"/>
    <w:uiPriority w:val="99"/>
    <w:rsid w:val="00AC56EB"/>
    <w:rPr>
      <w:rFonts w:cs="Times New Roman"/>
      <w:color w:val="808080"/>
    </w:rPr>
  </w:style>
  <w:style w:type="paragraph" w:styleId="35">
    <w:name w:val="Body Text Indent 3"/>
    <w:basedOn w:val="a0"/>
    <w:link w:val="3Char0"/>
    <w:rsid w:val="00AC56EB"/>
    <w:pPr>
      <w:spacing w:after="120" w:line="312" w:lineRule="auto"/>
      <w:ind w:left="283"/>
      <w:jc w:val="both"/>
    </w:pPr>
    <w:rPr>
      <w:rFonts w:ascii="Calibri" w:hAnsi="Calibri"/>
      <w:sz w:val="16"/>
      <w:szCs w:val="16"/>
      <w:lang w:val="en-GB" w:eastAsia="zh-CN"/>
    </w:rPr>
  </w:style>
  <w:style w:type="character" w:customStyle="1" w:styleId="3Char0">
    <w:name w:val="Σώμα κείμενου με εσοχή 3 Char"/>
    <w:basedOn w:val="a1"/>
    <w:link w:val="35"/>
    <w:rsid w:val="00AC56EB"/>
    <w:rPr>
      <w:rFonts w:eastAsia="Times New Roman"/>
      <w:sz w:val="16"/>
      <w:szCs w:val="16"/>
      <w:lang w:val="en-GB" w:eastAsia="zh-CN"/>
    </w:rPr>
  </w:style>
  <w:style w:type="paragraph" w:styleId="36">
    <w:name w:val="Body Text 3"/>
    <w:basedOn w:val="a0"/>
    <w:link w:val="3Char1"/>
    <w:rsid w:val="00AC56EB"/>
    <w:pPr>
      <w:suppressAutoHyphens/>
      <w:spacing w:after="120"/>
      <w:jc w:val="both"/>
    </w:pPr>
    <w:rPr>
      <w:rFonts w:ascii="Calibri" w:hAnsi="Calibri" w:cs="Calibri"/>
      <w:sz w:val="16"/>
      <w:szCs w:val="16"/>
      <w:lang w:val="en-GB" w:eastAsia="zh-CN"/>
    </w:rPr>
  </w:style>
  <w:style w:type="character" w:customStyle="1" w:styleId="3Char1">
    <w:name w:val="Σώμα κείμενου 3 Char"/>
    <w:basedOn w:val="a1"/>
    <w:link w:val="36"/>
    <w:rsid w:val="00AC56EB"/>
    <w:rPr>
      <w:rFonts w:eastAsia="Times New Roman" w:cs="Calibri"/>
      <w:sz w:val="16"/>
      <w:szCs w:val="16"/>
      <w:lang w:val="en-GB" w:eastAsia="zh-CN"/>
    </w:rPr>
  </w:style>
  <w:style w:type="paragraph" w:customStyle="1" w:styleId="1f1">
    <w:name w:val="Θέμα σχολίου1"/>
    <w:basedOn w:val="13"/>
    <w:next w:val="13"/>
    <w:rsid w:val="00AC56EB"/>
    <w:pPr>
      <w:widowControl/>
      <w:spacing w:after="120"/>
      <w:jc w:val="both"/>
    </w:pPr>
    <w:rPr>
      <w:rFonts w:ascii="Calibri" w:eastAsia="Times New Roman" w:hAnsi="Calibri" w:cs="Calibri"/>
      <w:b/>
      <w:bCs/>
      <w:kern w:val="0"/>
      <w:sz w:val="20"/>
      <w:szCs w:val="20"/>
      <w:lang w:val="en-GB" w:eastAsia="zh-CN"/>
    </w:rPr>
  </w:style>
  <w:style w:type="paragraph" w:styleId="29">
    <w:name w:val="List Bullet 2"/>
    <w:basedOn w:val="a0"/>
    <w:rsid w:val="00AC56EB"/>
    <w:pPr>
      <w:spacing w:line="360" w:lineRule="auto"/>
      <w:ind w:left="1146" w:hanging="360"/>
      <w:jc w:val="both"/>
    </w:pPr>
    <w:rPr>
      <w:rFonts w:ascii="Trebuchet MS" w:hAnsi="Trebuchet MS"/>
      <w:sz w:val="22"/>
      <w:szCs w:val="20"/>
      <w:lang w:val="en-US" w:eastAsia="zh-CN"/>
    </w:rPr>
  </w:style>
  <w:style w:type="paragraph" w:customStyle="1" w:styleId="111">
    <w:name w:val="Επικεφαλίδα 11"/>
    <w:basedOn w:val="a0"/>
    <w:uiPriority w:val="1"/>
    <w:qFormat/>
    <w:rsid w:val="00AC56EB"/>
    <w:pPr>
      <w:spacing w:before="58" w:after="160" w:line="360" w:lineRule="auto"/>
      <w:ind w:left="118"/>
      <w:outlineLvl w:val="1"/>
    </w:pPr>
    <w:rPr>
      <w:rFonts w:ascii="Arial" w:eastAsia="Arial" w:hAnsi="Arial"/>
      <w:b/>
      <w:bCs/>
      <w:sz w:val="32"/>
      <w:szCs w:val="32"/>
      <w:lang w:val="en-US" w:eastAsia="en-US"/>
    </w:rPr>
  </w:style>
  <w:style w:type="character" w:customStyle="1" w:styleId="WW-FootnoteReference17">
    <w:name w:val="WW-Footnote Reference17"/>
    <w:rsid w:val="00AC56EB"/>
    <w:rPr>
      <w:vertAlign w:val="superscript"/>
    </w:rPr>
  </w:style>
  <w:style w:type="character" w:customStyle="1" w:styleId="WW-EndnoteReference17">
    <w:name w:val="WW-Endnote Reference17"/>
    <w:rsid w:val="00AC56EB"/>
    <w:rPr>
      <w:vertAlign w:val="superscript"/>
    </w:rPr>
  </w:style>
  <w:style w:type="character" w:customStyle="1" w:styleId="textexposedshow">
    <w:name w:val="text_exposed_show"/>
    <w:rsid w:val="00AC56EB"/>
  </w:style>
  <w:style w:type="paragraph" w:customStyle="1" w:styleId="CSF2">
    <w:name w:val="C+S+F2"/>
    <w:basedOn w:val="a0"/>
    <w:rsid w:val="00AC56EB"/>
    <w:pPr>
      <w:widowControl w:val="0"/>
      <w:numPr>
        <w:numId w:val="2"/>
      </w:numPr>
      <w:spacing w:before="60" w:after="60"/>
      <w:jc w:val="both"/>
    </w:pPr>
    <w:rPr>
      <w:rFonts w:ascii="Arial" w:hAnsi="Arial"/>
      <w:sz w:val="22"/>
      <w:szCs w:val="20"/>
      <w:lang w:eastAsia="en-US"/>
    </w:rPr>
  </w:style>
  <w:style w:type="paragraph" w:customStyle="1" w:styleId="Style3">
    <w:name w:val="Style3"/>
    <w:basedOn w:val="a0"/>
    <w:uiPriority w:val="99"/>
    <w:rsid w:val="00AC56EB"/>
    <w:pPr>
      <w:widowControl w:val="0"/>
      <w:autoSpaceDE w:val="0"/>
      <w:autoSpaceDN w:val="0"/>
      <w:adjustRightInd w:val="0"/>
      <w:spacing w:line="264" w:lineRule="exact"/>
    </w:pPr>
    <w:rPr>
      <w:rFonts w:ascii="Calibri" w:hAnsi="Calibri"/>
    </w:rPr>
  </w:style>
  <w:style w:type="paragraph" w:customStyle="1" w:styleId="Style4">
    <w:name w:val="Style4"/>
    <w:basedOn w:val="a0"/>
    <w:uiPriority w:val="99"/>
    <w:rsid w:val="00AC56EB"/>
    <w:pPr>
      <w:widowControl w:val="0"/>
      <w:autoSpaceDE w:val="0"/>
      <w:autoSpaceDN w:val="0"/>
      <w:adjustRightInd w:val="0"/>
      <w:spacing w:line="240" w:lineRule="exact"/>
    </w:pPr>
    <w:rPr>
      <w:rFonts w:ascii="Calibri" w:hAnsi="Calibri"/>
    </w:rPr>
  </w:style>
  <w:style w:type="character" w:customStyle="1" w:styleId="FontStyle72">
    <w:name w:val="Font Style72"/>
    <w:uiPriority w:val="99"/>
    <w:rsid w:val="00AC56EB"/>
    <w:rPr>
      <w:rFonts w:ascii="Calibri" w:hAnsi="Calibri" w:cs="Calibri"/>
      <w:color w:val="000000"/>
      <w:sz w:val="18"/>
      <w:szCs w:val="18"/>
    </w:rPr>
  </w:style>
  <w:style w:type="paragraph" w:customStyle="1" w:styleId="45">
    <w:name w:val="Παράγραφος λίστας4"/>
    <w:basedOn w:val="a0"/>
    <w:rsid w:val="00AC56EB"/>
    <w:pPr>
      <w:spacing w:after="200" w:line="276" w:lineRule="auto"/>
      <w:ind w:left="720"/>
    </w:pPr>
    <w:rPr>
      <w:rFonts w:ascii="Calibri" w:eastAsia="Calibri" w:hAnsi="Calibri" w:cs="Calibri"/>
      <w:sz w:val="22"/>
      <w:szCs w:val="22"/>
      <w:lang w:eastAsia="ar-SA"/>
    </w:rPr>
  </w:style>
  <w:style w:type="character" w:customStyle="1" w:styleId="FontStyle73">
    <w:name w:val="Font Style73"/>
    <w:uiPriority w:val="99"/>
    <w:rsid w:val="00AC56EB"/>
    <w:rPr>
      <w:rFonts w:ascii="Calibri" w:hAnsi="Calibri" w:cs="Calibri"/>
      <w:b/>
      <w:bCs/>
      <w:color w:val="000000"/>
      <w:sz w:val="18"/>
      <w:szCs w:val="18"/>
    </w:rPr>
  </w:style>
  <w:style w:type="paragraph" w:customStyle="1" w:styleId="Style2">
    <w:name w:val="Style2"/>
    <w:basedOn w:val="a0"/>
    <w:uiPriority w:val="99"/>
    <w:rsid w:val="00AC56EB"/>
    <w:pPr>
      <w:widowControl w:val="0"/>
      <w:autoSpaceDE w:val="0"/>
      <w:autoSpaceDN w:val="0"/>
      <w:adjustRightInd w:val="0"/>
      <w:spacing w:line="245" w:lineRule="exact"/>
      <w:jc w:val="both"/>
    </w:pPr>
    <w:rPr>
      <w:rFonts w:ascii="Calibri" w:hAnsi="Calibri"/>
    </w:rPr>
  </w:style>
  <w:style w:type="paragraph" w:customStyle="1" w:styleId="Style6">
    <w:name w:val="Style6"/>
    <w:basedOn w:val="a0"/>
    <w:uiPriority w:val="99"/>
    <w:rsid w:val="00AC56EB"/>
    <w:pPr>
      <w:widowControl w:val="0"/>
      <w:autoSpaceDE w:val="0"/>
      <w:autoSpaceDN w:val="0"/>
      <w:adjustRightInd w:val="0"/>
      <w:jc w:val="both"/>
    </w:pPr>
    <w:rPr>
      <w:rFonts w:ascii="Calibri" w:hAnsi="Calibri"/>
    </w:rPr>
  </w:style>
  <w:style w:type="paragraph" w:customStyle="1" w:styleId="Style9">
    <w:name w:val="Style9"/>
    <w:basedOn w:val="a0"/>
    <w:uiPriority w:val="99"/>
    <w:rsid w:val="00AC56EB"/>
    <w:pPr>
      <w:widowControl w:val="0"/>
      <w:autoSpaceDE w:val="0"/>
      <w:autoSpaceDN w:val="0"/>
      <w:adjustRightInd w:val="0"/>
      <w:spacing w:line="442" w:lineRule="exact"/>
      <w:ind w:firstLine="403"/>
    </w:pPr>
    <w:rPr>
      <w:rFonts w:ascii="Calibri" w:hAnsi="Calibri"/>
    </w:rPr>
  </w:style>
  <w:style w:type="paragraph" w:customStyle="1" w:styleId="37">
    <w:name w:val="Σώμα κειμένου3"/>
    <w:basedOn w:val="a0"/>
    <w:qFormat/>
    <w:rsid w:val="00DA005E"/>
    <w:pPr>
      <w:widowControl w:val="0"/>
      <w:shd w:val="clear" w:color="auto" w:fill="FFFFFF"/>
      <w:spacing w:before="180" w:line="241" w:lineRule="exact"/>
      <w:jc w:val="both"/>
    </w:pPr>
    <w:rPr>
      <w:rFonts w:ascii="Verdana" w:eastAsia="Verdana" w:hAnsi="Verdana" w:cs="Verdana"/>
      <w:sz w:val="18"/>
      <w:szCs w:val="18"/>
    </w:rPr>
  </w:style>
  <w:style w:type="character" w:customStyle="1" w:styleId="Tahoma">
    <w:name w:val="Σώμα κειμένου + Tahoma"/>
    <w:aliases w:val="7 στ.,Έντονη γραφή,Επικεφαλίδα #5 + Verdana,10 στ.,Σώμα κειμένου + Calibri,6.5 στ.,Σώμα κειμένου + Arial,9,5 στ.3"/>
    <w:basedOn w:val="aff3"/>
    <w:rsid w:val="00A40A94"/>
    <w:rPr>
      <w:rFonts w:ascii="Verdana" w:hAnsi="Verdana"/>
      <w:sz w:val="18"/>
      <w:szCs w:val="18"/>
    </w:rPr>
  </w:style>
  <w:style w:type="paragraph" w:customStyle="1" w:styleId="2a">
    <w:name w:val="Παράγραφος λίστας2"/>
    <w:basedOn w:val="a0"/>
    <w:rsid w:val="003B1D46"/>
    <w:pPr>
      <w:ind w:left="720"/>
    </w:pPr>
    <w:rPr>
      <w:rFonts w:ascii="Verdana" w:hAnsi="Verdana"/>
      <w:sz w:val="20"/>
      <w:szCs w:val="20"/>
    </w:rPr>
  </w:style>
  <w:style w:type="character" w:customStyle="1" w:styleId="CharChar10">
    <w:name w:val="Char Char1"/>
    <w:qFormat/>
    <w:rsid w:val="00130155"/>
  </w:style>
  <w:style w:type="character" w:customStyle="1" w:styleId="CharChar0">
    <w:name w:val="Char Char"/>
    <w:qFormat/>
    <w:rsid w:val="00130155"/>
    <w:rPr>
      <w:b/>
    </w:rPr>
  </w:style>
  <w:style w:type="character" w:customStyle="1" w:styleId="WW-EndnoteReference41">
    <w:name w:val="WW-Endnote Reference41"/>
    <w:qFormat/>
    <w:rsid w:val="00130155"/>
    <w:rPr>
      <w:vertAlign w:val="superscript"/>
    </w:rPr>
  </w:style>
  <w:style w:type="character" w:customStyle="1" w:styleId="EndnoteReference2">
    <w:name w:val="Endnote Reference2"/>
    <w:uiPriority w:val="99"/>
    <w:rsid w:val="00130155"/>
    <w:rPr>
      <w:vertAlign w:val="superscript"/>
    </w:rPr>
  </w:style>
  <w:style w:type="paragraph" w:customStyle="1" w:styleId="CommentText2">
    <w:name w:val="Comment Text2"/>
    <w:basedOn w:val="a0"/>
    <w:qFormat/>
    <w:rsid w:val="00130155"/>
    <w:pPr>
      <w:suppressAutoHyphens/>
      <w:jc w:val="both"/>
    </w:pPr>
    <w:rPr>
      <w:sz w:val="20"/>
      <w:szCs w:val="20"/>
      <w:lang w:eastAsia="zh-CN"/>
    </w:rPr>
  </w:style>
  <w:style w:type="character" w:customStyle="1" w:styleId="CharChar5">
    <w:name w:val="Char Char5"/>
    <w:uiPriority w:val="99"/>
    <w:rsid w:val="00130155"/>
    <w:rPr>
      <w:lang w:eastAsia="zh-CN"/>
    </w:rPr>
  </w:style>
  <w:style w:type="character" w:styleId="HTML">
    <w:name w:val="HTML Cite"/>
    <w:basedOn w:val="a1"/>
    <w:uiPriority w:val="99"/>
    <w:semiHidden/>
    <w:unhideWhenUsed/>
    <w:rsid w:val="008C0828"/>
    <w:rPr>
      <w:i/>
      <w:iCs/>
    </w:rPr>
  </w:style>
  <w:style w:type="character" w:styleId="afff6">
    <w:name w:val="Subtle Emphasis"/>
    <w:basedOn w:val="a1"/>
    <w:uiPriority w:val="19"/>
    <w:qFormat/>
    <w:rsid w:val="004A488B"/>
    <w:rPr>
      <w:i/>
      <w:iCs/>
      <w:color w:val="808080"/>
    </w:rPr>
  </w:style>
  <w:style w:type="paragraph" w:styleId="afff7">
    <w:name w:val="Intense Quote"/>
    <w:basedOn w:val="a0"/>
    <w:next w:val="a0"/>
    <w:link w:val="Charf3"/>
    <w:uiPriority w:val="30"/>
    <w:qFormat/>
    <w:rsid w:val="004A488B"/>
    <w:pPr>
      <w:pBdr>
        <w:bottom w:val="single" w:sz="4" w:space="4" w:color="4F81BD"/>
      </w:pBdr>
      <w:spacing w:before="200" w:after="280"/>
      <w:ind w:left="936" w:right="936"/>
    </w:pPr>
    <w:rPr>
      <w:b/>
      <w:bCs/>
      <w:i/>
      <w:iCs/>
      <w:color w:val="4F81BD"/>
    </w:rPr>
  </w:style>
  <w:style w:type="character" w:customStyle="1" w:styleId="Charf3">
    <w:name w:val="Έντονο εισαγωγικό Char"/>
    <w:basedOn w:val="a1"/>
    <w:link w:val="afff7"/>
    <w:uiPriority w:val="30"/>
    <w:rsid w:val="004A488B"/>
    <w:rPr>
      <w:rFonts w:ascii="Times New Roman" w:eastAsia="Times New Roman" w:hAnsi="Times New Roman"/>
      <w:b/>
      <w:bCs/>
      <w:i/>
      <w:iCs/>
      <w:color w:val="4F81BD"/>
      <w:sz w:val="24"/>
      <w:szCs w:val="24"/>
    </w:rPr>
  </w:style>
  <w:style w:type="paragraph" w:styleId="a">
    <w:name w:val="List Bullet"/>
    <w:basedOn w:val="a0"/>
    <w:rsid w:val="00942B72"/>
    <w:pPr>
      <w:numPr>
        <w:numId w:val="3"/>
      </w:numPr>
      <w:suppressAutoHyphens/>
      <w:contextualSpacing/>
    </w:pPr>
    <w:rPr>
      <w:sz w:val="20"/>
      <w:szCs w:val="20"/>
      <w:lang w:eastAsia="ar-SA"/>
    </w:rPr>
  </w:style>
  <w:style w:type="character" w:customStyle="1" w:styleId="2b">
    <w:name w:val="Σώμα κειμένου (2)_"/>
    <w:basedOn w:val="a1"/>
    <w:rsid w:val="00FB5AC6"/>
    <w:rPr>
      <w:rFonts w:cs="Calibri"/>
      <w:b/>
      <w:bCs/>
      <w:sz w:val="31"/>
      <w:szCs w:val="31"/>
      <w:shd w:val="clear" w:color="auto" w:fill="FFFFFF"/>
    </w:rPr>
  </w:style>
  <w:style w:type="character" w:customStyle="1" w:styleId="2c">
    <w:name w:val="Επικεφαλίδα #2_"/>
    <w:basedOn w:val="a1"/>
    <w:link w:val="2d"/>
    <w:rsid w:val="00FB5AC6"/>
    <w:rPr>
      <w:rFonts w:ascii="Verdana" w:eastAsia="Verdana" w:hAnsi="Verdana" w:cs="Verdana"/>
      <w:b/>
      <w:bCs/>
      <w:sz w:val="23"/>
      <w:szCs w:val="23"/>
      <w:shd w:val="clear" w:color="auto" w:fill="FFFFFF"/>
    </w:rPr>
  </w:style>
  <w:style w:type="paragraph" w:customStyle="1" w:styleId="2d">
    <w:name w:val="Επικεφαλίδα #2"/>
    <w:basedOn w:val="a0"/>
    <w:link w:val="2c"/>
    <w:rsid w:val="00FB5AC6"/>
    <w:pPr>
      <w:widowControl w:val="0"/>
      <w:shd w:val="clear" w:color="auto" w:fill="FFFFFF"/>
      <w:spacing w:after="300" w:line="0" w:lineRule="atLeast"/>
      <w:outlineLvl w:val="1"/>
    </w:pPr>
    <w:rPr>
      <w:rFonts w:ascii="Verdana" w:eastAsia="Verdana" w:hAnsi="Verdana" w:cs="Verdana"/>
      <w:b/>
      <w:bCs/>
      <w:sz w:val="23"/>
      <w:szCs w:val="23"/>
    </w:rPr>
  </w:style>
  <w:style w:type="paragraph" w:customStyle="1" w:styleId="61">
    <w:name w:val="Σώμα κειμένου6"/>
    <w:basedOn w:val="a0"/>
    <w:rsid w:val="00FB5AC6"/>
    <w:pPr>
      <w:widowControl w:val="0"/>
      <w:shd w:val="clear" w:color="auto" w:fill="FFFFFF"/>
      <w:spacing w:line="240" w:lineRule="exact"/>
      <w:ind w:hanging="1040"/>
      <w:jc w:val="center"/>
    </w:pPr>
    <w:rPr>
      <w:rFonts w:ascii="Verdana" w:eastAsia="Verdana" w:hAnsi="Verdana" w:cs="Verdana"/>
      <w:color w:val="000000"/>
      <w:sz w:val="20"/>
      <w:szCs w:val="20"/>
    </w:rPr>
  </w:style>
  <w:style w:type="character" w:customStyle="1" w:styleId="46">
    <w:name w:val="Προεπιλεγμένη γραμματοσειρά4"/>
    <w:rsid w:val="00BE1FE0"/>
  </w:style>
  <w:style w:type="character" w:customStyle="1" w:styleId="WW-DefaultParagraphFont1111111111111111">
    <w:name w:val="WW-Default Paragraph Font1111111111111111"/>
    <w:rsid w:val="00BE1FE0"/>
  </w:style>
  <w:style w:type="character" w:customStyle="1" w:styleId="WW-DefaultParagraphFont11111111111111111">
    <w:name w:val="WW-Default Paragraph Font11111111111111111"/>
    <w:rsid w:val="00BE1FE0"/>
  </w:style>
  <w:style w:type="character" w:customStyle="1" w:styleId="WW-DefaultParagraphFont111111111111111111">
    <w:name w:val="WW-Default Paragraph Font111111111111111111"/>
    <w:rsid w:val="00BE1FE0"/>
  </w:style>
  <w:style w:type="character" w:customStyle="1" w:styleId="WW-DefaultParagraphFont1111111111111111111">
    <w:name w:val="WW-Default Paragraph Font1111111111111111111"/>
    <w:rsid w:val="00BE1FE0"/>
  </w:style>
  <w:style w:type="character" w:customStyle="1" w:styleId="WW-DefaultParagraphFont11111111111111111111">
    <w:name w:val="WW-Default Paragraph Font11111111111111111111"/>
    <w:rsid w:val="00BE1FE0"/>
  </w:style>
  <w:style w:type="character" w:customStyle="1" w:styleId="WW-FootnoteReference16">
    <w:name w:val="WW-Footnote Reference16"/>
    <w:rsid w:val="00BE1FE0"/>
    <w:rPr>
      <w:vertAlign w:val="superscript"/>
    </w:rPr>
  </w:style>
  <w:style w:type="character" w:customStyle="1" w:styleId="WW-EndnoteReference16">
    <w:name w:val="WW-Endnote Reference16"/>
    <w:rsid w:val="00BE1FE0"/>
    <w:rPr>
      <w:vertAlign w:val="superscript"/>
    </w:rPr>
  </w:style>
  <w:style w:type="character" w:customStyle="1" w:styleId="WW-FootnoteReference18">
    <w:name w:val="WW-Footnote Reference18"/>
    <w:rsid w:val="00BE1FE0"/>
    <w:rPr>
      <w:vertAlign w:val="superscript"/>
    </w:rPr>
  </w:style>
  <w:style w:type="character" w:customStyle="1" w:styleId="WW-EndnoteReference18">
    <w:name w:val="WW-Endnote Reference18"/>
    <w:rsid w:val="00BE1FE0"/>
    <w:rPr>
      <w:vertAlign w:val="superscript"/>
    </w:rPr>
  </w:style>
  <w:style w:type="character" w:customStyle="1" w:styleId="WW-FootnoteReference19">
    <w:name w:val="WW-Footnote Reference19"/>
    <w:rsid w:val="00BE1FE0"/>
    <w:rPr>
      <w:vertAlign w:val="superscript"/>
    </w:rPr>
  </w:style>
  <w:style w:type="character" w:customStyle="1" w:styleId="WW-EndnoteReference19">
    <w:name w:val="WW-Endnote Reference19"/>
    <w:rsid w:val="00BE1FE0"/>
    <w:rPr>
      <w:vertAlign w:val="superscript"/>
    </w:rPr>
  </w:style>
  <w:style w:type="character" w:customStyle="1" w:styleId="WW-FootnoteReference20">
    <w:name w:val="WW-Footnote Reference20"/>
    <w:rsid w:val="00BE1FE0"/>
    <w:rPr>
      <w:vertAlign w:val="superscript"/>
    </w:rPr>
  </w:style>
  <w:style w:type="character" w:customStyle="1" w:styleId="WW-EndnoteReference20">
    <w:name w:val="WW-Endnote Reference20"/>
    <w:rsid w:val="00BE1FE0"/>
    <w:rPr>
      <w:vertAlign w:val="superscript"/>
    </w:rPr>
  </w:style>
  <w:style w:type="paragraph" w:customStyle="1" w:styleId="38">
    <w:name w:val="Λεζάντα3"/>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
    <w:name w:val="WW-Caption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
    <w:name w:val="WW-Caption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
    <w:name w:val="WW-Caption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
    <w:name w:val="WW-Caption1111111111111111111"/>
    <w:basedOn w:val="a0"/>
    <w:rsid w:val="00BE1FE0"/>
    <w:pPr>
      <w:suppressLineNumbers/>
      <w:suppressAutoHyphens/>
      <w:spacing w:before="120" w:after="120"/>
      <w:jc w:val="both"/>
    </w:pPr>
    <w:rPr>
      <w:rFonts w:ascii="Calibri" w:hAnsi="Calibri" w:cs="Mangal"/>
      <w:i/>
      <w:iCs/>
      <w:lang w:val="en-GB" w:eastAsia="zh-CN"/>
    </w:rPr>
  </w:style>
  <w:style w:type="paragraph" w:customStyle="1" w:styleId="WW-Caption11111111111111111111">
    <w:name w:val="WW-Caption11111111111111111111"/>
    <w:basedOn w:val="a0"/>
    <w:rsid w:val="00BE1FE0"/>
    <w:pPr>
      <w:suppressLineNumbers/>
      <w:suppressAutoHyphens/>
      <w:spacing w:before="120" w:after="120"/>
      <w:jc w:val="both"/>
    </w:pPr>
    <w:rPr>
      <w:rFonts w:ascii="Calibri" w:hAnsi="Calibri" w:cs="Mangal"/>
      <w:i/>
      <w:iCs/>
      <w:lang w:val="en-GB" w:eastAsia="zh-CN"/>
    </w:rPr>
  </w:style>
  <w:style w:type="character" w:customStyle="1" w:styleId="520">
    <w:name w:val="Σώμα κειμένου (5) + Διάστιχο 2 στ."/>
    <w:basedOn w:val="50"/>
    <w:rsid w:val="00BE1FE0"/>
    <w:rPr>
      <w:b/>
      <w:bCs/>
      <w:color w:val="000000"/>
      <w:spacing w:val="50"/>
      <w:w w:val="100"/>
      <w:position w:val="0"/>
      <w:u w:val="single"/>
      <w:lang w:val="el-GR"/>
    </w:rPr>
  </w:style>
  <w:style w:type="character" w:customStyle="1" w:styleId="2e">
    <w:name w:val="Σώμα κειμένου + Έντονη γραφή;Διάστιχο 2 στ."/>
    <w:basedOn w:val="aff3"/>
    <w:rsid w:val="00BE1FE0"/>
    <w:rPr>
      <w:rFonts w:ascii="Times New Roman" w:eastAsia="Times New Roman" w:hAnsi="Times New Roman" w:cs="Times New Roman"/>
      <w:b/>
      <w:bCs/>
      <w:i w:val="0"/>
      <w:iCs w:val="0"/>
      <w:smallCaps w:val="0"/>
      <w:strike w:val="0"/>
      <w:color w:val="000000"/>
      <w:spacing w:val="50"/>
      <w:w w:val="100"/>
      <w:position w:val="0"/>
      <w:u w:val="none"/>
      <w:lang w:val="el-GR"/>
    </w:rPr>
  </w:style>
  <w:style w:type="paragraph" w:customStyle="1" w:styleId="CharCharCharCharCharCharChar">
    <w:name w:val=" 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CharCharCharCharCharCharChar0">
    <w:name w:val="Char Char Char Char Char Char Char"/>
    <w:basedOn w:val="a0"/>
    <w:rsid w:val="00341CB6"/>
    <w:pPr>
      <w:suppressAutoHyphens/>
      <w:autoSpaceDE w:val="0"/>
      <w:spacing w:after="160" w:line="240" w:lineRule="exact"/>
    </w:pPr>
    <w:rPr>
      <w:rFonts w:ascii="Verdana" w:hAnsi="Verdana" w:cs="Verdana"/>
      <w:sz w:val="20"/>
      <w:szCs w:val="20"/>
      <w:lang w:val="en-US" w:eastAsia="ar-SA"/>
    </w:rPr>
  </w:style>
  <w:style w:type="paragraph" w:customStyle="1" w:styleId="TableContents">
    <w:name w:val="Table Contents"/>
    <w:basedOn w:val="a0"/>
    <w:rsid w:val="00341CB6"/>
    <w:pPr>
      <w:widowControl w:val="0"/>
      <w:suppressLineNumbers/>
      <w:suppressAutoHyphens/>
    </w:pPr>
    <w:rPr>
      <w:rFonts w:eastAsia="Andale Sans UI"/>
      <w:kern w:val="1"/>
      <w:lang w:eastAsia="ar-SA"/>
    </w:rPr>
  </w:style>
  <w:style w:type="character" w:customStyle="1" w:styleId="Absatz-Standardschriftart">
    <w:name w:val="Absatz-Standardschriftart"/>
    <w:rsid w:val="00EC3735"/>
  </w:style>
  <w:style w:type="character" w:customStyle="1" w:styleId="afff8">
    <w:name w:val="Κουκίδες"/>
    <w:rsid w:val="00EC3735"/>
    <w:rPr>
      <w:rFonts w:ascii="OpenSymbol" w:eastAsia="OpenSymbol" w:hAnsi="OpenSymbol" w:cs="OpenSymbol"/>
    </w:rPr>
  </w:style>
  <w:style w:type="character" w:customStyle="1" w:styleId="Char13">
    <w:name w:val="Υποσέλιδο Char1"/>
    <w:basedOn w:val="a1"/>
    <w:rsid w:val="00EC3735"/>
    <w:rPr>
      <w:rFonts w:ascii="Verdana" w:hAnsi="Verdana"/>
      <w:lang w:eastAsia="ar-SA"/>
    </w:rPr>
  </w:style>
  <w:style w:type="character" w:customStyle="1" w:styleId="fontstyle01">
    <w:name w:val="fontstyle01"/>
    <w:basedOn w:val="a1"/>
    <w:rsid w:val="00B21464"/>
    <w:rPr>
      <w:rFonts w:ascii="TTE4t00" w:hAnsi="TTE4t00" w:hint="default"/>
      <w:b w:val="0"/>
      <w:bCs w:val="0"/>
      <w:i w:val="0"/>
      <w:iCs w:val="0"/>
      <w:color w:val="000000"/>
      <w:sz w:val="22"/>
      <w:szCs w:val="22"/>
    </w:rPr>
  </w:style>
  <w:style w:type="character" w:customStyle="1" w:styleId="fontstyle11">
    <w:name w:val="fontstyle11"/>
    <w:basedOn w:val="a1"/>
    <w:rsid w:val="00B21464"/>
    <w:rPr>
      <w:rFonts w:ascii="Times-Bold" w:hAnsi="Times-Bold" w:hint="default"/>
      <w:b/>
      <w:bCs/>
      <w:i w:val="0"/>
      <w:iCs w:val="0"/>
      <w:color w:val="000000"/>
      <w:sz w:val="22"/>
      <w:szCs w:val="22"/>
    </w:rPr>
  </w:style>
  <w:style w:type="character" w:customStyle="1" w:styleId="st">
    <w:name w:val="st"/>
    <w:basedOn w:val="a1"/>
    <w:rsid w:val="00C06DDC"/>
  </w:style>
  <w:style w:type="paragraph" w:customStyle="1" w:styleId="e4b">
    <w:name w:val="_e4b"/>
    <w:basedOn w:val="a0"/>
    <w:rsid w:val="00C06DDC"/>
    <w:pPr>
      <w:spacing w:before="100" w:beforeAutospacing="1" w:after="100" w:afterAutospacing="1"/>
    </w:pPr>
  </w:style>
  <w:style w:type="character" w:customStyle="1" w:styleId="afff9">
    <w:name w:val="Κεφαλίδα ή υποσέλιδο_"/>
    <w:basedOn w:val="a1"/>
    <w:link w:val="afffa"/>
    <w:rsid w:val="00305895"/>
    <w:rPr>
      <w:rFonts w:cs="Calibri"/>
      <w:sz w:val="23"/>
      <w:szCs w:val="23"/>
      <w:shd w:val="clear" w:color="auto" w:fill="FFFFFF"/>
    </w:rPr>
  </w:style>
  <w:style w:type="paragraph" w:customStyle="1" w:styleId="afffa">
    <w:name w:val="Κεφαλίδα ή υποσέλιδο"/>
    <w:basedOn w:val="a0"/>
    <w:link w:val="afff9"/>
    <w:rsid w:val="00305895"/>
    <w:pPr>
      <w:widowControl w:val="0"/>
      <w:shd w:val="clear" w:color="auto" w:fill="FFFFFF"/>
      <w:spacing w:line="0" w:lineRule="atLeast"/>
    </w:pPr>
    <w:rPr>
      <w:rFonts w:ascii="Calibri" w:eastAsia="Calibri" w:hAnsi="Calibri" w:cs="Calibri"/>
      <w:sz w:val="23"/>
      <w:szCs w:val="23"/>
    </w:rPr>
  </w:style>
  <w:style w:type="character" w:customStyle="1" w:styleId="39">
    <w:name w:val="Σώμα κειμένου (3)_"/>
    <w:basedOn w:val="a1"/>
    <w:link w:val="3a"/>
    <w:uiPriority w:val="99"/>
    <w:rsid w:val="00305895"/>
    <w:rPr>
      <w:rFonts w:cs="Calibri"/>
      <w:b/>
      <w:bCs/>
      <w:sz w:val="27"/>
      <w:szCs w:val="27"/>
      <w:shd w:val="clear" w:color="auto" w:fill="FFFFFF"/>
    </w:rPr>
  </w:style>
  <w:style w:type="paragraph" w:customStyle="1" w:styleId="3a">
    <w:name w:val="Σώμα κειμένου (3)"/>
    <w:basedOn w:val="a0"/>
    <w:link w:val="39"/>
    <w:rsid w:val="00305895"/>
    <w:pPr>
      <w:widowControl w:val="0"/>
      <w:shd w:val="clear" w:color="auto" w:fill="FFFFFF"/>
      <w:spacing w:before="1080" w:line="341" w:lineRule="exact"/>
    </w:pPr>
    <w:rPr>
      <w:rFonts w:ascii="Calibri" w:eastAsia="Calibri" w:hAnsi="Calibri" w:cs="Calibri"/>
      <w:b/>
      <w:bCs/>
      <w:sz w:val="27"/>
      <w:szCs w:val="27"/>
    </w:rPr>
  </w:style>
  <w:style w:type="character" w:customStyle="1" w:styleId="47">
    <w:name w:val="Σώμα κειμένου (4)_"/>
    <w:basedOn w:val="a1"/>
    <w:link w:val="48"/>
    <w:rsid w:val="00305895"/>
    <w:rPr>
      <w:rFonts w:ascii="Franklin Gothic Heavy" w:eastAsia="Franklin Gothic Heavy" w:hAnsi="Franklin Gothic Heavy" w:cs="Franklin Gothic Heavy"/>
      <w:w w:val="150"/>
      <w:sz w:val="13"/>
      <w:szCs w:val="13"/>
      <w:shd w:val="clear" w:color="auto" w:fill="FFFFFF"/>
    </w:rPr>
  </w:style>
  <w:style w:type="paragraph" w:customStyle="1" w:styleId="48">
    <w:name w:val="Σώμα κειμένου (4)"/>
    <w:basedOn w:val="a0"/>
    <w:link w:val="47"/>
    <w:rsid w:val="00305895"/>
    <w:pPr>
      <w:widowControl w:val="0"/>
      <w:shd w:val="clear" w:color="auto" w:fill="FFFFFF"/>
      <w:spacing w:after="120" w:line="0" w:lineRule="atLeast"/>
    </w:pPr>
    <w:rPr>
      <w:rFonts w:ascii="Franklin Gothic Heavy" w:eastAsia="Franklin Gothic Heavy" w:hAnsi="Franklin Gothic Heavy" w:cs="Franklin Gothic Heavy"/>
      <w:w w:val="150"/>
      <w:sz w:val="13"/>
      <w:szCs w:val="13"/>
    </w:rPr>
  </w:style>
  <w:style w:type="character" w:customStyle="1" w:styleId="1f2">
    <w:name w:val="Επικεφαλίδα #1_"/>
    <w:basedOn w:val="a1"/>
    <w:link w:val="1f3"/>
    <w:rsid w:val="00305895"/>
    <w:rPr>
      <w:rFonts w:cs="Calibri"/>
      <w:b/>
      <w:bCs/>
      <w:sz w:val="27"/>
      <w:szCs w:val="27"/>
      <w:shd w:val="clear" w:color="auto" w:fill="FFFFFF"/>
    </w:rPr>
  </w:style>
  <w:style w:type="paragraph" w:customStyle="1" w:styleId="1f3">
    <w:name w:val="Επικεφαλίδα #1"/>
    <w:basedOn w:val="a0"/>
    <w:link w:val="1f2"/>
    <w:rsid w:val="00305895"/>
    <w:pPr>
      <w:widowControl w:val="0"/>
      <w:shd w:val="clear" w:color="auto" w:fill="FFFFFF"/>
      <w:spacing w:before="600" w:after="420" w:line="0" w:lineRule="atLeast"/>
      <w:outlineLvl w:val="0"/>
    </w:pPr>
    <w:rPr>
      <w:rFonts w:ascii="Calibri" w:eastAsia="Calibri" w:hAnsi="Calibri" w:cs="Calibri"/>
      <w:b/>
      <w:bCs/>
      <w:sz w:val="27"/>
      <w:szCs w:val="27"/>
    </w:rPr>
  </w:style>
  <w:style w:type="character" w:customStyle="1" w:styleId="93">
    <w:name w:val="Σώμα κειμένου + 9 στ."/>
    <w:basedOn w:val="aff3"/>
    <w:rsid w:val="00305895"/>
    <w:rPr>
      <w:rFonts w:ascii="Calibri" w:eastAsia="Calibri" w:hAnsi="Calibri" w:cs="Calibri"/>
      <w:color w:val="000000"/>
      <w:spacing w:val="0"/>
      <w:w w:val="100"/>
      <w:position w:val="0"/>
      <w:sz w:val="18"/>
      <w:szCs w:val="18"/>
    </w:rPr>
  </w:style>
  <w:style w:type="character" w:customStyle="1" w:styleId="afffb">
    <w:name w:val="Λεζάντα πίνακα_"/>
    <w:basedOn w:val="a1"/>
    <w:link w:val="afffc"/>
    <w:rsid w:val="00305895"/>
    <w:rPr>
      <w:rFonts w:cs="Calibri"/>
      <w:sz w:val="23"/>
      <w:szCs w:val="23"/>
      <w:shd w:val="clear" w:color="auto" w:fill="FFFFFF"/>
    </w:rPr>
  </w:style>
  <w:style w:type="paragraph" w:customStyle="1" w:styleId="afffc">
    <w:name w:val="Λεζάντα πίνακα"/>
    <w:basedOn w:val="a0"/>
    <w:link w:val="afffb"/>
    <w:rsid w:val="00305895"/>
    <w:pPr>
      <w:widowControl w:val="0"/>
      <w:shd w:val="clear" w:color="auto" w:fill="FFFFFF"/>
      <w:spacing w:line="341" w:lineRule="exact"/>
      <w:ind w:hanging="680"/>
    </w:pPr>
    <w:rPr>
      <w:rFonts w:ascii="Calibri" w:eastAsia="Calibri" w:hAnsi="Calibri" w:cs="Calibri"/>
      <w:sz w:val="23"/>
      <w:szCs w:val="23"/>
    </w:rPr>
  </w:style>
  <w:style w:type="character" w:customStyle="1" w:styleId="afffd">
    <w:name w:val="Λεζάντα πίνακα + Έντονη γραφή;Πλάγια γραφή"/>
    <w:basedOn w:val="afffb"/>
    <w:rsid w:val="00305895"/>
    <w:rPr>
      <w:b/>
      <w:bCs/>
      <w:i/>
      <w:iCs/>
      <w:color w:val="000000"/>
      <w:spacing w:val="0"/>
      <w:w w:val="100"/>
      <w:position w:val="0"/>
      <w:lang w:val="el-GR"/>
    </w:rPr>
  </w:style>
  <w:style w:type="character" w:customStyle="1" w:styleId="2f">
    <w:name w:val="Λεζάντα πίνακα (2)_"/>
    <w:basedOn w:val="a1"/>
    <w:link w:val="2f0"/>
    <w:rsid w:val="00305895"/>
    <w:rPr>
      <w:rFonts w:cs="Calibri"/>
      <w:b/>
      <w:bCs/>
      <w:i/>
      <w:iCs/>
      <w:sz w:val="23"/>
      <w:szCs w:val="23"/>
      <w:shd w:val="clear" w:color="auto" w:fill="FFFFFF"/>
    </w:rPr>
  </w:style>
  <w:style w:type="paragraph" w:customStyle="1" w:styleId="2f0">
    <w:name w:val="Λεζάντα πίνακα (2)"/>
    <w:basedOn w:val="a0"/>
    <w:link w:val="2f"/>
    <w:rsid w:val="00305895"/>
    <w:pPr>
      <w:widowControl w:val="0"/>
      <w:shd w:val="clear" w:color="auto" w:fill="FFFFFF"/>
      <w:spacing w:line="336" w:lineRule="exact"/>
    </w:pPr>
    <w:rPr>
      <w:rFonts w:ascii="Calibri" w:eastAsia="Calibri" w:hAnsi="Calibri" w:cs="Calibri"/>
      <w:b/>
      <w:bCs/>
      <w:i/>
      <w:iCs/>
      <w:sz w:val="23"/>
      <w:szCs w:val="23"/>
    </w:rPr>
  </w:style>
  <w:style w:type="character" w:customStyle="1" w:styleId="95">
    <w:name w:val="Σώμα κειμένου + 9;5 στ."/>
    <w:basedOn w:val="aff3"/>
    <w:rsid w:val="00305895"/>
    <w:rPr>
      <w:rFonts w:ascii="Calibri" w:eastAsia="Calibri" w:hAnsi="Calibri" w:cs="Calibri"/>
      <w:color w:val="000000"/>
      <w:spacing w:val="0"/>
      <w:w w:val="100"/>
      <w:position w:val="0"/>
      <w:lang w:val="el-GR"/>
    </w:rPr>
  </w:style>
  <w:style w:type="character" w:customStyle="1" w:styleId="2Exact">
    <w:name w:val="Λεζάντα εικόνας (2) Exact"/>
    <w:basedOn w:val="a1"/>
    <w:link w:val="2f1"/>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2f1">
    <w:name w:val="Λεζάντα εικόνας (2)"/>
    <w:basedOn w:val="a0"/>
    <w:link w:val="2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20Exact">
    <w:name w:val="Λεζάντα εικόνας (2) + Διάστιχο 0 στ. Exact"/>
    <w:basedOn w:val="2Exact"/>
    <w:rsid w:val="00305895"/>
    <w:rPr>
      <w:color w:val="000000"/>
      <w:spacing w:val="-4"/>
      <w:position w:val="0"/>
      <w:lang w:val="el-GR"/>
    </w:rPr>
  </w:style>
  <w:style w:type="character" w:customStyle="1" w:styleId="Exact0">
    <w:name w:val="Λεζάντα εικόνας Exact"/>
    <w:basedOn w:val="a1"/>
    <w:rsid w:val="00305895"/>
    <w:rPr>
      <w:rFonts w:ascii="Calibri" w:eastAsia="Calibri" w:hAnsi="Calibri" w:cs="Calibri"/>
      <w:b w:val="0"/>
      <w:bCs w:val="0"/>
      <w:i w:val="0"/>
      <w:iCs w:val="0"/>
      <w:smallCaps w:val="0"/>
      <w:strike w:val="0"/>
      <w:spacing w:val="3"/>
      <w:sz w:val="22"/>
      <w:szCs w:val="22"/>
      <w:u w:val="none"/>
    </w:rPr>
  </w:style>
  <w:style w:type="character" w:customStyle="1" w:styleId="54">
    <w:name w:val="Επικεφαλίδα #5_"/>
    <w:basedOn w:val="a1"/>
    <w:link w:val="55"/>
    <w:rsid w:val="00305895"/>
    <w:rPr>
      <w:rFonts w:cs="Calibri"/>
      <w:sz w:val="23"/>
      <w:szCs w:val="23"/>
      <w:shd w:val="clear" w:color="auto" w:fill="FFFFFF"/>
    </w:rPr>
  </w:style>
  <w:style w:type="paragraph" w:customStyle="1" w:styleId="55">
    <w:name w:val="Επικεφαλίδα #5"/>
    <w:basedOn w:val="a0"/>
    <w:link w:val="54"/>
    <w:rsid w:val="00305895"/>
    <w:pPr>
      <w:widowControl w:val="0"/>
      <w:shd w:val="clear" w:color="auto" w:fill="FFFFFF"/>
      <w:spacing w:before="300" w:after="60" w:line="0" w:lineRule="atLeast"/>
      <w:outlineLvl w:val="4"/>
    </w:pPr>
    <w:rPr>
      <w:rFonts w:ascii="Calibri" w:eastAsia="Calibri" w:hAnsi="Calibri" w:cs="Calibri"/>
      <w:sz w:val="23"/>
      <w:szCs w:val="23"/>
    </w:rPr>
  </w:style>
  <w:style w:type="character" w:customStyle="1" w:styleId="afffe">
    <w:name w:val="Λεζάντα εικόνας_"/>
    <w:basedOn w:val="a1"/>
    <w:link w:val="affff"/>
    <w:rsid w:val="00305895"/>
    <w:rPr>
      <w:rFonts w:cs="Calibri"/>
      <w:sz w:val="23"/>
      <w:szCs w:val="23"/>
      <w:shd w:val="clear" w:color="auto" w:fill="FFFFFF"/>
    </w:rPr>
  </w:style>
  <w:style w:type="paragraph" w:customStyle="1" w:styleId="affff">
    <w:name w:val="Λεζάντα εικόνας"/>
    <w:basedOn w:val="a0"/>
    <w:link w:val="afffe"/>
    <w:rsid w:val="00305895"/>
    <w:pPr>
      <w:widowControl w:val="0"/>
      <w:shd w:val="clear" w:color="auto" w:fill="FFFFFF"/>
      <w:spacing w:before="180" w:line="0" w:lineRule="atLeast"/>
    </w:pPr>
    <w:rPr>
      <w:rFonts w:ascii="Calibri" w:eastAsia="Calibri" w:hAnsi="Calibri" w:cs="Calibri"/>
      <w:sz w:val="23"/>
      <w:szCs w:val="23"/>
    </w:rPr>
  </w:style>
  <w:style w:type="character" w:customStyle="1" w:styleId="62">
    <w:name w:val="Σώμα κειμένου (6)_"/>
    <w:basedOn w:val="a1"/>
    <w:link w:val="63"/>
    <w:rsid w:val="00305895"/>
    <w:rPr>
      <w:rFonts w:ascii="Verdana" w:eastAsia="Verdana" w:hAnsi="Verdana" w:cs="Verdana"/>
      <w:spacing w:val="-10"/>
      <w:shd w:val="clear" w:color="auto" w:fill="FFFFFF"/>
    </w:rPr>
  </w:style>
  <w:style w:type="paragraph" w:customStyle="1" w:styleId="63">
    <w:name w:val="Σώμα κειμένου (6)"/>
    <w:basedOn w:val="a0"/>
    <w:link w:val="62"/>
    <w:rsid w:val="00305895"/>
    <w:pPr>
      <w:widowControl w:val="0"/>
      <w:shd w:val="clear" w:color="auto" w:fill="FFFFFF"/>
      <w:spacing w:before="180" w:after="60" w:line="0" w:lineRule="atLeast"/>
    </w:pPr>
    <w:rPr>
      <w:rFonts w:ascii="Verdana" w:eastAsia="Verdana" w:hAnsi="Verdana" w:cs="Verdana"/>
      <w:spacing w:val="-10"/>
      <w:sz w:val="20"/>
      <w:szCs w:val="20"/>
    </w:rPr>
  </w:style>
  <w:style w:type="character" w:customStyle="1" w:styleId="5Verdana10">
    <w:name w:val="Επικεφαλίδα #5 + Verdana;10 στ.;Έντονη γραφή"/>
    <w:basedOn w:val="54"/>
    <w:rsid w:val="00305895"/>
    <w:rPr>
      <w:rFonts w:ascii="Verdana" w:eastAsia="Verdana" w:hAnsi="Verdana" w:cs="Verdana"/>
      <w:b/>
      <w:bCs/>
      <w:color w:val="000000"/>
      <w:spacing w:val="0"/>
      <w:w w:val="100"/>
      <w:position w:val="0"/>
      <w:sz w:val="20"/>
      <w:szCs w:val="20"/>
      <w:u w:val="single"/>
      <w:lang w:val="el-GR"/>
    </w:rPr>
  </w:style>
  <w:style w:type="character" w:customStyle="1" w:styleId="420">
    <w:name w:val="Επικεφαλίδα #4 (2)_"/>
    <w:basedOn w:val="a1"/>
    <w:link w:val="421"/>
    <w:rsid w:val="00305895"/>
    <w:rPr>
      <w:rFonts w:cs="Calibri"/>
      <w:sz w:val="23"/>
      <w:szCs w:val="23"/>
      <w:shd w:val="clear" w:color="auto" w:fill="FFFFFF"/>
    </w:rPr>
  </w:style>
  <w:style w:type="paragraph" w:customStyle="1" w:styleId="421">
    <w:name w:val="Επικεφαλίδα #4 (2)"/>
    <w:basedOn w:val="a0"/>
    <w:link w:val="420"/>
    <w:rsid w:val="00305895"/>
    <w:pPr>
      <w:widowControl w:val="0"/>
      <w:shd w:val="clear" w:color="auto" w:fill="FFFFFF"/>
      <w:spacing w:before="420" w:after="60" w:line="0" w:lineRule="atLeast"/>
      <w:jc w:val="both"/>
      <w:outlineLvl w:val="3"/>
    </w:pPr>
    <w:rPr>
      <w:rFonts w:ascii="Calibri" w:eastAsia="Calibri" w:hAnsi="Calibri" w:cs="Calibri"/>
      <w:sz w:val="23"/>
      <w:szCs w:val="23"/>
    </w:rPr>
  </w:style>
  <w:style w:type="character" w:customStyle="1" w:styleId="71">
    <w:name w:val="Σώμα κειμένου (7)_"/>
    <w:basedOn w:val="a1"/>
    <w:link w:val="72"/>
    <w:rsid w:val="00305895"/>
    <w:rPr>
      <w:rFonts w:ascii="Book Antiqua" w:eastAsia="Book Antiqua" w:hAnsi="Book Antiqua" w:cs="Book Antiqua"/>
      <w:sz w:val="13"/>
      <w:szCs w:val="13"/>
      <w:shd w:val="clear" w:color="auto" w:fill="FFFFFF"/>
    </w:rPr>
  </w:style>
  <w:style w:type="paragraph" w:customStyle="1" w:styleId="72">
    <w:name w:val="Σώμα κειμένου (7)"/>
    <w:basedOn w:val="a0"/>
    <w:link w:val="71"/>
    <w:rsid w:val="00305895"/>
    <w:pPr>
      <w:widowControl w:val="0"/>
      <w:shd w:val="clear" w:color="auto" w:fill="FFFFFF"/>
      <w:spacing w:after="180" w:line="0" w:lineRule="atLeast"/>
    </w:pPr>
    <w:rPr>
      <w:rFonts w:ascii="Book Antiqua" w:eastAsia="Book Antiqua" w:hAnsi="Book Antiqua" w:cs="Book Antiqua"/>
      <w:sz w:val="13"/>
      <w:szCs w:val="13"/>
    </w:rPr>
  </w:style>
  <w:style w:type="character" w:customStyle="1" w:styleId="81">
    <w:name w:val="Σώμα κειμένου (8)_"/>
    <w:basedOn w:val="a1"/>
    <w:link w:val="82"/>
    <w:rsid w:val="00305895"/>
    <w:rPr>
      <w:rFonts w:ascii="Franklin Gothic Heavy" w:eastAsia="Franklin Gothic Heavy" w:hAnsi="Franklin Gothic Heavy" w:cs="Franklin Gothic Heavy"/>
      <w:w w:val="150"/>
      <w:sz w:val="14"/>
      <w:szCs w:val="14"/>
      <w:shd w:val="clear" w:color="auto" w:fill="FFFFFF"/>
    </w:rPr>
  </w:style>
  <w:style w:type="paragraph" w:customStyle="1" w:styleId="82">
    <w:name w:val="Σώμα κειμένου (8)"/>
    <w:basedOn w:val="a0"/>
    <w:link w:val="81"/>
    <w:rsid w:val="00305895"/>
    <w:pPr>
      <w:widowControl w:val="0"/>
      <w:shd w:val="clear" w:color="auto" w:fill="FFFFFF"/>
      <w:spacing w:after="180" w:line="0" w:lineRule="atLeast"/>
    </w:pPr>
    <w:rPr>
      <w:rFonts w:ascii="Franklin Gothic Heavy" w:eastAsia="Franklin Gothic Heavy" w:hAnsi="Franklin Gothic Heavy" w:cs="Franklin Gothic Heavy"/>
      <w:w w:val="150"/>
      <w:sz w:val="14"/>
      <w:szCs w:val="14"/>
    </w:rPr>
  </w:style>
  <w:style w:type="character" w:customStyle="1" w:styleId="3Exact">
    <w:name w:val="Λεζάντα εικόνας (3) Exact"/>
    <w:basedOn w:val="a1"/>
    <w:link w:val="3b"/>
    <w:rsid w:val="00305895"/>
    <w:rPr>
      <w:rFonts w:ascii="Franklin Gothic Heavy" w:eastAsia="Franklin Gothic Heavy" w:hAnsi="Franklin Gothic Heavy" w:cs="Franklin Gothic Heavy"/>
      <w:spacing w:val="16"/>
      <w:w w:val="150"/>
      <w:sz w:val="13"/>
      <w:szCs w:val="13"/>
      <w:shd w:val="clear" w:color="auto" w:fill="FFFFFF"/>
    </w:rPr>
  </w:style>
  <w:style w:type="paragraph" w:customStyle="1" w:styleId="3b">
    <w:name w:val="Λεζάντα εικόνας (3)"/>
    <w:basedOn w:val="a0"/>
    <w:link w:val="3Exact"/>
    <w:rsid w:val="00305895"/>
    <w:pPr>
      <w:widowControl w:val="0"/>
      <w:shd w:val="clear" w:color="auto" w:fill="FFFFFF"/>
      <w:spacing w:after="180" w:line="0" w:lineRule="atLeast"/>
    </w:pPr>
    <w:rPr>
      <w:rFonts w:ascii="Franklin Gothic Heavy" w:eastAsia="Franklin Gothic Heavy" w:hAnsi="Franklin Gothic Heavy" w:cs="Franklin Gothic Heavy"/>
      <w:spacing w:val="16"/>
      <w:w w:val="150"/>
      <w:sz w:val="13"/>
      <w:szCs w:val="13"/>
    </w:rPr>
  </w:style>
  <w:style w:type="character" w:customStyle="1" w:styleId="30Exact">
    <w:name w:val="Λεζάντα εικόνας (3) + Διάστιχο 0 στ. Exact"/>
    <w:basedOn w:val="3Exact"/>
    <w:rsid w:val="00305895"/>
    <w:rPr>
      <w:color w:val="000000"/>
      <w:spacing w:val="-4"/>
      <w:position w:val="0"/>
      <w:lang w:val="el-GR"/>
    </w:rPr>
  </w:style>
  <w:style w:type="character" w:customStyle="1" w:styleId="3c">
    <w:name w:val="Επικεφαλίδα #3_"/>
    <w:basedOn w:val="a1"/>
    <w:link w:val="3d"/>
    <w:rsid w:val="00305895"/>
    <w:rPr>
      <w:rFonts w:cs="Calibri"/>
      <w:sz w:val="23"/>
      <w:szCs w:val="23"/>
      <w:shd w:val="clear" w:color="auto" w:fill="FFFFFF"/>
    </w:rPr>
  </w:style>
  <w:style w:type="paragraph" w:customStyle="1" w:styleId="3d">
    <w:name w:val="Επικεφαλίδα #3"/>
    <w:basedOn w:val="a0"/>
    <w:link w:val="3c"/>
    <w:rsid w:val="00305895"/>
    <w:pPr>
      <w:widowControl w:val="0"/>
      <w:shd w:val="clear" w:color="auto" w:fill="FFFFFF"/>
      <w:spacing w:before="240" w:after="60" w:line="0" w:lineRule="atLeast"/>
      <w:jc w:val="both"/>
      <w:outlineLvl w:val="2"/>
    </w:pPr>
    <w:rPr>
      <w:rFonts w:ascii="Calibri" w:eastAsia="Calibri" w:hAnsi="Calibri" w:cs="Calibri"/>
      <w:sz w:val="23"/>
      <w:szCs w:val="23"/>
    </w:rPr>
  </w:style>
  <w:style w:type="character" w:customStyle="1" w:styleId="4Exact">
    <w:name w:val="Λεζάντα εικόνας (4) Exact"/>
    <w:basedOn w:val="a1"/>
    <w:link w:val="49"/>
    <w:rsid w:val="00305895"/>
    <w:rPr>
      <w:rFonts w:ascii="Franklin Gothic Heavy" w:eastAsia="Franklin Gothic Heavy" w:hAnsi="Franklin Gothic Heavy" w:cs="Franklin Gothic Heavy"/>
      <w:spacing w:val="9"/>
      <w:w w:val="150"/>
      <w:sz w:val="12"/>
      <w:szCs w:val="12"/>
      <w:shd w:val="clear" w:color="auto" w:fill="FFFFFF"/>
    </w:rPr>
  </w:style>
  <w:style w:type="paragraph" w:customStyle="1" w:styleId="49">
    <w:name w:val="Λεζάντα εικόνας (4)"/>
    <w:basedOn w:val="a0"/>
    <w:link w:val="4Exact"/>
    <w:rsid w:val="00305895"/>
    <w:pPr>
      <w:widowControl w:val="0"/>
      <w:shd w:val="clear" w:color="auto" w:fill="FFFFFF"/>
      <w:spacing w:after="180" w:line="0" w:lineRule="atLeast"/>
    </w:pPr>
    <w:rPr>
      <w:rFonts w:ascii="Franklin Gothic Heavy" w:eastAsia="Franklin Gothic Heavy" w:hAnsi="Franklin Gothic Heavy" w:cs="Franklin Gothic Heavy"/>
      <w:spacing w:val="9"/>
      <w:w w:val="150"/>
      <w:sz w:val="12"/>
      <w:szCs w:val="12"/>
    </w:rPr>
  </w:style>
  <w:style w:type="character" w:customStyle="1" w:styleId="Calibri65">
    <w:name w:val="Σώμα κειμένου + Calibri;6.5 στ.;Έντονη γραφή;Πλάγια γραφή"/>
    <w:basedOn w:val="aff3"/>
    <w:rsid w:val="00305895"/>
    <w:rPr>
      <w:rFonts w:ascii="Calibri" w:eastAsia="Calibri" w:hAnsi="Calibri" w:cs="Calibri"/>
      <w:b/>
      <w:bCs/>
      <w:i/>
      <w:iCs/>
      <w:color w:val="000000"/>
      <w:spacing w:val="0"/>
      <w:w w:val="100"/>
      <w:position w:val="0"/>
      <w:sz w:val="13"/>
      <w:szCs w:val="13"/>
    </w:rPr>
  </w:style>
  <w:style w:type="character" w:customStyle="1" w:styleId="affff0">
    <w:name w:val="Σώμα κειμένου + Πλάγια γραφή"/>
    <w:basedOn w:val="aff3"/>
    <w:rsid w:val="00305895"/>
    <w:rPr>
      <w:rFonts w:ascii="Sylfaen" w:eastAsia="Sylfaen" w:hAnsi="Sylfaen" w:cs="Sylfaen"/>
      <w:i/>
      <w:iCs/>
      <w:color w:val="000000"/>
      <w:spacing w:val="0"/>
      <w:w w:val="100"/>
      <w:position w:val="0"/>
    </w:rPr>
  </w:style>
  <w:style w:type="character" w:customStyle="1" w:styleId="2Char10">
    <w:name w:val="Σώμα κείμενου 2 Char1"/>
    <w:basedOn w:val="a1"/>
    <w:uiPriority w:val="99"/>
    <w:semiHidden/>
    <w:rsid w:val="00305895"/>
  </w:style>
  <w:style w:type="character" w:customStyle="1" w:styleId="Arial10">
    <w:name w:val="Σώμα κειμένου + Arial;10 στ.;Έντονη γραφή"/>
    <w:basedOn w:val="aff3"/>
    <w:rsid w:val="00305895"/>
    <w:rPr>
      <w:b/>
      <w:bCs/>
      <w:color w:val="000000"/>
      <w:spacing w:val="0"/>
      <w:w w:val="100"/>
      <w:position w:val="0"/>
      <w:sz w:val="20"/>
      <w:szCs w:val="20"/>
      <w:lang w:val="el-GR"/>
    </w:rPr>
  </w:style>
  <w:style w:type="character" w:customStyle="1" w:styleId="Arial100">
    <w:name w:val="Σώμα κειμένου + Arial;10 στ."/>
    <w:basedOn w:val="aff3"/>
    <w:rsid w:val="00305895"/>
    <w:rPr>
      <w:color w:val="000000"/>
      <w:spacing w:val="0"/>
      <w:w w:val="100"/>
      <w:position w:val="0"/>
      <w:sz w:val="20"/>
      <w:szCs w:val="20"/>
      <w:lang w:val="el-GR"/>
    </w:rPr>
  </w:style>
  <w:style w:type="character" w:customStyle="1" w:styleId="101">
    <w:name w:val="Σώμα κειμένου + 10"/>
    <w:aliases w:val="5 στ.,Σώμα κειμένου + Times New Roman,10,Σώμα κειμένου + 8,Σώμα κειμένου (3) + Comic Sans MS,Χωρίς πλάγια γραφή,Διάστιχο 0 στ.,Έντονη γραφή2"/>
    <w:basedOn w:val="aff3"/>
    <w:rsid w:val="00305895"/>
    <w:rPr>
      <w:rFonts w:ascii="Calibri" w:eastAsia="Calibri" w:hAnsi="Calibri" w:cs="Calibri"/>
      <w:color w:val="000000"/>
      <w:spacing w:val="0"/>
      <w:w w:val="100"/>
      <w:position w:val="0"/>
      <w:lang w:val="el-GR"/>
    </w:rPr>
  </w:style>
  <w:style w:type="character" w:customStyle="1" w:styleId="affff1">
    <w:name w:val="Λεζάντα πίνακα + Έντονη γραφή"/>
    <w:aliases w:val="Πλάγια γραφή,Σώμα κειμένου + Franklin Gothic Demi,12 στ."/>
    <w:basedOn w:val="afffb"/>
    <w:rsid w:val="00305895"/>
    <w:rPr>
      <w:b/>
      <w:bCs/>
      <w:i/>
      <w:iCs/>
      <w:color w:val="000000"/>
      <w:spacing w:val="0"/>
      <w:w w:val="100"/>
      <w:position w:val="0"/>
      <w:lang w:val="el-GR"/>
    </w:rPr>
  </w:style>
  <w:style w:type="character" w:customStyle="1" w:styleId="fontstyle21">
    <w:name w:val="fontstyle21"/>
    <w:basedOn w:val="a1"/>
    <w:rsid w:val="00305895"/>
    <w:rPr>
      <w:rFonts w:ascii="Times-Roman" w:hAnsi="Times-Roman" w:hint="default"/>
      <w:b w:val="0"/>
      <w:bCs w:val="0"/>
      <w:i w:val="0"/>
      <w:iCs w:val="0"/>
      <w:color w:val="000000"/>
      <w:sz w:val="24"/>
      <w:szCs w:val="24"/>
    </w:rPr>
  </w:style>
  <w:style w:type="character" w:customStyle="1" w:styleId="85">
    <w:name w:val="Σώμα κειμένου + 8;5 στ."/>
    <w:rsid w:val="00C60C9E"/>
    <w:rPr>
      <w:rFonts w:ascii="MS Reference Sans Serif" w:eastAsia="MS Reference Sans Serif" w:hAnsi="MS Reference Sans Serif" w:cs="MS Reference Sans Serif"/>
      <w:b w:val="0"/>
      <w:bCs w:val="0"/>
      <w:i w:val="0"/>
      <w:iCs w:val="0"/>
      <w:smallCaps w:val="0"/>
      <w:strike w:val="0"/>
      <w:color w:val="000000"/>
      <w:spacing w:val="0"/>
      <w:w w:val="100"/>
      <w:position w:val="0"/>
      <w:sz w:val="17"/>
      <w:szCs w:val="17"/>
      <w:u w:val="none"/>
      <w:shd w:val="clear" w:color="auto" w:fill="FFFFFF"/>
      <w:lang w:val="el-GR"/>
    </w:rPr>
  </w:style>
  <w:style w:type="character" w:customStyle="1" w:styleId="Char14">
    <w:name w:val="Σώμα κειμένου Char1"/>
    <w:basedOn w:val="a1"/>
    <w:uiPriority w:val="99"/>
    <w:rsid w:val="007E4DD9"/>
    <w:rPr>
      <w:rFonts w:ascii="Lucida Sans Unicode" w:hAnsi="Lucida Sans Unicode" w:cs="Lucida Sans Unicode"/>
      <w:sz w:val="17"/>
      <w:szCs w:val="17"/>
      <w:shd w:val="clear" w:color="auto" w:fill="FFFFFF"/>
    </w:rPr>
  </w:style>
  <w:style w:type="character" w:customStyle="1" w:styleId="64">
    <w:name w:val="Σώμα κειμένου + 6 στ."/>
    <w:basedOn w:val="Char14"/>
    <w:uiPriority w:val="99"/>
    <w:rsid w:val="007E4DD9"/>
    <w:rPr>
      <w:sz w:val="12"/>
      <w:szCs w:val="12"/>
    </w:rPr>
  </w:style>
  <w:style w:type="paragraph" w:customStyle="1" w:styleId="yiv1384737117msonormal">
    <w:name w:val="yiv1384737117msonormal"/>
    <w:basedOn w:val="a0"/>
    <w:rsid w:val="00803C59"/>
    <w:pPr>
      <w:spacing w:before="100" w:beforeAutospacing="1" w:after="100" w:afterAutospacing="1"/>
    </w:pPr>
  </w:style>
  <w:style w:type="paragraph" w:customStyle="1" w:styleId="Web1">
    <w:name w:val="Κανονικό (Web)1"/>
    <w:basedOn w:val="a0"/>
    <w:qFormat/>
    <w:rsid w:val="00803C59"/>
    <w:pPr>
      <w:suppressAutoHyphens/>
      <w:spacing w:before="280" w:after="280"/>
    </w:pPr>
    <w:rPr>
      <w:kern w:val="1"/>
      <w:lang w:eastAsia="ar-SA"/>
    </w:rPr>
  </w:style>
  <w:style w:type="character" w:customStyle="1" w:styleId="WW8Num25z3">
    <w:name w:val="WW8Num25z3"/>
    <w:rsid w:val="002B433B"/>
  </w:style>
  <w:style w:type="character" w:customStyle="1" w:styleId="WW8Num25z4">
    <w:name w:val="WW8Num25z4"/>
    <w:rsid w:val="002B433B"/>
  </w:style>
  <w:style w:type="character" w:customStyle="1" w:styleId="WW8Num25z5">
    <w:name w:val="WW8Num25z5"/>
    <w:rsid w:val="002B433B"/>
  </w:style>
  <w:style w:type="character" w:customStyle="1" w:styleId="WW8Num25z6">
    <w:name w:val="WW8Num25z6"/>
    <w:rsid w:val="002B433B"/>
  </w:style>
  <w:style w:type="character" w:customStyle="1" w:styleId="WW8Num25z7">
    <w:name w:val="WW8Num25z7"/>
    <w:rsid w:val="002B433B"/>
  </w:style>
  <w:style w:type="character" w:customStyle="1" w:styleId="WW8Num25z8">
    <w:name w:val="WW8Num25z8"/>
    <w:rsid w:val="002B433B"/>
  </w:style>
  <w:style w:type="character" w:customStyle="1" w:styleId="WW8Num33z3">
    <w:name w:val="WW8Num33z3"/>
    <w:rsid w:val="002B433B"/>
  </w:style>
  <w:style w:type="character" w:customStyle="1" w:styleId="WW8Num33z4">
    <w:name w:val="WW8Num33z4"/>
    <w:rsid w:val="002B433B"/>
  </w:style>
  <w:style w:type="character" w:customStyle="1" w:styleId="WW8Num33z5">
    <w:name w:val="WW8Num33z5"/>
    <w:rsid w:val="002B433B"/>
  </w:style>
  <w:style w:type="character" w:customStyle="1" w:styleId="WW8Num33z6">
    <w:name w:val="WW8Num33z6"/>
    <w:rsid w:val="002B433B"/>
  </w:style>
  <w:style w:type="character" w:customStyle="1" w:styleId="WW8Num33z7">
    <w:name w:val="WW8Num33z7"/>
    <w:rsid w:val="002B433B"/>
  </w:style>
  <w:style w:type="character" w:customStyle="1" w:styleId="WW8Num33z8">
    <w:name w:val="WW8Num33z8"/>
    <w:rsid w:val="002B433B"/>
  </w:style>
  <w:style w:type="character" w:customStyle="1" w:styleId="WW8Num42z0">
    <w:name w:val="WW8Num42z0"/>
    <w:rsid w:val="002B433B"/>
    <w:rPr>
      <w:rFonts w:ascii="Wingdings" w:hAnsi="Wingdings" w:cs="Wingdings" w:hint="default"/>
    </w:rPr>
  </w:style>
  <w:style w:type="character" w:customStyle="1" w:styleId="WW8Num42z1">
    <w:name w:val="WW8Num42z1"/>
    <w:rsid w:val="002B433B"/>
  </w:style>
  <w:style w:type="character" w:customStyle="1" w:styleId="WW8Num43z0">
    <w:name w:val="WW8Num43z0"/>
    <w:rsid w:val="002B433B"/>
    <w:rPr>
      <w:lang w:val="el-GR"/>
    </w:rPr>
  </w:style>
  <w:style w:type="character" w:customStyle="1" w:styleId="WW8Num43z1">
    <w:name w:val="WW8Num43z1"/>
    <w:rsid w:val="002B433B"/>
  </w:style>
  <w:style w:type="character" w:customStyle="1" w:styleId="WW8Num44z0">
    <w:name w:val="WW8Num44z0"/>
    <w:rsid w:val="002B433B"/>
    <w:rPr>
      <w:lang w:val="el-GR"/>
    </w:rPr>
  </w:style>
  <w:style w:type="character" w:customStyle="1" w:styleId="WW8Num44z1">
    <w:name w:val="WW8Num44z1"/>
    <w:rsid w:val="002B433B"/>
  </w:style>
  <w:style w:type="character" w:customStyle="1" w:styleId="WW8Num44z2">
    <w:name w:val="WW8Num44z2"/>
    <w:rsid w:val="002B433B"/>
  </w:style>
  <w:style w:type="character" w:customStyle="1" w:styleId="WW8Num44z3">
    <w:name w:val="WW8Num44z3"/>
    <w:rsid w:val="002B433B"/>
  </w:style>
  <w:style w:type="character" w:customStyle="1" w:styleId="WW8Num44z4">
    <w:name w:val="WW8Num44z4"/>
    <w:rsid w:val="002B433B"/>
  </w:style>
  <w:style w:type="character" w:customStyle="1" w:styleId="WW8Num44z5">
    <w:name w:val="WW8Num44z5"/>
    <w:rsid w:val="002B433B"/>
  </w:style>
  <w:style w:type="character" w:customStyle="1" w:styleId="WW8Num44z6">
    <w:name w:val="WW8Num44z6"/>
    <w:rsid w:val="002B433B"/>
  </w:style>
  <w:style w:type="character" w:customStyle="1" w:styleId="WW8Num44z7">
    <w:name w:val="WW8Num44z7"/>
    <w:rsid w:val="002B433B"/>
  </w:style>
  <w:style w:type="character" w:customStyle="1" w:styleId="WW8Num44z8">
    <w:name w:val="WW8Num44z8"/>
    <w:rsid w:val="002B433B"/>
  </w:style>
  <w:style w:type="character" w:customStyle="1" w:styleId="WW8Num45z0">
    <w:name w:val="WW8Num45z0"/>
    <w:rsid w:val="002B433B"/>
  </w:style>
  <w:style w:type="character" w:customStyle="1" w:styleId="WW8Num45z1">
    <w:name w:val="WW8Num45z1"/>
    <w:rsid w:val="002B433B"/>
  </w:style>
  <w:style w:type="character" w:customStyle="1" w:styleId="WW8Num45z2">
    <w:name w:val="WW8Num45z2"/>
    <w:rsid w:val="002B433B"/>
  </w:style>
  <w:style w:type="character" w:customStyle="1" w:styleId="WW8Num45z3">
    <w:name w:val="WW8Num45z3"/>
    <w:rsid w:val="002B433B"/>
  </w:style>
  <w:style w:type="character" w:customStyle="1" w:styleId="WW8Num45z4">
    <w:name w:val="WW8Num45z4"/>
    <w:rsid w:val="002B433B"/>
  </w:style>
  <w:style w:type="character" w:customStyle="1" w:styleId="WW8Num45z5">
    <w:name w:val="WW8Num45z5"/>
    <w:rsid w:val="002B433B"/>
  </w:style>
  <w:style w:type="character" w:customStyle="1" w:styleId="WW8Num45z6">
    <w:name w:val="WW8Num45z6"/>
    <w:rsid w:val="002B433B"/>
  </w:style>
  <w:style w:type="character" w:customStyle="1" w:styleId="WW8Num45z7">
    <w:name w:val="WW8Num45z7"/>
    <w:rsid w:val="002B433B"/>
  </w:style>
  <w:style w:type="character" w:customStyle="1" w:styleId="WW8Num45z8">
    <w:name w:val="WW8Num45z8"/>
    <w:rsid w:val="002B433B"/>
  </w:style>
  <w:style w:type="character" w:customStyle="1" w:styleId="WW8Num35z4">
    <w:name w:val="WW8Num35z4"/>
    <w:rsid w:val="002B433B"/>
  </w:style>
  <w:style w:type="character" w:customStyle="1" w:styleId="WW8Num35z5">
    <w:name w:val="WW8Num35z5"/>
    <w:rsid w:val="002B433B"/>
  </w:style>
  <w:style w:type="character" w:customStyle="1" w:styleId="WW8Num35z6">
    <w:name w:val="WW8Num35z6"/>
    <w:rsid w:val="002B433B"/>
  </w:style>
  <w:style w:type="character" w:customStyle="1" w:styleId="WW8Num35z7">
    <w:name w:val="WW8Num35z7"/>
    <w:rsid w:val="002B433B"/>
  </w:style>
  <w:style w:type="character" w:customStyle="1" w:styleId="WW8Num35z8">
    <w:name w:val="WW8Num35z8"/>
    <w:rsid w:val="002B433B"/>
  </w:style>
  <w:style w:type="character" w:customStyle="1" w:styleId="WW8Num37z4">
    <w:name w:val="WW8Num37z4"/>
    <w:rsid w:val="002B433B"/>
  </w:style>
  <w:style w:type="character" w:customStyle="1" w:styleId="WW8Num37z5">
    <w:name w:val="WW8Num37z5"/>
    <w:rsid w:val="002B433B"/>
  </w:style>
  <w:style w:type="character" w:customStyle="1" w:styleId="WW8Num37z6">
    <w:name w:val="WW8Num37z6"/>
    <w:rsid w:val="002B433B"/>
  </w:style>
  <w:style w:type="character" w:customStyle="1" w:styleId="WW8Num37z7">
    <w:name w:val="WW8Num37z7"/>
    <w:rsid w:val="002B433B"/>
  </w:style>
  <w:style w:type="character" w:customStyle="1" w:styleId="WW8Num37z8">
    <w:name w:val="WW8Num37z8"/>
    <w:rsid w:val="002B433B"/>
  </w:style>
  <w:style w:type="character" w:customStyle="1" w:styleId="WW8Num39z4">
    <w:name w:val="WW8Num39z4"/>
    <w:rsid w:val="002B433B"/>
  </w:style>
  <w:style w:type="character" w:customStyle="1" w:styleId="WW8Num39z5">
    <w:name w:val="WW8Num39z5"/>
    <w:rsid w:val="002B433B"/>
  </w:style>
  <w:style w:type="character" w:customStyle="1" w:styleId="WW8Num39z6">
    <w:name w:val="WW8Num39z6"/>
    <w:rsid w:val="002B433B"/>
  </w:style>
  <w:style w:type="character" w:customStyle="1" w:styleId="WW8Num39z7">
    <w:name w:val="WW8Num39z7"/>
    <w:rsid w:val="002B433B"/>
  </w:style>
  <w:style w:type="character" w:customStyle="1" w:styleId="WW8Num39z8">
    <w:name w:val="WW8Num39z8"/>
    <w:rsid w:val="002B433B"/>
  </w:style>
  <w:style w:type="character" w:customStyle="1" w:styleId="WW8Num40z3">
    <w:name w:val="WW8Num40z3"/>
    <w:rsid w:val="002B433B"/>
  </w:style>
  <w:style w:type="character" w:customStyle="1" w:styleId="WW8Num40z4">
    <w:name w:val="WW8Num40z4"/>
    <w:rsid w:val="002B433B"/>
  </w:style>
  <w:style w:type="character" w:customStyle="1" w:styleId="WW8Num40z5">
    <w:name w:val="WW8Num40z5"/>
    <w:rsid w:val="002B433B"/>
  </w:style>
  <w:style w:type="character" w:customStyle="1" w:styleId="WW8Num40z6">
    <w:name w:val="WW8Num40z6"/>
    <w:rsid w:val="002B433B"/>
  </w:style>
  <w:style w:type="character" w:customStyle="1" w:styleId="WW8Num40z7">
    <w:name w:val="WW8Num40z7"/>
    <w:rsid w:val="002B433B"/>
  </w:style>
  <w:style w:type="character" w:customStyle="1" w:styleId="WW8Num40z8">
    <w:name w:val="WW8Num40z8"/>
    <w:rsid w:val="002B433B"/>
  </w:style>
  <w:style w:type="character" w:customStyle="1" w:styleId="WW8Num41z4">
    <w:name w:val="WW8Num41z4"/>
    <w:rsid w:val="002B433B"/>
  </w:style>
  <w:style w:type="character" w:customStyle="1" w:styleId="WW8Num41z5">
    <w:name w:val="WW8Num41z5"/>
    <w:rsid w:val="002B433B"/>
  </w:style>
  <w:style w:type="character" w:customStyle="1" w:styleId="WW8Num41z6">
    <w:name w:val="WW8Num41z6"/>
    <w:rsid w:val="002B433B"/>
  </w:style>
  <w:style w:type="character" w:customStyle="1" w:styleId="WW8Num41z7">
    <w:name w:val="WW8Num41z7"/>
    <w:rsid w:val="002B433B"/>
  </w:style>
  <w:style w:type="character" w:customStyle="1" w:styleId="WW8Num41z8">
    <w:name w:val="WW8Num41z8"/>
    <w:rsid w:val="002B433B"/>
  </w:style>
  <w:style w:type="character" w:customStyle="1" w:styleId="WW8Num42z2">
    <w:name w:val="WW8Num42z2"/>
    <w:rsid w:val="002B433B"/>
  </w:style>
  <w:style w:type="character" w:customStyle="1" w:styleId="WW8Num42z3">
    <w:name w:val="WW8Num42z3"/>
    <w:rsid w:val="002B433B"/>
  </w:style>
  <w:style w:type="character" w:customStyle="1" w:styleId="WW8Num42z4">
    <w:name w:val="WW8Num42z4"/>
    <w:rsid w:val="002B433B"/>
  </w:style>
  <w:style w:type="character" w:customStyle="1" w:styleId="WW8Num42z5">
    <w:name w:val="WW8Num42z5"/>
    <w:rsid w:val="002B433B"/>
  </w:style>
  <w:style w:type="character" w:customStyle="1" w:styleId="WW8Num42z6">
    <w:name w:val="WW8Num42z6"/>
    <w:rsid w:val="002B433B"/>
  </w:style>
  <w:style w:type="character" w:customStyle="1" w:styleId="WW8Num42z7">
    <w:name w:val="WW8Num42z7"/>
    <w:rsid w:val="002B433B"/>
  </w:style>
  <w:style w:type="character" w:customStyle="1" w:styleId="WW8Num42z8">
    <w:name w:val="WW8Num42z8"/>
    <w:rsid w:val="002B433B"/>
  </w:style>
  <w:style w:type="character" w:customStyle="1" w:styleId="WW8Num43z2">
    <w:name w:val="WW8Num43z2"/>
    <w:rsid w:val="002B433B"/>
  </w:style>
  <w:style w:type="character" w:customStyle="1" w:styleId="WW8Num43z3">
    <w:name w:val="WW8Num43z3"/>
    <w:rsid w:val="002B433B"/>
  </w:style>
  <w:style w:type="character" w:customStyle="1" w:styleId="WW8Num43z4">
    <w:name w:val="WW8Num43z4"/>
    <w:rsid w:val="002B433B"/>
  </w:style>
  <w:style w:type="character" w:customStyle="1" w:styleId="WW8Num43z5">
    <w:name w:val="WW8Num43z5"/>
    <w:rsid w:val="002B433B"/>
  </w:style>
  <w:style w:type="character" w:customStyle="1" w:styleId="WW8Num43z6">
    <w:name w:val="WW8Num43z6"/>
    <w:rsid w:val="002B433B"/>
  </w:style>
  <w:style w:type="character" w:customStyle="1" w:styleId="WW8Num43z7">
    <w:name w:val="WW8Num43z7"/>
    <w:rsid w:val="002B433B"/>
  </w:style>
  <w:style w:type="character" w:customStyle="1" w:styleId="WW8Num43z8">
    <w:name w:val="WW8Num43z8"/>
    <w:rsid w:val="002B433B"/>
  </w:style>
  <w:style w:type="character" w:customStyle="1" w:styleId="WW8Num46z0">
    <w:name w:val="WW8Num46z0"/>
    <w:rsid w:val="002B433B"/>
  </w:style>
  <w:style w:type="character" w:customStyle="1" w:styleId="WW8Num46z1">
    <w:name w:val="WW8Num46z1"/>
    <w:rsid w:val="002B433B"/>
    <w:rPr>
      <w:rFonts w:eastAsia="Arial Unicode MS"/>
      <w:bCs/>
    </w:rPr>
  </w:style>
  <w:style w:type="character" w:customStyle="1" w:styleId="WW8Num46z2">
    <w:name w:val="WW8Num46z2"/>
    <w:rsid w:val="002B433B"/>
  </w:style>
  <w:style w:type="character" w:customStyle="1" w:styleId="WW8Num46z3">
    <w:name w:val="WW8Num46z3"/>
    <w:rsid w:val="002B433B"/>
  </w:style>
  <w:style w:type="character" w:customStyle="1" w:styleId="WW8Num46z4">
    <w:name w:val="WW8Num46z4"/>
    <w:rsid w:val="002B433B"/>
  </w:style>
  <w:style w:type="character" w:customStyle="1" w:styleId="WW8Num46z5">
    <w:name w:val="WW8Num46z5"/>
    <w:rsid w:val="002B433B"/>
  </w:style>
  <w:style w:type="character" w:customStyle="1" w:styleId="WW8Num46z6">
    <w:name w:val="WW8Num46z6"/>
    <w:rsid w:val="002B433B"/>
  </w:style>
  <w:style w:type="character" w:customStyle="1" w:styleId="WW8Num46z7">
    <w:name w:val="WW8Num46z7"/>
    <w:rsid w:val="002B433B"/>
  </w:style>
  <w:style w:type="character" w:customStyle="1" w:styleId="WW8Num46z8">
    <w:name w:val="WW8Num46z8"/>
    <w:rsid w:val="002B433B"/>
  </w:style>
  <w:style w:type="character" w:customStyle="1" w:styleId="WW8Num47z0">
    <w:name w:val="WW8Num47z0"/>
    <w:rsid w:val="002B433B"/>
    <w:rPr>
      <w:lang w:val="el-GR"/>
    </w:rPr>
  </w:style>
  <w:style w:type="character" w:customStyle="1" w:styleId="WW8Num47z1">
    <w:name w:val="WW8Num47z1"/>
    <w:rsid w:val="002B433B"/>
    <w:rPr>
      <w:rFonts w:eastAsia="Arial Unicode MS"/>
      <w:bCs/>
    </w:rPr>
  </w:style>
  <w:style w:type="character" w:customStyle="1" w:styleId="WW8Num47z2">
    <w:name w:val="WW8Num47z2"/>
    <w:rsid w:val="002B433B"/>
  </w:style>
  <w:style w:type="character" w:customStyle="1" w:styleId="WW8Num47z3">
    <w:name w:val="WW8Num47z3"/>
    <w:rsid w:val="002B433B"/>
  </w:style>
  <w:style w:type="character" w:customStyle="1" w:styleId="WW8Num47z4">
    <w:name w:val="WW8Num47z4"/>
    <w:rsid w:val="002B433B"/>
  </w:style>
  <w:style w:type="character" w:customStyle="1" w:styleId="WW8Num47z5">
    <w:name w:val="WW8Num47z5"/>
    <w:rsid w:val="002B433B"/>
  </w:style>
  <w:style w:type="character" w:customStyle="1" w:styleId="WW8Num47z6">
    <w:name w:val="WW8Num47z6"/>
    <w:rsid w:val="002B433B"/>
  </w:style>
  <w:style w:type="character" w:customStyle="1" w:styleId="WW8Num47z7">
    <w:name w:val="WW8Num47z7"/>
    <w:rsid w:val="002B433B"/>
  </w:style>
  <w:style w:type="character" w:customStyle="1" w:styleId="WW8Num47z8">
    <w:name w:val="WW8Num47z8"/>
    <w:rsid w:val="002B433B"/>
  </w:style>
  <w:style w:type="character" w:customStyle="1" w:styleId="WW8Num48z0">
    <w:name w:val="WW8Num48z0"/>
    <w:rsid w:val="002B433B"/>
    <w:rPr>
      <w:lang w:val="el-GR"/>
    </w:rPr>
  </w:style>
  <w:style w:type="character" w:customStyle="1" w:styleId="WW8Num48z1">
    <w:name w:val="WW8Num48z1"/>
    <w:rsid w:val="002B433B"/>
  </w:style>
  <w:style w:type="character" w:customStyle="1" w:styleId="WW8Num48z2">
    <w:name w:val="WW8Num48z2"/>
    <w:rsid w:val="002B433B"/>
  </w:style>
  <w:style w:type="character" w:customStyle="1" w:styleId="WW8Num48z3">
    <w:name w:val="WW8Num48z3"/>
    <w:rsid w:val="002B433B"/>
  </w:style>
  <w:style w:type="character" w:customStyle="1" w:styleId="WW8Num48z4">
    <w:name w:val="WW8Num48z4"/>
    <w:rsid w:val="002B433B"/>
  </w:style>
  <w:style w:type="character" w:customStyle="1" w:styleId="WW8Num48z5">
    <w:name w:val="WW8Num48z5"/>
    <w:rsid w:val="002B433B"/>
  </w:style>
  <w:style w:type="character" w:customStyle="1" w:styleId="WW8Num48z6">
    <w:name w:val="WW8Num48z6"/>
    <w:rsid w:val="002B433B"/>
  </w:style>
  <w:style w:type="character" w:customStyle="1" w:styleId="WW8Num48z7">
    <w:name w:val="WW8Num48z7"/>
    <w:rsid w:val="002B433B"/>
  </w:style>
  <w:style w:type="character" w:customStyle="1" w:styleId="WW8Num48z8">
    <w:name w:val="WW8Num48z8"/>
    <w:rsid w:val="002B433B"/>
  </w:style>
  <w:style w:type="character" w:customStyle="1" w:styleId="WW8Num49z0">
    <w:name w:val="WW8Num49z0"/>
    <w:rsid w:val="002B433B"/>
  </w:style>
  <w:style w:type="character" w:customStyle="1" w:styleId="WW8Num49z1">
    <w:name w:val="WW8Num49z1"/>
    <w:rsid w:val="002B433B"/>
  </w:style>
  <w:style w:type="character" w:customStyle="1" w:styleId="WW8Num49z2">
    <w:name w:val="WW8Num49z2"/>
    <w:rsid w:val="002B433B"/>
  </w:style>
  <w:style w:type="character" w:customStyle="1" w:styleId="WW8Num49z3">
    <w:name w:val="WW8Num49z3"/>
    <w:rsid w:val="002B433B"/>
  </w:style>
  <w:style w:type="character" w:customStyle="1" w:styleId="WW8Num49z4">
    <w:name w:val="WW8Num49z4"/>
    <w:rsid w:val="002B433B"/>
  </w:style>
  <w:style w:type="character" w:customStyle="1" w:styleId="WW8Num49z5">
    <w:name w:val="WW8Num49z5"/>
    <w:rsid w:val="002B433B"/>
  </w:style>
  <w:style w:type="character" w:customStyle="1" w:styleId="WW8Num49z6">
    <w:name w:val="WW8Num49z6"/>
    <w:rsid w:val="002B433B"/>
  </w:style>
  <w:style w:type="character" w:customStyle="1" w:styleId="WW8Num49z7">
    <w:name w:val="WW8Num49z7"/>
    <w:rsid w:val="002B433B"/>
  </w:style>
  <w:style w:type="character" w:customStyle="1" w:styleId="WW8Num49z8">
    <w:name w:val="WW8Num49z8"/>
    <w:rsid w:val="002B433B"/>
  </w:style>
  <w:style w:type="character" w:customStyle="1" w:styleId="WW8Num50z0">
    <w:name w:val="WW8Num50z0"/>
    <w:rsid w:val="002B433B"/>
  </w:style>
  <w:style w:type="character" w:customStyle="1" w:styleId="WW8Num50z1">
    <w:name w:val="WW8Num50z1"/>
    <w:rsid w:val="002B433B"/>
  </w:style>
  <w:style w:type="character" w:customStyle="1" w:styleId="WW8Num50z2">
    <w:name w:val="WW8Num50z2"/>
    <w:rsid w:val="002B433B"/>
  </w:style>
  <w:style w:type="character" w:customStyle="1" w:styleId="WW8Num50z3">
    <w:name w:val="WW8Num50z3"/>
    <w:rsid w:val="002B433B"/>
  </w:style>
  <w:style w:type="character" w:customStyle="1" w:styleId="WW8Num50z4">
    <w:name w:val="WW8Num50z4"/>
    <w:rsid w:val="002B433B"/>
  </w:style>
  <w:style w:type="character" w:customStyle="1" w:styleId="WW8Num50z5">
    <w:name w:val="WW8Num50z5"/>
    <w:rsid w:val="002B433B"/>
  </w:style>
  <w:style w:type="character" w:customStyle="1" w:styleId="WW8Num50z6">
    <w:name w:val="WW8Num50z6"/>
    <w:rsid w:val="002B433B"/>
  </w:style>
  <w:style w:type="character" w:customStyle="1" w:styleId="WW8Num50z7">
    <w:name w:val="WW8Num50z7"/>
    <w:rsid w:val="002B433B"/>
  </w:style>
  <w:style w:type="character" w:customStyle="1" w:styleId="WW8Num50z8">
    <w:name w:val="WW8Num50z8"/>
    <w:rsid w:val="002B433B"/>
  </w:style>
  <w:style w:type="character" w:customStyle="1" w:styleId="WW8Num51z0">
    <w:name w:val="WW8Num51z0"/>
    <w:rsid w:val="002B433B"/>
  </w:style>
  <w:style w:type="character" w:customStyle="1" w:styleId="WW8Num51z1">
    <w:name w:val="WW8Num51z1"/>
    <w:rsid w:val="002B433B"/>
  </w:style>
  <w:style w:type="character" w:customStyle="1" w:styleId="WW8Num51z2">
    <w:name w:val="WW8Num51z2"/>
    <w:rsid w:val="002B433B"/>
  </w:style>
  <w:style w:type="character" w:customStyle="1" w:styleId="WW8Num51z3">
    <w:name w:val="WW8Num51z3"/>
    <w:rsid w:val="002B433B"/>
  </w:style>
  <w:style w:type="character" w:customStyle="1" w:styleId="WW8Num51z4">
    <w:name w:val="WW8Num51z4"/>
    <w:rsid w:val="002B433B"/>
  </w:style>
  <w:style w:type="character" w:customStyle="1" w:styleId="WW8Num51z5">
    <w:name w:val="WW8Num51z5"/>
    <w:rsid w:val="002B433B"/>
  </w:style>
  <w:style w:type="character" w:customStyle="1" w:styleId="WW8Num51z6">
    <w:name w:val="WW8Num51z6"/>
    <w:rsid w:val="002B433B"/>
  </w:style>
  <w:style w:type="character" w:customStyle="1" w:styleId="WW8Num51z7">
    <w:name w:val="WW8Num51z7"/>
    <w:rsid w:val="002B433B"/>
  </w:style>
  <w:style w:type="character" w:customStyle="1" w:styleId="WW8Num51z8">
    <w:name w:val="WW8Num51z8"/>
    <w:rsid w:val="002B433B"/>
  </w:style>
  <w:style w:type="character" w:customStyle="1" w:styleId="WW8Num52z0">
    <w:name w:val="WW8Num52z0"/>
    <w:rsid w:val="002B433B"/>
  </w:style>
  <w:style w:type="character" w:customStyle="1" w:styleId="WW8Num52z1">
    <w:name w:val="WW8Num52z1"/>
    <w:rsid w:val="002B433B"/>
  </w:style>
  <w:style w:type="character" w:customStyle="1" w:styleId="WW8Num52z2">
    <w:name w:val="WW8Num52z2"/>
    <w:rsid w:val="002B433B"/>
  </w:style>
  <w:style w:type="character" w:customStyle="1" w:styleId="WW8Num52z3">
    <w:name w:val="WW8Num52z3"/>
    <w:rsid w:val="002B433B"/>
  </w:style>
  <w:style w:type="character" w:customStyle="1" w:styleId="WW8Num52z4">
    <w:name w:val="WW8Num52z4"/>
    <w:rsid w:val="002B433B"/>
  </w:style>
  <w:style w:type="character" w:customStyle="1" w:styleId="WW8Num52z5">
    <w:name w:val="WW8Num52z5"/>
    <w:rsid w:val="002B433B"/>
  </w:style>
  <w:style w:type="character" w:customStyle="1" w:styleId="WW8Num52z6">
    <w:name w:val="WW8Num52z6"/>
    <w:rsid w:val="002B433B"/>
  </w:style>
  <w:style w:type="character" w:customStyle="1" w:styleId="WW8Num52z7">
    <w:name w:val="WW8Num52z7"/>
    <w:rsid w:val="002B433B"/>
  </w:style>
  <w:style w:type="character" w:customStyle="1" w:styleId="WW8Num52z8">
    <w:name w:val="WW8Num52z8"/>
    <w:rsid w:val="002B433B"/>
  </w:style>
  <w:style w:type="character" w:customStyle="1" w:styleId="WW8Num53z0">
    <w:name w:val="WW8Num53z0"/>
    <w:rsid w:val="002B433B"/>
    <w:rPr>
      <w:bCs/>
    </w:rPr>
  </w:style>
  <w:style w:type="character" w:customStyle="1" w:styleId="WW8Num53z1">
    <w:name w:val="WW8Num53z1"/>
    <w:rsid w:val="002B433B"/>
  </w:style>
  <w:style w:type="character" w:customStyle="1" w:styleId="WW8Num53z2">
    <w:name w:val="WW8Num53z2"/>
    <w:rsid w:val="002B433B"/>
  </w:style>
  <w:style w:type="character" w:customStyle="1" w:styleId="WW8Num53z3">
    <w:name w:val="WW8Num53z3"/>
    <w:rsid w:val="002B433B"/>
  </w:style>
  <w:style w:type="character" w:customStyle="1" w:styleId="WW8Num53z4">
    <w:name w:val="WW8Num53z4"/>
    <w:rsid w:val="002B433B"/>
  </w:style>
  <w:style w:type="character" w:customStyle="1" w:styleId="WW8Num53z5">
    <w:name w:val="WW8Num53z5"/>
    <w:rsid w:val="002B433B"/>
  </w:style>
  <w:style w:type="character" w:customStyle="1" w:styleId="WW8Num53z6">
    <w:name w:val="WW8Num53z6"/>
    <w:rsid w:val="002B433B"/>
  </w:style>
  <w:style w:type="character" w:customStyle="1" w:styleId="WW8Num53z7">
    <w:name w:val="WW8Num53z7"/>
    <w:rsid w:val="002B433B"/>
  </w:style>
  <w:style w:type="character" w:customStyle="1" w:styleId="WW8Num53z8">
    <w:name w:val="WW8Num53z8"/>
    <w:rsid w:val="002B433B"/>
  </w:style>
  <w:style w:type="character" w:customStyle="1" w:styleId="WW8Num54z0">
    <w:name w:val="WW8Num54z0"/>
    <w:rsid w:val="002B433B"/>
    <w:rPr>
      <w:spacing w:val="-2"/>
    </w:rPr>
  </w:style>
  <w:style w:type="character" w:customStyle="1" w:styleId="WW8Num54z1">
    <w:name w:val="WW8Num54z1"/>
    <w:rsid w:val="002B433B"/>
  </w:style>
  <w:style w:type="character" w:customStyle="1" w:styleId="WW8Num54z2">
    <w:name w:val="WW8Num54z2"/>
    <w:rsid w:val="002B433B"/>
  </w:style>
  <w:style w:type="character" w:customStyle="1" w:styleId="WW8Num54z3">
    <w:name w:val="WW8Num54z3"/>
    <w:rsid w:val="002B433B"/>
  </w:style>
  <w:style w:type="character" w:customStyle="1" w:styleId="WW8Num54z4">
    <w:name w:val="WW8Num54z4"/>
    <w:rsid w:val="002B433B"/>
  </w:style>
  <w:style w:type="character" w:customStyle="1" w:styleId="WW8Num54z5">
    <w:name w:val="WW8Num54z5"/>
    <w:rsid w:val="002B433B"/>
  </w:style>
  <w:style w:type="character" w:customStyle="1" w:styleId="WW8Num54z6">
    <w:name w:val="WW8Num54z6"/>
    <w:rsid w:val="002B433B"/>
  </w:style>
  <w:style w:type="character" w:customStyle="1" w:styleId="WW8Num54z7">
    <w:name w:val="WW8Num54z7"/>
    <w:rsid w:val="002B433B"/>
  </w:style>
  <w:style w:type="character" w:customStyle="1" w:styleId="WW8Num54z8">
    <w:name w:val="WW8Num54z8"/>
    <w:rsid w:val="002B433B"/>
  </w:style>
  <w:style w:type="character" w:customStyle="1" w:styleId="WW8Num55z0">
    <w:name w:val="WW8Num55z0"/>
    <w:rsid w:val="002B433B"/>
  </w:style>
  <w:style w:type="character" w:customStyle="1" w:styleId="WW8Num55z1">
    <w:name w:val="WW8Num55z1"/>
    <w:rsid w:val="002B433B"/>
  </w:style>
  <w:style w:type="character" w:customStyle="1" w:styleId="WW8Num55z2">
    <w:name w:val="WW8Num55z2"/>
    <w:rsid w:val="002B433B"/>
  </w:style>
  <w:style w:type="character" w:customStyle="1" w:styleId="WW8Num55z3">
    <w:name w:val="WW8Num55z3"/>
    <w:rsid w:val="002B433B"/>
  </w:style>
  <w:style w:type="character" w:customStyle="1" w:styleId="WW8Num55z4">
    <w:name w:val="WW8Num55z4"/>
    <w:rsid w:val="002B433B"/>
  </w:style>
  <w:style w:type="character" w:customStyle="1" w:styleId="WW8Num55z5">
    <w:name w:val="WW8Num55z5"/>
    <w:rsid w:val="002B433B"/>
  </w:style>
  <w:style w:type="character" w:customStyle="1" w:styleId="WW8Num55z6">
    <w:name w:val="WW8Num55z6"/>
    <w:rsid w:val="002B433B"/>
  </w:style>
  <w:style w:type="character" w:customStyle="1" w:styleId="WW8Num55z7">
    <w:name w:val="WW8Num55z7"/>
    <w:rsid w:val="002B433B"/>
  </w:style>
  <w:style w:type="character" w:customStyle="1" w:styleId="WW8Num55z8">
    <w:name w:val="WW8Num55z8"/>
    <w:rsid w:val="002B433B"/>
  </w:style>
  <w:style w:type="character" w:customStyle="1" w:styleId="WW8Num56z0">
    <w:name w:val="WW8Num56z0"/>
    <w:rsid w:val="002B433B"/>
  </w:style>
  <w:style w:type="character" w:customStyle="1" w:styleId="WW8Num56z1">
    <w:name w:val="WW8Num56z1"/>
    <w:rsid w:val="002B433B"/>
  </w:style>
  <w:style w:type="character" w:customStyle="1" w:styleId="WW8Num56z2">
    <w:name w:val="WW8Num56z2"/>
    <w:rsid w:val="002B433B"/>
  </w:style>
  <w:style w:type="character" w:customStyle="1" w:styleId="WW8Num56z3">
    <w:name w:val="WW8Num56z3"/>
    <w:rsid w:val="002B433B"/>
  </w:style>
  <w:style w:type="character" w:customStyle="1" w:styleId="WW8Num56z4">
    <w:name w:val="WW8Num56z4"/>
    <w:rsid w:val="002B433B"/>
  </w:style>
  <w:style w:type="character" w:customStyle="1" w:styleId="WW8Num56z5">
    <w:name w:val="WW8Num56z5"/>
    <w:rsid w:val="002B433B"/>
  </w:style>
  <w:style w:type="character" w:customStyle="1" w:styleId="WW8Num56z6">
    <w:name w:val="WW8Num56z6"/>
    <w:rsid w:val="002B433B"/>
  </w:style>
  <w:style w:type="character" w:customStyle="1" w:styleId="WW8Num56z7">
    <w:name w:val="WW8Num56z7"/>
    <w:rsid w:val="002B433B"/>
  </w:style>
  <w:style w:type="character" w:customStyle="1" w:styleId="WW8Num56z8">
    <w:name w:val="WW8Num56z8"/>
    <w:rsid w:val="002B433B"/>
  </w:style>
  <w:style w:type="character" w:customStyle="1" w:styleId="WW8Num57z0">
    <w:name w:val="WW8Num57z0"/>
    <w:rsid w:val="002B433B"/>
  </w:style>
  <w:style w:type="character" w:customStyle="1" w:styleId="WW8Num57z1">
    <w:name w:val="WW8Num57z1"/>
    <w:rsid w:val="002B433B"/>
  </w:style>
  <w:style w:type="character" w:customStyle="1" w:styleId="WW8Num57z2">
    <w:name w:val="WW8Num57z2"/>
    <w:rsid w:val="002B433B"/>
  </w:style>
  <w:style w:type="character" w:customStyle="1" w:styleId="WW8Num57z3">
    <w:name w:val="WW8Num57z3"/>
    <w:rsid w:val="002B433B"/>
  </w:style>
  <w:style w:type="character" w:customStyle="1" w:styleId="WW8Num57z4">
    <w:name w:val="WW8Num57z4"/>
    <w:rsid w:val="002B433B"/>
  </w:style>
  <w:style w:type="character" w:customStyle="1" w:styleId="WW8Num57z5">
    <w:name w:val="WW8Num57z5"/>
    <w:rsid w:val="002B433B"/>
  </w:style>
  <w:style w:type="character" w:customStyle="1" w:styleId="WW8Num57z6">
    <w:name w:val="WW8Num57z6"/>
    <w:rsid w:val="002B433B"/>
  </w:style>
  <w:style w:type="character" w:customStyle="1" w:styleId="WW8Num57z7">
    <w:name w:val="WW8Num57z7"/>
    <w:rsid w:val="002B433B"/>
  </w:style>
  <w:style w:type="character" w:customStyle="1" w:styleId="WW8Num57z8">
    <w:name w:val="WW8Num57z8"/>
    <w:rsid w:val="002B433B"/>
  </w:style>
  <w:style w:type="character" w:customStyle="1" w:styleId="WW8Num58z0">
    <w:name w:val="WW8Num58z0"/>
    <w:rsid w:val="002B433B"/>
  </w:style>
  <w:style w:type="character" w:customStyle="1" w:styleId="WW8Num58z1">
    <w:name w:val="WW8Num58z1"/>
    <w:rsid w:val="002B433B"/>
    <w:rPr>
      <w:spacing w:val="-2"/>
    </w:rPr>
  </w:style>
  <w:style w:type="character" w:customStyle="1" w:styleId="WW8Num58z2">
    <w:name w:val="WW8Num58z2"/>
    <w:rsid w:val="002B433B"/>
  </w:style>
  <w:style w:type="character" w:customStyle="1" w:styleId="WW8Num58z3">
    <w:name w:val="WW8Num58z3"/>
    <w:rsid w:val="002B433B"/>
  </w:style>
  <w:style w:type="character" w:customStyle="1" w:styleId="WW8Num58z4">
    <w:name w:val="WW8Num58z4"/>
    <w:rsid w:val="002B433B"/>
  </w:style>
  <w:style w:type="character" w:customStyle="1" w:styleId="WW8Num58z5">
    <w:name w:val="WW8Num58z5"/>
    <w:rsid w:val="002B433B"/>
  </w:style>
  <w:style w:type="character" w:customStyle="1" w:styleId="WW8Num58z6">
    <w:name w:val="WW8Num58z6"/>
    <w:rsid w:val="002B433B"/>
  </w:style>
  <w:style w:type="character" w:customStyle="1" w:styleId="WW8Num58z7">
    <w:name w:val="WW8Num58z7"/>
    <w:rsid w:val="002B433B"/>
  </w:style>
  <w:style w:type="character" w:customStyle="1" w:styleId="WW8Num58z8">
    <w:name w:val="WW8Num58z8"/>
    <w:rsid w:val="002B433B"/>
  </w:style>
  <w:style w:type="character" w:customStyle="1" w:styleId="WW8Num59z0">
    <w:name w:val="WW8Num59z0"/>
    <w:rsid w:val="002B433B"/>
  </w:style>
  <w:style w:type="character" w:customStyle="1" w:styleId="WW8Num59z1">
    <w:name w:val="WW8Num59z1"/>
    <w:rsid w:val="002B433B"/>
  </w:style>
  <w:style w:type="character" w:customStyle="1" w:styleId="WW8Num59z2">
    <w:name w:val="WW8Num59z2"/>
    <w:rsid w:val="002B433B"/>
  </w:style>
  <w:style w:type="character" w:customStyle="1" w:styleId="WW8Num59z3">
    <w:name w:val="WW8Num59z3"/>
    <w:rsid w:val="002B433B"/>
  </w:style>
  <w:style w:type="character" w:customStyle="1" w:styleId="WW8Num59z4">
    <w:name w:val="WW8Num59z4"/>
    <w:rsid w:val="002B433B"/>
  </w:style>
  <w:style w:type="character" w:customStyle="1" w:styleId="WW8Num59z5">
    <w:name w:val="WW8Num59z5"/>
    <w:rsid w:val="002B433B"/>
  </w:style>
  <w:style w:type="character" w:customStyle="1" w:styleId="WW8Num59z6">
    <w:name w:val="WW8Num59z6"/>
    <w:rsid w:val="002B433B"/>
  </w:style>
  <w:style w:type="character" w:customStyle="1" w:styleId="WW8Num59z7">
    <w:name w:val="WW8Num59z7"/>
    <w:rsid w:val="002B433B"/>
  </w:style>
  <w:style w:type="character" w:customStyle="1" w:styleId="WW8Num59z8">
    <w:name w:val="WW8Num59z8"/>
    <w:rsid w:val="002B433B"/>
  </w:style>
  <w:style w:type="character" w:customStyle="1" w:styleId="WW8Num60z0">
    <w:name w:val="WW8Num60z0"/>
    <w:rsid w:val="002B433B"/>
  </w:style>
  <w:style w:type="character" w:customStyle="1" w:styleId="WW8Num60z1">
    <w:name w:val="WW8Num60z1"/>
    <w:rsid w:val="002B433B"/>
  </w:style>
  <w:style w:type="character" w:customStyle="1" w:styleId="WW8Num60z2">
    <w:name w:val="WW8Num60z2"/>
    <w:rsid w:val="002B433B"/>
  </w:style>
  <w:style w:type="character" w:customStyle="1" w:styleId="WW8Num60z3">
    <w:name w:val="WW8Num60z3"/>
    <w:rsid w:val="002B433B"/>
  </w:style>
  <w:style w:type="character" w:customStyle="1" w:styleId="WW8Num60z4">
    <w:name w:val="WW8Num60z4"/>
    <w:rsid w:val="002B433B"/>
  </w:style>
  <w:style w:type="character" w:customStyle="1" w:styleId="WW8Num60z5">
    <w:name w:val="WW8Num60z5"/>
    <w:rsid w:val="002B433B"/>
  </w:style>
  <w:style w:type="character" w:customStyle="1" w:styleId="WW8Num60z6">
    <w:name w:val="WW8Num60z6"/>
    <w:rsid w:val="002B433B"/>
  </w:style>
  <w:style w:type="character" w:customStyle="1" w:styleId="WW8Num60z7">
    <w:name w:val="WW8Num60z7"/>
    <w:rsid w:val="002B433B"/>
  </w:style>
  <w:style w:type="character" w:customStyle="1" w:styleId="WW8Num60z8">
    <w:name w:val="WW8Num60z8"/>
    <w:rsid w:val="002B433B"/>
  </w:style>
  <w:style w:type="character" w:customStyle="1" w:styleId="WW8Num61z0">
    <w:name w:val="WW8Num61z0"/>
    <w:rsid w:val="002B433B"/>
  </w:style>
  <w:style w:type="character" w:customStyle="1" w:styleId="WW8Num61z1">
    <w:name w:val="WW8Num61z1"/>
    <w:rsid w:val="002B433B"/>
    <w:rPr>
      <w:spacing w:val="-2"/>
    </w:rPr>
  </w:style>
  <w:style w:type="character" w:customStyle="1" w:styleId="WW8Num61z2">
    <w:name w:val="WW8Num61z2"/>
    <w:rsid w:val="002B433B"/>
  </w:style>
  <w:style w:type="character" w:customStyle="1" w:styleId="WW8Num61z3">
    <w:name w:val="WW8Num61z3"/>
    <w:rsid w:val="002B433B"/>
  </w:style>
  <w:style w:type="character" w:customStyle="1" w:styleId="WW8Num61z4">
    <w:name w:val="WW8Num61z4"/>
    <w:rsid w:val="002B433B"/>
  </w:style>
  <w:style w:type="character" w:customStyle="1" w:styleId="WW8Num61z5">
    <w:name w:val="WW8Num61z5"/>
    <w:rsid w:val="002B433B"/>
  </w:style>
  <w:style w:type="character" w:customStyle="1" w:styleId="WW8Num61z6">
    <w:name w:val="WW8Num61z6"/>
    <w:rsid w:val="002B433B"/>
  </w:style>
  <w:style w:type="character" w:customStyle="1" w:styleId="WW8Num61z7">
    <w:name w:val="WW8Num61z7"/>
    <w:rsid w:val="002B433B"/>
  </w:style>
  <w:style w:type="character" w:customStyle="1" w:styleId="WW8Num61z8">
    <w:name w:val="WW8Num61z8"/>
    <w:rsid w:val="002B433B"/>
  </w:style>
  <w:style w:type="character" w:customStyle="1" w:styleId="WW8Num62z0">
    <w:name w:val="WW8Num62z0"/>
    <w:rsid w:val="002B433B"/>
  </w:style>
  <w:style w:type="character" w:customStyle="1" w:styleId="WW8Num62z1">
    <w:name w:val="WW8Num62z1"/>
    <w:rsid w:val="002B433B"/>
    <w:rPr>
      <w:spacing w:val="-2"/>
    </w:rPr>
  </w:style>
  <w:style w:type="character" w:customStyle="1" w:styleId="WW8Num62z2">
    <w:name w:val="WW8Num62z2"/>
    <w:rsid w:val="002B433B"/>
  </w:style>
  <w:style w:type="character" w:customStyle="1" w:styleId="WW8Num62z3">
    <w:name w:val="WW8Num62z3"/>
    <w:rsid w:val="002B433B"/>
  </w:style>
  <w:style w:type="character" w:customStyle="1" w:styleId="WW8Num62z4">
    <w:name w:val="WW8Num62z4"/>
    <w:rsid w:val="002B433B"/>
  </w:style>
  <w:style w:type="character" w:customStyle="1" w:styleId="WW8Num62z5">
    <w:name w:val="WW8Num62z5"/>
    <w:rsid w:val="002B433B"/>
  </w:style>
  <w:style w:type="character" w:customStyle="1" w:styleId="WW8Num62z6">
    <w:name w:val="WW8Num62z6"/>
    <w:rsid w:val="002B433B"/>
  </w:style>
  <w:style w:type="character" w:customStyle="1" w:styleId="WW8Num62z7">
    <w:name w:val="WW8Num62z7"/>
    <w:rsid w:val="002B433B"/>
  </w:style>
  <w:style w:type="character" w:customStyle="1" w:styleId="WW8Num62z8">
    <w:name w:val="WW8Num62z8"/>
    <w:rsid w:val="002B433B"/>
  </w:style>
  <w:style w:type="character" w:customStyle="1" w:styleId="WW8Num63z0">
    <w:name w:val="WW8Num63z0"/>
    <w:rsid w:val="002B433B"/>
  </w:style>
  <w:style w:type="character" w:customStyle="1" w:styleId="WW8Num63z1">
    <w:name w:val="WW8Num63z1"/>
    <w:rsid w:val="002B433B"/>
    <w:rPr>
      <w:b/>
    </w:rPr>
  </w:style>
  <w:style w:type="character" w:customStyle="1" w:styleId="WW8Num63z2">
    <w:name w:val="WW8Num63z2"/>
    <w:rsid w:val="002B433B"/>
  </w:style>
  <w:style w:type="character" w:customStyle="1" w:styleId="WW8Num63z3">
    <w:name w:val="WW8Num63z3"/>
    <w:rsid w:val="002B433B"/>
  </w:style>
  <w:style w:type="character" w:customStyle="1" w:styleId="WW8Num63z4">
    <w:name w:val="WW8Num63z4"/>
    <w:rsid w:val="002B433B"/>
  </w:style>
  <w:style w:type="character" w:customStyle="1" w:styleId="WW8Num63z5">
    <w:name w:val="WW8Num63z5"/>
    <w:rsid w:val="002B433B"/>
  </w:style>
  <w:style w:type="character" w:customStyle="1" w:styleId="WW8Num63z6">
    <w:name w:val="WW8Num63z6"/>
    <w:rsid w:val="002B433B"/>
  </w:style>
  <w:style w:type="character" w:customStyle="1" w:styleId="WW8Num63z7">
    <w:name w:val="WW8Num63z7"/>
    <w:rsid w:val="002B433B"/>
  </w:style>
  <w:style w:type="character" w:customStyle="1" w:styleId="WW8Num63z8">
    <w:name w:val="WW8Num63z8"/>
    <w:rsid w:val="002B433B"/>
  </w:style>
  <w:style w:type="character" w:customStyle="1" w:styleId="WW8Num64z0">
    <w:name w:val="WW8Num64z0"/>
    <w:rsid w:val="002B433B"/>
  </w:style>
  <w:style w:type="character" w:customStyle="1" w:styleId="WW8Num64z1">
    <w:name w:val="WW8Num64z1"/>
    <w:rsid w:val="002B433B"/>
    <w:rPr>
      <w:spacing w:val="-2"/>
    </w:rPr>
  </w:style>
  <w:style w:type="character" w:customStyle="1" w:styleId="WW8Num64z2">
    <w:name w:val="WW8Num64z2"/>
    <w:rsid w:val="002B433B"/>
  </w:style>
  <w:style w:type="character" w:customStyle="1" w:styleId="WW8Num64z3">
    <w:name w:val="WW8Num64z3"/>
    <w:rsid w:val="002B433B"/>
  </w:style>
  <w:style w:type="character" w:customStyle="1" w:styleId="WW8Num64z4">
    <w:name w:val="WW8Num64z4"/>
    <w:rsid w:val="002B433B"/>
  </w:style>
  <w:style w:type="character" w:customStyle="1" w:styleId="WW8Num64z5">
    <w:name w:val="WW8Num64z5"/>
    <w:rsid w:val="002B433B"/>
  </w:style>
  <w:style w:type="character" w:customStyle="1" w:styleId="WW8Num64z6">
    <w:name w:val="WW8Num64z6"/>
    <w:rsid w:val="002B433B"/>
  </w:style>
  <w:style w:type="character" w:customStyle="1" w:styleId="WW8Num64z7">
    <w:name w:val="WW8Num64z7"/>
    <w:rsid w:val="002B433B"/>
  </w:style>
  <w:style w:type="character" w:customStyle="1" w:styleId="WW8Num64z8">
    <w:name w:val="WW8Num64z8"/>
    <w:rsid w:val="002B433B"/>
  </w:style>
  <w:style w:type="character" w:customStyle="1" w:styleId="WW8Num65z0">
    <w:name w:val="WW8Num65z0"/>
    <w:rsid w:val="002B433B"/>
  </w:style>
  <w:style w:type="character" w:customStyle="1" w:styleId="WW8Num65z1">
    <w:name w:val="WW8Num65z1"/>
    <w:rsid w:val="002B433B"/>
    <w:rPr>
      <w:b/>
      <w:spacing w:val="-2"/>
    </w:rPr>
  </w:style>
  <w:style w:type="character" w:customStyle="1" w:styleId="WW8Num65z2">
    <w:name w:val="WW8Num65z2"/>
    <w:rsid w:val="002B433B"/>
  </w:style>
  <w:style w:type="character" w:customStyle="1" w:styleId="WW8Num65z3">
    <w:name w:val="WW8Num65z3"/>
    <w:rsid w:val="002B433B"/>
  </w:style>
  <w:style w:type="character" w:customStyle="1" w:styleId="WW8Num65z4">
    <w:name w:val="WW8Num65z4"/>
    <w:rsid w:val="002B433B"/>
  </w:style>
  <w:style w:type="character" w:customStyle="1" w:styleId="WW8Num65z5">
    <w:name w:val="WW8Num65z5"/>
    <w:rsid w:val="002B433B"/>
  </w:style>
  <w:style w:type="character" w:customStyle="1" w:styleId="WW8Num65z6">
    <w:name w:val="WW8Num65z6"/>
    <w:rsid w:val="002B433B"/>
  </w:style>
  <w:style w:type="character" w:customStyle="1" w:styleId="WW8Num65z7">
    <w:name w:val="WW8Num65z7"/>
    <w:rsid w:val="002B433B"/>
  </w:style>
  <w:style w:type="character" w:customStyle="1" w:styleId="WW8Num65z8">
    <w:name w:val="WW8Num65z8"/>
    <w:rsid w:val="002B433B"/>
  </w:style>
  <w:style w:type="paragraph" w:customStyle="1" w:styleId="311">
    <w:name w:val="Λίστα 31"/>
    <w:basedOn w:val="a0"/>
    <w:rsid w:val="002B433B"/>
    <w:pPr>
      <w:widowControl w:val="0"/>
      <w:suppressAutoHyphens/>
      <w:ind w:left="849" w:hanging="283"/>
    </w:pPr>
    <w:rPr>
      <w:rFonts w:eastAsia="Andale Sans UI"/>
      <w:kern w:val="1"/>
      <w:lang w:eastAsia="ar-SA"/>
    </w:rPr>
  </w:style>
  <w:style w:type="paragraph" w:customStyle="1" w:styleId="214">
    <w:name w:val="Λίστα 21"/>
    <w:basedOn w:val="a0"/>
    <w:rsid w:val="002B433B"/>
    <w:pPr>
      <w:widowControl w:val="0"/>
      <w:suppressAutoHyphens/>
      <w:ind w:left="566" w:hanging="283"/>
    </w:pPr>
    <w:rPr>
      <w:rFonts w:eastAsia="Andale Sans UI"/>
      <w:kern w:val="1"/>
      <w:lang w:eastAsia="ar-SA"/>
    </w:rPr>
  </w:style>
  <w:style w:type="paragraph" w:customStyle="1" w:styleId="215">
    <w:name w:val="Σώμα κείμενου Πρώτη Εσοχή 21"/>
    <w:basedOn w:val="af1"/>
    <w:rsid w:val="002B433B"/>
    <w:pPr>
      <w:widowControl w:val="0"/>
      <w:suppressAutoHyphens/>
      <w:spacing w:after="120"/>
      <w:ind w:left="283" w:firstLine="210"/>
      <w:jc w:val="left"/>
      <w:outlineLvl w:val="9"/>
    </w:pPr>
    <w:rPr>
      <w:rFonts w:ascii="Times New Roman" w:eastAsia="Andale Sans UI" w:hAnsi="Times New Roman"/>
      <w:b w:val="0"/>
      <w:i w:val="0"/>
      <w:kern w:val="1"/>
      <w:sz w:val="24"/>
      <w:szCs w:val="24"/>
      <w:lang w:eastAsia="ar-SA"/>
    </w:rPr>
  </w:style>
  <w:style w:type="paragraph" w:customStyle="1" w:styleId="xl32">
    <w:name w:val="xl32"/>
    <w:basedOn w:val="a0"/>
    <w:rsid w:val="002B433B"/>
    <w:pPr>
      <w:widowControl w:val="0"/>
      <w:suppressAutoHyphens/>
      <w:spacing w:before="280" w:after="280"/>
      <w:textAlignment w:val="center"/>
    </w:pPr>
    <w:rPr>
      <w:rFonts w:ascii="Tahoma" w:eastAsia="Arial Unicode MS" w:hAnsi="Tahoma" w:cs="Tahoma"/>
      <w:kern w:val="1"/>
      <w:sz w:val="22"/>
      <w:szCs w:val="22"/>
      <w:lang w:val="en-GB" w:eastAsia="ar-SA"/>
    </w:rPr>
  </w:style>
  <w:style w:type="paragraph" w:customStyle="1" w:styleId="1f4">
    <w:name w:val="Στυλ1"/>
    <w:basedOn w:val="a0"/>
    <w:rsid w:val="002B433B"/>
    <w:pPr>
      <w:widowControl w:val="0"/>
      <w:suppressAutoHyphens/>
      <w:spacing w:after="120"/>
      <w:ind w:left="360" w:right="-52"/>
      <w:jc w:val="both"/>
    </w:pPr>
    <w:rPr>
      <w:rFonts w:ascii="Calibri" w:eastAsia="Andale Sans UI" w:hAnsi="Calibri" w:cs="Tahoma"/>
      <w:bCs/>
      <w:kern w:val="1"/>
      <w:lang w:eastAsia="ar-SA"/>
    </w:rPr>
  </w:style>
  <w:style w:type="paragraph" w:customStyle="1" w:styleId="Heading">
    <w:name w:val="Heading"/>
    <w:basedOn w:val="a0"/>
    <w:next w:val="ac"/>
    <w:rsid w:val="00AB3BC3"/>
    <w:pPr>
      <w:keepNext/>
      <w:suppressAutoHyphens/>
      <w:spacing w:before="240" w:after="120"/>
    </w:pPr>
    <w:rPr>
      <w:rFonts w:ascii="Arial" w:eastAsia="Microsoft YaHei" w:hAnsi="Arial" w:cs="Mangal"/>
      <w:sz w:val="28"/>
      <w:szCs w:val="28"/>
      <w:lang w:eastAsia="zh-CN"/>
    </w:rPr>
  </w:style>
  <w:style w:type="paragraph" w:customStyle="1" w:styleId="Index">
    <w:name w:val="Index"/>
    <w:basedOn w:val="a0"/>
    <w:rsid w:val="00AB3BC3"/>
    <w:pPr>
      <w:suppressLineNumbers/>
      <w:suppressAutoHyphens/>
    </w:pPr>
    <w:rPr>
      <w:rFonts w:cs="Mangal"/>
      <w:lang w:eastAsia="zh-CN"/>
    </w:rPr>
  </w:style>
  <w:style w:type="paragraph" w:customStyle="1" w:styleId="Char2CharCharCharCharCharCharCharCharCharCharCharCharCharCharCharCharCharCharCharChar0">
    <w:name w:val=" Char2 Char Char Char Char Char Char Char Char Char Char Char Char Char Char Char Char Char Char Char Char"/>
    <w:basedOn w:val="a0"/>
    <w:rsid w:val="00AB3BC3"/>
    <w:pPr>
      <w:suppressAutoHyphens/>
      <w:spacing w:after="160" w:line="240" w:lineRule="exact"/>
    </w:pPr>
    <w:rPr>
      <w:rFonts w:ascii="Verdana" w:hAnsi="Verdana" w:cs="Verdana"/>
      <w:sz w:val="20"/>
      <w:szCs w:val="20"/>
      <w:lang w:val="en-US" w:eastAsia="zh-CN"/>
    </w:rPr>
  </w:style>
  <w:style w:type="paragraph" w:customStyle="1" w:styleId="TableHeading">
    <w:name w:val="Table Heading"/>
    <w:basedOn w:val="TableContents"/>
    <w:rsid w:val="00AB3BC3"/>
    <w:pPr>
      <w:widowControl/>
      <w:jc w:val="center"/>
    </w:pPr>
    <w:rPr>
      <w:rFonts w:eastAsia="Times New Roman"/>
      <w:b/>
      <w:bCs/>
      <w:kern w:val="0"/>
      <w:lang w:eastAsia="zh-CN"/>
    </w:rPr>
  </w:style>
  <w:style w:type="character" w:customStyle="1" w:styleId="2f2">
    <w:name w:val="Σώμα κειμένου (2) + Έντονη γραφή"/>
    <w:basedOn w:val="a1"/>
    <w:rsid w:val="00D80CB9"/>
    <w:rPr>
      <w:rFonts w:ascii="Times New Roman" w:eastAsia="Times New Roman" w:hAnsi="Times New Roman" w:cs="Times New Roman"/>
      <w:b/>
      <w:bCs/>
      <w:color w:val="000000"/>
      <w:spacing w:val="0"/>
      <w:w w:val="100"/>
      <w:position w:val="0"/>
      <w:sz w:val="24"/>
      <w:szCs w:val="24"/>
      <w:shd w:val="clear" w:color="auto" w:fill="FFFFFF"/>
      <w:lang w:val="el-GR" w:eastAsia="el-GR" w:bidi="el-GR"/>
    </w:rPr>
  </w:style>
  <w:style w:type="numbering" w:customStyle="1" w:styleId="1f5">
    <w:name w:val="Χωρίς λίστα1"/>
    <w:next w:val="a3"/>
    <w:uiPriority w:val="99"/>
    <w:semiHidden/>
    <w:rsid w:val="00832640"/>
  </w:style>
  <w:style w:type="character" w:customStyle="1" w:styleId="TimesNewRoman">
    <w:name w:val="Κεφαλίδα ή υποσέλιδο + Times New Roman"/>
    <w:aliases w:val="11 στ."/>
    <w:rsid w:val="00832640"/>
    <w:rPr>
      <w:rFonts w:ascii="Times New Roman" w:hAnsi="Times New Roman"/>
      <w:color w:val="000000"/>
      <w:spacing w:val="0"/>
      <w:w w:val="100"/>
      <w:position w:val="0"/>
      <w:sz w:val="22"/>
      <w:u w:val="none"/>
    </w:rPr>
  </w:style>
  <w:style w:type="character" w:customStyle="1" w:styleId="94">
    <w:name w:val="Κεφαλίδα ή υποσέλιδο + 9"/>
    <w:aliases w:val="5 στ.2,Έντονη γραφή1"/>
    <w:rsid w:val="00832640"/>
    <w:rPr>
      <w:rFonts w:ascii="Comic Sans MS" w:hAnsi="Comic Sans MS"/>
      <w:b/>
      <w:color w:val="000000"/>
      <w:spacing w:val="0"/>
      <w:w w:val="100"/>
      <w:position w:val="0"/>
      <w:sz w:val="19"/>
      <w:u w:val="none"/>
      <w:lang w:val="el-GR"/>
    </w:rPr>
  </w:style>
  <w:style w:type="character" w:customStyle="1" w:styleId="4ComicSansMS">
    <w:name w:val="Σώμα κειμένου (4) + Comic Sans MS"/>
    <w:aliases w:val="7,5 στ.1,Χωρίς έντονη γραφή"/>
    <w:rsid w:val="00832640"/>
    <w:rPr>
      <w:rFonts w:ascii="Comic Sans MS" w:hAnsi="Comic Sans MS"/>
      <w:b/>
      <w:color w:val="000000"/>
      <w:spacing w:val="0"/>
      <w:w w:val="100"/>
      <w:position w:val="0"/>
      <w:sz w:val="15"/>
      <w:u w:val="none"/>
      <w:lang w:val="el-GR"/>
    </w:rPr>
  </w:style>
  <w:style w:type="paragraph" w:customStyle="1" w:styleId="1f6">
    <w:name w:val="Κεφαλίδα ή υποσέλιδο1"/>
    <w:basedOn w:val="a0"/>
    <w:rsid w:val="00832640"/>
    <w:pPr>
      <w:widowControl w:val="0"/>
      <w:shd w:val="clear" w:color="auto" w:fill="FFFFFF"/>
      <w:spacing w:line="192" w:lineRule="exact"/>
    </w:pPr>
    <w:rPr>
      <w:rFonts w:ascii="Comic Sans MS" w:hAnsi="Comic Sans MS"/>
      <w:sz w:val="13"/>
      <w:szCs w:val="22"/>
    </w:rPr>
  </w:style>
  <w:style w:type="character" w:customStyle="1" w:styleId="Bodytext2Bold">
    <w:name w:val="Body text (2) + Bold"/>
    <w:rsid w:val="00832640"/>
    <w:rPr>
      <w:rFonts w:ascii="Times New Roman" w:hAnsi="Times New Roman" w:cs="Times New Roman"/>
      <w:b/>
      <w:bCs/>
      <w:color w:val="000000"/>
      <w:spacing w:val="0"/>
      <w:w w:val="100"/>
      <w:position w:val="0"/>
      <w:sz w:val="20"/>
      <w:szCs w:val="20"/>
      <w:u w:val="none"/>
      <w:lang w:val="el-GR" w:eastAsia="el-GR" w:bidi="ar-SA"/>
    </w:rPr>
  </w:style>
  <w:style w:type="character" w:customStyle="1" w:styleId="Bodytext2Bold2">
    <w:name w:val="Body text (2) + Bold2"/>
    <w:rsid w:val="00832640"/>
    <w:rPr>
      <w:rFonts w:ascii="Times New Roman" w:hAnsi="Times New Roman" w:cs="Times New Roman"/>
      <w:b/>
      <w:bCs/>
      <w:color w:val="000000"/>
      <w:spacing w:val="0"/>
      <w:w w:val="100"/>
      <w:position w:val="0"/>
      <w:sz w:val="20"/>
      <w:szCs w:val="20"/>
      <w:u w:val="single"/>
      <w:lang w:val="el-GR" w:eastAsia="el-GR" w:bidi="ar-SA"/>
    </w:rPr>
  </w:style>
  <w:style w:type="paragraph" w:customStyle="1" w:styleId="Bodytext610">
    <w:name w:val="Body text (6)1"/>
    <w:basedOn w:val="a0"/>
    <w:rsid w:val="00832640"/>
    <w:pPr>
      <w:widowControl w:val="0"/>
      <w:shd w:val="clear" w:color="auto" w:fill="FFFFFF"/>
      <w:spacing w:after="300" w:line="240" w:lineRule="atLeast"/>
    </w:pPr>
    <w:rPr>
      <w:rFonts w:ascii="Calibri" w:hAnsi="Calibri"/>
      <w:b/>
      <w:bCs/>
      <w:sz w:val="22"/>
      <w:szCs w:val="22"/>
    </w:rPr>
  </w:style>
  <w:style w:type="character" w:customStyle="1" w:styleId="Bodytext4NotItalic">
    <w:name w:val="Body text (4) + Not Italic"/>
    <w:rsid w:val="00832640"/>
    <w:rPr>
      <w:i/>
      <w:iCs/>
      <w:color w:val="000000"/>
      <w:spacing w:val="0"/>
      <w:w w:val="100"/>
      <w:position w:val="0"/>
      <w:sz w:val="21"/>
      <w:szCs w:val="21"/>
      <w:lang w:val="el-GR" w:eastAsia="el-GR" w:bidi="ar-SA"/>
    </w:rPr>
  </w:style>
  <w:style w:type="character" w:customStyle="1" w:styleId="Bodytext2Bold1">
    <w:name w:val="Body text (2) + Bold1"/>
    <w:rsid w:val="00832640"/>
    <w:rPr>
      <w:rFonts w:ascii="Times New Roman" w:hAnsi="Times New Roman" w:cs="Times New Roman"/>
      <w:b/>
      <w:bCs/>
      <w:color w:val="000000"/>
      <w:spacing w:val="0"/>
      <w:w w:val="100"/>
      <w:position w:val="0"/>
      <w:sz w:val="21"/>
      <w:szCs w:val="21"/>
      <w:u w:val="none"/>
      <w:lang w:val="el-GR" w:eastAsia="el-GR" w:bidi="ar-SA"/>
    </w:rPr>
  </w:style>
  <w:style w:type="paragraph" w:customStyle="1" w:styleId="Heading11">
    <w:name w:val="Heading 1"/>
    <w:basedOn w:val="a0"/>
    <w:uiPriority w:val="1"/>
    <w:qFormat/>
    <w:rsid w:val="00DF6826"/>
    <w:pPr>
      <w:widowControl w:val="0"/>
      <w:suppressAutoHyphens/>
      <w:ind w:left="1051" w:right="205"/>
      <w:jc w:val="center"/>
      <w:outlineLvl w:val="1"/>
    </w:pPr>
    <w:rPr>
      <w:rFonts w:ascii="Arial Narrow" w:eastAsia="Arial Narrow" w:hAnsi="Arial Narrow" w:cs="Arial Narrow"/>
      <w:b/>
      <w:bCs/>
      <w:sz w:val="22"/>
      <w:szCs w:val="22"/>
      <w:lang w:bidi="el-GR"/>
    </w:rPr>
  </w:style>
  <w:style w:type="paragraph" w:customStyle="1" w:styleId="yiv4558296309msonormal">
    <w:name w:val="yiv4558296309msonormal"/>
    <w:basedOn w:val="a0"/>
    <w:rsid w:val="00977B63"/>
    <w:pPr>
      <w:spacing w:before="100" w:beforeAutospacing="1" w:after="100" w:afterAutospacing="1"/>
    </w:pPr>
  </w:style>
  <w:style w:type="paragraph" w:customStyle="1" w:styleId="BlockText">
    <w:name w:val="Block Text"/>
    <w:basedOn w:val="a0"/>
    <w:rsid w:val="002D63AC"/>
    <w:pPr>
      <w:suppressAutoHyphens/>
      <w:overflowPunct w:val="0"/>
      <w:autoSpaceDE w:val="0"/>
      <w:ind w:left="-567" w:right="-766"/>
      <w:jc w:val="both"/>
      <w:textAlignment w:val="baseline"/>
    </w:pPr>
    <w:rPr>
      <w:rFonts w:ascii="Arial" w:hAnsi="Arial" w:cs="Arial"/>
      <w:sz w:val="28"/>
      <w:szCs w:val="20"/>
      <w:lang w:eastAsia="zh-CN"/>
    </w:rPr>
  </w:style>
  <w:style w:type="paragraph" w:customStyle="1" w:styleId="yiv6134613267msonormal">
    <w:name w:val="yiv6134613267msonormal"/>
    <w:basedOn w:val="a0"/>
    <w:rsid w:val="00725BC2"/>
    <w:pPr>
      <w:spacing w:before="100" w:beforeAutospacing="1" w:after="100" w:afterAutospacing="1"/>
    </w:pPr>
  </w:style>
  <w:style w:type="character" w:customStyle="1" w:styleId="56">
    <w:name w:val="Προεπιλεγμένη γραμματοσειρά5"/>
    <w:rsid w:val="00725BC2"/>
  </w:style>
  <w:style w:type="character" w:customStyle="1" w:styleId="4a">
    <w:name w:val="Παραπομπή σημείωσης τέλους4"/>
    <w:rsid w:val="00725BC2"/>
    <w:rPr>
      <w:vertAlign w:val="superscript"/>
    </w:rPr>
  </w:style>
  <w:style w:type="character" w:customStyle="1" w:styleId="65">
    <w:name w:val="Παραπομπή υποσημείωσης6"/>
    <w:rsid w:val="00725BC2"/>
    <w:rPr>
      <w:vertAlign w:val="superscript"/>
    </w:rPr>
  </w:style>
  <w:style w:type="paragraph" w:customStyle="1" w:styleId="112">
    <w:name w:val="Επικεφαλίδα #11"/>
    <w:basedOn w:val="a0"/>
    <w:uiPriority w:val="99"/>
    <w:rsid w:val="00ED7F20"/>
    <w:pPr>
      <w:widowControl w:val="0"/>
      <w:shd w:val="clear" w:color="auto" w:fill="FFFFFF"/>
      <w:spacing w:before="1140" w:line="382" w:lineRule="exact"/>
      <w:outlineLvl w:val="0"/>
    </w:pPr>
    <w:rPr>
      <w:rFonts w:ascii="Tahoma" w:hAnsi="Tahoma" w:cs="Tahoma"/>
      <w:b/>
      <w:bCs/>
      <w:sz w:val="22"/>
      <w:szCs w:val="22"/>
    </w:rPr>
  </w:style>
  <w:style w:type="paragraph" w:customStyle="1" w:styleId="312">
    <w:name w:val="Σώμα κειμένου (3)1"/>
    <w:basedOn w:val="a0"/>
    <w:uiPriority w:val="99"/>
    <w:rsid w:val="00ED7F20"/>
    <w:pPr>
      <w:widowControl w:val="0"/>
      <w:shd w:val="clear" w:color="auto" w:fill="FFFFFF"/>
      <w:spacing w:line="378" w:lineRule="exact"/>
    </w:pPr>
    <w:rPr>
      <w:rFonts w:ascii="Tahoma" w:hAnsi="Tahoma" w:cs="Tahoma"/>
      <w:b/>
      <w:bCs/>
      <w:sz w:val="22"/>
      <w:szCs w:val="22"/>
    </w:rPr>
  </w:style>
  <w:style w:type="table" w:customStyle="1" w:styleId="TableNormal">
    <w:name w:val="Table Normal"/>
    <w:uiPriority w:val="2"/>
    <w:semiHidden/>
    <w:unhideWhenUsed/>
    <w:qFormat/>
    <w:rsid w:val="00553BB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3BBD"/>
    <w:pPr>
      <w:widowControl w:val="0"/>
      <w:autoSpaceDE w:val="0"/>
      <w:autoSpaceDN w:val="0"/>
      <w:spacing w:before="41"/>
      <w:jc w:val="right"/>
    </w:pPr>
    <w:rPr>
      <w:sz w:val="22"/>
      <w:szCs w:val="22"/>
      <w:lang w:eastAsia="en-US"/>
    </w:rPr>
  </w:style>
  <w:style w:type="paragraph" w:customStyle="1" w:styleId="msonormal0">
    <w:name w:val="msonormal"/>
    <w:basedOn w:val="a0"/>
    <w:rsid w:val="00DC78D1"/>
    <w:pPr>
      <w:spacing w:before="100" w:beforeAutospacing="1" w:after="100" w:afterAutospacing="1"/>
    </w:pPr>
  </w:style>
  <w:style w:type="paragraph" w:customStyle="1" w:styleId="xl65">
    <w:name w:val="xl65"/>
    <w:basedOn w:val="a0"/>
    <w:rsid w:val="00DC78D1"/>
    <w:pPr>
      <w:spacing w:before="100" w:beforeAutospacing="1" w:after="100" w:afterAutospacing="1"/>
    </w:pPr>
    <w:rPr>
      <w:sz w:val="20"/>
      <w:szCs w:val="20"/>
    </w:rPr>
  </w:style>
  <w:style w:type="paragraph" w:customStyle="1" w:styleId="xl66">
    <w:name w:val="xl66"/>
    <w:basedOn w:val="a0"/>
    <w:rsid w:val="00DC78D1"/>
    <w:pPr>
      <w:spacing w:before="100" w:beforeAutospacing="1" w:after="100" w:afterAutospacing="1"/>
    </w:pPr>
    <w:rPr>
      <w:sz w:val="20"/>
      <w:szCs w:val="20"/>
    </w:rPr>
  </w:style>
  <w:style w:type="paragraph" w:customStyle="1" w:styleId="xl67">
    <w:name w:val="xl6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68">
    <w:name w:val="xl6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2">
    <w:name w:val="xl72"/>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3">
    <w:name w:val="xl7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80">
    <w:name w:val="xl8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1">
    <w:name w:val="xl8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2">
    <w:name w:val="xl82"/>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83">
    <w:name w:val="xl83"/>
    <w:basedOn w:val="a0"/>
    <w:rsid w:val="00DC78D1"/>
    <w:pPr>
      <w:pBdr>
        <w:bottom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84">
    <w:name w:val="xl84"/>
    <w:basedOn w:val="a0"/>
    <w:rsid w:val="00DC78D1"/>
    <w:pPr>
      <w:pBdr>
        <w:top w:val="single" w:sz="4" w:space="0" w:color="auto"/>
        <w:left w:val="single" w:sz="4" w:space="0" w:color="auto"/>
        <w:right w:val="single" w:sz="4" w:space="0" w:color="auto"/>
      </w:pBdr>
      <w:spacing w:before="100" w:beforeAutospacing="1" w:after="100" w:afterAutospacing="1"/>
    </w:pPr>
  </w:style>
  <w:style w:type="paragraph" w:customStyle="1" w:styleId="xl85">
    <w:name w:val="xl85"/>
    <w:basedOn w:val="a0"/>
    <w:rsid w:val="00DC78D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86">
    <w:name w:val="xl86"/>
    <w:basedOn w:val="a0"/>
    <w:rsid w:val="00DC78D1"/>
    <w:pPr>
      <w:spacing w:before="100" w:beforeAutospacing="1" w:after="100" w:afterAutospacing="1"/>
      <w:textAlignment w:val="center"/>
    </w:pPr>
    <w:rPr>
      <w:rFonts w:ascii="Arial" w:hAnsi="Arial" w:cs="Arial"/>
      <w:b/>
      <w:bCs/>
      <w:sz w:val="16"/>
      <w:szCs w:val="16"/>
    </w:rPr>
  </w:style>
  <w:style w:type="paragraph" w:customStyle="1" w:styleId="xl87">
    <w:name w:val="xl87"/>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8">
    <w:name w:val="xl88"/>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0">
    <w:name w:val="xl90"/>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1">
    <w:name w:val="xl91"/>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2">
    <w:name w:val="xl92"/>
    <w:basedOn w:val="a0"/>
    <w:rsid w:val="00DC78D1"/>
    <w:pPr>
      <w:spacing w:before="100" w:beforeAutospacing="1" w:after="100" w:afterAutospacing="1"/>
    </w:pPr>
  </w:style>
  <w:style w:type="paragraph" w:customStyle="1" w:styleId="xl93">
    <w:name w:val="xl9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a0"/>
    <w:rsid w:val="00DC78D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96">
    <w:name w:val="xl96"/>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7">
    <w:name w:val="xl97"/>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98">
    <w:name w:val="xl98"/>
    <w:basedOn w:val="a0"/>
    <w:rsid w:val="00DC78D1"/>
    <w:pPr>
      <w:pBdr>
        <w:top w:val="single" w:sz="4" w:space="0" w:color="auto"/>
      </w:pBdr>
      <w:spacing w:before="100" w:beforeAutospacing="1" w:after="100" w:afterAutospacing="1"/>
    </w:pPr>
  </w:style>
  <w:style w:type="paragraph" w:customStyle="1" w:styleId="xl99">
    <w:name w:val="xl99"/>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0">
    <w:name w:val="xl100"/>
    <w:basedOn w:val="a0"/>
    <w:rsid w:val="00DC78D1"/>
    <w:pPr>
      <w:pBdr>
        <w:top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1">
    <w:name w:val="xl101"/>
    <w:basedOn w:val="a0"/>
    <w:rsid w:val="00DC78D1"/>
    <w:pPr>
      <w:spacing w:before="100" w:beforeAutospacing="1" w:after="100" w:afterAutospacing="1"/>
      <w:jc w:val="center"/>
      <w:textAlignment w:val="center"/>
    </w:pPr>
    <w:rPr>
      <w:rFonts w:ascii="Arial" w:hAnsi="Arial" w:cs="Arial"/>
      <w:b/>
      <w:bCs/>
      <w:sz w:val="22"/>
      <w:szCs w:val="22"/>
    </w:rPr>
  </w:style>
  <w:style w:type="paragraph" w:customStyle="1" w:styleId="xl102">
    <w:name w:val="xl10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03">
    <w:name w:val="xl103"/>
    <w:basedOn w:val="a0"/>
    <w:rsid w:val="00DC78D1"/>
    <w:pPr>
      <w:spacing w:before="100" w:beforeAutospacing="1" w:after="100" w:afterAutospacing="1"/>
      <w:jc w:val="center"/>
      <w:textAlignment w:val="center"/>
    </w:pPr>
    <w:rPr>
      <w:rFonts w:ascii="Arial" w:hAnsi="Arial" w:cs="Arial"/>
      <w:b/>
      <w:bCs/>
    </w:rPr>
  </w:style>
  <w:style w:type="paragraph" w:customStyle="1" w:styleId="xl104">
    <w:name w:val="xl104"/>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6">
    <w:name w:val="xl106"/>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8">
    <w:name w:val="xl108"/>
    <w:basedOn w:val="a0"/>
    <w:rsid w:val="00DC78D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9">
    <w:name w:val="xl109"/>
    <w:basedOn w:val="a0"/>
    <w:rsid w:val="00DC78D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C78D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a0"/>
    <w:rsid w:val="00DC78D1"/>
    <w:pPr>
      <w:spacing w:before="100" w:beforeAutospacing="1" w:after="100" w:afterAutospacing="1"/>
      <w:textAlignment w:val="center"/>
    </w:pPr>
    <w:rPr>
      <w:rFonts w:ascii="Arial" w:hAnsi="Arial" w:cs="Arial"/>
      <w:b/>
      <w:bCs/>
      <w:sz w:val="18"/>
      <w:szCs w:val="18"/>
    </w:rPr>
  </w:style>
  <w:style w:type="paragraph" w:customStyle="1" w:styleId="xl112">
    <w:name w:val="xl112"/>
    <w:basedOn w:val="a0"/>
    <w:rsid w:val="00DC78D1"/>
    <w:pPr>
      <w:spacing w:before="100" w:beforeAutospacing="1" w:after="100" w:afterAutospacing="1"/>
      <w:jc w:val="right"/>
      <w:textAlignment w:val="center"/>
    </w:pPr>
    <w:rPr>
      <w:rFonts w:ascii="Arial" w:hAnsi="Arial" w:cs="Arial"/>
      <w:b/>
      <w:bCs/>
      <w:sz w:val="18"/>
      <w:szCs w:val="18"/>
    </w:rPr>
  </w:style>
  <w:style w:type="paragraph" w:customStyle="1" w:styleId="xl113">
    <w:name w:val="xl113"/>
    <w:basedOn w:val="a0"/>
    <w:rsid w:val="00DC78D1"/>
    <w:pPr>
      <w:spacing w:before="100" w:beforeAutospacing="1" w:after="100" w:afterAutospacing="1"/>
      <w:jc w:val="right"/>
      <w:textAlignment w:val="center"/>
    </w:pPr>
    <w:rPr>
      <w:rFonts w:ascii="Arial" w:hAnsi="Arial" w:cs="Arial"/>
      <w:sz w:val="18"/>
      <w:szCs w:val="18"/>
    </w:rPr>
  </w:style>
  <w:style w:type="paragraph" w:customStyle="1" w:styleId="xl114">
    <w:name w:val="xl11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5">
    <w:name w:val="xl11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a0"/>
    <w:rsid w:val="00DC78D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7">
    <w:name w:val="xl117"/>
    <w:basedOn w:val="a0"/>
    <w:rsid w:val="00DC78D1"/>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18">
    <w:name w:val="xl118"/>
    <w:basedOn w:val="a0"/>
    <w:rsid w:val="00DC78D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9">
    <w:name w:val="xl119"/>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0">
    <w:name w:val="xl120"/>
    <w:basedOn w:val="a0"/>
    <w:rsid w:val="00DC78D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1">
    <w:name w:val="xl121"/>
    <w:basedOn w:val="a0"/>
    <w:rsid w:val="00DC78D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0"/>
    <w:rsid w:val="00DC78D1"/>
    <w:pPr>
      <w:spacing w:before="100" w:beforeAutospacing="1" w:after="100" w:afterAutospacing="1"/>
      <w:jc w:val="center"/>
      <w:textAlignment w:val="center"/>
    </w:pPr>
    <w:rPr>
      <w:rFonts w:ascii="Arial" w:hAnsi="Arial" w:cs="Arial"/>
      <w:b/>
      <w:bCs/>
      <w:u w:val="single"/>
    </w:rPr>
  </w:style>
  <w:style w:type="paragraph" w:customStyle="1" w:styleId="xl123">
    <w:name w:val="xl123"/>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5">
    <w:name w:val="xl125"/>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6">
    <w:name w:val="xl126"/>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27">
    <w:name w:val="xl127"/>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8">
    <w:name w:val="xl128"/>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29">
    <w:name w:val="xl129"/>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0">
    <w:name w:val="xl130"/>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rPr>
  </w:style>
  <w:style w:type="paragraph" w:customStyle="1" w:styleId="xl131">
    <w:name w:val="xl131"/>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0"/>
    <w:rsid w:val="00DC78D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0"/>
    <w:rsid w:val="00DC78D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64">
    <w:name w:val="xl64"/>
    <w:basedOn w:val="a0"/>
    <w:rsid w:val="00DC78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113">
    <w:name w:val="Χωρίς λίστα11"/>
    <w:next w:val="a3"/>
    <w:uiPriority w:val="99"/>
    <w:semiHidden/>
    <w:unhideWhenUsed/>
    <w:rsid w:val="00DC78D1"/>
  </w:style>
  <w:style w:type="paragraph" w:customStyle="1" w:styleId="font5">
    <w:name w:val="font5"/>
    <w:basedOn w:val="a0"/>
    <w:rsid w:val="00215F60"/>
    <w:pPr>
      <w:spacing w:before="100" w:beforeAutospacing="1" w:after="100" w:afterAutospacing="1"/>
    </w:pPr>
    <w:rPr>
      <w:rFonts w:ascii="Book Antiqua" w:hAnsi="Book Antiqua"/>
      <w:b/>
      <w:bCs/>
      <w:color w:val="000000"/>
      <w:sz w:val="18"/>
      <w:szCs w:val="18"/>
    </w:rPr>
  </w:style>
  <w:style w:type="paragraph" w:customStyle="1" w:styleId="xl134">
    <w:name w:val="xl134"/>
    <w:basedOn w:val="a0"/>
    <w:rsid w:val="00215F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5">
    <w:name w:val="xl135"/>
    <w:basedOn w:val="a0"/>
    <w:rsid w:val="00215F60"/>
    <w:pPr>
      <w:pBdr>
        <w:left w:val="single" w:sz="4" w:space="0" w:color="auto"/>
        <w:bottom w:val="single" w:sz="4" w:space="0" w:color="auto"/>
        <w:right w:val="single" w:sz="4" w:space="0" w:color="auto"/>
      </w:pBdr>
      <w:spacing w:before="100" w:beforeAutospacing="1" w:after="100" w:afterAutospacing="1"/>
      <w:textAlignment w:val="center"/>
    </w:pPr>
    <w:rPr>
      <w:rFonts w:ascii="Book Antiqua" w:hAnsi="Book Antiqua"/>
      <w:color w:val="000000"/>
      <w:sz w:val="16"/>
      <w:szCs w:val="16"/>
    </w:rPr>
  </w:style>
  <w:style w:type="paragraph" w:customStyle="1" w:styleId="xl136">
    <w:name w:val="xl136"/>
    <w:basedOn w:val="a0"/>
    <w:rsid w:val="00215F60"/>
    <w:pPr>
      <w:pBdr>
        <w:top w:val="single" w:sz="4" w:space="0" w:color="auto"/>
        <w:bottom w:val="single" w:sz="4" w:space="0" w:color="auto"/>
      </w:pBdr>
      <w:spacing w:before="100" w:beforeAutospacing="1" w:after="100" w:afterAutospacing="1"/>
      <w:jc w:val="center"/>
      <w:textAlignment w:val="center"/>
    </w:pPr>
    <w:rPr>
      <w:rFonts w:ascii="Book Antiqua" w:hAnsi="Book Antiqua"/>
      <w:color w:val="000000"/>
      <w:sz w:val="16"/>
      <w:szCs w:val="16"/>
    </w:rPr>
  </w:style>
  <w:style w:type="paragraph" w:customStyle="1" w:styleId="xl137">
    <w:name w:val="xl137"/>
    <w:basedOn w:val="a0"/>
    <w:rsid w:val="00215F6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8">
    <w:name w:val="xl138"/>
    <w:basedOn w:val="a0"/>
    <w:rsid w:val="00215F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39">
    <w:name w:val="xl139"/>
    <w:basedOn w:val="a0"/>
    <w:rsid w:val="00215F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b/>
      <w:bCs/>
      <w:color w:val="000000"/>
      <w:sz w:val="16"/>
      <w:szCs w:val="16"/>
    </w:rPr>
  </w:style>
  <w:style w:type="paragraph" w:customStyle="1" w:styleId="xl140">
    <w:name w:val="xl140"/>
    <w:basedOn w:val="a0"/>
    <w:rsid w:val="00215F6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1">
    <w:name w:val="xl141"/>
    <w:basedOn w:val="a0"/>
    <w:rsid w:val="00215F60"/>
    <w:pPr>
      <w:pBdr>
        <w:top w:val="single" w:sz="8" w:space="0" w:color="auto"/>
        <w:bottom w:val="single" w:sz="8" w:space="0" w:color="auto"/>
      </w:pBdr>
      <w:spacing w:before="100" w:beforeAutospacing="1" w:after="100" w:afterAutospacing="1"/>
      <w:jc w:val="center"/>
      <w:textAlignment w:val="center"/>
    </w:pPr>
    <w:rPr>
      <w:rFonts w:ascii="Book Antiqua" w:hAnsi="Book Antiqua"/>
      <w:b/>
      <w:bCs/>
      <w:color w:val="000000"/>
      <w:sz w:val="18"/>
      <w:szCs w:val="18"/>
    </w:rPr>
  </w:style>
  <w:style w:type="paragraph" w:customStyle="1" w:styleId="xl142">
    <w:name w:val="xl142"/>
    <w:basedOn w:val="a0"/>
    <w:rsid w:val="00215F60"/>
    <w:pPr>
      <w:spacing w:before="100" w:beforeAutospacing="1" w:after="100" w:afterAutospacing="1"/>
      <w:textAlignment w:val="top"/>
    </w:pPr>
    <w:rPr>
      <w:rFonts w:ascii="Book Antiqua" w:hAnsi="Book Antiqua"/>
      <w:b/>
      <w:bCs/>
      <w:color w:val="000000"/>
      <w:sz w:val="18"/>
      <w:szCs w:val="18"/>
      <w:u w:val="single"/>
    </w:rPr>
  </w:style>
  <w:style w:type="paragraph" w:customStyle="1" w:styleId="xl143">
    <w:name w:val="xl143"/>
    <w:basedOn w:val="a0"/>
    <w:rsid w:val="00215F60"/>
    <w:pPr>
      <w:spacing w:before="100" w:beforeAutospacing="1" w:after="100" w:afterAutospacing="1"/>
      <w:textAlignment w:val="top"/>
    </w:pPr>
    <w:rPr>
      <w:color w:val="000000"/>
      <w:u w:val="single"/>
    </w:rPr>
  </w:style>
  <w:style w:type="character" w:customStyle="1" w:styleId="Charf4">
    <w:name w:val="Âáóéêü Char"/>
    <w:link w:val="affff2"/>
    <w:locked/>
    <w:rsid w:val="00567374"/>
    <w:rPr>
      <w:rFonts w:ascii="Arial" w:hAnsi="Arial" w:cs="Arial"/>
      <w:lang w:val="el-GR" w:eastAsia="el-GR" w:bidi="ar-SA"/>
    </w:rPr>
  </w:style>
  <w:style w:type="paragraph" w:customStyle="1" w:styleId="affff2">
    <w:name w:val="Âáóéêü"/>
    <w:link w:val="Charf4"/>
    <w:rsid w:val="00567374"/>
    <w:pPr>
      <w:widowControl w:val="0"/>
      <w:overflowPunct w:val="0"/>
      <w:autoSpaceDE w:val="0"/>
      <w:autoSpaceDN w:val="0"/>
      <w:adjustRightInd w:val="0"/>
    </w:pPr>
    <w:rPr>
      <w:rFonts w:ascii="Arial" w:hAnsi="Arial" w:cs="Arial"/>
    </w:rPr>
  </w:style>
  <w:style w:type="character" w:customStyle="1" w:styleId="66">
    <w:name w:val="Σώμα κειμένου (6) + Χωρίς πλάγια γραφή"/>
    <w:basedOn w:val="62"/>
    <w:rsid w:val="009B185B"/>
    <w:rPr>
      <w:rFonts w:ascii="Times New Roman" w:eastAsia="Times New Roman" w:hAnsi="Times New Roman" w:cs="Times New Roman"/>
      <w:i/>
      <w:iCs/>
      <w:color w:val="000000"/>
      <w:spacing w:val="0"/>
      <w:w w:val="100"/>
      <w:position w:val="0"/>
      <w:sz w:val="23"/>
      <w:szCs w:val="23"/>
      <w:lang w:val="el-GR"/>
    </w:rPr>
  </w:style>
  <w:style w:type="character" w:customStyle="1" w:styleId="2f3">
    <w:name w:val="Επικεφαλίδα #2 + Χωρίς έντονη γραφή"/>
    <w:basedOn w:val="2c"/>
    <w:rsid w:val="008D6F13"/>
    <w:rPr>
      <w:rFonts w:ascii="Arial" w:eastAsia="Arial" w:hAnsi="Arial" w:cs="Arial"/>
      <w:color w:val="000000"/>
      <w:spacing w:val="0"/>
      <w:w w:val="100"/>
      <w:position w:val="0"/>
      <w:sz w:val="19"/>
      <w:szCs w:val="19"/>
      <w:lang w:val="el-GR" w:eastAsia="el-GR" w:bidi="el-GR"/>
    </w:rPr>
  </w:style>
  <w:style w:type="paragraph" w:customStyle="1" w:styleId="normal">
    <w:name w:val="normal"/>
    <w:rsid w:val="000B6A5F"/>
    <w:rPr>
      <w:rFonts w:ascii="Times New Roman" w:eastAsia="Times New Roman" w:hAnsi="Times New Roman"/>
    </w:rPr>
  </w:style>
  <w:style w:type="character" w:customStyle="1" w:styleId="Charf5">
    <w:name w:val=" Char"/>
    <w:semiHidden/>
    <w:rsid w:val="00336377"/>
    <w:rPr>
      <w:rFonts w:ascii="Tahoma" w:hAnsi="Tahoma" w:cs="Tahoma"/>
      <w:sz w:val="16"/>
      <w:szCs w:val="16"/>
    </w:rPr>
  </w:style>
  <w:style w:type="paragraph" w:customStyle="1" w:styleId="default0">
    <w:name w:val="default"/>
    <w:basedOn w:val="a0"/>
    <w:rsid w:val="00E501FD"/>
    <w:pPr>
      <w:spacing w:before="100" w:beforeAutospacing="1" w:after="100" w:afterAutospacing="1"/>
    </w:pPr>
  </w:style>
  <w:style w:type="paragraph" w:customStyle="1" w:styleId="Heading28">
    <w:name w:val="Heading 2"/>
    <w:basedOn w:val="a0"/>
    <w:uiPriority w:val="1"/>
    <w:qFormat/>
    <w:rsid w:val="0031227D"/>
    <w:pPr>
      <w:keepNext/>
      <w:outlineLvl w:val="1"/>
    </w:pPr>
    <w:rPr>
      <w:b/>
      <w:color w:val="00000A"/>
      <w:spacing w:val="82"/>
      <w:kern w:val="2"/>
      <w:sz w:val="20"/>
      <w:szCs w:val="20"/>
    </w:rPr>
  </w:style>
  <w:style w:type="character" w:customStyle="1" w:styleId="yiv1461279319">
    <w:name w:val="yiv1461279319"/>
    <w:basedOn w:val="a1"/>
    <w:rsid w:val="00F4546E"/>
    <w:rPr>
      <w:rFonts w:ascii="Arial" w:hAnsi="Arial"/>
      <w:sz w:val="24"/>
      <w:szCs w:val="24"/>
      <w:lang w:val="en-GB" w:eastAsia="en-US" w:bidi="ar-SA"/>
    </w:rPr>
  </w:style>
  <w:style w:type="character" w:customStyle="1" w:styleId="fontstyle31">
    <w:name w:val="fontstyle31"/>
    <w:basedOn w:val="a1"/>
    <w:rsid w:val="00105F5B"/>
    <w:rPr>
      <w:rFonts w:ascii="Times-Roman" w:hAnsi="Times-Roman" w:hint="default"/>
      <w:b w:val="0"/>
      <w:bCs w:val="0"/>
      <w:i w:val="0"/>
      <w:iCs w:val="0"/>
      <w:color w:val="000000"/>
      <w:sz w:val="24"/>
      <w:szCs w:val="24"/>
    </w:rPr>
  </w:style>
  <w:style w:type="character" w:customStyle="1" w:styleId="fontstyle41">
    <w:name w:val="fontstyle41"/>
    <w:basedOn w:val="a1"/>
    <w:rsid w:val="00105F5B"/>
    <w:rPr>
      <w:rFonts w:ascii="Helvetica-Bold" w:hAnsi="Helvetica-Bold" w:hint="default"/>
      <w:b/>
      <w:bCs/>
      <w:i w:val="0"/>
      <w:iCs w:val="0"/>
      <w:color w:val="000000"/>
      <w:sz w:val="20"/>
      <w:szCs w:val="20"/>
    </w:rPr>
  </w:style>
  <w:style w:type="character" w:customStyle="1" w:styleId="gmail-2">
    <w:name w:val="gmail-2"/>
    <w:basedOn w:val="a1"/>
    <w:rsid w:val="000E44D6"/>
    <w:rPr>
      <w:rFonts w:ascii="Arial" w:hAnsi="Arial"/>
      <w:sz w:val="24"/>
      <w:szCs w:val="24"/>
      <w:lang w:val="en-GB" w:eastAsia="en-US" w:bidi="ar-SA"/>
    </w:rPr>
  </w:style>
  <w:style w:type="paragraph" w:customStyle="1" w:styleId="draxmes">
    <w:name w:val="draxmes"/>
    <w:basedOn w:val="a0"/>
    <w:uiPriority w:val="99"/>
    <w:rsid w:val="000508C5"/>
    <w:pPr>
      <w:tabs>
        <w:tab w:val="left" w:pos="1701"/>
      </w:tabs>
      <w:suppressAutoHyphens/>
      <w:overflowPunct w:val="0"/>
      <w:autoSpaceDE w:val="0"/>
      <w:autoSpaceDN w:val="0"/>
      <w:adjustRightInd w:val="0"/>
      <w:ind w:left="284"/>
      <w:textAlignment w:val="baseline"/>
    </w:pPr>
    <w:rPr>
      <w:spacing w:val="-3"/>
      <w:sz w:val="22"/>
      <w:szCs w:val="20"/>
      <w:lang w:eastAsia="en-US"/>
    </w:rPr>
  </w:style>
  <w:style w:type="paragraph" w:customStyle="1" w:styleId="1BookAntiqua11pt">
    <w:name w:val="Στυλ Επικεφαλίδα 1 + Book Antiqua 11 pt Μαύρο Όχι Όλα κεφαλαία"/>
    <w:basedOn w:val="1"/>
    <w:rsid w:val="007026C8"/>
    <w:pPr>
      <w:numPr>
        <w:numId w:val="4"/>
      </w:numPr>
      <w:tabs>
        <w:tab w:val="clear" w:pos="1021"/>
        <w:tab w:val="clear" w:pos="1588"/>
      </w:tabs>
      <w:overflowPunct/>
      <w:autoSpaceDE/>
      <w:autoSpaceDN/>
      <w:adjustRightInd/>
      <w:spacing w:before="120" w:line="360" w:lineRule="auto"/>
      <w:jc w:val="left"/>
      <w:textAlignment w:val="auto"/>
    </w:pPr>
    <w:rPr>
      <w:rFonts w:ascii="Book Antiqua" w:eastAsia="Times New Roman" w:hAnsi="Book Antiqua" w:cs="Arial"/>
      <w:bCs/>
      <w:color w:val="000000"/>
      <w:kern w:val="32"/>
      <w:sz w:val="22"/>
      <w:szCs w:val="32"/>
    </w:rPr>
  </w:style>
  <w:style w:type="character" w:customStyle="1" w:styleId="x2">
    <w:name w:val="x2"/>
    <w:basedOn w:val="a1"/>
    <w:rsid w:val="000D3337"/>
  </w:style>
  <w:style w:type="character" w:customStyle="1" w:styleId="affff3">
    <w:name w:val="Αγκίστρωση σημειώσεων τέλους"/>
    <w:rsid w:val="00984916"/>
    <w:rPr>
      <w:vertAlign w:val="superscript"/>
    </w:rPr>
  </w:style>
  <w:style w:type="character" w:customStyle="1" w:styleId="affff4">
    <w:name w:val="Σύνδεσμος διαδικτύου"/>
    <w:uiPriority w:val="99"/>
    <w:rsid w:val="00984916"/>
    <w:rPr>
      <w:color w:val="0000FF"/>
      <w:u w:val="single"/>
    </w:rPr>
  </w:style>
  <w:style w:type="character" w:customStyle="1" w:styleId="affff5">
    <w:name w:val="Αγκίστρωση υποσημείωσης"/>
    <w:rsid w:val="00984916"/>
    <w:rPr>
      <w:vertAlign w:val="superscript"/>
    </w:rPr>
  </w:style>
  <w:style w:type="character" w:customStyle="1" w:styleId="FootnoteCharacters">
    <w:name w:val="Footnote Characters"/>
    <w:qFormat/>
    <w:rsid w:val="00984916"/>
    <w:rPr>
      <w:vertAlign w:val="superscript"/>
    </w:rPr>
  </w:style>
  <w:style w:type="character" w:customStyle="1" w:styleId="CommentReference2">
    <w:name w:val="Comment Reference2"/>
    <w:qFormat/>
    <w:rsid w:val="00984916"/>
    <w:rPr>
      <w:sz w:val="16"/>
      <w:szCs w:val="16"/>
    </w:rPr>
  </w:style>
  <w:style w:type="character" w:styleId="affff6">
    <w:name w:val="Intense Emphasis"/>
    <w:basedOn w:val="a1"/>
    <w:uiPriority w:val="21"/>
    <w:qFormat/>
    <w:rsid w:val="00984916"/>
    <w:rPr>
      <w:rFonts w:ascii="Calibri" w:hAnsi="Calibri"/>
      <w:bCs/>
      <w:iCs/>
      <w:color w:val="4F81BD"/>
    </w:rPr>
  </w:style>
  <w:style w:type="character" w:customStyle="1" w:styleId="UnresolvedMention">
    <w:name w:val="Unresolved Mention"/>
    <w:basedOn w:val="a1"/>
    <w:uiPriority w:val="99"/>
    <w:semiHidden/>
    <w:unhideWhenUsed/>
    <w:qFormat/>
    <w:rsid w:val="00984916"/>
    <w:rPr>
      <w:color w:val="605E5C"/>
      <w:shd w:val="clear" w:color="auto" w:fill="E1DFDD"/>
    </w:rPr>
  </w:style>
  <w:style w:type="paragraph" w:customStyle="1" w:styleId="affff7">
    <w:name w:val="Κεφαλίδα και υποσέλιδο"/>
    <w:basedOn w:val="a0"/>
    <w:qFormat/>
    <w:rsid w:val="00984916"/>
    <w:pPr>
      <w:suppressAutoHyphens/>
      <w:spacing w:before="60" w:after="60" w:line="280" w:lineRule="exact"/>
      <w:jc w:val="both"/>
    </w:pPr>
    <w:rPr>
      <w:rFonts w:ascii="Calibri" w:hAnsi="Calibri"/>
      <w:sz w:val="22"/>
      <w:lang w:eastAsia="zh-CN"/>
    </w:rPr>
  </w:style>
  <w:style w:type="paragraph" w:customStyle="1" w:styleId="CommentSubject2">
    <w:name w:val="Comment Subject2"/>
    <w:basedOn w:val="13"/>
    <w:next w:val="13"/>
    <w:qFormat/>
    <w:rsid w:val="00984916"/>
    <w:pPr>
      <w:widowControl/>
      <w:spacing w:before="60" w:after="60" w:line="280" w:lineRule="exact"/>
      <w:jc w:val="both"/>
    </w:pPr>
    <w:rPr>
      <w:rFonts w:ascii="Calibri" w:eastAsia="Times New Roman" w:hAnsi="Calibri"/>
      <w:b/>
      <w:bCs/>
      <w:kern w:val="0"/>
      <w:sz w:val="20"/>
      <w:szCs w:val="20"/>
      <w:lang w:val="el-GR" w:eastAsia="zh-CN"/>
    </w:rPr>
  </w:style>
  <w:style w:type="paragraph" w:customStyle="1" w:styleId="1f7">
    <w:name w:val="Χάρτης εγγράφου1"/>
    <w:basedOn w:val="a0"/>
    <w:qFormat/>
    <w:rsid w:val="00984916"/>
    <w:pPr>
      <w:suppressAutoHyphens/>
      <w:spacing w:before="60" w:after="60" w:line="280" w:lineRule="exact"/>
      <w:jc w:val="both"/>
    </w:pPr>
    <w:rPr>
      <w:rFonts w:ascii="Tahoma" w:hAnsi="Tahoma" w:cs="Tahoma"/>
      <w:sz w:val="16"/>
      <w:szCs w:val="16"/>
      <w:lang w:eastAsia="zh-CN"/>
    </w:rPr>
  </w:style>
  <w:style w:type="paragraph" w:customStyle="1" w:styleId="220">
    <w:name w:val="Σώμα κείμενου 22"/>
    <w:basedOn w:val="a0"/>
    <w:qFormat/>
    <w:rsid w:val="00984916"/>
    <w:pPr>
      <w:suppressAutoHyphens/>
      <w:spacing w:before="60" w:after="120" w:line="480" w:lineRule="auto"/>
      <w:jc w:val="both"/>
    </w:pPr>
    <w:rPr>
      <w:rFonts w:ascii="Calibri" w:hAnsi="Calibri"/>
      <w:sz w:val="22"/>
      <w:lang w:eastAsia="zh-CN"/>
    </w:rPr>
  </w:style>
  <w:style w:type="paragraph" w:customStyle="1" w:styleId="1f8">
    <w:name w:val="Επικεφαλίδα ΠΠ1"/>
    <w:basedOn w:val="1"/>
    <w:next w:val="a0"/>
    <w:qFormat/>
    <w:rsid w:val="00984916"/>
    <w:pPr>
      <w:keepLines/>
      <w:tabs>
        <w:tab w:val="clear" w:pos="1021"/>
        <w:tab w:val="clear" w:pos="1588"/>
      </w:tabs>
      <w:overflowPunct/>
      <w:autoSpaceDE/>
      <w:autoSpaceDN/>
      <w:adjustRightInd/>
      <w:spacing w:after="240" w:line="276" w:lineRule="auto"/>
      <w:ind w:left="0" w:firstLine="0"/>
      <w:jc w:val="left"/>
      <w:textAlignment w:val="auto"/>
    </w:pPr>
    <w:rPr>
      <w:rFonts w:ascii="Cambria" w:eastAsia="MS Gothic" w:hAnsi="Cambria"/>
      <w:bCs/>
      <w:color w:val="365F91"/>
      <w:sz w:val="28"/>
      <w:szCs w:val="28"/>
      <w:lang w:val="en-US" w:eastAsia="ja-JP"/>
    </w:rPr>
  </w:style>
  <w:style w:type="paragraph" w:customStyle="1" w:styleId="StyleTahoma10ptChar">
    <w:name w:val="Style Tahoma 10 pt Char"/>
    <w:basedOn w:val="a0"/>
    <w:semiHidden/>
    <w:qFormat/>
    <w:rsid w:val="00984916"/>
    <w:pPr>
      <w:spacing w:after="120" w:line="360" w:lineRule="auto"/>
      <w:jc w:val="both"/>
    </w:pPr>
    <w:rPr>
      <w:rFonts w:ascii="Tahoma" w:hAnsi="Tahoma" w:cs="Tahoma"/>
      <w:sz w:val="20"/>
      <w:szCs w:val="20"/>
      <w:lang w:eastAsia="en-US"/>
    </w:rPr>
  </w:style>
  <w:style w:type="table" w:customStyle="1" w:styleId="TableNormal1">
    <w:name w:val="Table Normal1"/>
    <w:uiPriority w:val="2"/>
    <w:semiHidden/>
    <w:unhideWhenUsed/>
    <w:qFormat/>
    <w:rsid w:val="00984916"/>
    <w:pPr>
      <w:suppressAutoHyphens/>
    </w:pPr>
    <w:rPr>
      <w:sz w:val="22"/>
      <w:szCs w:val="22"/>
      <w:lang w:val="en-US" w:eastAsia="en-US"/>
    </w:rPr>
    <w:tblPr>
      <w:tblCellMar>
        <w:top w:w="0" w:type="dxa"/>
        <w:left w:w="0" w:type="dxa"/>
        <w:bottom w:w="0" w:type="dxa"/>
        <w:right w:w="0" w:type="dxa"/>
      </w:tblCellMar>
    </w:tblPr>
  </w:style>
  <w:style w:type="character" w:customStyle="1" w:styleId="1f9">
    <w:name w:val="Επικεφαλίδα #1 + Χωρίς έντονη γραφή"/>
    <w:basedOn w:val="1f2"/>
    <w:rsid w:val="00884005"/>
    <w:rPr>
      <w:rFonts w:ascii="Times New Roman" w:eastAsia="Times New Roman" w:hAnsi="Times New Roman"/>
      <w:color w:val="000000"/>
      <w:spacing w:val="0"/>
      <w:w w:val="100"/>
      <w:position w:val="0"/>
      <w:sz w:val="19"/>
      <w:szCs w:val="19"/>
      <w:lang w:val="el-GR" w:eastAsia="el-GR" w:bidi="el-GR"/>
    </w:rPr>
  </w:style>
  <w:style w:type="character" w:customStyle="1" w:styleId="2f4">
    <w:name w:val="Σώμα κειμένου (2) + Πλάγια γραφή"/>
    <w:basedOn w:val="a1"/>
    <w:rsid w:val="00884005"/>
    <w:rPr>
      <w:rFonts w:ascii="Times New Roman" w:eastAsia="Times New Roman" w:hAnsi="Times New Roman" w:cs="Times New Roman"/>
      <w:b w:val="0"/>
      <w:bCs w:val="0"/>
      <w:i/>
      <w:iCs/>
      <w:smallCaps w:val="0"/>
      <w:strike w:val="0"/>
      <w:color w:val="000000"/>
      <w:spacing w:val="0"/>
      <w:w w:val="100"/>
      <w:position w:val="0"/>
      <w:sz w:val="19"/>
      <w:szCs w:val="19"/>
      <w:u w:val="none"/>
      <w:lang w:val="el-GR" w:eastAsia="el-GR" w:bidi="el-GR"/>
    </w:rPr>
  </w:style>
  <w:style w:type="table" w:customStyle="1" w:styleId="TableGrid">
    <w:name w:val="TableGrid"/>
    <w:rsid w:val="001B21D4"/>
    <w:rPr>
      <w:rFonts w:eastAsia="Times New Roman"/>
      <w:sz w:val="22"/>
      <w:szCs w:val="22"/>
    </w:rPr>
    <w:tblPr>
      <w:tblCellMar>
        <w:top w:w="0" w:type="dxa"/>
        <w:left w:w="0" w:type="dxa"/>
        <w:bottom w:w="0" w:type="dxa"/>
        <w:right w:w="0" w:type="dxa"/>
      </w:tblCellMar>
    </w:tblPr>
  </w:style>
  <w:style w:type="numbering" w:customStyle="1" w:styleId="Style1553112">
    <w:name w:val="Style1553112"/>
    <w:rsid w:val="001B21D4"/>
    <w:pPr>
      <w:numPr>
        <w:numId w:val="5"/>
      </w:numPr>
    </w:pPr>
  </w:style>
  <w:style w:type="character" w:customStyle="1" w:styleId="markedcontent">
    <w:name w:val="markedcontent"/>
    <w:basedOn w:val="a1"/>
    <w:rsid w:val="00234101"/>
    <w:rPr>
      <w:rFonts w:ascii="Arial" w:hAnsi="Arial"/>
      <w:sz w:val="24"/>
      <w:szCs w:val="24"/>
      <w:lang w:val="en-GB" w:eastAsia="en-US" w:bidi="ar-SA"/>
    </w:rPr>
  </w:style>
  <w:style w:type="paragraph" w:customStyle="1" w:styleId="Style11">
    <w:name w:val="Style11"/>
    <w:basedOn w:val="a0"/>
    <w:rsid w:val="00EF6599"/>
    <w:pPr>
      <w:widowControl w:val="0"/>
      <w:autoSpaceDE w:val="0"/>
      <w:autoSpaceDN w:val="0"/>
      <w:adjustRightInd w:val="0"/>
      <w:spacing w:line="274" w:lineRule="exact"/>
      <w:jc w:val="both"/>
    </w:pPr>
  </w:style>
  <w:style w:type="character" w:customStyle="1" w:styleId="FontStyle38">
    <w:name w:val="Font Style38"/>
    <w:rsid w:val="00EF6599"/>
    <w:rPr>
      <w:rFonts w:ascii="Times New Roman" w:hAnsi="Times New Roman" w:cs="Times New Roman"/>
      <w:color w:val="000000"/>
      <w:sz w:val="22"/>
      <w:szCs w:val="22"/>
    </w:rPr>
  </w:style>
  <w:style w:type="paragraph" w:customStyle="1" w:styleId="1fa">
    <w:name w:val="Απλό κείμενο1"/>
    <w:basedOn w:val="a0"/>
    <w:rsid w:val="009E3422"/>
    <w:pPr>
      <w:widowControl w:val="0"/>
      <w:suppressAutoHyphens/>
      <w:autoSpaceDE w:val="0"/>
    </w:pPr>
    <w:rPr>
      <w:rFonts w:ascii="Courier New" w:eastAsia="Courier New" w:hAnsi="Courier New" w:cs="Courier New"/>
      <w:sz w:val="20"/>
      <w:lang w:eastAsia="hi-IN" w:bidi="hi-IN"/>
    </w:rPr>
  </w:style>
  <w:style w:type="paragraph" w:customStyle="1" w:styleId="57">
    <w:name w:val="Σώμα κειμένου5"/>
    <w:basedOn w:val="a0"/>
    <w:rsid w:val="008C3644"/>
    <w:pPr>
      <w:widowControl w:val="0"/>
      <w:shd w:val="clear" w:color="auto" w:fill="FFFFFF"/>
      <w:spacing w:before="60" w:line="274" w:lineRule="exact"/>
      <w:ind w:hanging="600"/>
    </w:pPr>
    <w:rPr>
      <w:rFonts w:ascii="Calibri" w:eastAsia="Calibri" w:hAnsi="Calibri" w:cs="Calibri"/>
      <w:color w:val="000000"/>
      <w:sz w:val="21"/>
      <w:szCs w:val="21"/>
    </w:rPr>
  </w:style>
  <w:style w:type="paragraph" w:customStyle="1" w:styleId="Heading3a">
    <w:name w:val="Heading 3"/>
    <w:basedOn w:val="a0"/>
    <w:uiPriority w:val="1"/>
    <w:qFormat/>
    <w:rsid w:val="004F3CA2"/>
    <w:pPr>
      <w:widowControl w:val="0"/>
      <w:autoSpaceDE w:val="0"/>
      <w:autoSpaceDN w:val="0"/>
      <w:ind w:left="1039"/>
      <w:outlineLvl w:val="3"/>
    </w:pPr>
    <w:rPr>
      <w:rFonts w:ascii="Calibri" w:eastAsia="Calibri" w:hAnsi="Calibri" w:cs="Calibri"/>
      <w:b/>
      <w:bCs/>
      <w:sz w:val="22"/>
      <w:szCs w:val="22"/>
      <w:lang w:eastAsia="en-US"/>
    </w:rPr>
  </w:style>
  <w:style w:type="character" w:customStyle="1" w:styleId="0">
    <w:name w:val="Προεπιλεγμένη γραμματοσειρά_0"/>
    <w:rsid w:val="0081764D"/>
  </w:style>
  <w:style w:type="character" w:customStyle="1" w:styleId="00">
    <w:name w:val="Παραπομπή υποσημείωσης_0"/>
    <w:uiPriority w:val="99"/>
    <w:rsid w:val="0081764D"/>
    <w:rPr>
      <w:vertAlign w:val="superscript"/>
    </w:rPr>
  </w:style>
  <w:style w:type="character" w:customStyle="1" w:styleId="01">
    <w:name w:val="Παραπομπή σημείωσης τέλους_0"/>
    <w:rsid w:val="0081764D"/>
    <w:rPr>
      <w:vertAlign w:val="superscript"/>
    </w:rPr>
  </w:style>
  <w:style w:type="paragraph" w:customStyle="1" w:styleId="02">
    <w:name w:val="Λεζάντα_0"/>
    <w:basedOn w:val="a0"/>
    <w:qFormat/>
    <w:rsid w:val="0081764D"/>
    <w:pPr>
      <w:suppressLineNumbers/>
      <w:suppressAutoHyphens/>
      <w:spacing w:before="120" w:after="120"/>
      <w:jc w:val="both"/>
    </w:pPr>
    <w:rPr>
      <w:rFonts w:ascii="Calibri" w:hAnsi="Calibri" w:cs="Mangal"/>
      <w:i/>
      <w:iCs/>
      <w:lang w:val="en-GB" w:eastAsia="zh-CN"/>
    </w:rPr>
  </w:style>
  <w:style w:type="character" w:customStyle="1" w:styleId="WW-2">
    <w:name w:val="WW-Παραπομπή υποσημείωσης"/>
    <w:rsid w:val="0081764D"/>
    <w:rPr>
      <w:vertAlign w:val="superscript"/>
    </w:rPr>
  </w:style>
  <w:style w:type="paragraph" w:customStyle="1" w:styleId="-HTML2">
    <w:name w:val="Προ-διαμορφωμένο HTML2"/>
    <w:basedOn w:val="a0"/>
    <w:rsid w:val="0081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114">
    <w:name w:val="Σώμα κειμένου + 11 στ."/>
    <w:basedOn w:val="aff3"/>
    <w:rsid w:val="0081764D"/>
    <w:rPr>
      <w:rFonts w:ascii="Calibri" w:eastAsia="Calibri" w:hAnsi="Calibri" w:cs="Calibri"/>
      <w:b w:val="0"/>
      <w:bCs w:val="0"/>
      <w:i w:val="0"/>
      <w:iCs w:val="0"/>
      <w:smallCaps w:val="0"/>
      <w:strike w:val="0"/>
      <w:color w:val="000000"/>
      <w:spacing w:val="0"/>
      <w:w w:val="100"/>
      <w:position w:val="0"/>
      <w:sz w:val="22"/>
      <w:szCs w:val="22"/>
      <w:u w:val="none"/>
      <w:lang w:val="el-GR"/>
    </w:rPr>
  </w:style>
  <w:style w:type="character" w:customStyle="1" w:styleId="4b">
    <w:name w:val="Σώμα κειμένου (4) + Χωρίς πλάγια γραφή"/>
    <w:basedOn w:val="47"/>
    <w:rsid w:val="0081764D"/>
    <w:rPr>
      <w:rFonts w:eastAsia="Calibri" w:cs="Calibri"/>
      <w:i/>
      <w:iCs/>
      <w:color w:val="000000"/>
      <w:spacing w:val="0"/>
      <w:w w:val="100"/>
      <w:position w:val="0"/>
      <w:sz w:val="21"/>
      <w:szCs w:val="21"/>
      <w:lang w:val="el-GR"/>
    </w:rPr>
  </w:style>
  <w:style w:type="character" w:customStyle="1" w:styleId="fontstyle0">
    <w:name w:val="fontstyle0"/>
    <w:basedOn w:val="a1"/>
    <w:rsid w:val="003F5622"/>
    <w:rPr>
      <w:rFonts w:ascii="Arial" w:hAnsi="Arial"/>
      <w:sz w:val="24"/>
      <w:szCs w:val="24"/>
      <w:lang w:val="en-GB" w:eastAsia="en-US" w:bidi="ar-SA"/>
    </w:rPr>
  </w:style>
  <w:style w:type="paragraph" w:customStyle="1" w:styleId="textbody0">
    <w:name w:val="textbody"/>
    <w:basedOn w:val="a0"/>
    <w:rsid w:val="004D1F71"/>
    <w:pPr>
      <w:spacing w:before="100" w:beforeAutospacing="1" w:after="100" w:afterAutospacing="1"/>
    </w:pPr>
  </w:style>
  <w:style w:type="paragraph" w:styleId="3e">
    <w:name w:val="List Continue 3"/>
    <w:basedOn w:val="a0"/>
    <w:rsid w:val="00EA0550"/>
    <w:pPr>
      <w:spacing w:after="120" w:line="276" w:lineRule="auto"/>
      <w:ind w:left="849"/>
      <w:jc w:val="both"/>
    </w:pPr>
    <w:rPr>
      <w:sz w:val="20"/>
      <w:szCs w:val="20"/>
    </w:rPr>
  </w:style>
  <w:style w:type="paragraph" w:customStyle="1" w:styleId="Aaoeeu">
    <w:name w:val="Aaoeeu"/>
    <w:rsid w:val="00EA0550"/>
    <w:pPr>
      <w:widowControl w:val="0"/>
    </w:pPr>
    <w:rPr>
      <w:rFonts w:ascii="Times New Roman" w:eastAsia="Times New Roman" w:hAnsi="Times New Roman"/>
    </w:rPr>
  </w:style>
  <w:style w:type="paragraph" w:customStyle="1" w:styleId="1fb">
    <w:name w:val="Κείμενο 1"/>
    <w:basedOn w:val="a0"/>
    <w:rsid w:val="00EA0550"/>
    <w:pPr>
      <w:spacing w:line="360" w:lineRule="auto"/>
      <w:jc w:val="both"/>
    </w:pPr>
    <w:rPr>
      <w:b/>
      <w:szCs w:val="20"/>
    </w:rPr>
  </w:style>
  <w:style w:type="paragraph" w:customStyle="1" w:styleId="BlockText1">
    <w:name w:val="Block Text1"/>
    <w:basedOn w:val="a0"/>
    <w:rsid w:val="00EA0550"/>
    <w:pPr>
      <w:spacing w:before="120" w:after="120" w:line="360" w:lineRule="auto"/>
      <w:ind w:left="864" w:right="-331"/>
      <w:jc w:val="both"/>
    </w:pPr>
    <w:rPr>
      <w:rFonts w:ascii="Calibri" w:hAnsi="Calibri"/>
      <w:b/>
      <w:szCs w:val="20"/>
    </w:rPr>
  </w:style>
  <w:style w:type="paragraph" w:customStyle="1" w:styleId="affff8">
    <w:name w:val="Κεφαλίδα μηνύματος πρώτη"/>
    <w:basedOn w:val="affff9"/>
    <w:next w:val="affff9"/>
    <w:rsid w:val="00EA0550"/>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cs="Times New Roman"/>
      <w:spacing w:val="-5"/>
      <w:sz w:val="20"/>
      <w:szCs w:val="20"/>
      <w:lang w:eastAsia="en-US" w:bidi="he-IL"/>
    </w:rPr>
  </w:style>
  <w:style w:type="paragraph" w:styleId="affff9">
    <w:name w:val="Message Header"/>
    <w:basedOn w:val="a0"/>
    <w:link w:val="Charf6"/>
    <w:rsid w:val="00EA0550"/>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jc w:val="both"/>
    </w:pPr>
    <w:rPr>
      <w:rFonts w:ascii="Calibri" w:hAnsi="Calibri" w:cs="Arial"/>
    </w:rPr>
  </w:style>
  <w:style w:type="character" w:customStyle="1" w:styleId="Charf6">
    <w:name w:val="Κεφαλίδα μηνύματος Char"/>
    <w:basedOn w:val="a1"/>
    <w:link w:val="affff9"/>
    <w:rsid w:val="00EA0550"/>
    <w:rPr>
      <w:rFonts w:eastAsia="Times New Roman" w:cs="Arial"/>
      <w:sz w:val="24"/>
      <w:szCs w:val="24"/>
      <w:shd w:val="pct20" w:color="auto" w:fill="auto"/>
    </w:rPr>
  </w:style>
  <w:style w:type="paragraph" w:customStyle="1" w:styleId="CM8">
    <w:name w:val="CM8"/>
    <w:basedOn w:val="Default"/>
    <w:next w:val="Default"/>
    <w:uiPriority w:val="99"/>
    <w:rsid w:val="00EA0550"/>
    <w:pPr>
      <w:widowControl w:val="0"/>
      <w:spacing w:line="360" w:lineRule="atLeast"/>
    </w:pPr>
    <w:rPr>
      <w:color w:val="auto"/>
    </w:rPr>
  </w:style>
  <w:style w:type="paragraph" w:customStyle="1" w:styleId="CM32">
    <w:name w:val="CM32"/>
    <w:basedOn w:val="Default"/>
    <w:next w:val="Default"/>
    <w:uiPriority w:val="99"/>
    <w:rsid w:val="00EA0550"/>
    <w:pPr>
      <w:widowControl w:val="0"/>
      <w:spacing w:after="115"/>
    </w:pPr>
    <w:rPr>
      <w:color w:val="auto"/>
    </w:rPr>
  </w:style>
  <w:style w:type="paragraph" w:customStyle="1" w:styleId="CM9">
    <w:name w:val="CM9"/>
    <w:basedOn w:val="Default"/>
    <w:next w:val="Default"/>
    <w:uiPriority w:val="99"/>
    <w:rsid w:val="00EA0550"/>
    <w:pPr>
      <w:widowControl w:val="0"/>
    </w:pPr>
    <w:rPr>
      <w:color w:val="auto"/>
    </w:rPr>
  </w:style>
  <w:style w:type="table" w:customStyle="1" w:styleId="1fc">
    <w:name w:val="Πλέγμα πίνακα1"/>
    <w:basedOn w:val="a2"/>
    <w:next w:val="a5"/>
    <w:uiPriority w:val="59"/>
    <w:rsid w:val="00EA05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dp3df55c2cmsonormal">
    <w:name w:val="ydp3df55c2cmsonormal"/>
    <w:basedOn w:val="a0"/>
    <w:rsid w:val="00BC41F9"/>
    <w:pPr>
      <w:spacing w:before="100" w:beforeAutospacing="1" w:after="100" w:afterAutospacing="1"/>
    </w:pPr>
  </w:style>
  <w:style w:type="paragraph" w:customStyle="1" w:styleId="CharCharCharCharChar1CharCharCharChar">
    <w:name w:val="Char Char Char Char Char1 Char Char Char Char"/>
    <w:basedOn w:val="a0"/>
    <w:rsid w:val="005C292A"/>
    <w:rPr>
      <w:rFonts w:ascii="Arial" w:hAnsi="Arial"/>
      <w:lang w:val="en-GB" w:eastAsia="en-US"/>
    </w:rPr>
  </w:style>
  <w:style w:type="numbering" w:customStyle="1" w:styleId="Style151111">
    <w:name w:val="Style151111"/>
    <w:rsid w:val="005C292A"/>
    <w:pPr>
      <w:numPr>
        <w:numId w:val="1"/>
      </w:numPr>
    </w:pPr>
  </w:style>
  <w:style w:type="numbering" w:customStyle="1" w:styleId="Style16311">
    <w:name w:val="Style16311"/>
    <w:rsid w:val="005C292A"/>
    <w:pPr>
      <w:numPr>
        <w:numId w:val="2"/>
      </w:numPr>
    </w:pPr>
  </w:style>
  <w:style w:type="numbering" w:customStyle="1" w:styleId="Style1511111">
    <w:name w:val="Style1511111"/>
    <w:rsid w:val="005C292A"/>
    <w:pPr>
      <w:numPr>
        <w:numId w:val="6"/>
      </w:numPr>
    </w:pPr>
  </w:style>
  <w:style w:type="numbering" w:customStyle="1" w:styleId="Style163111">
    <w:name w:val="Style163111"/>
    <w:rsid w:val="005C292A"/>
    <w:pPr>
      <w:numPr>
        <w:numId w:val="2"/>
      </w:numPr>
    </w:pPr>
  </w:style>
  <w:style w:type="numbering" w:customStyle="1" w:styleId="Style163112">
    <w:name w:val="Style163112"/>
    <w:rsid w:val="005C292A"/>
    <w:pPr>
      <w:numPr>
        <w:numId w:val="2"/>
      </w:numPr>
    </w:pPr>
  </w:style>
  <w:style w:type="numbering" w:customStyle="1" w:styleId="Style163113">
    <w:name w:val="Style163113"/>
    <w:rsid w:val="005C292A"/>
    <w:pPr>
      <w:numPr>
        <w:numId w:val="7"/>
      </w:numPr>
    </w:pPr>
  </w:style>
  <w:style w:type="numbering" w:customStyle="1" w:styleId="Style164">
    <w:name w:val="Style164"/>
    <w:rsid w:val="005C292A"/>
    <w:pPr>
      <w:numPr>
        <w:numId w:val="8"/>
      </w:numPr>
    </w:pPr>
  </w:style>
  <w:style w:type="numbering" w:customStyle="1" w:styleId="Style1721">
    <w:name w:val="Style1721"/>
    <w:rsid w:val="005C292A"/>
    <w:pPr>
      <w:numPr>
        <w:numId w:val="9"/>
      </w:numPr>
    </w:pPr>
  </w:style>
  <w:style w:type="paragraph" w:customStyle="1" w:styleId="headingP1">
    <w:name w:val="headingP1"/>
    <w:basedOn w:val="a0"/>
    <w:rsid w:val="00C2409A"/>
    <w:pPr>
      <w:tabs>
        <w:tab w:val="center" w:pos="1985"/>
        <w:tab w:val="left" w:pos="6237"/>
      </w:tabs>
      <w:spacing w:after="120" w:line="360" w:lineRule="atLeast"/>
      <w:jc w:val="both"/>
    </w:pPr>
    <w:rPr>
      <w:rFonts w:ascii="Arial" w:hAnsi="Arial"/>
      <w:b/>
      <w:sz w:val="30"/>
      <w:szCs w:val="20"/>
    </w:rPr>
  </w:style>
  <w:style w:type="paragraph" w:customStyle="1" w:styleId="headingP2">
    <w:name w:val="headingP2"/>
    <w:basedOn w:val="a0"/>
    <w:rsid w:val="00C2409A"/>
    <w:pPr>
      <w:tabs>
        <w:tab w:val="left" w:pos="1701"/>
        <w:tab w:val="left" w:pos="1985"/>
        <w:tab w:val="left" w:pos="5954"/>
        <w:tab w:val="left" w:pos="6805"/>
      </w:tabs>
      <w:spacing w:after="120" w:line="360" w:lineRule="atLeast"/>
      <w:jc w:val="both"/>
    </w:pPr>
    <w:rPr>
      <w:rFonts w:ascii="Arial" w:hAnsi="Arial"/>
      <w:b/>
      <w:szCs w:val="20"/>
    </w:rPr>
  </w:style>
  <w:style w:type="paragraph" w:customStyle="1" w:styleId="spyros">
    <w:name w:val="spyros"/>
    <w:basedOn w:val="a0"/>
    <w:uiPriority w:val="99"/>
    <w:rsid w:val="000A6B92"/>
    <w:pPr>
      <w:spacing w:after="240"/>
      <w:jc w:val="both"/>
    </w:pPr>
    <w:rPr>
      <w:rFonts w:ascii="MgHelvetica" w:hAnsi="MgHelvetica"/>
      <w:sz w:val="22"/>
      <w:szCs w:val="20"/>
      <w:lang w:eastAsia="en-US"/>
    </w:rPr>
  </w:style>
  <w:style w:type="paragraph" w:customStyle="1" w:styleId="StyleStyle2Before3pt">
    <w:name w:val="Style Style2 + Before:  3 pt"/>
    <w:basedOn w:val="a0"/>
    <w:uiPriority w:val="99"/>
    <w:rsid w:val="001605AF"/>
    <w:pPr>
      <w:spacing w:before="60" w:line="360" w:lineRule="auto"/>
    </w:pPr>
    <w:rPr>
      <w:rFonts w:ascii="Arial" w:hAnsi="Arial"/>
      <w:b/>
      <w:bCs/>
      <w:sz w:val="22"/>
      <w:szCs w:val="20"/>
    </w:rPr>
  </w:style>
  <w:style w:type="character" w:customStyle="1" w:styleId="ng-scope">
    <w:name w:val="ng-scope"/>
    <w:basedOn w:val="a1"/>
    <w:rsid w:val="00332100"/>
    <w:rPr>
      <w:rFonts w:ascii="Arial" w:hAnsi="Arial"/>
      <w:sz w:val="24"/>
      <w:szCs w:val="24"/>
      <w:lang w:val="en-GB" w:eastAsia="en-US" w:bidi="ar-SA"/>
    </w:rPr>
  </w:style>
  <w:style w:type="character" w:customStyle="1" w:styleId="gmaildefault">
    <w:name w:val="gmail_default"/>
    <w:basedOn w:val="a1"/>
    <w:rsid w:val="00AA6DD6"/>
  </w:style>
  <w:style w:type="paragraph" w:customStyle="1" w:styleId="v1msonormal">
    <w:name w:val="v1msonormal"/>
    <w:basedOn w:val="a0"/>
    <w:rsid w:val="008863FA"/>
    <w:pPr>
      <w:spacing w:before="100" w:beforeAutospacing="1" w:after="100" w:afterAutospacing="1"/>
    </w:pPr>
  </w:style>
  <w:style w:type="paragraph" w:customStyle="1" w:styleId="v1v1msonormal">
    <w:name w:val="v1v1msonormal"/>
    <w:basedOn w:val="a0"/>
    <w:rsid w:val="00852CF1"/>
    <w:pPr>
      <w:spacing w:before="100" w:beforeAutospacing="1" w:after="100" w:afterAutospacing="1"/>
    </w:pPr>
  </w:style>
  <w:style w:type="table" w:customStyle="1" w:styleId="GridTable2Accent5">
    <w:name w:val="Grid Table 2 Accent 5"/>
    <w:basedOn w:val="a2"/>
    <w:uiPriority w:val="47"/>
    <w:rsid w:val="00865265"/>
    <w:rPr>
      <w:kern w:val="2"/>
      <w:sz w:val="22"/>
      <w:szCs w:val="22"/>
      <w:lang w:eastAsia="en-US"/>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285">
    <w:name w:val="Σώμα κειμένου (2) + 8;5 στ.;Έντονη γραφή"/>
    <w:basedOn w:val="2b"/>
    <w:rsid w:val="00865265"/>
    <w:rPr>
      <w:rFonts w:ascii="Calibri" w:eastAsia="Calibri" w:hAnsi="Calibri"/>
      <w:b/>
      <w:bCs/>
      <w:i w:val="0"/>
      <w:iCs w:val="0"/>
      <w:smallCaps w:val="0"/>
      <w:strike w:val="0"/>
      <w:color w:val="000000"/>
      <w:spacing w:val="0"/>
      <w:w w:val="100"/>
      <w:position w:val="0"/>
      <w:sz w:val="17"/>
      <w:szCs w:val="17"/>
      <w:u w:val="none"/>
      <w:lang w:val="el-GR" w:eastAsia="el-GR" w:bidi="el-GR"/>
    </w:rPr>
  </w:style>
  <w:style w:type="character" w:customStyle="1" w:styleId="2850">
    <w:name w:val="Σώμα κειμένου (2) + 8;5 στ."/>
    <w:basedOn w:val="2b"/>
    <w:rsid w:val="00865265"/>
    <w:rPr>
      <w:rFonts w:ascii="Calibri" w:eastAsia="Calibri" w:hAnsi="Calibri"/>
      <w:b w:val="0"/>
      <w:bCs w:val="0"/>
      <w:i w:val="0"/>
      <w:iCs w:val="0"/>
      <w:smallCaps w:val="0"/>
      <w:strike w:val="0"/>
      <w:color w:val="000000"/>
      <w:spacing w:val="0"/>
      <w:w w:val="100"/>
      <w:position w:val="0"/>
      <w:sz w:val="17"/>
      <w:szCs w:val="17"/>
      <w:u w:val="none"/>
      <w:lang w:val="el-GR" w:eastAsia="el-GR" w:bidi="el-GR"/>
    </w:rPr>
  </w:style>
  <w:style w:type="character" w:styleId="affffa">
    <w:name w:val="Intense Reference"/>
    <w:basedOn w:val="a1"/>
    <w:uiPriority w:val="32"/>
    <w:qFormat/>
    <w:rsid w:val="00865265"/>
    <w:rPr>
      <w:b/>
      <w:bCs/>
      <w:smallCaps/>
      <w:color w:val="4F81BD"/>
      <w:spacing w:val="5"/>
    </w:rPr>
  </w:style>
  <w:style w:type="character" w:customStyle="1" w:styleId="v1gmail-il">
    <w:name w:val="v1gmail-il"/>
    <w:basedOn w:val="a1"/>
    <w:rsid w:val="000275D5"/>
    <w:rPr>
      <w:rFonts w:ascii="Arial" w:hAnsi="Arial"/>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761113">
      <w:bodyDiv w:val="1"/>
      <w:marLeft w:val="0"/>
      <w:marRight w:val="0"/>
      <w:marTop w:val="0"/>
      <w:marBottom w:val="0"/>
      <w:divBdr>
        <w:top w:val="none" w:sz="0" w:space="0" w:color="auto"/>
        <w:left w:val="none" w:sz="0" w:space="0" w:color="auto"/>
        <w:bottom w:val="none" w:sz="0" w:space="0" w:color="auto"/>
        <w:right w:val="none" w:sz="0" w:space="0" w:color="auto"/>
      </w:divBdr>
    </w:div>
    <w:div w:id="21053949">
      <w:bodyDiv w:val="1"/>
      <w:marLeft w:val="0"/>
      <w:marRight w:val="0"/>
      <w:marTop w:val="0"/>
      <w:marBottom w:val="0"/>
      <w:divBdr>
        <w:top w:val="none" w:sz="0" w:space="0" w:color="auto"/>
        <w:left w:val="none" w:sz="0" w:space="0" w:color="auto"/>
        <w:bottom w:val="none" w:sz="0" w:space="0" w:color="auto"/>
        <w:right w:val="none" w:sz="0" w:space="0" w:color="auto"/>
      </w:divBdr>
    </w:div>
    <w:div w:id="22823985">
      <w:bodyDiv w:val="1"/>
      <w:marLeft w:val="0"/>
      <w:marRight w:val="0"/>
      <w:marTop w:val="0"/>
      <w:marBottom w:val="0"/>
      <w:divBdr>
        <w:top w:val="none" w:sz="0" w:space="0" w:color="auto"/>
        <w:left w:val="none" w:sz="0" w:space="0" w:color="auto"/>
        <w:bottom w:val="none" w:sz="0" w:space="0" w:color="auto"/>
        <w:right w:val="none" w:sz="0" w:space="0" w:color="auto"/>
      </w:divBdr>
    </w:div>
    <w:div w:id="29956974">
      <w:bodyDiv w:val="1"/>
      <w:marLeft w:val="0"/>
      <w:marRight w:val="0"/>
      <w:marTop w:val="0"/>
      <w:marBottom w:val="0"/>
      <w:divBdr>
        <w:top w:val="none" w:sz="0" w:space="0" w:color="auto"/>
        <w:left w:val="none" w:sz="0" w:space="0" w:color="auto"/>
        <w:bottom w:val="none" w:sz="0" w:space="0" w:color="auto"/>
        <w:right w:val="none" w:sz="0" w:space="0" w:color="auto"/>
      </w:divBdr>
    </w:div>
    <w:div w:id="36438756">
      <w:bodyDiv w:val="1"/>
      <w:marLeft w:val="0"/>
      <w:marRight w:val="0"/>
      <w:marTop w:val="0"/>
      <w:marBottom w:val="0"/>
      <w:divBdr>
        <w:top w:val="none" w:sz="0" w:space="0" w:color="auto"/>
        <w:left w:val="none" w:sz="0" w:space="0" w:color="auto"/>
        <w:bottom w:val="none" w:sz="0" w:space="0" w:color="auto"/>
        <w:right w:val="none" w:sz="0" w:space="0" w:color="auto"/>
      </w:divBdr>
    </w:div>
    <w:div w:id="37123168">
      <w:bodyDiv w:val="1"/>
      <w:marLeft w:val="0"/>
      <w:marRight w:val="0"/>
      <w:marTop w:val="0"/>
      <w:marBottom w:val="0"/>
      <w:divBdr>
        <w:top w:val="none" w:sz="0" w:space="0" w:color="auto"/>
        <w:left w:val="none" w:sz="0" w:space="0" w:color="auto"/>
        <w:bottom w:val="none" w:sz="0" w:space="0" w:color="auto"/>
        <w:right w:val="none" w:sz="0" w:space="0" w:color="auto"/>
      </w:divBdr>
    </w:div>
    <w:div w:id="38172814">
      <w:bodyDiv w:val="1"/>
      <w:marLeft w:val="0"/>
      <w:marRight w:val="0"/>
      <w:marTop w:val="0"/>
      <w:marBottom w:val="0"/>
      <w:divBdr>
        <w:top w:val="none" w:sz="0" w:space="0" w:color="auto"/>
        <w:left w:val="none" w:sz="0" w:space="0" w:color="auto"/>
        <w:bottom w:val="none" w:sz="0" w:space="0" w:color="auto"/>
        <w:right w:val="none" w:sz="0" w:space="0" w:color="auto"/>
      </w:divBdr>
    </w:div>
    <w:div w:id="49620476">
      <w:bodyDiv w:val="1"/>
      <w:marLeft w:val="0"/>
      <w:marRight w:val="0"/>
      <w:marTop w:val="0"/>
      <w:marBottom w:val="0"/>
      <w:divBdr>
        <w:top w:val="none" w:sz="0" w:space="0" w:color="auto"/>
        <w:left w:val="none" w:sz="0" w:space="0" w:color="auto"/>
        <w:bottom w:val="none" w:sz="0" w:space="0" w:color="auto"/>
        <w:right w:val="none" w:sz="0" w:space="0" w:color="auto"/>
      </w:divBdr>
    </w:div>
    <w:div w:id="58527969">
      <w:bodyDiv w:val="1"/>
      <w:marLeft w:val="0"/>
      <w:marRight w:val="0"/>
      <w:marTop w:val="0"/>
      <w:marBottom w:val="0"/>
      <w:divBdr>
        <w:top w:val="none" w:sz="0" w:space="0" w:color="auto"/>
        <w:left w:val="none" w:sz="0" w:space="0" w:color="auto"/>
        <w:bottom w:val="none" w:sz="0" w:space="0" w:color="auto"/>
        <w:right w:val="none" w:sz="0" w:space="0" w:color="auto"/>
      </w:divBdr>
    </w:div>
    <w:div w:id="96145608">
      <w:bodyDiv w:val="1"/>
      <w:marLeft w:val="0"/>
      <w:marRight w:val="0"/>
      <w:marTop w:val="0"/>
      <w:marBottom w:val="0"/>
      <w:divBdr>
        <w:top w:val="none" w:sz="0" w:space="0" w:color="auto"/>
        <w:left w:val="none" w:sz="0" w:space="0" w:color="auto"/>
        <w:bottom w:val="none" w:sz="0" w:space="0" w:color="auto"/>
        <w:right w:val="none" w:sz="0" w:space="0" w:color="auto"/>
      </w:divBdr>
    </w:div>
    <w:div w:id="99959805">
      <w:bodyDiv w:val="1"/>
      <w:marLeft w:val="0"/>
      <w:marRight w:val="0"/>
      <w:marTop w:val="0"/>
      <w:marBottom w:val="0"/>
      <w:divBdr>
        <w:top w:val="none" w:sz="0" w:space="0" w:color="auto"/>
        <w:left w:val="none" w:sz="0" w:space="0" w:color="auto"/>
        <w:bottom w:val="none" w:sz="0" w:space="0" w:color="auto"/>
        <w:right w:val="none" w:sz="0" w:space="0" w:color="auto"/>
      </w:divBdr>
    </w:div>
    <w:div w:id="102388766">
      <w:bodyDiv w:val="1"/>
      <w:marLeft w:val="0"/>
      <w:marRight w:val="0"/>
      <w:marTop w:val="0"/>
      <w:marBottom w:val="0"/>
      <w:divBdr>
        <w:top w:val="none" w:sz="0" w:space="0" w:color="auto"/>
        <w:left w:val="none" w:sz="0" w:space="0" w:color="auto"/>
        <w:bottom w:val="none" w:sz="0" w:space="0" w:color="auto"/>
        <w:right w:val="none" w:sz="0" w:space="0" w:color="auto"/>
      </w:divBdr>
    </w:div>
    <w:div w:id="123042108">
      <w:bodyDiv w:val="1"/>
      <w:marLeft w:val="0"/>
      <w:marRight w:val="0"/>
      <w:marTop w:val="0"/>
      <w:marBottom w:val="0"/>
      <w:divBdr>
        <w:top w:val="none" w:sz="0" w:space="0" w:color="auto"/>
        <w:left w:val="none" w:sz="0" w:space="0" w:color="auto"/>
        <w:bottom w:val="none" w:sz="0" w:space="0" w:color="auto"/>
        <w:right w:val="none" w:sz="0" w:space="0" w:color="auto"/>
      </w:divBdr>
    </w:div>
    <w:div w:id="139344420">
      <w:bodyDiv w:val="1"/>
      <w:marLeft w:val="0"/>
      <w:marRight w:val="0"/>
      <w:marTop w:val="0"/>
      <w:marBottom w:val="0"/>
      <w:divBdr>
        <w:top w:val="none" w:sz="0" w:space="0" w:color="auto"/>
        <w:left w:val="none" w:sz="0" w:space="0" w:color="auto"/>
        <w:bottom w:val="none" w:sz="0" w:space="0" w:color="auto"/>
        <w:right w:val="none" w:sz="0" w:space="0" w:color="auto"/>
      </w:divBdr>
    </w:div>
    <w:div w:id="144444051">
      <w:bodyDiv w:val="1"/>
      <w:marLeft w:val="0"/>
      <w:marRight w:val="0"/>
      <w:marTop w:val="0"/>
      <w:marBottom w:val="0"/>
      <w:divBdr>
        <w:top w:val="none" w:sz="0" w:space="0" w:color="auto"/>
        <w:left w:val="none" w:sz="0" w:space="0" w:color="auto"/>
        <w:bottom w:val="none" w:sz="0" w:space="0" w:color="auto"/>
        <w:right w:val="none" w:sz="0" w:space="0" w:color="auto"/>
      </w:divBdr>
    </w:div>
    <w:div w:id="152648593">
      <w:bodyDiv w:val="1"/>
      <w:marLeft w:val="0"/>
      <w:marRight w:val="0"/>
      <w:marTop w:val="0"/>
      <w:marBottom w:val="0"/>
      <w:divBdr>
        <w:top w:val="none" w:sz="0" w:space="0" w:color="auto"/>
        <w:left w:val="none" w:sz="0" w:space="0" w:color="auto"/>
        <w:bottom w:val="none" w:sz="0" w:space="0" w:color="auto"/>
        <w:right w:val="none" w:sz="0" w:space="0" w:color="auto"/>
      </w:divBdr>
    </w:div>
    <w:div w:id="152839211">
      <w:bodyDiv w:val="1"/>
      <w:marLeft w:val="0"/>
      <w:marRight w:val="0"/>
      <w:marTop w:val="0"/>
      <w:marBottom w:val="0"/>
      <w:divBdr>
        <w:top w:val="none" w:sz="0" w:space="0" w:color="auto"/>
        <w:left w:val="none" w:sz="0" w:space="0" w:color="auto"/>
        <w:bottom w:val="none" w:sz="0" w:space="0" w:color="auto"/>
        <w:right w:val="none" w:sz="0" w:space="0" w:color="auto"/>
      </w:divBdr>
    </w:div>
    <w:div w:id="157120272">
      <w:bodyDiv w:val="1"/>
      <w:marLeft w:val="0"/>
      <w:marRight w:val="0"/>
      <w:marTop w:val="0"/>
      <w:marBottom w:val="0"/>
      <w:divBdr>
        <w:top w:val="none" w:sz="0" w:space="0" w:color="auto"/>
        <w:left w:val="none" w:sz="0" w:space="0" w:color="auto"/>
        <w:bottom w:val="none" w:sz="0" w:space="0" w:color="auto"/>
        <w:right w:val="none" w:sz="0" w:space="0" w:color="auto"/>
      </w:divBdr>
    </w:div>
    <w:div w:id="160779083">
      <w:bodyDiv w:val="1"/>
      <w:marLeft w:val="0"/>
      <w:marRight w:val="0"/>
      <w:marTop w:val="0"/>
      <w:marBottom w:val="0"/>
      <w:divBdr>
        <w:top w:val="none" w:sz="0" w:space="0" w:color="auto"/>
        <w:left w:val="none" w:sz="0" w:space="0" w:color="auto"/>
        <w:bottom w:val="none" w:sz="0" w:space="0" w:color="auto"/>
        <w:right w:val="none" w:sz="0" w:space="0" w:color="auto"/>
      </w:divBdr>
    </w:div>
    <w:div w:id="166949717">
      <w:bodyDiv w:val="1"/>
      <w:marLeft w:val="0"/>
      <w:marRight w:val="0"/>
      <w:marTop w:val="0"/>
      <w:marBottom w:val="0"/>
      <w:divBdr>
        <w:top w:val="none" w:sz="0" w:space="0" w:color="auto"/>
        <w:left w:val="none" w:sz="0" w:space="0" w:color="auto"/>
        <w:bottom w:val="none" w:sz="0" w:space="0" w:color="auto"/>
        <w:right w:val="none" w:sz="0" w:space="0" w:color="auto"/>
      </w:divBdr>
    </w:div>
    <w:div w:id="167406896">
      <w:bodyDiv w:val="1"/>
      <w:marLeft w:val="0"/>
      <w:marRight w:val="0"/>
      <w:marTop w:val="0"/>
      <w:marBottom w:val="0"/>
      <w:divBdr>
        <w:top w:val="none" w:sz="0" w:space="0" w:color="auto"/>
        <w:left w:val="none" w:sz="0" w:space="0" w:color="auto"/>
        <w:bottom w:val="none" w:sz="0" w:space="0" w:color="auto"/>
        <w:right w:val="none" w:sz="0" w:space="0" w:color="auto"/>
      </w:divBdr>
    </w:div>
    <w:div w:id="171187966">
      <w:bodyDiv w:val="1"/>
      <w:marLeft w:val="0"/>
      <w:marRight w:val="0"/>
      <w:marTop w:val="0"/>
      <w:marBottom w:val="0"/>
      <w:divBdr>
        <w:top w:val="none" w:sz="0" w:space="0" w:color="auto"/>
        <w:left w:val="none" w:sz="0" w:space="0" w:color="auto"/>
        <w:bottom w:val="none" w:sz="0" w:space="0" w:color="auto"/>
        <w:right w:val="none" w:sz="0" w:space="0" w:color="auto"/>
      </w:divBdr>
    </w:div>
    <w:div w:id="174852460">
      <w:bodyDiv w:val="1"/>
      <w:marLeft w:val="0"/>
      <w:marRight w:val="0"/>
      <w:marTop w:val="0"/>
      <w:marBottom w:val="0"/>
      <w:divBdr>
        <w:top w:val="none" w:sz="0" w:space="0" w:color="auto"/>
        <w:left w:val="none" w:sz="0" w:space="0" w:color="auto"/>
        <w:bottom w:val="none" w:sz="0" w:space="0" w:color="auto"/>
        <w:right w:val="none" w:sz="0" w:space="0" w:color="auto"/>
      </w:divBdr>
    </w:div>
    <w:div w:id="204953913">
      <w:bodyDiv w:val="1"/>
      <w:marLeft w:val="0"/>
      <w:marRight w:val="0"/>
      <w:marTop w:val="0"/>
      <w:marBottom w:val="0"/>
      <w:divBdr>
        <w:top w:val="none" w:sz="0" w:space="0" w:color="auto"/>
        <w:left w:val="none" w:sz="0" w:space="0" w:color="auto"/>
        <w:bottom w:val="none" w:sz="0" w:space="0" w:color="auto"/>
        <w:right w:val="none" w:sz="0" w:space="0" w:color="auto"/>
      </w:divBdr>
    </w:div>
    <w:div w:id="216747055">
      <w:bodyDiv w:val="1"/>
      <w:marLeft w:val="0"/>
      <w:marRight w:val="0"/>
      <w:marTop w:val="0"/>
      <w:marBottom w:val="0"/>
      <w:divBdr>
        <w:top w:val="none" w:sz="0" w:space="0" w:color="auto"/>
        <w:left w:val="none" w:sz="0" w:space="0" w:color="auto"/>
        <w:bottom w:val="none" w:sz="0" w:space="0" w:color="auto"/>
        <w:right w:val="none" w:sz="0" w:space="0" w:color="auto"/>
      </w:divBdr>
    </w:div>
    <w:div w:id="218126945">
      <w:bodyDiv w:val="1"/>
      <w:marLeft w:val="0"/>
      <w:marRight w:val="0"/>
      <w:marTop w:val="0"/>
      <w:marBottom w:val="0"/>
      <w:divBdr>
        <w:top w:val="none" w:sz="0" w:space="0" w:color="auto"/>
        <w:left w:val="none" w:sz="0" w:space="0" w:color="auto"/>
        <w:bottom w:val="none" w:sz="0" w:space="0" w:color="auto"/>
        <w:right w:val="none" w:sz="0" w:space="0" w:color="auto"/>
      </w:divBdr>
    </w:div>
    <w:div w:id="221406990">
      <w:bodyDiv w:val="1"/>
      <w:marLeft w:val="0"/>
      <w:marRight w:val="0"/>
      <w:marTop w:val="0"/>
      <w:marBottom w:val="0"/>
      <w:divBdr>
        <w:top w:val="none" w:sz="0" w:space="0" w:color="auto"/>
        <w:left w:val="none" w:sz="0" w:space="0" w:color="auto"/>
        <w:bottom w:val="none" w:sz="0" w:space="0" w:color="auto"/>
        <w:right w:val="none" w:sz="0" w:space="0" w:color="auto"/>
      </w:divBdr>
    </w:div>
    <w:div w:id="234242792">
      <w:bodyDiv w:val="1"/>
      <w:marLeft w:val="0"/>
      <w:marRight w:val="0"/>
      <w:marTop w:val="0"/>
      <w:marBottom w:val="0"/>
      <w:divBdr>
        <w:top w:val="none" w:sz="0" w:space="0" w:color="auto"/>
        <w:left w:val="none" w:sz="0" w:space="0" w:color="auto"/>
        <w:bottom w:val="none" w:sz="0" w:space="0" w:color="auto"/>
        <w:right w:val="none" w:sz="0" w:space="0" w:color="auto"/>
      </w:divBdr>
    </w:div>
    <w:div w:id="234820913">
      <w:bodyDiv w:val="1"/>
      <w:marLeft w:val="0"/>
      <w:marRight w:val="0"/>
      <w:marTop w:val="0"/>
      <w:marBottom w:val="0"/>
      <w:divBdr>
        <w:top w:val="none" w:sz="0" w:space="0" w:color="auto"/>
        <w:left w:val="none" w:sz="0" w:space="0" w:color="auto"/>
        <w:bottom w:val="none" w:sz="0" w:space="0" w:color="auto"/>
        <w:right w:val="none" w:sz="0" w:space="0" w:color="auto"/>
      </w:divBdr>
    </w:div>
    <w:div w:id="243416910">
      <w:bodyDiv w:val="1"/>
      <w:marLeft w:val="0"/>
      <w:marRight w:val="0"/>
      <w:marTop w:val="0"/>
      <w:marBottom w:val="0"/>
      <w:divBdr>
        <w:top w:val="none" w:sz="0" w:space="0" w:color="auto"/>
        <w:left w:val="none" w:sz="0" w:space="0" w:color="auto"/>
        <w:bottom w:val="none" w:sz="0" w:space="0" w:color="auto"/>
        <w:right w:val="none" w:sz="0" w:space="0" w:color="auto"/>
      </w:divBdr>
    </w:div>
    <w:div w:id="244800525">
      <w:bodyDiv w:val="1"/>
      <w:marLeft w:val="0"/>
      <w:marRight w:val="0"/>
      <w:marTop w:val="0"/>
      <w:marBottom w:val="0"/>
      <w:divBdr>
        <w:top w:val="none" w:sz="0" w:space="0" w:color="auto"/>
        <w:left w:val="none" w:sz="0" w:space="0" w:color="auto"/>
        <w:bottom w:val="none" w:sz="0" w:space="0" w:color="auto"/>
        <w:right w:val="none" w:sz="0" w:space="0" w:color="auto"/>
      </w:divBdr>
    </w:div>
    <w:div w:id="250161547">
      <w:bodyDiv w:val="1"/>
      <w:marLeft w:val="0"/>
      <w:marRight w:val="0"/>
      <w:marTop w:val="0"/>
      <w:marBottom w:val="0"/>
      <w:divBdr>
        <w:top w:val="none" w:sz="0" w:space="0" w:color="auto"/>
        <w:left w:val="none" w:sz="0" w:space="0" w:color="auto"/>
        <w:bottom w:val="none" w:sz="0" w:space="0" w:color="auto"/>
        <w:right w:val="none" w:sz="0" w:space="0" w:color="auto"/>
      </w:divBdr>
    </w:div>
    <w:div w:id="257295135">
      <w:bodyDiv w:val="1"/>
      <w:marLeft w:val="0"/>
      <w:marRight w:val="0"/>
      <w:marTop w:val="0"/>
      <w:marBottom w:val="0"/>
      <w:divBdr>
        <w:top w:val="none" w:sz="0" w:space="0" w:color="auto"/>
        <w:left w:val="none" w:sz="0" w:space="0" w:color="auto"/>
        <w:bottom w:val="none" w:sz="0" w:space="0" w:color="auto"/>
        <w:right w:val="none" w:sz="0" w:space="0" w:color="auto"/>
      </w:divBdr>
    </w:div>
    <w:div w:id="262350198">
      <w:bodyDiv w:val="1"/>
      <w:marLeft w:val="0"/>
      <w:marRight w:val="0"/>
      <w:marTop w:val="0"/>
      <w:marBottom w:val="0"/>
      <w:divBdr>
        <w:top w:val="none" w:sz="0" w:space="0" w:color="auto"/>
        <w:left w:val="none" w:sz="0" w:space="0" w:color="auto"/>
        <w:bottom w:val="none" w:sz="0" w:space="0" w:color="auto"/>
        <w:right w:val="none" w:sz="0" w:space="0" w:color="auto"/>
      </w:divBdr>
    </w:div>
    <w:div w:id="262735840">
      <w:bodyDiv w:val="1"/>
      <w:marLeft w:val="0"/>
      <w:marRight w:val="0"/>
      <w:marTop w:val="0"/>
      <w:marBottom w:val="0"/>
      <w:divBdr>
        <w:top w:val="none" w:sz="0" w:space="0" w:color="auto"/>
        <w:left w:val="none" w:sz="0" w:space="0" w:color="auto"/>
        <w:bottom w:val="none" w:sz="0" w:space="0" w:color="auto"/>
        <w:right w:val="none" w:sz="0" w:space="0" w:color="auto"/>
      </w:divBdr>
    </w:div>
    <w:div w:id="267128431">
      <w:bodyDiv w:val="1"/>
      <w:marLeft w:val="0"/>
      <w:marRight w:val="0"/>
      <w:marTop w:val="0"/>
      <w:marBottom w:val="0"/>
      <w:divBdr>
        <w:top w:val="none" w:sz="0" w:space="0" w:color="auto"/>
        <w:left w:val="none" w:sz="0" w:space="0" w:color="auto"/>
        <w:bottom w:val="none" w:sz="0" w:space="0" w:color="auto"/>
        <w:right w:val="none" w:sz="0" w:space="0" w:color="auto"/>
      </w:divBdr>
    </w:div>
    <w:div w:id="276260270">
      <w:bodyDiv w:val="1"/>
      <w:marLeft w:val="0"/>
      <w:marRight w:val="0"/>
      <w:marTop w:val="0"/>
      <w:marBottom w:val="0"/>
      <w:divBdr>
        <w:top w:val="none" w:sz="0" w:space="0" w:color="auto"/>
        <w:left w:val="none" w:sz="0" w:space="0" w:color="auto"/>
        <w:bottom w:val="none" w:sz="0" w:space="0" w:color="auto"/>
        <w:right w:val="none" w:sz="0" w:space="0" w:color="auto"/>
      </w:divBdr>
    </w:div>
    <w:div w:id="284238336">
      <w:bodyDiv w:val="1"/>
      <w:marLeft w:val="0"/>
      <w:marRight w:val="0"/>
      <w:marTop w:val="0"/>
      <w:marBottom w:val="0"/>
      <w:divBdr>
        <w:top w:val="none" w:sz="0" w:space="0" w:color="auto"/>
        <w:left w:val="none" w:sz="0" w:space="0" w:color="auto"/>
        <w:bottom w:val="none" w:sz="0" w:space="0" w:color="auto"/>
        <w:right w:val="none" w:sz="0" w:space="0" w:color="auto"/>
      </w:divBdr>
    </w:div>
    <w:div w:id="284579225">
      <w:bodyDiv w:val="1"/>
      <w:marLeft w:val="0"/>
      <w:marRight w:val="0"/>
      <w:marTop w:val="0"/>
      <w:marBottom w:val="0"/>
      <w:divBdr>
        <w:top w:val="none" w:sz="0" w:space="0" w:color="auto"/>
        <w:left w:val="none" w:sz="0" w:space="0" w:color="auto"/>
        <w:bottom w:val="none" w:sz="0" w:space="0" w:color="auto"/>
        <w:right w:val="none" w:sz="0" w:space="0" w:color="auto"/>
      </w:divBdr>
    </w:div>
    <w:div w:id="285042805">
      <w:bodyDiv w:val="1"/>
      <w:marLeft w:val="0"/>
      <w:marRight w:val="0"/>
      <w:marTop w:val="0"/>
      <w:marBottom w:val="0"/>
      <w:divBdr>
        <w:top w:val="none" w:sz="0" w:space="0" w:color="auto"/>
        <w:left w:val="none" w:sz="0" w:space="0" w:color="auto"/>
        <w:bottom w:val="none" w:sz="0" w:space="0" w:color="auto"/>
        <w:right w:val="none" w:sz="0" w:space="0" w:color="auto"/>
      </w:divBdr>
    </w:div>
    <w:div w:id="296835933">
      <w:bodyDiv w:val="1"/>
      <w:marLeft w:val="0"/>
      <w:marRight w:val="0"/>
      <w:marTop w:val="0"/>
      <w:marBottom w:val="0"/>
      <w:divBdr>
        <w:top w:val="none" w:sz="0" w:space="0" w:color="auto"/>
        <w:left w:val="none" w:sz="0" w:space="0" w:color="auto"/>
        <w:bottom w:val="none" w:sz="0" w:space="0" w:color="auto"/>
        <w:right w:val="none" w:sz="0" w:space="0" w:color="auto"/>
      </w:divBdr>
    </w:div>
    <w:div w:id="318460824">
      <w:bodyDiv w:val="1"/>
      <w:marLeft w:val="0"/>
      <w:marRight w:val="0"/>
      <w:marTop w:val="0"/>
      <w:marBottom w:val="0"/>
      <w:divBdr>
        <w:top w:val="none" w:sz="0" w:space="0" w:color="auto"/>
        <w:left w:val="none" w:sz="0" w:space="0" w:color="auto"/>
        <w:bottom w:val="none" w:sz="0" w:space="0" w:color="auto"/>
        <w:right w:val="none" w:sz="0" w:space="0" w:color="auto"/>
      </w:divBdr>
    </w:div>
    <w:div w:id="319118416">
      <w:bodyDiv w:val="1"/>
      <w:marLeft w:val="0"/>
      <w:marRight w:val="0"/>
      <w:marTop w:val="0"/>
      <w:marBottom w:val="0"/>
      <w:divBdr>
        <w:top w:val="none" w:sz="0" w:space="0" w:color="auto"/>
        <w:left w:val="none" w:sz="0" w:space="0" w:color="auto"/>
        <w:bottom w:val="none" w:sz="0" w:space="0" w:color="auto"/>
        <w:right w:val="none" w:sz="0" w:space="0" w:color="auto"/>
      </w:divBdr>
    </w:div>
    <w:div w:id="326371429">
      <w:bodyDiv w:val="1"/>
      <w:marLeft w:val="0"/>
      <w:marRight w:val="0"/>
      <w:marTop w:val="0"/>
      <w:marBottom w:val="0"/>
      <w:divBdr>
        <w:top w:val="none" w:sz="0" w:space="0" w:color="auto"/>
        <w:left w:val="none" w:sz="0" w:space="0" w:color="auto"/>
        <w:bottom w:val="none" w:sz="0" w:space="0" w:color="auto"/>
        <w:right w:val="none" w:sz="0" w:space="0" w:color="auto"/>
      </w:divBdr>
    </w:div>
    <w:div w:id="328679707">
      <w:bodyDiv w:val="1"/>
      <w:marLeft w:val="0"/>
      <w:marRight w:val="0"/>
      <w:marTop w:val="0"/>
      <w:marBottom w:val="0"/>
      <w:divBdr>
        <w:top w:val="none" w:sz="0" w:space="0" w:color="auto"/>
        <w:left w:val="none" w:sz="0" w:space="0" w:color="auto"/>
        <w:bottom w:val="none" w:sz="0" w:space="0" w:color="auto"/>
        <w:right w:val="none" w:sz="0" w:space="0" w:color="auto"/>
      </w:divBdr>
    </w:div>
    <w:div w:id="337582977">
      <w:bodyDiv w:val="1"/>
      <w:marLeft w:val="0"/>
      <w:marRight w:val="0"/>
      <w:marTop w:val="0"/>
      <w:marBottom w:val="0"/>
      <w:divBdr>
        <w:top w:val="none" w:sz="0" w:space="0" w:color="auto"/>
        <w:left w:val="none" w:sz="0" w:space="0" w:color="auto"/>
        <w:bottom w:val="none" w:sz="0" w:space="0" w:color="auto"/>
        <w:right w:val="none" w:sz="0" w:space="0" w:color="auto"/>
      </w:divBdr>
    </w:div>
    <w:div w:id="367293498">
      <w:bodyDiv w:val="1"/>
      <w:marLeft w:val="0"/>
      <w:marRight w:val="0"/>
      <w:marTop w:val="0"/>
      <w:marBottom w:val="0"/>
      <w:divBdr>
        <w:top w:val="none" w:sz="0" w:space="0" w:color="auto"/>
        <w:left w:val="none" w:sz="0" w:space="0" w:color="auto"/>
        <w:bottom w:val="none" w:sz="0" w:space="0" w:color="auto"/>
        <w:right w:val="none" w:sz="0" w:space="0" w:color="auto"/>
      </w:divBdr>
    </w:div>
    <w:div w:id="379402427">
      <w:bodyDiv w:val="1"/>
      <w:marLeft w:val="0"/>
      <w:marRight w:val="0"/>
      <w:marTop w:val="0"/>
      <w:marBottom w:val="0"/>
      <w:divBdr>
        <w:top w:val="none" w:sz="0" w:space="0" w:color="auto"/>
        <w:left w:val="none" w:sz="0" w:space="0" w:color="auto"/>
        <w:bottom w:val="none" w:sz="0" w:space="0" w:color="auto"/>
        <w:right w:val="none" w:sz="0" w:space="0" w:color="auto"/>
      </w:divBdr>
    </w:div>
    <w:div w:id="380057255">
      <w:bodyDiv w:val="1"/>
      <w:marLeft w:val="0"/>
      <w:marRight w:val="0"/>
      <w:marTop w:val="0"/>
      <w:marBottom w:val="0"/>
      <w:divBdr>
        <w:top w:val="none" w:sz="0" w:space="0" w:color="auto"/>
        <w:left w:val="none" w:sz="0" w:space="0" w:color="auto"/>
        <w:bottom w:val="none" w:sz="0" w:space="0" w:color="auto"/>
        <w:right w:val="none" w:sz="0" w:space="0" w:color="auto"/>
      </w:divBdr>
    </w:div>
    <w:div w:id="391539666">
      <w:bodyDiv w:val="1"/>
      <w:marLeft w:val="0"/>
      <w:marRight w:val="0"/>
      <w:marTop w:val="0"/>
      <w:marBottom w:val="0"/>
      <w:divBdr>
        <w:top w:val="none" w:sz="0" w:space="0" w:color="auto"/>
        <w:left w:val="none" w:sz="0" w:space="0" w:color="auto"/>
        <w:bottom w:val="none" w:sz="0" w:space="0" w:color="auto"/>
        <w:right w:val="none" w:sz="0" w:space="0" w:color="auto"/>
      </w:divBdr>
    </w:div>
    <w:div w:id="410278284">
      <w:bodyDiv w:val="1"/>
      <w:marLeft w:val="0"/>
      <w:marRight w:val="0"/>
      <w:marTop w:val="0"/>
      <w:marBottom w:val="0"/>
      <w:divBdr>
        <w:top w:val="none" w:sz="0" w:space="0" w:color="auto"/>
        <w:left w:val="none" w:sz="0" w:space="0" w:color="auto"/>
        <w:bottom w:val="none" w:sz="0" w:space="0" w:color="auto"/>
        <w:right w:val="none" w:sz="0" w:space="0" w:color="auto"/>
      </w:divBdr>
    </w:div>
    <w:div w:id="414743439">
      <w:bodyDiv w:val="1"/>
      <w:marLeft w:val="0"/>
      <w:marRight w:val="0"/>
      <w:marTop w:val="0"/>
      <w:marBottom w:val="0"/>
      <w:divBdr>
        <w:top w:val="none" w:sz="0" w:space="0" w:color="auto"/>
        <w:left w:val="none" w:sz="0" w:space="0" w:color="auto"/>
        <w:bottom w:val="none" w:sz="0" w:space="0" w:color="auto"/>
        <w:right w:val="none" w:sz="0" w:space="0" w:color="auto"/>
      </w:divBdr>
    </w:div>
    <w:div w:id="433280650">
      <w:bodyDiv w:val="1"/>
      <w:marLeft w:val="0"/>
      <w:marRight w:val="0"/>
      <w:marTop w:val="0"/>
      <w:marBottom w:val="0"/>
      <w:divBdr>
        <w:top w:val="none" w:sz="0" w:space="0" w:color="auto"/>
        <w:left w:val="none" w:sz="0" w:space="0" w:color="auto"/>
        <w:bottom w:val="none" w:sz="0" w:space="0" w:color="auto"/>
        <w:right w:val="none" w:sz="0" w:space="0" w:color="auto"/>
      </w:divBdr>
    </w:div>
    <w:div w:id="436487357">
      <w:bodyDiv w:val="1"/>
      <w:marLeft w:val="0"/>
      <w:marRight w:val="0"/>
      <w:marTop w:val="0"/>
      <w:marBottom w:val="0"/>
      <w:divBdr>
        <w:top w:val="none" w:sz="0" w:space="0" w:color="auto"/>
        <w:left w:val="none" w:sz="0" w:space="0" w:color="auto"/>
        <w:bottom w:val="none" w:sz="0" w:space="0" w:color="auto"/>
        <w:right w:val="none" w:sz="0" w:space="0" w:color="auto"/>
      </w:divBdr>
    </w:div>
    <w:div w:id="463279653">
      <w:bodyDiv w:val="1"/>
      <w:marLeft w:val="0"/>
      <w:marRight w:val="0"/>
      <w:marTop w:val="0"/>
      <w:marBottom w:val="0"/>
      <w:divBdr>
        <w:top w:val="none" w:sz="0" w:space="0" w:color="auto"/>
        <w:left w:val="none" w:sz="0" w:space="0" w:color="auto"/>
        <w:bottom w:val="none" w:sz="0" w:space="0" w:color="auto"/>
        <w:right w:val="none" w:sz="0" w:space="0" w:color="auto"/>
      </w:divBdr>
    </w:div>
    <w:div w:id="466510754">
      <w:bodyDiv w:val="1"/>
      <w:marLeft w:val="0"/>
      <w:marRight w:val="0"/>
      <w:marTop w:val="0"/>
      <w:marBottom w:val="0"/>
      <w:divBdr>
        <w:top w:val="none" w:sz="0" w:space="0" w:color="auto"/>
        <w:left w:val="none" w:sz="0" w:space="0" w:color="auto"/>
        <w:bottom w:val="none" w:sz="0" w:space="0" w:color="auto"/>
        <w:right w:val="none" w:sz="0" w:space="0" w:color="auto"/>
      </w:divBdr>
    </w:div>
    <w:div w:id="471941603">
      <w:bodyDiv w:val="1"/>
      <w:marLeft w:val="0"/>
      <w:marRight w:val="0"/>
      <w:marTop w:val="0"/>
      <w:marBottom w:val="0"/>
      <w:divBdr>
        <w:top w:val="none" w:sz="0" w:space="0" w:color="auto"/>
        <w:left w:val="none" w:sz="0" w:space="0" w:color="auto"/>
        <w:bottom w:val="none" w:sz="0" w:space="0" w:color="auto"/>
        <w:right w:val="none" w:sz="0" w:space="0" w:color="auto"/>
      </w:divBdr>
    </w:div>
    <w:div w:id="473253421">
      <w:bodyDiv w:val="1"/>
      <w:marLeft w:val="0"/>
      <w:marRight w:val="0"/>
      <w:marTop w:val="0"/>
      <w:marBottom w:val="0"/>
      <w:divBdr>
        <w:top w:val="none" w:sz="0" w:space="0" w:color="auto"/>
        <w:left w:val="none" w:sz="0" w:space="0" w:color="auto"/>
        <w:bottom w:val="none" w:sz="0" w:space="0" w:color="auto"/>
        <w:right w:val="none" w:sz="0" w:space="0" w:color="auto"/>
      </w:divBdr>
    </w:div>
    <w:div w:id="475221618">
      <w:bodyDiv w:val="1"/>
      <w:marLeft w:val="0"/>
      <w:marRight w:val="0"/>
      <w:marTop w:val="0"/>
      <w:marBottom w:val="0"/>
      <w:divBdr>
        <w:top w:val="none" w:sz="0" w:space="0" w:color="auto"/>
        <w:left w:val="none" w:sz="0" w:space="0" w:color="auto"/>
        <w:bottom w:val="none" w:sz="0" w:space="0" w:color="auto"/>
        <w:right w:val="none" w:sz="0" w:space="0" w:color="auto"/>
      </w:divBdr>
    </w:div>
    <w:div w:id="479807999">
      <w:bodyDiv w:val="1"/>
      <w:marLeft w:val="0"/>
      <w:marRight w:val="0"/>
      <w:marTop w:val="0"/>
      <w:marBottom w:val="0"/>
      <w:divBdr>
        <w:top w:val="none" w:sz="0" w:space="0" w:color="auto"/>
        <w:left w:val="none" w:sz="0" w:space="0" w:color="auto"/>
        <w:bottom w:val="none" w:sz="0" w:space="0" w:color="auto"/>
        <w:right w:val="none" w:sz="0" w:space="0" w:color="auto"/>
      </w:divBdr>
    </w:div>
    <w:div w:id="482356670">
      <w:bodyDiv w:val="1"/>
      <w:marLeft w:val="0"/>
      <w:marRight w:val="0"/>
      <w:marTop w:val="0"/>
      <w:marBottom w:val="0"/>
      <w:divBdr>
        <w:top w:val="none" w:sz="0" w:space="0" w:color="auto"/>
        <w:left w:val="none" w:sz="0" w:space="0" w:color="auto"/>
        <w:bottom w:val="none" w:sz="0" w:space="0" w:color="auto"/>
        <w:right w:val="none" w:sz="0" w:space="0" w:color="auto"/>
      </w:divBdr>
    </w:div>
    <w:div w:id="488641115">
      <w:bodyDiv w:val="1"/>
      <w:marLeft w:val="0"/>
      <w:marRight w:val="0"/>
      <w:marTop w:val="0"/>
      <w:marBottom w:val="0"/>
      <w:divBdr>
        <w:top w:val="none" w:sz="0" w:space="0" w:color="auto"/>
        <w:left w:val="none" w:sz="0" w:space="0" w:color="auto"/>
        <w:bottom w:val="none" w:sz="0" w:space="0" w:color="auto"/>
        <w:right w:val="none" w:sz="0" w:space="0" w:color="auto"/>
      </w:divBdr>
    </w:div>
    <w:div w:id="499584079">
      <w:bodyDiv w:val="1"/>
      <w:marLeft w:val="0"/>
      <w:marRight w:val="0"/>
      <w:marTop w:val="0"/>
      <w:marBottom w:val="0"/>
      <w:divBdr>
        <w:top w:val="none" w:sz="0" w:space="0" w:color="auto"/>
        <w:left w:val="none" w:sz="0" w:space="0" w:color="auto"/>
        <w:bottom w:val="none" w:sz="0" w:space="0" w:color="auto"/>
        <w:right w:val="none" w:sz="0" w:space="0" w:color="auto"/>
      </w:divBdr>
    </w:div>
    <w:div w:id="515507312">
      <w:bodyDiv w:val="1"/>
      <w:marLeft w:val="0"/>
      <w:marRight w:val="0"/>
      <w:marTop w:val="0"/>
      <w:marBottom w:val="0"/>
      <w:divBdr>
        <w:top w:val="none" w:sz="0" w:space="0" w:color="auto"/>
        <w:left w:val="none" w:sz="0" w:space="0" w:color="auto"/>
        <w:bottom w:val="none" w:sz="0" w:space="0" w:color="auto"/>
        <w:right w:val="none" w:sz="0" w:space="0" w:color="auto"/>
      </w:divBdr>
    </w:div>
    <w:div w:id="520122414">
      <w:bodyDiv w:val="1"/>
      <w:marLeft w:val="0"/>
      <w:marRight w:val="0"/>
      <w:marTop w:val="0"/>
      <w:marBottom w:val="0"/>
      <w:divBdr>
        <w:top w:val="none" w:sz="0" w:space="0" w:color="auto"/>
        <w:left w:val="none" w:sz="0" w:space="0" w:color="auto"/>
        <w:bottom w:val="none" w:sz="0" w:space="0" w:color="auto"/>
        <w:right w:val="none" w:sz="0" w:space="0" w:color="auto"/>
      </w:divBdr>
    </w:div>
    <w:div w:id="522088307">
      <w:bodyDiv w:val="1"/>
      <w:marLeft w:val="0"/>
      <w:marRight w:val="0"/>
      <w:marTop w:val="0"/>
      <w:marBottom w:val="0"/>
      <w:divBdr>
        <w:top w:val="none" w:sz="0" w:space="0" w:color="auto"/>
        <w:left w:val="none" w:sz="0" w:space="0" w:color="auto"/>
        <w:bottom w:val="none" w:sz="0" w:space="0" w:color="auto"/>
        <w:right w:val="none" w:sz="0" w:space="0" w:color="auto"/>
      </w:divBdr>
    </w:div>
    <w:div w:id="525481753">
      <w:bodyDiv w:val="1"/>
      <w:marLeft w:val="0"/>
      <w:marRight w:val="0"/>
      <w:marTop w:val="0"/>
      <w:marBottom w:val="0"/>
      <w:divBdr>
        <w:top w:val="none" w:sz="0" w:space="0" w:color="auto"/>
        <w:left w:val="none" w:sz="0" w:space="0" w:color="auto"/>
        <w:bottom w:val="none" w:sz="0" w:space="0" w:color="auto"/>
        <w:right w:val="none" w:sz="0" w:space="0" w:color="auto"/>
      </w:divBdr>
    </w:div>
    <w:div w:id="542837782">
      <w:bodyDiv w:val="1"/>
      <w:marLeft w:val="0"/>
      <w:marRight w:val="0"/>
      <w:marTop w:val="0"/>
      <w:marBottom w:val="0"/>
      <w:divBdr>
        <w:top w:val="none" w:sz="0" w:space="0" w:color="auto"/>
        <w:left w:val="none" w:sz="0" w:space="0" w:color="auto"/>
        <w:bottom w:val="none" w:sz="0" w:space="0" w:color="auto"/>
        <w:right w:val="none" w:sz="0" w:space="0" w:color="auto"/>
      </w:divBdr>
    </w:div>
    <w:div w:id="569777265">
      <w:bodyDiv w:val="1"/>
      <w:marLeft w:val="0"/>
      <w:marRight w:val="0"/>
      <w:marTop w:val="0"/>
      <w:marBottom w:val="0"/>
      <w:divBdr>
        <w:top w:val="none" w:sz="0" w:space="0" w:color="auto"/>
        <w:left w:val="none" w:sz="0" w:space="0" w:color="auto"/>
        <w:bottom w:val="none" w:sz="0" w:space="0" w:color="auto"/>
        <w:right w:val="none" w:sz="0" w:space="0" w:color="auto"/>
      </w:divBdr>
    </w:div>
    <w:div w:id="578291467">
      <w:bodyDiv w:val="1"/>
      <w:marLeft w:val="0"/>
      <w:marRight w:val="0"/>
      <w:marTop w:val="0"/>
      <w:marBottom w:val="0"/>
      <w:divBdr>
        <w:top w:val="none" w:sz="0" w:space="0" w:color="auto"/>
        <w:left w:val="none" w:sz="0" w:space="0" w:color="auto"/>
        <w:bottom w:val="none" w:sz="0" w:space="0" w:color="auto"/>
        <w:right w:val="none" w:sz="0" w:space="0" w:color="auto"/>
      </w:divBdr>
    </w:div>
    <w:div w:id="586496230">
      <w:bodyDiv w:val="1"/>
      <w:marLeft w:val="0"/>
      <w:marRight w:val="0"/>
      <w:marTop w:val="0"/>
      <w:marBottom w:val="0"/>
      <w:divBdr>
        <w:top w:val="none" w:sz="0" w:space="0" w:color="auto"/>
        <w:left w:val="none" w:sz="0" w:space="0" w:color="auto"/>
        <w:bottom w:val="none" w:sz="0" w:space="0" w:color="auto"/>
        <w:right w:val="none" w:sz="0" w:space="0" w:color="auto"/>
      </w:divBdr>
    </w:div>
    <w:div w:id="587007188">
      <w:bodyDiv w:val="1"/>
      <w:marLeft w:val="0"/>
      <w:marRight w:val="0"/>
      <w:marTop w:val="0"/>
      <w:marBottom w:val="0"/>
      <w:divBdr>
        <w:top w:val="none" w:sz="0" w:space="0" w:color="auto"/>
        <w:left w:val="none" w:sz="0" w:space="0" w:color="auto"/>
        <w:bottom w:val="none" w:sz="0" w:space="0" w:color="auto"/>
        <w:right w:val="none" w:sz="0" w:space="0" w:color="auto"/>
      </w:divBdr>
    </w:div>
    <w:div w:id="608708138">
      <w:bodyDiv w:val="1"/>
      <w:marLeft w:val="0"/>
      <w:marRight w:val="0"/>
      <w:marTop w:val="0"/>
      <w:marBottom w:val="0"/>
      <w:divBdr>
        <w:top w:val="none" w:sz="0" w:space="0" w:color="auto"/>
        <w:left w:val="none" w:sz="0" w:space="0" w:color="auto"/>
        <w:bottom w:val="none" w:sz="0" w:space="0" w:color="auto"/>
        <w:right w:val="none" w:sz="0" w:space="0" w:color="auto"/>
      </w:divBdr>
    </w:div>
    <w:div w:id="633022137">
      <w:bodyDiv w:val="1"/>
      <w:marLeft w:val="0"/>
      <w:marRight w:val="0"/>
      <w:marTop w:val="0"/>
      <w:marBottom w:val="0"/>
      <w:divBdr>
        <w:top w:val="none" w:sz="0" w:space="0" w:color="auto"/>
        <w:left w:val="none" w:sz="0" w:space="0" w:color="auto"/>
        <w:bottom w:val="none" w:sz="0" w:space="0" w:color="auto"/>
        <w:right w:val="none" w:sz="0" w:space="0" w:color="auto"/>
      </w:divBdr>
    </w:div>
    <w:div w:id="635523716">
      <w:bodyDiv w:val="1"/>
      <w:marLeft w:val="0"/>
      <w:marRight w:val="0"/>
      <w:marTop w:val="0"/>
      <w:marBottom w:val="0"/>
      <w:divBdr>
        <w:top w:val="none" w:sz="0" w:space="0" w:color="auto"/>
        <w:left w:val="none" w:sz="0" w:space="0" w:color="auto"/>
        <w:bottom w:val="none" w:sz="0" w:space="0" w:color="auto"/>
        <w:right w:val="none" w:sz="0" w:space="0" w:color="auto"/>
      </w:divBdr>
    </w:div>
    <w:div w:id="641933314">
      <w:bodyDiv w:val="1"/>
      <w:marLeft w:val="0"/>
      <w:marRight w:val="0"/>
      <w:marTop w:val="0"/>
      <w:marBottom w:val="0"/>
      <w:divBdr>
        <w:top w:val="none" w:sz="0" w:space="0" w:color="auto"/>
        <w:left w:val="none" w:sz="0" w:space="0" w:color="auto"/>
        <w:bottom w:val="none" w:sz="0" w:space="0" w:color="auto"/>
        <w:right w:val="none" w:sz="0" w:space="0" w:color="auto"/>
      </w:divBdr>
    </w:div>
    <w:div w:id="666251499">
      <w:bodyDiv w:val="1"/>
      <w:marLeft w:val="0"/>
      <w:marRight w:val="0"/>
      <w:marTop w:val="0"/>
      <w:marBottom w:val="0"/>
      <w:divBdr>
        <w:top w:val="none" w:sz="0" w:space="0" w:color="auto"/>
        <w:left w:val="none" w:sz="0" w:space="0" w:color="auto"/>
        <w:bottom w:val="none" w:sz="0" w:space="0" w:color="auto"/>
        <w:right w:val="none" w:sz="0" w:space="0" w:color="auto"/>
      </w:divBdr>
    </w:div>
    <w:div w:id="675888244">
      <w:bodyDiv w:val="1"/>
      <w:marLeft w:val="0"/>
      <w:marRight w:val="0"/>
      <w:marTop w:val="0"/>
      <w:marBottom w:val="0"/>
      <w:divBdr>
        <w:top w:val="none" w:sz="0" w:space="0" w:color="auto"/>
        <w:left w:val="none" w:sz="0" w:space="0" w:color="auto"/>
        <w:bottom w:val="none" w:sz="0" w:space="0" w:color="auto"/>
        <w:right w:val="none" w:sz="0" w:space="0" w:color="auto"/>
      </w:divBdr>
    </w:div>
    <w:div w:id="688682961">
      <w:bodyDiv w:val="1"/>
      <w:marLeft w:val="0"/>
      <w:marRight w:val="0"/>
      <w:marTop w:val="0"/>
      <w:marBottom w:val="0"/>
      <w:divBdr>
        <w:top w:val="none" w:sz="0" w:space="0" w:color="auto"/>
        <w:left w:val="none" w:sz="0" w:space="0" w:color="auto"/>
        <w:bottom w:val="none" w:sz="0" w:space="0" w:color="auto"/>
        <w:right w:val="none" w:sz="0" w:space="0" w:color="auto"/>
      </w:divBdr>
    </w:div>
    <w:div w:id="688870254">
      <w:bodyDiv w:val="1"/>
      <w:marLeft w:val="0"/>
      <w:marRight w:val="0"/>
      <w:marTop w:val="0"/>
      <w:marBottom w:val="0"/>
      <w:divBdr>
        <w:top w:val="none" w:sz="0" w:space="0" w:color="auto"/>
        <w:left w:val="none" w:sz="0" w:space="0" w:color="auto"/>
        <w:bottom w:val="none" w:sz="0" w:space="0" w:color="auto"/>
        <w:right w:val="none" w:sz="0" w:space="0" w:color="auto"/>
      </w:divBdr>
    </w:div>
    <w:div w:id="689721089">
      <w:bodyDiv w:val="1"/>
      <w:marLeft w:val="0"/>
      <w:marRight w:val="0"/>
      <w:marTop w:val="0"/>
      <w:marBottom w:val="0"/>
      <w:divBdr>
        <w:top w:val="none" w:sz="0" w:space="0" w:color="auto"/>
        <w:left w:val="none" w:sz="0" w:space="0" w:color="auto"/>
        <w:bottom w:val="none" w:sz="0" w:space="0" w:color="auto"/>
        <w:right w:val="none" w:sz="0" w:space="0" w:color="auto"/>
      </w:divBdr>
    </w:div>
    <w:div w:id="701786992">
      <w:bodyDiv w:val="1"/>
      <w:marLeft w:val="0"/>
      <w:marRight w:val="0"/>
      <w:marTop w:val="0"/>
      <w:marBottom w:val="0"/>
      <w:divBdr>
        <w:top w:val="none" w:sz="0" w:space="0" w:color="auto"/>
        <w:left w:val="none" w:sz="0" w:space="0" w:color="auto"/>
        <w:bottom w:val="none" w:sz="0" w:space="0" w:color="auto"/>
        <w:right w:val="none" w:sz="0" w:space="0" w:color="auto"/>
      </w:divBdr>
    </w:div>
    <w:div w:id="707343202">
      <w:bodyDiv w:val="1"/>
      <w:marLeft w:val="0"/>
      <w:marRight w:val="0"/>
      <w:marTop w:val="0"/>
      <w:marBottom w:val="0"/>
      <w:divBdr>
        <w:top w:val="none" w:sz="0" w:space="0" w:color="auto"/>
        <w:left w:val="none" w:sz="0" w:space="0" w:color="auto"/>
        <w:bottom w:val="none" w:sz="0" w:space="0" w:color="auto"/>
        <w:right w:val="none" w:sz="0" w:space="0" w:color="auto"/>
      </w:divBdr>
    </w:div>
    <w:div w:id="717437500">
      <w:bodyDiv w:val="1"/>
      <w:marLeft w:val="0"/>
      <w:marRight w:val="0"/>
      <w:marTop w:val="0"/>
      <w:marBottom w:val="0"/>
      <w:divBdr>
        <w:top w:val="none" w:sz="0" w:space="0" w:color="auto"/>
        <w:left w:val="none" w:sz="0" w:space="0" w:color="auto"/>
        <w:bottom w:val="none" w:sz="0" w:space="0" w:color="auto"/>
        <w:right w:val="none" w:sz="0" w:space="0" w:color="auto"/>
      </w:divBdr>
    </w:div>
    <w:div w:id="719859922">
      <w:bodyDiv w:val="1"/>
      <w:marLeft w:val="0"/>
      <w:marRight w:val="0"/>
      <w:marTop w:val="0"/>
      <w:marBottom w:val="0"/>
      <w:divBdr>
        <w:top w:val="none" w:sz="0" w:space="0" w:color="auto"/>
        <w:left w:val="none" w:sz="0" w:space="0" w:color="auto"/>
        <w:bottom w:val="none" w:sz="0" w:space="0" w:color="auto"/>
        <w:right w:val="none" w:sz="0" w:space="0" w:color="auto"/>
      </w:divBdr>
    </w:div>
    <w:div w:id="751244561">
      <w:bodyDiv w:val="1"/>
      <w:marLeft w:val="0"/>
      <w:marRight w:val="0"/>
      <w:marTop w:val="0"/>
      <w:marBottom w:val="0"/>
      <w:divBdr>
        <w:top w:val="none" w:sz="0" w:space="0" w:color="auto"/>
        <w:left w:val="none" w:sz="0" w:space="0" w:color="auto"/>
        <w:bottom w:val="none" w:sz="0" w:space="0" w:color="auto"/>
        <w:right w:val="none" w:sz="0" w:space="0" w:color="auto"/>
      </w:divBdr>
    </w:div>
    <w:div w:id="766123600">
      <w:bodyDiv w:val="1"/>
      <w:marLeft w:val="0"/>
      <w:marRight w:val="0"/>
      <w:marTop w:val="0"/>
      <w:marBottom w:val="0"/>
      <w:divBdr>
        <w:top w:val="none" w:sz="0" w:space="0" w:color="auto"/>
        <w:left w:val="none" w:sz="0" w:space="0" w:color="auto"/>
        <w:bottom w:val="none" w:sz="0" w:space="0" w:color="auto"/>
        <w:right w:val="none" w:sz="0" w:space="0" w:color="auto"/>
      </w:divBdr>
    </w:div>
    <w:div w:id="769466522">
      <w:bodyDiv w:val="1"/>
      <w:marLeft w:val="0"/>
      <w:marRight w:val="0"/>
      <w:marTop w:val="0"/>
      <w:marBottom w:val="0"/>
      <w:divBdr>
        <w:top w:val="none" w:sz="0" w:space="0" w:color="auto"/>
        <w:left w:val="none" w:sz="0" w:space="0" w:color="auto"/>
        <w:bottom w:val="none" w:sz="0" w:space="0" w:color="auto"/>
        <w:right w:val="none" w:sz="0" w:space="0" w:color="auto"/>
      </w:divBdr>
    </w:div>
    <w:div w:id="783504793">
      <w:bodyDiv w:val="1"/>
      <w:marLeft w:val="0"/>
      <w:marRight w:val="0"/>
      <w:marTop w:val="0"/>
      <w:marBottom w:val="0"/>
      <w:divBdr>
        <w:top w:val="none" w:sz="0" w:space="0" w:color="auto"/>
        <w:left w:val="none" w:sz="0" w:space="0" w:color="auto"/>
        <w:bottom w:val="none" w:sz="0" w:space="0" w:color="auto"/>
        <w:right w:val="none" w:sz="0" w:space="0" w:color="auto"/>
      </w:divBdr>
    </w:div>
    <w:div w:id="802192727">
      <w:bodyDiv w:val="1"/>
      <w:marLeft w:val="0"/>
      <w:marRight w:val="0"/>
      <w:marTop w:val="0"/>
      <w:marBottom w:val="0"/>
      <w:divBdr>
        <w:top w:val="none" w:sz="0" w:space="0" w:color="auto"/>
        <w:left w:val="none" w:sz="0" w:space="0" w:color="auto"/>
        <w:bottom w:val="none" w:sz="0" w:space="0" w:color="auto"/>
        <w:right w:val="none" w:sz="0" w:space="0" w:color="auto"/>
      </w:divBdr>
    </w:div>
    <w:div w:id="807863285">
      <w:bodyDiv w:val="1"/>
      <w:marLeft w:val="0"/>
      <w:marRight w:val="0"/>
      <w:marTop w:val="0"/>
      <w:marBottom w:val="0"/>
      <w:divBdr>
        <w:top w:val="none" w:sz="0" w:space="0" w:color="auto"/>
        <w:left w:val="none" w:sz="0" w:space="0" w:color="auto"/>
        <w:bottom w:val="none" w:sz="0" w:space="0" w:color="auto"/>
        <w:right w:val="none" w:sz="0" w:space="0" w:color="auto"/>
      </w:divBdr>
    </w:div>
    <w:div w:id="814295777">
      <w:bodyDiv w:val="1"/>
      <w:marLeft w:val="0"/>
      <w:marRight w:val="0"/>
      <w:marTop w:val="0"/>
      <w:marBottom w:val="0"/>
      <w:divBdr>
        <w:top w:val="none" w:sz="0" w:space="0" w:color="auto"/>
        <w:left w:val="none" w:sz="0" w:space="0" w:color="auto"/>
        <w:bottom w:val="none" w:sz="0" w:space="0" w:color="auto"/>
        <w:right w:val="none" w:sz="0" w:space="0" w:color="auto"/>
      </w:divBdr>
    </w:div>
    <w:div w:id="820389394">
      <w:bodyDiv w:val="1"/>
      <w:marLeft w:val="0"/>
      <w:marRight w:val="0"/>
      <w:marTop w:val="0"/>
      <w:marBottom w:val="0"/>
      <w:divBdr>
        <w:top w:val="none" w:sz="0" w:space="0" w:color="auto"/>
        <w:left w:val="none" w:sz="0" w:space="0" w:color="auto"/>
        <w:bottom w:val="none" w:sz="0" w:space="0" w:color="auto"/>
        <w:right w:val="none" w:sz="0" w:space="0" w:color="auto"/>
      </w:divBdr>
    </w:div>
    <w:div w:id="828249609">
      <w:bodyDiv w:val="1"/>
      <w:marLeft w:val="0"/>
      <w:marRight w:val="0"/>
      <w:marTop w:val="0"/>
      <w:marBottom w:val="0"/>
      <w:divBdr>
        <w:top w:val="none" w:sz="0" w:space="0" w:color="auto"/>
        <w:left w:val="none" w:sz="0" w:space="0" w:color="auto"/>
        <w:bottom w:val="none" w:sz="0" w:space="0" w:color="auto"/>
        <w:right w:val="none" w:sz="0" w:space="0" w:color="auto"/>
      </w:divBdr>
    </w:div>
    <w:div w:id="828251435">
      <w:bodyDiv w:val="1"/>
      <w:marLeft w:val="0"/>
      <w:marRight w:val="0"/>
      <w:marTop w:val="0"/>
      <w:marBottom w:val="0"/>
      <w:divBdr>
        <w:top w:val="none" w:sz="0" w:space="0" w:color="auto"/>
        <w:left w:val="none" w:sz="0" w:space="0" w:color="auto"/>
        <w:bottom w:val="none" w:sz="0" w:space="0" w:color="auto"/>
        <w:right w:val="none" w:sz="0" w:space="0" w:color="auto"/>
      </w:divBdr>
    </w:div>
    <w:div w:id="847450198">
      <w:bodyDiv w:val="1"/>
      <w:marLeft w:val="0"/>
      <w:marRight w:val="0"/>
      <w:marTop w:val="0"/>
      <w:marBottom w:val="0"/>
      <w:divBdr>
        <w:top w:val="none" w:sz="0" w:space="0" w:color="auto"/>
        <w:left w:val="none" w:sz="0" w:space="0" w:color="auto"/>
        <w:bottom w:val="none" w:sz="0" w:space="0" w:color="auto"/>
        <w:right w:val="none" w:sz="0" w:space="0" w:color="auto"/>
      </w:divBdr>
    </w:div>
    <w:div w:id="850264443">
      <w:bodyDiv w:val="1"/>
      <w:marLeft w:val="0"/>
      <w:marRight w:val="0"/>
      <w:marTop w:val="0"/>
      <w:marBottom w:val="0"/>
      <w:divBdr>
        <w:top w:val="none" w:sz="0" w:space="0" w:color="auto"/>
        <w:left w:val="none" w:sz="0" w:space="0" w:color="auto"/>
        <w:bottom w:val="none" w:sz="0" w:space="0" w:color="auto"/>
        <w:right w:val="none" w:sz="0" w:space="0" w:color="auto"/>
      </w:divBdr>
    </w:div>
    <w:div w:id="857619258">
      <w:bodyDiv w:val="1"/>
      <w:marLeft w:val="0"/>
      <w:marRight w:val="0"/>
      <w:marTop w:val="0"/>
      <w:marBottom w:val="0"/>
      <w:divBdr>
        <w:top w:val="none" w:sz="0" w:space="0" w:color="auto"/>
        <w:left w:val="none" w:sz="0" w:space="0" w:color="auto"/>
        <w:bottom w:val="none" w:sz="0" w:space="0" w:color="auto"/>
        <w:right w:val="none" w:sz="0" w:space="0" w:color="auto"/>
      </w:divBdr>
    </w:div>
    <w:div w:id="872813268">
      <w:bodyDiv w:val="1"/>
      <w:marLeft w:val="0"/>
      <w:marRight w:val="0"/>
      <w:marTop w:val="0"/>
      <w:marBottom w:val="0"/>
      <w:divBdr>
        <w:top w:val="none" w:sz="0" w:space="0" w:color="auto"/>
        <w:left w:val="none" w:sz="0" w:space="0" w:color="auto"/>
        <w:bottom w:val="none" w:sz="0" w:space="0" w:color="auto"/>
        <w:right w:val="none" w:sz="0" w:space="0" w:color="auto"/>
      </w:divBdr>
    </w:div>
    <w:div w:id="889344509">
      <w:bodyDiv w:val="1"/>
      <w:marLeft w:val="0"/>
      <w:marRight w:val="0"/>
      <w:marTop w:val="0"/>
      <w:marBottom w:val="0"/>
      <w:divBdr>
        <w:top w:val="none" w:sz="0" w:space="0" w:color="auto"/>
        <w:left w:val="none" w:sz="0" w:space="0" w:color="auto"/>
        <w:bottom w:val="none" w:sz="0" w:space="0" w:color="auto"/>
        <w:right w:val="none" w:sz="0" w:space="0" w:color="auto"/>
      </w:divBdr>
    </w:div>
    <w:div w:id="895362000">
      <w:bodyDiv w:val="1"/>
      <w:marLeft w:val="0"/>
      <w:marRight w:val="0"/>
      <w:marTop w:val="0"/>
      <w:marBottom w:val="0"/>
      <w:divBdr>
        <w:top w:val="none" w:sz="0" w:space="0" w:color="auto"/>
        <w:left w:val="none" w:sz="0" w:space="0" w:color="auto"/>
        <w:bottom w:val="none" w:sz="0" w:space="0" w:color="auto"/>
        <w:right w:val="none" w:sz="0" w:space="0" w:color="auto"/>
      </w:divBdr>
    </w:div>
    <w:div w:id="896628298">
      <w:bodyDiv w:val="1"/>
      <w:marLeft w:val="0"/>
      <w:marRight w:val="0"/>
      <w:marTop w:val="0"/>
      <w:marBottom w:val="0"/>
      <w:divBdr>
        <w:top w:val="none" w:sz="0" w:space="0" w:color="auto"/>
        <w:left w:val="none" w:sz="0" w:space="0" w:color="auto"/>
        <w:bottom w:val="none" w:sz="0" w:space="0" w:color="auto"/>
        <w:right w:val="none" w:sz="0" w:space="0" w:color="auto"/>
      </w:divBdr>
    </w:div>
    <w:div w:id="904337334">
      <w:bodyDiv w:val="1"/>
      <w:marLeft w:val="0"/>
      <w:marRight w:val="0"/>
      <w:marTop w:val="0"/>
      <w:marBottom w:val="0"/>
      <w:divBdr>
        <w:top w:val="none" w:sz="0" w:space="0" w:color="auto"/>
        <w:left w:val="none" w:sz="0" w:space="0" w:color="auto"/>
        <w:bottom w:val="none" w:sz="0" w:space="0" w:color="auto"/>
        <w:right w:val="none" w:sz="0" w:space="0" w:color="auto"/>
      </w:divBdr>
    </w:div>
    <w:div w:id="921450783">
      <w:bodyDiv w:val="1"/>
      <w:marLeft w:val="0"/>
      <w:marRight w:val="0"/>
      <w:marTop w:val="0"/>
      <w:marBottom w:val="0"/>
      <w:divBdr>
        <w:top w:val="none" w:sz="0" w:space="0" w:color="auto"/>
        <w:left w:val="none" w:sz="0" w:space="0" w:color="auto"/>
        <w:bottom w:val="none" w:sz="0" w:space="0" w:color="auto"/>
        <w:right w:val="none" w:sz="0" w:space="0" w:color="auto"/>
      </w:divBdr>
    </w:div>
    <w:div w:id="926500597">
      <w:bodyDiv w:val="1"/>
      <w:marLeft w:val="0"/>
      <w:marRight w:val="0"/>
      <w:marTop w:val="0"/>
      <w:marBottom w:val="0"/>
      <w:divBdr>
        <w:top w:val="none" w:sz="0" w:space="0" w:color="auto"/>
        <w:left w:val="none" w:sz="0" w:space="0" w:color="auto"/>
        <w:bottom w:val="none" w:sz="0" w:space="0" w:color="auto"/>
        <w:right w:val="none" w:sz="0" w:space="0" w:color="auto"/>
      </w:divBdr>
    </w:div>
    <w:div w:id="930699470">
      <w:bodyDiv w:val="1"/>
      <w:marLeft w:val="0"/>
      <w:marRight w:val="0"/>
      <w:marTop w:val="0"/>
      <w:marBottom w:val="0"/>
      <w:divBdr>
        <w:top w:val="none" w:sz="0" w:space="0" w:color="auto"/>
        <w:left w:val="none" w:sz="0" w:space="0" w:color="auto"/>
        <w:bottom w:val="none" w:sz="0" w:space="0" w:color="auto"/>
        <w:right w:val="none" w:sz="0" w:space="0" w:color="auto"/>
      </w:divBdr>
    </w:div>
    <w:div w:id="944769618">
      <w:bodyDiv w:val="1"/>
      <w:marLeft w:val="0"/>
      <w:marRight w:val="0"/>
      <w:marTop w:val="0"/>
      <w:marBottom w:val="0"/>
      <w:divBdr>
        <w:top w:val="none" w:sz="0" w:space="0" w:color="auto"/>
        <w:left w:val="none" w:sz="0" w:space="0" w:color="auto"/>
        <w:bottom w:val="none" w:sz="0" w:space="0" w:color="auto"/>
        <w:right w:val="none" w:sz="0" w:space="0" w:color="auto"/>
      </w:divBdr>
    </w:div>
    <w:div w:id="960839748">
      <w:bodyDiv w:val="1"/>
      <w:marLeft w:val="0"/>
      <w:marRight w:val="0"/>
      <w:marTop w:val="0"/>
      <w:marBottom w:val="0"/>
      <w:divBdr>
        <w:top w:val="none" w:sz="0" w:space="0" w:color="auto"/>
        <w:left w:val="none" w:sz="0" w:space="0" w:color="auto"/>
        <w:bottom w:val="none" w:sz="0" w:space="0" w:color="auto"/>
        <w:right w:val="none" w:sz="0" w:space="0" w:color="auto"/>
      </w:divBdr>
    </w:div>
    <w:div w:id="962855623">
      <w:bodyDiv w:val="1"/>
      <w:marLeft w:val="0"/>
      <w:marRight w:val="0"/>
      <w:marTop w:val="0"/>
      <w:marBottom w:val="0"/>
      <w:divBdr>
        <w:top w:val="none" w:sz="0" w:space="0" w:color="auto"/>
        <w:left w:val="none" w:sz="0" w:space="0" w:color="auto"/>
        <w:bottom w:val="none" w:sz="0" w:space="0" w:color="auto"/>
        <w:right w:val="none" w:sz="0" w:space="0" w:color="auto"/>
      </w:divBdr>
    </w:div>
    <w:div w:id="965311857">
      <w:bodyDiv w:val="1"/>
      <w:marLeft w:val="0"/>
      <w:marRight w:val="0"/>
      <w:marTop w:val="0"/>
      <w:marBottom w:val="0"/>
      <w:divBdr>
        <w:top w:val="none" w:sz="0" w:space="0" w:color="auto"/>
        <w:left w:val="none" w:sz="0" w:space="0" w:color="auto"/>
        <w:bottom w:val="none" w:sz="0" w:space="0" w:color="auto"/>
        <w:right w:val="none" w:sz="0" w:space="0" w:color="auto"/>
      </w:divBdr>
    </w:div>
    <w:div w:id="965698204">
      <w:bodyDiv w:val="1"/>
      <w:marLeft w:val="0"/>
      <w:marRight w:val="0"/>
      <w:marTop w:val="0"/>
      <w:marBottom w:val="0"/>
      <w:divBdr>
        <w:top w:val="none" w:sz="0" w:space="0" w:color="auto"/>
        <w:left w:val="none" w:sz="0" w:space="0" w:color="auto"/>
        <w:bottom w:val="none" w:sz="0" w:space="0" w:color="auto"/>
        <w:right w:val="none" w:sz="0" w:space="0" w:color="auto"/>
      </w:divBdr>
    </w:div>
    <w:div w:id="975527712">
      <w:bodyDiv w:val="1"/>
      <w:marLeft w:val="0"/>
      <w:marRight w:val="0"/>
      <w:marTop w:val="0"/>
      <w:marBottom w:val="0"/>
      <w:divBdr>
        <w:top w:val="none" w:sz="0" w:space="0" w:color="auto"/>
        <w:left w:val="none" w:sz="0" w:space="0" w:color="auto"/>
        <w:bottom w:val="none" w:sz="0" w:space="0" w:color="auto"/>
        <w:right w:val="none" w:sz="0" w:space="0" w:color="auto"/>
      </w:divBdr>
    </w:div>
    <w:div w:id="990014500">
      <w:bodyDiv w:val="1"/>
      <w:marLeft w:val="0"/>
      <w:marRight w:val="0"/>
      <w:marTop w:val="0"/>
      <w:marBottom w:val="0"/>
      <w:divBdr>
        <w:top w:val="none" w:sz="0" w:space="0" w:color="auto"/>
        <w:left w:val="none" w:sz="0" w:space="0" w:color="auto"/>
        <w:bottom w:val="none" w:sz="0" w:space="0" w:color="auto"/>
        <w:right w:val="none" w:sz="0" w:space="0" w:color="auto"/>
      </w:divBdr>
    </w:div>
    <w:div w:id="1002388888">
      <w:bodyDiv w:val="1"/>
      <w:marLeft w:val="0"/>
      <w:marRight w:val="0"/>
      <w:marTop w:val="0"/>
      <w:marBottom w:val="0"/>
      <w:divBdr>
        <w:top w:val="none" w:sz="0" w:space="0" w:color="auto"/>
        <w:left w:val="none" w:sz="0" w:space="0" w:color="auto"/>
        <w:bottom w:val="none" w:sz="0" w:space="0" w:color="auto"/>
        <w:right w:val="none" w:sz="0" w:space="0" w:color="auto"/>
      </w:divBdr>
    </w:div>
    <w:div w:id="101044512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4694837">
      <w:bodyDiv w:val="1"/>
      <w:marLeft w:val="0"/>
      <w:marRight w:val="0"/>
      <w:marTop w:val="0"/>
      <w:marBottom w:val="0"/>
      <w:divBdr>
        <w:top w:val="none" w:sz="0" w:space="0" w:color="auto"/>
        <w:left w:val="none" w:sz="0" w:space="0" w:color="auto"/>
        <w:bottom w:val="none" w:sz="0" w:space="0" w:color="auto"/>
        <w:right w:val="none" w:sz="0" w:space="0" w:color="auto"/>
      </w:divBdr>
    </w:div>
    <w:div w:id="1015964267">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29526356">
      <w:bodyDiv w:val="1"/>
      <w:marLeft w:val="0"/>
      <w:marRight w:val="0"/>
      <w:marTop w:val="0"/>
      <w:marBottom w:val="0"/>
      <w:divBdr>
        <w:top w:val="none" w:sz="0" w:space="0" w:color="auto"/>
        <w:left w:val="none" w:sz="0" w:space="0" w:color="auto"/>
        <w:bottom w:val="none" w:sz="0" w:space="0" w:color="auto"/>
        <w:right w:val="none" w:sz="0" w:space="0" w:color="auto"/>
      </w:divBdr>
    </w:div>
    <w:div w:id="1037467298">
      <w:bodyDiv w:val="1"/>
      <w:marLeft w:val="0"/>
      <w:marRight w:val="0"/>
      <w:marTop w:val="0"/>
      <w:marBottom w:val="0"/>
      <w:divBdr>
        <w:top w:val="none" w:sz="0" w:space="0" w:color="auto"/>
        <w:left w:val="none" w:sz="0" w:space="0" w:color="auto"/>
        <w:bottom w:val="none" w:sz="0" w:space="0" w:color="auto"/>
        <w:right w:val="none" w:sz="0" w:space="0" w:color="auto"/>
      </w:divBdr>
    </w:div>
    <w:div w:id="1037899645">
      <w:bodyDiv w:val="1"/>
      <w:marLeft w:val="0"/>
      <w:marRight w:val="0"/>
      <w:marTop w:val="0"/>
      <w:marBottom w:val="0"/>
      <w:divBdr>
        <w:top w:val="none" w:sz="0" w:space="0" w:color="auto"/>
        <w:left w:val="none" w:sz="0" w:space="0" w:color="auto"/>
        <w:bottom w:val="none" w:sz="0" w:space="0" w:color="auto"/>
        <w:right w:val="none" w:sz="0" w:space="0" w:color="auto"/>
      </w:divBdr>
    </w:div>
    <w:div w:id="1051926129">
      <w:bodyDiv w:val="1"/>
      <w:marLeft w:val="0"/>
      <w:marRight w:val="0"/>
      <w:marTop w:val="0"/>
      <w:marBottom w:val="0"/>
      <w:divBdr>
        <w:top w:val="none" w:sz="0" w:space="0" w:color="auto"/>
        <w:left w:val="none" w:sz="0" w:space="0" w:color="auto"/>
        <w:bottom w:val="none" w:sz="0" w:space="0" w:color="auto"/>
        <w:right w:val="none" w:sz="0" w:space="0" w:color="auto"/>
      </w:divBdr>
    </w:div>
    <w:div w:id="1080129992">
      <w:bodyDiv w:val="1"/>
      <w:marLeft w:val="0"/>
      <w:marRight w:val="0"/>
      <w:marTop w:val="0"/>
      <w:marBottom w:val="0"/>
      <w:divBdr>
        <w:top w:val="none" w:sz="0" w:space="0" w:color="auto"/>
        <w:left w:val="none" w:sz="0" w:space="0" w:color="auto"/>
        <w:bottom w:val="none" w:sz="0" w:space="0" w:color="auto"/>
        <w:right w:val="none" w:sz="0" w:space="0" w:color="auto"/>
      </w:divBdr>
    </w:div>
    <w:div w:id="1082873601">
      <w:bodyDiv w:val="1"/>
      <w:marLeft w:val="0"/>
      <w:marRight w:val="0"/>
      <w:marTop w:val="0"/>
      <w:marBottom w:val="0"/>
      <w:divBdr>
        <w:top w:val="none" w:sz="0" w:space="0" w:color="auto"/>
        <w:left w:val="none" w:sz="0" w:space="0" w:color="auto"/>
        <w:bottom w:val="none" w:sz="0" w:space="0" w:color="auto"/>
        <w:right w:val="none" w:sz="0" w:space="0" w:color="auto"/>
      </w:divBdr>
    </w:div>
    <w:div w:id="1088236405">
      <w:bodyDiv w:val="1"/>
      <w:marLeft w:val="0"/>
      <w:marRight w:val="0"/>
      <w:marTop w:val="0"/>
      <w:marBottom w:val="0"/>
      <w:divBdr>
        <w:top w:val="none" w:sz="0" w:space="0" w:color="auto"/>
        <w:left w:val="none" w:sz="0" w:space="0" w:color="auto"/>
        <w:bottom w:val="none" w:sz="0" w:space="0" w:color="auto"/>
        <w:right w:val="none" w:sz="0" w:space="0" w:color="auto"/>
      </w:divBdr>
    </w:div>
    <w:div w:id="1090739109">
      <w:bodyDiv w:val="1"/>
      <w:marLeft w:val="0"/>
      <w:marRight w:val="0"/>
      <w:marTop w:val="0"/>
      <w:marBottom w:val="0"/>
      <w:divBdr>
        <w:top w:val="none" w:sz="0" w:space="0" w:color="auto"/>
        <w:left w:val="none" w:sz="0" w:space="0" w:color="auto"/>
        <w:bottom w:val="none" w:sz="0" w:space="0" w:color="auto"/>
        <w:right w:val="none" w:sz="0" w:space="0" w:color="auto"/>
      </w:divBdr>
    </w:div>
    <w:div w:id="1105811158">
      <w:bodyDiv w:val="1"/>
      <w:marLeft w:val="0"/>
      <w:marRight w:val="0"/>
      <w:marTop w:val="0"/>
      <w:marBottom w:val="0"/>
      <w:divBdr>
        <w:top w:val="none" w:sz="0" w:space="0" w:color="auto"/>
        <w:left w:val="none" w:sz="0" w:space="0" w:color="auto"/>
        <w:bottom w:val="none" w:sz="0" w:space="0" w:color="auto"/>
        <w:right w:val="none" w:sz="0" w:space="0" w:color="auto"/>
      </w:divBdr>
    </w:div>
    <w:div w:id="1122066779">
      <w:bodyDiv w:val="1"/>
      <w:marLeft w:val="0"/>
      <w:marRight w:val="0"/>
      <w:marTop w:val="0"/>
      <w:marBottom w:val="0"/>
      <w:divBdr>
        <w:top w:val="none" w:sz="0" w:space="0" w:color="auto"/>
        <w:left w:val="none" w:sz="0" w:space="0" w:color="auto"/>
        <w:bottom w:val="none" w:sz="0" w:space="0" w:color="auto"/>
        <w:right w:val="none" w:sz="0" w:space="0" w:color="auto"/>
      </w:divBdr>
    </w:div>
    <w:div w:id="1131171908">
      <w:bodyDiv w:val="1"/>
      <w:marLeft w:val="0"/>
      <w:marRight w:val="0"/>
      <w:marTop w:val="0"/>
      <w:marBottom w:val="0"/>
      <w:divBdr>
        <w:top w:val="none" w:sz="0" w:space="0" w:color="auto"/>
        <w:left w:val="none" w:sz="0" w:space="0" w:color="auto"/>
        <w:bottom w:val="none" w:sz="0" w:space="0" w:color="auto"/>
        <w:right w:val="none" w:sz="0" w:space="0" w:color="auto"/>
      </w:divBdr>
    </w:div>
    <w:div w:id="1150098336">
      <w:bodyDiv w:val="1"/>
      <w:marLeft w:val="0"/>
      <w:marRight w:val="0"/>
      <w:marTop w:val="0"/>
      <w:marBottom w:val="0"/>
      <w:divBdr>
        <w:top w:val="none" w:sz="0" w:space="0" w:color="auto"/>
        <w:left w:val="none" w:sz="0" w:space="0" w:color="auto"/>
        <w:bottom w:val="none" w:sz="0" w:space="0" w:color="auto"/>
        <w:right w:val="none" w:sz="0" w:space="0" w:color="auto"/>
      </w:divBdr>
    </w:div>
    <w:div w:id="1150754296">
      <w:bodyDiv w:val="1"/>
      <w:marLeft w:val="0"/>
      <w:marRight w:val="0"/>
      <w:marTop w:val="0"/>
      <w:marBottom w:val="0"/>
      <w:divBdr>
        <w:top w:val="none" w:sz="0" w:space="0" w:color="auto"/>
        <w:left w:val="none" w:sz="0" w:space="0" w:color="auto"/>
        <w:bottom w:val="none" w:sz="0" w:space="0" w:color="auto"/>
        <w:right w:val="none" w:sz="0" w:space="0" w:color="auto"/>
      </w:divBdr>
    </w:div>
    <w:div w:id="1153718783">
      <w:bodyDiv w:val="1"/>
      <w:marLeft w:val="0"/>
      <w:marRight w:val="0"/>
      <w:marTop w:val="0"/>
      <w:marBottom w:val="0"/>
      <w:divBdr>
        <w:top w:val="none" w:sz="0" w:space="0" w:color="auto"/>
        <w:left w:val="none" w:sz="0" w:space="0" w:color="auto"/>
        <w:bottom w:val="none" w:sz="0" w:space="0" w:color="auto"/>
        <w:right w:val="none" w:sz="0" w:space="0" w:color="auto"/>
      </w:divBdr>
    </w:div>
    <w:div w:id="1157575778">
      <w:bodyDiv w:val="1"/>
      <w:marLeft w:val="0"/>
      <w:marRight w:val="0"/>
      <w:marTop w:val="0"/>
      <w:marBottom w:val="0"/>
      <w:divBdr>
        <w:top w:val="none" w:sz="0" w:space="0" w:color="auto"/>
        <w:left w:val="none" w:sz="0" w:space="0" w:color="auto"/>
        <w:bottom w:val="none" w:sz="0" w:space="0" w:color="auto"/>
        <w:right w:val="none" w:sz="0" w:space="0" w:color="auto"/>
      </w:divBdr>
    </w:div>
    <w:div w:id="1178739157">
      <w:bodyDiv w:val="1"/>
      <w:marLeft w:val="0"/>
      <w:marRight w:val="0"/>
      <w:marTop w:val="0"/>
      <w:marBottom w:val="0"/>
      <w:divBdr>
        <w:top w:val="none" w:sz="0" w:space="0" w:color="auto"/>
        <w:left w:val="none" w:sz="0" w:space="0" w:color="auto"/>
        <w:bottom w:val="none" w:sz="0" w:space="0" w:color="auto"/>
        <w:right w:val="none" w:sz="0" w:space="0" w:color="auto"/>
      </w:divBdr>
    </w:div>
    <w:div w:id="1187211916">
      <w:bodyDiv w:val="1"/>
      <w:marLeft w:val="0"/>
      <w:marRight w:val="0"/>
      <w:marTop w:val="0"/>
      <w:marBottom w:val="0"/>
      <w:divBdr>
        <w:top w:val="none" w:sz="0" w:space="0" w:color="auto"/>
        <w:left w:val="none" w:sz="0" w:space="0" w:color="auto"/>
        <w:bottom w:val="none" w:sz="0" w:space="0" w:color="auto"/>
        <w:right w:val="none" w:sz="0" w:space="0" w:color="auto"/>
      </w:divBdr>
    </w:div>
    <w:div w:id="1200358764">
      <w:bodyDiv w:val="1"/>
      <w:marLeft w:val="0"/>
      <w:marRight w:val="0"/>
      <w:marTop w:val="0"/>
      <w:marBottom w:val="0"/>
      <w:divBdr>
        <w:top w:val="none" w:sz="0" w:space="0" w:color="auto"/>
        <w:left w:val="none" w:sz="0" w:space="0" w:color="auto"/>
        <w:bottom w:val="none" w:sz="0" w:space="0" w:color="auto"/>
        <w:right w:val="none" w:sz="0" w:space="0" w:color="auto"/>
      </w:divBdr>
    </w:div>
    <w:div w:id="1201209985">
      <w:bodyDiv w:val="1"/>
      <w:marLeft w:val="0"/>
      <w:marRight w:val="0"/>
      <w:marTop w:val="0"/>
      <w:marBottom w:val="0"/>
      <w:divBdr>
        <w:top w:val="none" w:sz="0" w:space="0" w:color="auto"/>
        <w:left w:val="none" w:sz="0" w:space="0" w:color="auto"/>
        <w:bottom w:val="none" w:sz="0" w:space="0" w:color="auto"/>
        <w:right w:val="none" w:sz="0" w:space="0" w:color="auto"/>
      </w:divBdr>
    </w:div>
    <w:div w:id="1203902940">
      <w:bodyDiv w:val="1"/>
      <w:marLeft w:val="0"/>
      <w:marRight w:val="0"/>
      <w:marTop w:val="0"/>
      <w:marBottom w:val="0"/>
      <w:divBdr>
        <w:top w:val="none" w:sz="0" w:space="0" w:color="auto"/>
        <w:left w:val="none" w:sz="0" w:space="0" w:color="auto"/>
        <w:bottom w:val="none" w:sz="0" w:space="0" w:color="auto"/>
        <w:right w:val="none" w:sz="0" w:space="0" w:color="auto"/>
      </w:divBdr>
    </w:div>
    <w:div w:id="1206286675">
      <w:bodyDiv w:val="1"/>
      <w:marLeft w:val="0"/>
      <w:marRight w:val="0"/>
      <w:marTop w:val="0"/>
      <w:marBottom w:val="0"/>
      <w:divBdr>
        <w:top w:val="none" w:sz="0" w:space="0" w:color="auto"/>
        <w:left w:val="none" w:sz="0" w:space="0" w:color="auto"/>
        <w:bottom w:val="none" w:sz="0" w:space="0" w:color="auto"/>
        <w:right w:val="none" w:sz="0" w:space="0" w:color="auto"/>
      </w:divBdr>
    </w:div>
    <w:div w:id="1208882833">
      <w:bodyDiv w:val="1"/>
      <w:marLeft w:val="0"/>
      <w:marRight w:val="0"/>
      <w:marTop w:val="0"/>
      <w:marBottom w:val="0"/>
      <w:divBdr>
        <w:top w:val="none" w:sz="0" w:space="0" w:color="auto"/>
        <w:left w:val="none" w:sz="0" w:space="0" w:color="auto"/>
        <w:bottom w:val="none" w:sz="0" w:space="0" w:color="auto"/>
        <w:right w:val="none" w:sz="0" w:space="0" w:color="auto"/>
      </w:divBdr>
    </w:div>
    <w:div w:id="1216044291">
      <w:bodyDiv w:val="1"/>
      <w:marLeft w:val="0"/>
      <w:marRight w:val="0"/>
      <w:marTop w:val="0"/>
      <w:marBottom w:val="0"/>
      <w:divBdr>
        <w:top w:val="none" w:sz="0" w:space="0" w:color="auto"/>
        <w:left w:val="none" w:sz="0" w:space="0" w:color="auto"/>
        <w:bottom w:val="none" w:sz="0" w:space="0" w:color="auto"/>
        <w:right w:val="none" w:sz="0" w:space="0" w:color="auto"/>
      </w:divBdr>
    </w:div>
    <w:div w:id="1221788975">
      <w:bodyDiv w:val="1"/>
      <w:marLeft w:val="0"/>
      <w:marRight w:val="0"/>
      <w:marTop w:val="0"/>
      <w:marBottom w:val="0"/>
      <w:divBdr>
        <w:top w:val="none" w:sz="0" w:space="0" w:color="auto"/>
        <w:left w:val="none" w:sz="0" w:space="0" w:color="auto"/>
        <w:bottom w:val="none" w:sz="0" w:space="0" w:color="auto"/>
        <w:right w:val="none" w:sz="0" w:space="0" w:color="auto"/>
      </w:divBdr>
    </w:div>
    <w:div w:id="1222255689">
      <w:bodyDiv w:val="1"/>
      <w:marLeft w:val="0"/>
      <w:marRight w:val="0"/>
      <w:marTop w:val="0"/>
      <w:marBottom w:val="0"/>
      <w:divBdr>
        <w:top w:val="none" w:sz="0" w:space="0" w:color="auto"/>
        <w:left w:val="none" w:sz="0" w:space="0" w:color="auto"/>
        <w:bottom w:val="none" w:sz="0" w:space="0" w:color="auto"/>
        <w:right w:val="none" w:sz="0" w:space="0" w:color="auto"/>
      </w:divBdr>
    </w:div>
    <w:div w:id="1224758136">
      <w:bodyDiv w:val="1"/>
      <w:marLeft w:val="0"/>
      <w:marRight w:val="0"/>
      <w:marTop w:val="0"/>
      <w:marBottom w:val="0"/>
      <w:divBdr>
        <w:top w:val="none" w:sz="0" w:space="0" w:color="auto"/>
        <w:left w:val="none" w:sz="0" w:space="0" w:color="auto"/>
        <w:bottom w:val="none" w:sz="0" w:space="0" w:color="auto"/>
        <w:right w:val="none" w:sz="0" w:space="0" w:color="auto"/>
      </w:divBdr>
    </w:div>
    <w:div w:id="1231233309">
      <w:bodyDiv w:val="1"/>
      <w:marLeft w:val="0"/>
      <w:marRight w:val="0"/>
      <w:marTop w:val="0"/>
      <w:marBottom w:val="0"/>
      <w:divBdr>
        <w:top w:val="none" w:sz="0" w:space="0" w:color="auto"/>
        <w:left w:val="none" w:sz="0" w:space="0" w:color="auto"/>
        <w:bottom w:val="none" w:sz="0" w:space="0" w:color="auto"/>
        <w:right w:val="none" w:sz="0" w:space="0" w:color="auto"/>
      </w:divBdr>
    </w:div>
    <w:div w:id="1235704758">
      <w:bodyDiv w:val="1"/>
      <w:marLeft w:val="0"/>
      <w:marRight w:val="0"/>
      <w:marTop w:val="0"/>
      <w:marBottom w:val="0"/>
      <w:divBdr>
        <w:top w:val="none" w:sz="0" w:space="0" w:color="auto"/>
        <w:left w:val="none" w:sz="0" w:space="0" w:color="auto"/>
        <w:bottom w:val="none" w:sz="0" w:space="0" w:color="auto"/>
        <w:right w:val="none" w:sz="0" w:space="0" w:color="auto"/>
      </w:divBdr>
    </w:div>
    <w:div w:id="1237548824">
      <w:bodyDiv w:val="1"/>
      <w:marLeft w:val="0"/>
      <w:marRight w:val="0"/>
      <w:marTop w:val="0"/>
      <w:marBottom w:val="0"/>
      <w:divBdr>
        <w:top w:val="none" w:sz="0" w:space="0" w:color="auto"/>
        <w:left w:val="none" w:sz="0" w:space="0" w:color="auto"/>
        <w:bottom w:val="none" w:sz="0" w:space="0" w:color="auto"/>
        <w:right w:val="none" w:sz="0" w:space="0" w:color="auto"/>
      </w:divBdr>
    </w:div>
    <w:div w:id="1262493066">
      <w:bodyDiv w:val="1"/>
      <w:marLeft w:val="0"/>
      <w:marRight w:val="0"/>
      <w:marTop w:val="0"/>
      <w:marBottom w:val="0"/>
      <w:divBdr>
        <w:top w:val="none" w:sz="0" w:space="0" w:color="auto"/>
        <w:left w:val="none" w:sz="0" w:space="0" w:color="auto"/>
        <w:bottom w:val="none" w:sz="0" w:space="0" w:color="auto"/>
        <w:right w:val="none" w:sz="0" w:space="0" w:color="auto"/>
      </w:divBdr>
    </w:div>
    <w:div w:id="1267233192">
      <w:bodyDiv w:val="1"/>
      <w:marLeft w:val="0"/>
      <w:marRight w:val="0"/>
      <w:marTop w:val="0"/>
      <w:marBottom w:val="0"/>
      <w:divBdr>
        <w:top w:val="none" w:sz="0" w:space="0" w:color="auto"/>
        <w:left w:val="none" w:sz="0" w:space="0" w:color="auto"/>
        <w:bottom w:val="none" w:sz="0" w:space="0" w:color="auto"/>
        <w:right w:val="none" w:sz="0" w:space="0" w:color="auto"/>
      </w:divBdr>
    </w:div>
    <w:div w:id="1283267518">
      <w:bodyDiv w:val="1"/>
      <w:marLeft w:val="0"/>
      <w:marRight w:val="0"/>
      <w:marTop w:val="0"/>
      <w:marBottom w:val="0"/>
      <w:divBdr>
        <w:top w:val="none" w:sz="0" w:space="0" w:color="auto"/>
        <w:left w:val="none" w:sz="0" w:space="0" w:color="auto"/>
        <w:bottom w:val="none" w:sz="0" w:space="0" w:color="auto"/>
        <w:right w:val="none" w:sz="0" w:space="0" w:color="auto"/>
      </w:divBdr>
    </w:div>
    <w:div w:id="1285887616">
      <w:bodyDiv w:val="1"/>
      <w:marLeft w:val="0"/>
      <w:marRight w:val="0"/>
      <w:marTop w:val="0"/>
      <w:marBottom w:val="0"/>
      <w:divBdr>
        <w:top w:val="none" w:sz="0" w:space="0" w:color="auto"/>
        <w:left w:val="none" w:sz="0" w:space="0" w:color="auto"/>
        <w:bottom w:val="none" w:sz="0" w:space="0" w:color="auto"/>
        <w:right w:val="none" w:sz="0" w:space="0" w:color="auto"/>
      </w:divBdr>
    </w:div>
    <w:div w:id="1292638119">
      <w:bodyDiv w:val="1"/>
      <w:marLeft w:val="0"/>
      <w:marRight w:val="0"/>
      <w:marTop w:val="0"/>
      <w:marBottom w:val="0"/>
      <w:divBdr>
        <w:top w:val="none" w:sz="0" w:space="0" w:color="auto"/>
        <w:left w:val="none" w:sz="0" w:space="0" w:color="auto"/>
        <w:bottom w:val="none" w:sz="0" w:space="0" w:color="auto"/>
        <w:right w:val="none" w:sz="0" w:space="0" w:color="auto"/>
      </w:divBdr>
    </w:div>
    <w:div w:id="1298414233">
      <w:bodyDiv w:val="1"/>
      <w:marLeft w:val="0"/>
      <w:marRight w:val="0"/>
      <w:marTop w:val="0"/>
      <w:marBottom w:val="0"/>
      <w:divBdr>
        <w:top w:val="none" w:sz="0" w:space="0" w:color="auto"/>
        <w:left w:val="none" w:sz="0" w:space="0" w:color="auto"/>
        <w:bottom w:val="none" w:sz="0" w:space="0" w:color="auto"/>
        <w:right w:val="none" w:sz="0" w:space="0" w:color="auto"/>
      </w:divBdr>
    </w:div>
    <w:div w:id="1300917425">
      <w:bodyDiv w:val="1"/>
      <w:marLeft w:val="0"/>
      <w:marRight w:val="0"/>
      <w:marTop w:val="0"/>
      <w:marBottom w:val="0"/>
      <w:divBdr>
        <w:top w:val="none" w:sz="0" w:space="0" w:color="auto"/>
        <w:left w:val="none" w:sz="0" w:space="0" w:color="auto"/>
        <w:bottom w:val="none" w:sz="0" w:space="0" w:color="auto"/>
        <w:right w:val="none" w:sz="0" w:space="0" w:color="auto"/>
      </w:divBdr>
    </w:div>
    <w:div w:id="1312828556">
      <w:bodyDiv w:val="1"/>
      <w:marLeft w:val="0"/>
      <w:marRight w:val="0"/>
      <w:marTop w:val="0"/>
      <w:marBottom w:val="0"/>
      <w:divBdr>
        <w:top w:val="none" w:sz="0" w:space="0" w:color="auto"/>
        <w:left w:val="none" w:sz="0" w:space="0" w:color="auto"/>
        <w:bottom w:val="none" w:sz="0" w:space="0" w:color="auto"/>
        <w:right w:val="none" w:sz="0" w:space="0" w:color="auto"/>
      </w:divBdr>
    </w:div>
    <w:div w:id="1322350264">
      <w:bodyDiv w:val="1"/>
      <w:marLeft w:val="0"/>
      <w:marRight w:val="0"/>
      <w:marTop w:val="0"/>
      <w:marBottom w:val="0"/>
      <w:divBdr>
        <w:top w:val="none" w:sz="0" w:space="0" w:color="auto"/>
        <w:left w:val="none" w:sz="0" w:space="0" w:color="auto"/>
        <w:bottom w:val="none" w:sz="0" w:space="0" w:color="auto"/>
        <w:right w:val="none" w:sz="0" w:space="0" w:color="auto"/>
      </w:divBdr>
    </w:div>
    <w:div w:id="1326057370">
      <w:bodyDiv w:val="1"/>
      <w:marLeft w:val="0"/>
      <w:marRight w:val="0"/>
      <w:marTop w:val="0"/>
      <w:marBottom w:val="0"/>
      <w:divBdr>
        <w:top w:val="none" w:sz="0" w:space="0" w:color="auto"/>
        <w:left w:val="none" w:sz="0" w:space="0" w:color="auto"/>
        <w:bottom w:val="none" w:sz="0" w:space="0" w:color="auto"/>
        <w:right w:val="none" w:sz="0" w:space="0" w:color="auto"/>
      </w:divBdr>
    </w:div>
    <w:div w:id="1326593582">
      <w:bodyDiv w:val="1"/>
      <w:marLeft w:val="0"/>
      <w:marRight w:val="0"/>
      <w:marTop w:val="0"/>
      <w:marBottom w:val="0"/>
      <w:divBdr>
        <w:top w:val="none" w:sz="0" w:space="0" w:color="auto"/>
        <w:left w:val="none" w:sz="0" w:space="0" w:color="auto"/>
        <w:bottom w:val="none" w:sz="0" w:space="0" w:color="auto"/>
        <w:right w:val="none" w:sz="0" w:space="0" w:color="auto"/>
      </w:divBdr>
    </w:div>
    <w:div w:id="1335955845">
      <w:bodyDiv w:val="1"/>
      <w:marLeft w:val="0"/>
      <w:marRight w:val="0"/>
      <w:marTop w:val="0"/>
      <w:marBottom w:val="0"/>
      <w:divBdr>
        <w:top w:val="none" w:sz="0" w:space="0" w:color="auto"/>
        <w:left w:val="none" w:sz="0" w:space="0" w:color="auto"/>
        <w:bottom w:val="none" w:sz="0" w:space="0" w:color="auto"/>
        <w:right w:val="none" w:sz="0" w:space="0" w:color="auto"/>
      </w:divBdr>
    </w:div>
    <w:div w:id="1359619878">
      <w:bodyDiv w:val="1"/>
      <w:marLeft w:val="0"/>
      <w:marRight w:val="0"/>
      <w:marTop w:val="0"/>
      <w:marBottom w:val="0"/>
      <w:divBdr>
        <w:top w:val="none" w:sz="0" w:space="0" w:color="auto"/>
        <w:left w:val="none" w:sz="0" w:space="0" w:color="auto"/>
        <w:bottom w:val="none" w:sz="0" w:space="0" w:color="auto"/>
        <w:right w:val="none" w:sz="0" w:space="0" w:color="auto"/>
      </w:divBdr>
    </w:div>
    <w:div w:id="1376740191">
      <w:bodyDiv w:val="1"/>
      <w:marLeft w:val="0"/>
      <w:marRight w:val="0"/>
      <w:marTop w:val="0"/>
      <w:marBottom w:val="0"/>
      <w:divBdr>
        <w:top w:val="none" w:sz="0" w:space="0" w:color="auto"/>
        <w:left w:val="none" w:sz="0" w:space="0" w:color="auto"/>
        <w:bottom w:val="none" w:sz="0" w:space="0" w:color="auto"/>
        <w:right w:val="none" w:sz="0" w:space="0" w:color="auto"/>
      </w:divBdr>
    </w:div>
    <w:div w:id="1389450436">
      <w:bodyDiv w:val="1"/>
      <w:marLeft w:val="0"/>
      <w:marRight w:val="0"/>
      <w:marTop w:val="0"/>
      <w:marBottom w:val="0"/>
      <w:divBdr>
        <w:top w:val="none" w:sz="0" w:space="0" w:color="auto"/>
        <w:left w:val="none" w:sz="0" w:space="0" w:color="auto"/>
        <w:bottom w:val="none" w:sz="0" w:space="0" w:color="auto"/>
        <w:right w:val="none" w:sz="0" w:space="0" w:color="auto"/>
      </w:divBdr>
    </w:div>
    <w:div w:id="1390491432">
      <w:bodyDiv w:val="1"/>
      <w:marLeft w:val="0"/>
      <w:marRight w:val="0"/>
      <w:marTop w:val="0"/>
      <w:marBottom w:val="0"/>
      <w:divBdr>
        <w:top w:val="none" w:sz="0" w:space="0" w:color="auto"/>
        <w:left w:val="none" w:sz="0" w:space="0" w:color="auto"/>
        <w:bottom w:val="none" w:sz="0" w:space="0" w:color="auto"/>
        <w:right w:val="none" w:sz="0" w:space="0" w:color="auto"/>
      </w:divBdr>
    </w:div>
    <w:div w:id="1393230734">
      <w:bodyDiv w:val="1"/>
      <w:marLeft w:val="0"/>
      <w:marRight w:val="0"/>
      <w:marTop w:val="0"/>
      <w:marBottom w:val="0"/>
      <w:divBdr>
        <w:top w:val="none" w:sz="0" w:space="0" w:color="auto"/>
        <w:left w:val="none" w:sz="0" w:space="0" w:color="auto"/>
        <w:bottom w:val="none" w:sz="0" w:space="0" w:color="auto"/>
        <w:right w:val="none" w:sz="0" w:space="0" w:color="auto"/>
      </w:divBdr>
    </w:div>
    <w:div w:id="1399211853">
      <w:bodyDiv w:val="1"/>
      <w:marLeft w:val="0"/>
      <w:marRight w:val="0"/>
      <w:marTop w:val="0"/>
      <w:marBottom w:val="0"/>
      <w:divBdr>
        <w:top w:val="none" w:sz="0" w:space="0" w:color="auto"/>
        <w:left w:val="none" w:sz="0" w:space="0" w:color="auto"/>
        <w:bottom w:val="none" w:sz="0" w:space="0" w:color="auto"/>
        <w:right w:val="none" w:sz="0" w:space="0" w:color="auto"/>
      </w:divBdr>
    </w:div>
    <w:div w:id="1399744353">
      <w:bodyDiv w:val="1"/>
      <w:marLeft w:val="0"/>
      <w:marRight w:val="0"/>
      <w:marTop w:val="0"/>
      <w:marBottom w:val="0"/>
      <w:divBdr>
        <w:top w:val="none" w:sz="0" w:space="0" w:color="auto"/>
        <w:left w:val="none" w:sz="0" w:space="0" w:color="auto"/>
        <w:bottom w:val="none" w:sz="0" w:space="0" w:color="auto"/>
        <w:right w:val="none" w:sz="0" w:space="0" w:color="auto"/>
      </w:divBdr>
    </w:div>
    <w:div w:id="1409578065">
      <w:bodyDiv w:val="1"/>
      <w:marLeft w:val="0"/>
      <w:marRight w:val="0"/>
      <w:marTop w:val="0"/>
      <w:marBottom w:val="0"/>
      <w:divBdr>
        <w:top w:val="none" w:sz="0" w:space="0" w:color="auto"/>
        <w:left w:val="none" w:sz="0" w:space="0" w:color="auto"/>
        <w:bottom w:val="none" w:sz="0" w:space="0" w:color="auto"/>
        <w:right w:val="none" w:sz="0" w:space="0" w:color="auto"/>
      </w:divBdr>
    </w:div>
    <w:div w:id="1410619454">
      <w:bodyDiv w:val="1"/>
      <w:marLeft w:val="0"/>
      <w:marRight w:val="0"/>
      <w:marTop w:val="0"/>
      <w:marBottom w:val="0"/>
      <w:divBdr>
        <w:top w:val="none" w:sz="0" w:space="0" w:color="auto"/>
        <w:left w:val="none" w:sz="0" w:space="0" w:color="auto"/>
        <w:bottom w:val="none" w:sz="0" w:space="0" w:color="auto"/>
        <w:right w:val="none" w:sz="0" w:space="0" w:color="auto"/>
      </w:divBdr>
    </w:div>
    <w:div w:id="1424448138">
      <w:bodyDiv w:val="1"/>
      <w:marLeft w:val="0"/>
      <w:marRight w:val="0"/>
      <w:marTop w:val="0"/>
      <w:marBottom w:val="0"/>
      <w:divBdr>
        <w:top w:val="none" w:sz="0" w:space="0" w:color="auto"/>
        <w:left w:val="none" w:sz="0" w:space="0" w:color="auto"/>
        <w:bottom w:val="none" w:sz="0" w:space="0" w:color="auto"/>
        <w:right w:val="none" w:sz="0" w:space="0" w:color="auto"/>
      </w:divBdr>
    </w:div>
    <w:div w:id="1435248843">
      <w:bodyDiv w:val="1"/>
      <w:marLeft w:val="0"/>
      <w:marRight w:val="0"/>
      <w:marTop w:val="0"/>
      <w:marBottom w:val="0"/>
      <w:divBdr>
        <w:top w:val="none" w:sz="0" w:space="0" w:color="auto"/>
        <w:left w:val="none" w:sz="0" w:space="0" w:color="auto"/>
        <w:bottom w:val="none" w:sz="0" w:space="0" w:color="auto"/>
        <w:right w:val="none" w:sz="0" w:space="0" w:color="auto"/>
      </w:divBdr>
    </w:div>
    <w:div w:id="1436906670">
      <w:bodyDiv w:val="1"/>
      <w:marLeft w:val="0"/>
      <w:marRight w:val="0"/>
      <w:marTop w:val="0"/>
      <w:marBottom w:val="0"/>
      <w:divBdr>
        <w:top w:val="none" w:sz="0" w:space="0" w:color="auto"/>
        <w:left w:val="none" w:sz="0" w:space="0" w:color="auto"/>
        <w:bottom w:val="none" w:sz="0" w:space="0" w:color="auto"/>
        <w:right w:val="none" w:sz="0" w:space="0" w:color="auto"/>
      </w:divBdr>
    </w:div>
    <w:div w:id="1459107095">
      <w:bodyDiv w:val="1"/>
      <w:marLeft w:val="0"/>
      <w:marRight w:val="0"/>
      <w:marTop w:val="0"/>
      <w:marBottom w:val="0"/>
      <w:divBdr>
        <w:top w:val="none" w:sz="0" w:space="0" w:color="auto"/>
        <w:left w:val="none" w:sz="0" w:space="0" w:color="auto"/>
        <w:bottom w:val="none" w:sz="0" w:space="0" w:color="auto"/>
        <w:right w:val="none" w:sz="0" w:space="0" w:color="auto"/>
      </w:divBdr>
    </w:div>
    <w:div w:id="1468937696">
      <w:bodyDiv w:val="1"/>
      <w:marLeft w:val="0"/>
      <w:marRight w:val="0"/>
      <w:marTop w:val="0"/>
      <w:marBottom w:val="0"/>
      <w:divBdr>
        <w:top w:val="none" w:sz="0" w:space="0" w:color="auto"/>
        <w:left w:val="none" w:sz="0" w:space="0" w:color="auto"/>
        <w:bottom w:val="none" w:sz="0" w:space="0" w:color="auto"/>
        <w:right w:val="none" w:sz="0" w:space="0" w:color="auto"/>
      </w:divBdr>
    </w:div>
    <w:div w:id="1473910634">
      <w:bodyDiv w:val="1"/>
      <w:marLeft w:val="0"/>
      <w:marRight w:val="0"/>
      <w:marTop w:val="0"/>
      <w:marBottom w:val="0"/>
      <w:divBdr>
        <w:top w:val="none" w:sz="0" w:space="0" w:color="auto"/>
        <w:left w:val="none" w:sz="0" w:space="0" w:color="auto"/>
        <w:bottom w:val="none" w:sz="0" w:space="0" w:color="auto"/>
        <w:right w:val="none" w:sz="0" w:space="0" w:color="auto"/>
      </w:divBdr>
    </w:div>
    <w:div w:id="1477600119">
      <w:bodyDiv w:val="1"/>
      <w:marLeft w:val="0"/>
      <w:marRight w:val="0"/>
      <w:marTop w:val="0"/>
      <w:marBottom w:val="0"/>
      <w:divBdr>
        <w:top w:val="none" w:sz="0" w:space="0" w:color="auto"/>
        <w:left w:val="none" w:sz="0" w:space="0" w:color="auto"/>
        <w:bottom w:val="none" w:sz="0" w:space="0" w:color="auto"/>
        <w:right w:val="none" w:sz="0" w:space="0" w:color="auto"/>
      </w:divBdr>
    </w:div>
    <w:div w:id="1481263223">
      <w:bodyDiv w:val="1"/>
      <w:marLeft w:val="0"/>
      <w:marRight w:val="0"/>
      <w:marTop w:val="0"/>
      <w:marBottom w:val="0"/>
      <w:divBdr>
        <w:top w:val="none" w:sz="0" w:space="0" w:color="auto"/>
        <w:left w:val="none" w:sz="0" w:space="0" w:color="auto"/>
        <w:bottom w:val="none" w:sz="0" w:space="0" w:color="auto"/>
        <w:right w:val="none" w:sz="0" w:space="0" w:color="auto"/>
      </w:divBdr>
    </w:div>
    <w:div w:id="1483698494">
      <w:bodyDiv w:val="1"/>
      <w:marLeft w:val="0"/>
      <w:marRight w:val="0"/>
      <w:marTop w:val="0"/>
      <w:marBottom w:val="0"/>
      <w:divBdr>
        <w:top w:val="none" w:sz="0" w:space="0" w:color="auto"/>
        <w:left w:val="none" w:sz="0" w:space="0" w:color="auto"/>
        <w:bottom w:val="none" w:sz="0" w:space="0" w:color="auto"/>
        <w:right w:val="none" w:sz="0" w:space="0" w:color="auto"/>
      </w:divBdr>
    </w:div>
    <w:div w:id="1498616903">
      <w:bodyDiv w:val="1"/>
      <w:marLeft w:val="0"/>
      <w:marRight w:val="0"/>
      <w:marTop w:val="0"/>
      <w:marBottom w:val="0"/>
      <w:divBdr>
        <w:top w:val="none" w:sz="0" w:space="0" w:color="auto"/>
        <w:left w:val="none" w:sz="0" w:space="0" w:color="auto"/>
        <w:bottom w:val="none" w:sz="0" w:space="0" w:color="auto"/>
        <w:right w:val="none" w:sz="0" w:space="0" w:color="auto"/>
      </w:divBdr>
    </w:div>
    <w:div w:id="1521235740">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2844128">
      <w:bodyDiv w:val="1"/>
      <w:marLeft w:val="0"/>
      <w:marRight w:val="0"/>
      <w:marTop w:val="0"/>
      <w:marBottom w:val="0"/>
      <w:divBdr>
        <w:top w:val="none" w:sz="0" w:space="0" w:color="auto"/>
        <w:left w:val="none" w:sz="0" w:space="0" w:color="auto"/>
        <w:bottom w:val="none" w:sz="0" w:space="0" w:color="auto"/>
        <w:right w:val="none" w:sz="0" w:space="0" w:color="auto"/>
      </w:divBdr>
    </w:div>
    <w:div w:id="1565262165">
      <w:bodyDiv w:val="1"/>
      <w:marLeft w:val="0"/>
      <w:marRight w:val="0"/>
      <w:marTop w:val="0"/>
      <w:marBottom w:val="0"/>
      <w:divBdr>
        <w:top w:val="none" w:sz="0" w:space="0" w:color="auto"/>
        <w:left w:val="none" w:sz="0" w:space="0" w:color="auto"/>
        <w:bottom w:val="none" w:sz="0" w:space="0" w:color="auto"/>
        <w:right w:val="none" w:sz="0" w:space="0" w:color="auto"/>
      </w:divBdr>
    </w:div>
    <w:div w:id="1572235825">
      <w:bodyDiv w:val="1"/>
      <w:marLeft w:val="0"/>
      <w:marRight w:val="0"/>
      <w:marTop w:val="0"/>
      <w:marBottom w:val="0"/>
      <w:divBdr>
        <w:top w:val="none" w:sz="0" w:space="0" w:color="auto"/>
        <w:left w:val="none" w:sz="0" w:space="0" w:color="auto"/>
        <w:bottom w:val="none" w:sz="0" w:space="0" w:color="auto"/>
        <w:right w:val="none" w:sz="0" w:space="0" w:color="auto"/>
      </w:divBdr>
    </w:div>
    <w:div w:id="1589122073">
      <w:bodyDiv w:val="1"/>
      <w:marLeft w:val="0"/>
      <w:marRight w:val="0"/>
      <w:marTop w:val="0"/>
      <w:marBottom w:val="0"/>
      <w:divBdr>
        <w:top w:val="none" w:sz="0" w:space="0" w:color="auto"/>
        <w:left w:val="none" w:sz="0" w:space="0" w:color="auto"/>
        <w:bottom w:val="none" w:sz="0" w:space="0" w:color="auto"/>
        <w:right w:val="none" w:sz="0" w:space="0" w:color="auto"/>
      </w:divBdr>
    </w:div>
    <w:div w:id="1589726231">
      <w:bodyDiv w:val="1"/>
      <w:marLeft w:val="0"/>
      <w:marRight w:val="0"/>
      <w:marTop w:val="0"/>
      <w:marBottom w:val="0"/>
      <w:divBdr>
        <w:top w:val="none" w:sz="0" w:space="0" w:color="auto"/>
        <w:left w:val="none" w:sz="0" w:space="0" w:color="auto"/>
        <w:bottom w:val="none" w:sz="0" w:space="0" w:color="auto"/>
        <w:right w:val="none" w:sz="0" w:space="0" w:color="auto"/>
      </w:divBdr>
    </w:div>
    <w:div w:id="1591624338">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600062412">
      <w:bodyDiv w:val="1"/>
      <w:marLeft w:val="0"/>
      <w:marRight w:val="0"/>
      <w:marTop w:val="0"/>
      <w:marBottom w:val="0"/>
      <w:divBdr>
        <w:top w:val="none" w:sz="0" w:space="0" w:color="auto"/>
        <w:left w:val="none" w:sz="0" w:space="0" w:color="auto"/>
        <w:bottom w:val="none" w:sz="0" w:space="0" w:color="auto"/>
        <w:right w:val="none" w:sz="0" w:space="0" w:color="auto"/>
      </w:divBdr>
    </w:div>
    <w:div w:id="1623808964">
      <w:bodyDiv w:val="1"/>
      <w:marLeft w:val="0"/>
      <w:marRight w:val="0"/>
      <w:marTop w:val="0"/>
      <w:marBottom w:val="0"/>
      <w:divBdr>
        <w:top w:val="none" w:sz="0" w:space="0" w:color="auto"/>
        <w:left w:val="none" w:sz="0" w:space="0" w:color="auto"/>
        <w:bottom w:val="none" w:sz="0" w:space="0" w:color="auto"/>
        <w:right w:val="none" w:sz="0" w:space="0" w:color="auto"/>
      </w:divBdr>
    </w:div>
    <w:div w:id="1627808049">
      <w:bodyDiv w:val="1"/>
      <w:marLeft w:val="0"/>
      <w:marRight w:val="0"/>
      <w:marTop w:val="0"/>
      <w:marBottom w:val="0"/>
      <w:divBdr>
        <w:top w:val="none" w:sz="0" w:space="0" w:color="auto"/>
        <w:left w:val="none" w:sz="0" w:space="0" w:color="auto"/>
        <w:bottom w:val="none" w:sz="0" w:space="0" w:color="auto"/>
        <w:right w:val="none" w:sz="0" w:space="0" w:color="auto"/>
      </w:divBdr>
    </w:div>
    <w:div w:id="1634023226">
      <w:bodyDiv w:val="1"/>
      <w:marLeft w:val="0"/>
      <w:marRight w:val="0"/>
      <w:marTop w:val="0"/>
      <w:marBottom w:val="0"/>
      <w:divBdr>
        <w:top w:val="none" w:sz="0" w:space="0" w:color="auto"/>
        <w:left w:val="none" w:sz="0" w:space="0" w:color="auto"/>
        <w:bottom w:val="none" w:sz="0" w:space="0" w:color="auto"/>
        <w:right w:val="none" w:sz="0" w:space="0" w:color="auto"/>
      </w:divBdr>
    </w:div>
    <w:div w:id="1635594752">
      <w:bodyDiv w:val="1"/>
      <w:marLeft w:val="0"/>
      <w:marRight w:val="0"/>
      <w:marTop w:val="0"/>
      <w:marBottom w:val="0"/>
      <w:divBdr>
        <w:top w:val="none" w:sz="0" w:space="0" w:color="auto"/>
        <w:left w:val="none" w:sz="0" w:space="0" w:color="auto"/>
        <w:bottom w:val="none" w:sz="0" w:space="0" w:color="auto"/>
        <w:right w:val="none" w:sz="0" w:space="0" w:color="auto"/>
      </w:divBdr>
    </w:div>
    <w:div w:id="1642268982">
      <w:bodyDiv w:val="1"/>
      <w:marLeft w:val="0"/>
      <w:marRight w:val="0"/>
      <w:marTop w:val="0"/>
      <w:marBottom w:val="0"/>
      <w:divBdr>
        <w:top w:val="none" w:sz="0" w:space="0" w:color="auto"/>
        <w:left w:val="none" w:sz="0" w:space="0" w:color="auto"/>
        <w:bottom w:val="none" w:sz="0" w:space="0" w:color="auto"/>
        <w:right w:val="none" w:sz="0" w:space="0" w:color="auto"/>
      </w:divBdr>
    </w:div>
    <w:div w:id="1653824932">
      <w:bodyDiv w:val="1"/>
      <w:marLeft w:val="0"/>
      <w:marRight w:val="0"/>
      <w:marTop w:val="0"/>
      <w:marBottom w:val="0"/>
      <w:divBdr>
        <w:top w:val="none" w:sz="0" w:space="0" w:color="auto"/>
        <w:left w:val="none" w:sz="0" w:space="0" w:color="auto"/>
        <w:bottom w:val="none" w:sz="0" w:space="0" w:color="auto"/>
        <w:right w:val="none" w:sz="0" w:space="0" w:color="auto"/>
      </w:divBdr>
    </w:div>
    <w:div w:id="1671833854">
      <w:bodyDiv w:val="1"/>
      <w:marLeft w:val="0"/>
      <w:marRight w:val="0"/>
      <w:marTop w:val="0"/>
      <w:marBottom w:val="0"/>
      <w:divBdr>
        <w:top w:val="none" w:sz="0" w:space="0" w:color="auto"/>
        <w:left w:val="none" w:sz="0" w:space="0" w:color="auto"/>
        <w:bottom w:val="none" w:sz="0" w:space="0" w:color="auto"/>
        <w:right w:val="none" w:sz="0" w:space="0" w:color="auto"/>
      </w:divBdr>
    </w:div>
    <w:div w:id="1677684676">
      <w:bodyDiv w:val="1"/>
      <w:marLeft w:val="0"/>
      <w:marRight w:val="0"/>
      <w:marTop w:val="0"/>
      <w:marBottom w:val="0"/>
      <w:divBdr>
        <w:top w:val="none" w:sz="0" w:space="0" w:color="auto"/>
        <w:left w:val="none" w:sz="0" w:space="0" w:color="auto"/>
        <w:bottom w:val="none" w:sz="0" w:space="0" w:color="auto"/>
        <w:right w:val="none" w:sz="0" w:space="0" w:color="auto"/>
      </w:divBdr>
    </w:div>
    <w:div w:id="1680231010">
      <w:bodyDiv w:val="1"/>
      <w:marLeft w:val="0"/>
      <w:marRight w:val="0"/>
      <w:marTop w:val="0"/>
      <w:marBottom w:val="0"/>
      <w:divBdr>
        <w:top w:val="none" w:sz="0" w:space="0" w:color="auto"/>
        <w:left w:val="none" w:sz="0" w:space="0" w:color="auto"/>
        <w:bottom w:val="none" w:sz="0" w:space="0" w:color="auto"/>
        <w:right w:val="none" w:sz="0" w:space="0" w:color="auto"/>
      </w:divBdr>
    </w:div>
    <w:div w:id="1687320088">
      <w:bodyDiv w:val="1"/>
      <w:marLeft w:val="0"/>
      <w:marRight w:val="0"/>
      <w:marTop w:val="0"/>
      <w:marBottom w:val="0"/>
      <w:divBdr>
        <w:top w:val="none" w:sz="0" w:space="0" w:color="auto"/>
        <w:left w:val="none" w:sz="0" w:space="0" w:color="auto"/>
        <w:bottom w:val="none" w:sz="0" w:space="0" w:color="auto"/>
        <w:right w:val="none" w:sz="0" w:space="0" w:color="auto"/>
      </w:divBdr>
    </w:div>
    <w:div w:id="1692417223">
      <w:bodyDiv w:val="1"/>
      <w:marLeft w:val="0"/>
      <w:marRight w:val="0"/>
      <w:marTop w:val="0"/>
      <w:marBottom w:val="0"/>
      <w:divBdr>
        <w:top w:val="none" w:sz="0" w:space="0" w:color="auto"/>
        <w:left w:val="none" w:sz="0" w:space="0" w:color="auto"/>
        <w:bottom w:val="none" w:sz="0" w:space="0" w:color="auto"/>
        <w:right w:val="none" w:sz="0" w:space="0" w:color="auto"/>
      </w:divBdr>
    </w:div>
    <w:div w:id="1714426918">
      <w:bodyDiv w:val="1"/>
      <w:marLeft w:val="0"/>
      <w:marRight w:val="0"/>
      <w:marTop w:val="0"/>
      <w:marBottom w:val="0"/>
      <w:divBdr>
        <w:top w:val="none" w:sz="0" w:space="0" w:color="auto"/>
        <w:left w:val="none" w:sz="0" w:space="0" w:color="auto"/>
        <w:bottom w:val="none" w:sz="0" w:space="0" w:color="auto"/>
        <w:right w:val="none" w:sz="0" w:space="0" w:color="auto"/>
      </w:divBdr>
    </w:div>
    <w:div w:id="1714429281">
      <w:bodyDiv w:val="1"/>
      <w:marLeft w:val="0"/>
      <w:marRight w:val="0"/>
      <w:marTop w:val="0"/>
      <w:marBottom w:val="0"/>
      <w:divBdr>
        <w:top w:val="none" w:sz="0" w:space="0" w:color="auto"/>
        <w:left w:val="none" w:sz="0" w:space="0" w:color="auto"/>
        <w:bottom w:val="none" w:sz="0" w:space="0" w:color="auto"/>
        <w:right w:val="none" w:sz="0" w:space="0" w:color="auto"/>
      </w:divBdr>
    </w:div>
    <w:div w:id="1723404871">
      <w:bodyDiv w:val="1"/>
      <w:marLeft w:val="0"/>
      <w:marRight w:val="0"/>
      <w:marTop w:val="0"/>
      <w:marBottom w:val="0"/>
      <w:divBdr>
        <w:top w:val="none" w:sz="0" w:space="0" w:color="auto"/>
        <w:left w:val="none" w:sz="0" w:space="0" w:color="auto"/>
        <w:bottom w:val="none" w:sz="0" w:space="0" w:color="auto"/>
        <w:right w:val="none" w:sz="0" w:space="0" w:color="auto"/>
      </w:divBdr>
    </w:div>
    <w:div w:id="1727417000">
      <w:bodyDiv w:val="1"/>
      <w:marLeft w:val="0"/>
      <w:marRight w:val="0"/>
      <w:marTop w:val="0"/>
      <w:marBottom w:val="0"/>
      <w:divBdr>
        <w:top w:val="none" w:sz="0" w:space="0" w:color="auto"/>
        <w:left w:val="none" w:sz="0" w:space="0" w:color="auto"/>
        <w:bottom w:val="none" w:sz="0" w:space="0" w:color="auto"/>
        <w:right w:val="none" w:sz="0" w:space="0" w:color="auto"/>
      </w:divBdr>
    </w:div>
    <w:div w:id="1728609030">
      <w:bodyDiv w:val="1"/>
      <w:marLeft w:val="0"/>
      <w:marRight w:val="0"/>
      <w:marTop w:val="0"/>
      <w:marBottom w:val="0"/>
      <w:divBdr>
        <w:top w:val="none" w:sz="0" w:space="0" w:color="auto"/>
        <w:left w:val="none" w:sz="0" w:space="0" w:color="auto"/>
        <w:bottom w:val="none" w:sz="0" w:space="0" w:color="auto"/>
        <w:right w:val="none" w:sz="0" w:space="0" w:color="auto"/>
      </w:divBdr>
    </w:div>
    <w:div w:id="1729453475">
      <w:bodyDiv w:val="1"/>
      <w:marLeft w:val="0"/>
      <w:marRight w:val="0"/>
      <w:marTop w:val="0"/>
      <w:marBottom w:val="0"/>
      <w:divBdr>
        <w:top w:val="none" w:sz="0" w:space="0" w:color="auto"/>
        <w:left w:val="none" w:sz="0" w:space="0" w:color="auto"/>
        <w:bottom w:val="none" w:sz="0" w:space="0" w:color="auto"/>
        <w:right w:val="none" w:sz="0" w:space="0" w:color="auto"/>
      </w:divBdr>
    </w:div>
    <w:div w:id="1733845561">
      <w:bodyDiv w:val="1"/>
      <w:marLeft w:val="0"/>
      <w:marRight w:val="0"/>
      <w:marTop w:val="0"/>
      <w:marBottom w:val="0"/>
      <w:divBdr>
        <w:top w:val="none" w:sz="0" w:space="0" w:color="auto"/>
        <w:left w:val="none" w:sz="0" w:space="0" w:color="auto"/>
        <w:bottom w:val="none" w:sz="0" w:space="0" w:color="auto"/>
        <w:right w:val="none" w:sz="0" w:space="0" w:color="auto"/>
      </w:divBdr>
    </w:div>
    <w:div w:id="1733965235">
      <w:bodyDiv w:val="1"/>
      <w:marLeft w:val="0"/>
      <w:marRight w:val="0"/>
      <w:marTop w:val="0"/>
      <w:marBottom w:val="0"/>
      <w:divBdr>
        <w:top w:val="none" w:sz="0" w:space="0" w:color="auto"/>
        <w:left w:val="none" w:sz="0" w:space="0" w:color="auto"/>
        <w:bottom w:val="none" w:sz="0" w:space="0" w:color="auto"/>
        <w:right w:val="none" w:sz="0" w:space="0" w:color="auto"/>
      </w:divBdr>
    </w:div>
    <w:div w:id="1762480794">
      <w:bodyDiv w:val="1"/>
      <w:marLeft w:val="0"/>
      <w:marRight w:val="0"/>
      <w:marTop w:val="0"/>
      <w:marBottom w:val="0"/>
      <w:divBdr>
        <w:top w:val="none" w:sz="0" w:space="0" w:color="auto"/>
        <w:left w:val="none" w:sz="0" w:space="0" w:color="auto"/>
        <w:bottom w:val="none" w:sz="0" w:space="0" w:color="auto"/>
        <w:right w:val="none" w:sz="0" w:space="0" w:color="auto"/>
      </w:divBdr>
    </w:div>
    <w:div w:id="1782871604">
      <w:bodyDiv w:val="1"/>
      <w:marLeft w:val="0"/>
      <w:marRight w:val="0"/>
      <w:marTop w:val="0"/>
      <w:marBottom w:val="0"/>
      <w:divBdr>
        <w:top w:val="none" w:sz="0" w:space="0" w:color="auto"/>
        <w:left w:val="none" w:sz="0" w:space="0" w:color="auto"/>
        <w:bottom w:val="none" w:sz="0" w:space="0" w:color="auto"/>
        <w:right w:val="none" w:sz="0" w:space="0" w:color="auto"/>
      </w:divBdr>
    </w:div>
    <w:div w:id="1791246120">
      <w:bodyDiv w:val="1"/>
      <w:marLeft w:val="0"/>
      <w:marRight w:val="0"/>
      <w:marTop w:val="0"/>
      <w:marBottom w:val="0"/>
      <w:divBdr>
        <w:top w:val="none" w:sz="0" w:space="0" w:color="auto"/>
        <w:left w:val="none" w:sz="0" w:space="0" w:color="auto"/>
        <w:bottom w:val="none" w:sz="0" w:space="0" w:color="auto"/>
        <w:right w:val="none" w:sz="0" w:space="0" w:color="auto"/>
      </w:divBdr>
    </w:div>
    <w:div w:id="1797676674">
      <w:bodyDiv w:val="1"/>
      <w:marLeft w:val="0"/>
      <w:marRight w:val="0"/>
      <w:marTop w:val="0"/>
      <w:marBottom w:val="0"/>
      <w:divBdr>
        <w:top w:val="none" w:sz="0" w:space="0" w:color="auto"/>
        <w:left w:val="none" w:sz="0" w:space="0" w:color="auto"/>
        <w:bottom w:val="none" w:sz="0" w:space="0" w:color="auto"/>
        <w:right w:val="none" w:sz="0" w:space="0" w:color="auto"/>
      </w:divBdr>
    </w:div>
    <w:div w:id="1797724159">
      <w:bodyDiv w:val="1"/>
      <w:marLeft w:val="0"/>
      <w:marRight w:val="0"/>
      <w:marTop w:val="0"/>
      <w:marBottom w:val="0"/>
      <w:divBdr>
        <w:top w:val="none" w:sz="0" w:space="0" w:color="auto"/>
        <w:left w:val="none" w:sz="0" w:space="0" w:color="auto"/>
        <w:bottom w:val="none" w:sz="0" w:space="0" w:color="auto"/>
        <w:right w:val="none" w:sz="0" w:space="0" w:color="auto"/>
      </w:divBdr>
    </w:div>
    <w:div w:id="1809279785">
      <w:bodyDiv w:val="1"/>
      <w:marLeft w:val="0"/>
      <w:marRight w:val="0"/>
      <w:marTop w:val="0"/>
      <w:marBottom w:val="0"/>
      <w:divBdr>
        <w:top w:val="none" w:sz="0" w:space="0" w:color="auto"/>
        <w:left w:val="none" w:sz="0" w:space="0" w:color="auto"/>
        <w:bottom w:val="none" w:sz="0" w:space="0" w:color="auto"/>
        <w:right w:val="none" w:sz="0" w:space="0" w:color="auto"/>
      </w:divBdr>
    </w:div>
    <w:div w:id="1852259604">
      <w:bodyDiv w:val="1"/>
      <w:marLeft w:val="0"/>
      <w:marRight w:val="0"/>
      <w:marTop w:val="0"/>
      <w:marBottom w:val="0"/>
      <w:divBdr>
        <w:top w:val="none" w:sz="0" w:space="0" w:color="auto"/>
        <w:left w:val="none" w:sz="0" w:space="0" w:color="auto"/>
        <w:bottom w:val="none" w:sz="0" w:space="0" w:color="auto"/>
        <w:right w:val="none" w:sz="0" w:space="0" w:color="auto"/>
      </w:divBdr>
    </w:div>
    <w:div w:id="1857571180">
      <w:bodyDiv w:val="1"/>
      <w:marLeft w:val="0"/>
      <w:marRight w:val="0"/>
      <w:marTop w:val="0"/>
      <w:marBottom w:val="0"/>
      <w:divBdr>
        <w:top w:val="none" w:sz="0" w:space="0" w:color="auto"/>
        <w:left w:val="none" w:sz="0" w:space="0" w:color="auto"/>
        <w:bottom w:val="none" w:sz="0" w:space="0" w:color="auto"/>
        <w:right w:val="none" w:sz="0" w:space="0" w:color="auto"/>
      </w:divBdr>
    </w:div>
    <w:div w:id="1892302405">
      <w:bodyDiv w:val="1"/>
      <w:marLeft w:val="0"/>
      <w:marRight w:val="0"/>
      <w:marTop w:val="0"/>
      <w:marBottom w:val="0"/>
      <w:divBdr>
        <w:top w:val="none" w:sz="0" w:space="0" w:color="auto"/>
        <w:left w:val="none" w:sz="0" w:space="0" w:color="auto"/>
        <w:bottom w:val="none" w:sz="0" w:space="0" w:color="auto"/>
        <w:right w:val="none" w:sz="0" w:space="0" w:color="auto"/>
      </w:divBdr>
    </w:div>
    <w:div w:id="1894194457">
      <w:bodyDiv w:val="1"/>
      <w:marLeft w:val="0"/>
      <w:marRight w:val="0"/>
      <w:marTop w:val="0"/>
      <w:marBottom w:val="0"/>
      <w:divBdr>
        <w:top w:val="none" w:sz="0" w:space="0" w:color="auto"/>
        <w:left w:val="none" w:sz="0" w:space="0" w:color="auto"/>
        <w:bottom w:val="none" w:sz="0" w:space="0" w:color="auto"/>
        <w:right w:val="none" w:sz="0" w:space="0" w:color="auto"/>
      </w:divBdr>
    </w:div>
    <w:div w:id="1898272383">
      <w:bodyDiv w:val="1"/>
      <w:marLeft w:val="0"/>
      <w:marRight w:val="0"/>
      <w:marTop w:val="0"/>
      <w:marBottom w:val="0"/>
      <w:divBdr>
        <w:top w:val="none" w:sz="0" w:space="0" w:color="auto"/>
        <w:left w:val="none" w:sz="0" w:space="0" w:color="auto"/>
        <w:bottom w:val="none" w:sz="0" w:space="0" w:color="auto"/>
        <w:right w:val="none" w:sz="0" w:space="0" w:color="auto"/>
      </w:divBdr>
    </w:div>
    <w:div w:id="1908107656">
      <w:bodyDiv w:val="1"/>
      <w:marLeft w:val="0"/>
      <w:marRight w:val="0"/>
      <w:marTop w:val="0"/>
      <w:marBottom w:val="0"/>
      <w:divBdr>
        <w:top w:val="none" w:sz="0" w:space="0" w:color="auto"/>
        <w:left w:val="none" w:sz="0" w:space="0" w:color="auto"/>
        <w:bottom w:val="none" w:sz="0" w:space="0" w:color="auto"/>
        <w:right w:val="none" w:sz="0" w:space="0" w:color="auto"/>
      </w:divBdr>
    </w:div>
    <w:div w:id="1924219724">
      <w:bodyDiv w:val="1"/>
      <w:marLeft w:val="0"/>
      <w:marRight w:val="0"/>
      <w:marTop w:val="0"/>
      <w:marBottom w:val="0"/>
      <w:divBdr>
        <w:top w:val="none" w:sz="0" w:space="0" w:color="auto"/>
        <w:left w:val="none" w:sz="0" w:space="0" w:color="auto"/>
        <w:bottom w:val="none" w:sz="0" w:space="0" w:color="auto"/>
        <w:right w:val="none" w:sz="0" w:space="0" w:color="auto"/>
      </w:divBdr>
    </w:div>
    <w:div w:id="1932083875">
      <w:bodyDiv w:val="1"/>
      <w:marLeft w:val="0"/>
      <w:marRight w:val="0"/>
      <w:marTop w:val="0"/>
      <w:marBottom w:val="0"/>
      <w:divBdr>
        <w:top w:val="none" w:sz="0" w:space="0" w:color="auto"/>
        <w:left w:val="none" w:sz="0" w:space="0" w:color="auto"/>
        <w:bottom w:val="none" w:sz="0" w:space="0" w:color="auto"/>
        <w:right w:val="none" w:sz="0" w:space="0" w:color="auto"/>
      </w:divBdr>
    </w:div>
    <w:div w:id="1935431345">
      <w:bodyDiv w:val="1"/>
      <w:marLeft w:val="0"/>
      <w:marRight w:val="0"/>
      <w:marTop w:val="0"/>
      <w:marBottom w:val="0"/>
      <w:divBdr>
        <w:top w:val="none" w:sz="0" w:space="0" w:color="auto"/>
        <w:left w:val="none" w:sz="0" w:space="0" w:color="auto"/>
        <w:bottom w:val="none" w:sz="0" w:space="0" w:color="auto"/>
        <w:right w:val="none" w:sz="0" w:space="0" w:color="auto"/>
      </w:divBdr>
    </w:div>
    <w:div w:id="1953628635">
      <w:bodyDiv w:val="1"/>
      <w:marLeft w:val="0"/>
      <w:marRight w:val="0"/>
      <w:marTop w:val="0"/>
      <w:marBottom w:val="0"/>
      <w:divBdr>
        <w:top w:val="none" w:sz="0" w:space="0" w:color="auto"/>
        <w:left w:val="none" w:sz="0" w:space="0" w:color="auto"/>
        <w:bottom w:val="none" w:sz="0" w:space="0" w:color="auto"/>
        <w:right w:val="none" w:sz="0" w:space="0" w:color="auto"/>
      </w:divBdr>
    </w:div>
    <w:div w:id="1975594713">
      <w:bodyDiv w:val="1"/>
      <w:marLeft w:val="0"/>
      <w:marRight w:val="0"/>
      <w:marTop w:val="0"/>
      <w:marBottom w:val="0"/>
      <w:divBdr>
        <w:top w:val="none" w:sz="0" w:space="0" w:color="auto"/>
        <w:left w:val="none" w:sz="0" w:space="0" w:color="auto"/>
        <w:bottom w:val="none" w:sz="0" w:space="0" w:color="auto"/>
        <w:right w:val="none" w:sz="0" w:space="0" w:color="auto"/>
      </w:divBdr>
    </w:div>
    <w:div w:id="1978801866">
      <w:bodyDiv w:val="1"/>
      <w:marLeft w:val="0"/>
      <w:marRight w:val="0"/>
      <w:marTop w:val="0"/>
      <w:marBottom w:val="0"/>
      <w:divBdr>
        <w:top w:val="none" w:sz="0" w:space="0" w:color="auto"/>
        <w:left w:val="none" w:sz="0" w:space="0" w:color="auto"/>
        <w:bottom w:val="none" w:sz="0" w:space="0" w:color="auto"/>
        <w:right w:val="none" w:sz="0" w:space="0" w:color="auto"/>
      </w:divBdr>
    </w:div>
    <w:div w:id="1990136545">
      <w:bodyDiv w:val="1"/>
      <w:marLeft w:val="0"/>
      <w:marRight w:val="0"/>
      <w:marTop w:val="0"/>
      <w:marBottom w:val="0"/>
      <w:divBdr>
        <w:top w:val="none" w:sz="0" w:space="0" w:color="auto"/>
        <w:left w:val="none" w:sz="0" w:space="0" w:color="auto"/>
        <w:bottom w:val="none" w:sz="0" w:space="0" w:color="auto"/>
        <w:right w:val="none" w:sz="0" w:space="0" w:color="auto"/>
      </w:divBdr>
    </w:div>
    <w:div w:id="1997493733">
      <w:bodyDiv w:val="1"/>
      <w:marLeft w:val="0"/>
      <w:marRight w:val="0"/>
      <w:marTop w:val="0"/>
      <w:marBottom w:val="0"/>
      <w:divBdr>
        <w:top w:val="none" w:sz="0" w:space="0" w:color="auto"/>
        <w:left w:val="none" w:sz="0" w:space="0" w:color="auto"/>
        <w:bottom w:val="none" w:sz="0" w:space="0" w:color="auto"/>
        <w:right w:val="none" w:sz="0" w:space="0" w:color="auto"/>
      </w:divBdr>
    </w:div>
    <w:div w:id="2014648364">
      <w:bodyDiv w:val="1"/>
      <w:marLeft w:val="0"/>
      <w:marRight w:val="0"/>
      <w:marTop w:val="0"/>
      <w:marBottom w:val="0"/>
      <w:divBdr>
        <w:top w:val="none" w:sz="0" w:space="0" w:color="auto"/>
        <w:left w:val="none" w:sz="0" w:space="0" w:color="auto"/>
        <w:bottom w:val="none" w:sz="0" w:space="0" w:color="auto"/>
        <w:right w:val="none" w:sz="0" w:space="0" w:color="auto"/>
      </w:divBdr>
    </w:div>
    <w:div w:id="2017031235">
      <w:bodyDiv w:val="1"/>
      <w:marLeft w:val="0"/>
      <w:marRight w:val="0"/>
      <w:marTop w:val="0"/>
      <w:marBottom w:val="0"/>
      <w:divBdr>
        <w:top w:val="none" w:sz="0" w:space="0" w:color="auto"/>
        <w:left w:val="none" w:sz="0" w:space="0" w:color="auto"/>
        <w:bottom w:val="none" w:sz="0" w:space="0" w:color="auto"/>
        <w:right w:val="none" w:sz="0" w:space="0" w:color="auto"/>
      </w:divBdr>
    </w:div>
    <w:div w:id="2024548912">
      <w:bodyDiv w:val="1"/>
      <w:marLeft w:val="0"/>
      <w:marRight w:val="0"/>
      <w:marTop w:val="0"/>
      <w:marBottom w:val="0"/>
      <w:divBdr>
        <w:top w:val="none" w:sz="0" w:space="0" w:color="auto"/>
        <w:left w:val="none" w:sz="0" w:space="0" w:color="auto"/>
        <w:bottom w:val="none" w:sz="0" w:space="0" w:color="auto"/>
        <w:right w:val="none" w:sz="0" w:space="0" w:color="auto"/>
      </w:divBdr>
    </w:div>
    <w:div w:id="2029283877">
      <w:bodyDiv w:val="1"/>
      <w:marLeft w:val="0"/>
      <w:marRight w:val="0"/>
      <w:marTop w:val="0"/>
      <w:marBottom w:val="0"/>
      <w:divBdr>
        <w:top w:val="none" w:sz="0" w:space="0" w:color="auto"/>
        <w:left w:val="none" w:sz="0" w:space="0" w:color="auto"/>
        <w:bottom w:val="none" w:sz="0" w:space="0" w:color="auto"/>
        <w:right w:val="none" w:sz="0" w:space="0" w:color="auto"/>
      </w:divBdr>
    </w:div>
    <w:div w:id="2038653139">
      <w:bodyDiv w:val="1"/>
      <w:marLeft w:val="0"/>
      <w:marRight w:val="0"/>
      <w:marTop w:val="0"/>
      <w:marBottom w:val="0"/>
      <w:divBdr>
        <w:top w:val="none" w:sz="0" w:space="0" w:color="auto"/>
        <w:left w:val="none" w:sz="0" w:space="0" w:color="auto"/>
        <w:bottom w:val="none" w:sz="0" w:space="0" w:color="auto"/>
        <w:right w:val="none" w:sz="0" w:space="0" w:color="auto"/>
      </w:divBdr>
    </w:div>
    <w:div w:id="2061467494">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91997040">
      <w:bodyDiv w:val="1"/>
      <w:marLeft w:val="0"/>
      <w:marRight w:val="0"/>
      <w:marTop w:val="0"/>
      <w:marBottom w:val="0"/>
      <w:divBdr>
        <w:top w:val="none" w:sz="0" w:space="0" w:color="auto"/>
        <w:left w:val="none" w:sz="0" w:space="0" w:color="auto"/>
        <w:bottom w:val="none" w:sz="0" w:space="0" w:color="auto"/>
        <w:right w:val="none" w:sz="0" w:space="0" w:color="auto"/>
      </w:divBdr>
    </w:div>
    <w:div w:id="2098287808">
      <w:bodyDiv w:val="1"/>
      <w:marLeft w:val="0"/>
      <w:marRight w:val="0"/>
      <w:marTop w:val="0"/>
      <w:marBottom w:val="0"/>
      <w:divBdr>
        <w:top w:val="none" w:sz="0" w:space="0" w:color="auto"/>
        <w:left w:val="none" w:sz="0" w:space="0" w:color="auto"/>
        <w:bottom w:val="none" w:sz="0" w:space="0" w:color="auto"/>
        <w:right w:val="none" w:sz="0" w:space="0" w:color="auto"/>
      </w:divBdr>
    </w:div>
    <w:div w:id="2102991769">
      <w:bodyDiv w:val="1"/>
      <w:marLeft w:val="0"/>
      <w:marRight w:val="0"/>
      <w:marTop w:val="0"/>
      <w:marBottom w:val="0"/>
      <w:divBdr>
        <w:top w:val="none" w:sz="0" w:space="0" w:color="auto"/>
        <w:left w:val="none" w:sz="0" w:space="0" w:color="auto"/>
        <w:bottom w:val="none" w:sz="0" w:space="0" w:color="auto"/>
        <w:right w:val="none" w:sz="0" w:space="0" w:color="auto"/>
      </w:divBdr>
    </w:div>
    <w:div w:id="2111507020">
      <w:bodyDiv w:val="1"/>
      <w:marLeft w:val="0"/>
      <w:marRight w:val="0"/>
      <w:marTop w:val="0"/>
      <w:marBottom w:val="0"/>
      <w:divBdr>
        <w:top w:val="none" w:sz="0" w:space="0" w:color="auto"/>
        <w:left w:val="none" w:sz="0" w:space="0" w:color="auto"/>
        <w:bottom w:val="none" w:sz="0" w:space="0" w:color="auto"/>
        <w:right w:val="none" w:sz="0" w:space="0" w:color="auto"/>
      </w:divBdr>
    </w:div>
    <w:div w:id="2118058673">
      <w:bodyDiv w:val="1"/>
      <w:marLeft w:val="0"/>
      <w:marRight w:val="0"/>
      <w:marTop w:val="0"/>
      <w:marBottom w:val="0"/>
      <w:divBdr>
        <w:top w:val="none" w:sz="0" w:space="0" w:color="auto"/>
        <w:left w:val="none" w:sz="0" w:space="0" w:color="auto"/>
        <w:bottom w:val="none" w:sz="0" w:space="0" w:color="auto"/>
        <w:right w:val="none" w:sz="0" w:space="0" w:color="auto"/>
      </w:divBdr>
    </w:div>
    <w:div w:id="21225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9482-18EA-486E-9500-B803F8B7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2634</Words>
  <Characters>14224</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User</cp:lastModifiedBy>
  <cp:revision>2</cp:revision>
  <cp:lastPrinted>2025-06-18T09:37:00Z</cp:lastPrinted>
  <dcterms:created xsi:type="dcterms:W3CDTF">2025-11-21T08:24:00Z</dcterms:created>
  <dcterms:modified xsi:type="dcterms:W3CDTF">2025-11-21T08:24:00Z</dcterms:modified>
</cp:coreProperties>
</file>