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2" w:rsidRPr="00AE0CD6" w:rsidRDefault="005A79DB" w:rsidP="007E1DCF">
      <w:pPr>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935" distR="114935" simplePos="0" relativeHeight="251656704" behindDoc="0" locked="0" layoutInCell="1" allowOverlap="1">
            <wp:simplePos x="0" y="0"/>
            <wp:positionH relativeFrom="column">
              <wp:posOffset>351790</wp:posOffset>
            </wp:positionH>
            <wp:positionV relativeFrom="paragraph">
              <wp:posOffset>-175260</wp:posOffset>
            </wp:positionV>
            <wp:extent cx="513715" cy="504825"/>
            <wp:effectExtent l="19050" t="0" r="635" b="0"/>
            <wp:wrapSquare wrapText="bothSides"/>
            <wp:docPr id="10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13715" cy="504825"/>
                    </a:xfrm>
                    <a:prstGeom prst="rect">
                      <a:avLst/>
                    </a:prstGeom>
                    <a:solidFill>
                      <a:srgbClr val="FFFFFF"/>
                    </a:solidFill>
                    <a:ln w="9525">
                      <a:noFill/>
                      <a:miter lim="800000"/>
                      <a:headEnd/>
                      <a:tailEnd/>
                    </a:ln>
                  </pic:spPr>
                </pic:pic>
              </a:graphicData>
            </a:graphic>
          </wp:anchor>
        </w:drawing>
      </w:r>
      <w:r w:rsidR="00137FDB" w:rsidRPr="00AE0CD6">
        <w:rPr>
          <w:rFonts w:ascii="Arial" w:hAnsi="Arial" w:cs="Arial"/>
          <w:b/>
          <w:bCs/>
          <w:iCs/>
          <w:sz w:val="22"/>
          <w:szCs w:val="22"/>
        </w:rPr>
        <w:t xml:space="preserve">        </w:t>
      </w:r>
    </w:p>
    <w:p w:rsidR="001F0637" w:rsidRPr="00AE0CD6" w:rsidRDefault="001F0637" w:rsidP="007E1DCF">
      <w:pPr>
        <w:rPr>
          <w:rFonts w:ascii="Arial" w:hAnsi="Arial" w:cs="Arial"/>
          <w:b/>
          <w:bCs/>
          <w:sz w:val="22"/>
          <w:szCs w:val="22"/>
        </w:rPr>
      </w:pPr>
    </w:p>
    <w:p w:rsidR="00611E45" w:rsidRPr="00AE0CD6" w:rsidRDefault="00611E45" w:rsidP="007E1DCF">
      <w:pPr>
        <w:rPr>
          <w:rFonts w:ascii="Arial" w:hAnsi="Arial" w:cs="Arial"/>
          <w:b/>
          <w:bCs/>
          <w:sz w:val="22"/>
          <w:szCs w:val="22"/>
        </w:rPr>
      </w:pPr>
    </w:p>
    <w:p w:rsidR="008016AF" w:rsidRDefault="00735C5C" w:rsidP="007E1DCF">
      <w:pPr>
        <w:rPr>
          <w:rStyle w:val="a00"/>
          <w:rFonts w:ascii="Arial" w:hAnsi="Arial" w:cs="Arial"/>
          <w:b/>
          <w:sz w:val="20"/>
          <w:szCs w:val="20"/>
        </w:rPr>
      </w:pPr>
      <w:r w:rsidRPr="00AE0CD6">
        <w:rPr>
          <w:rStyle w:val="a00"/>
          <w:rFonts w:ascii="Arial" w:hAnsi="Arial" w:cs="Arial"/>
          <w:b/>
          <w:sz w:val="20"/>
          <w:szCs w:val="20"/>
        </w:rPr>
        <w:t>ΕΛΛΗΝΙΚΗ ΔΗΜΟΚΡΑΤΙΑ</w:t>
      </w:r>
      <w:r w:rsidRPr="00AE0CD6">
        <w:rPr>
          <w:rStyle w:val="a00"/>
          <w:rFonts w:ascii="Arial" w:hAnsi="Arial" w:cs="Arial"/>
          <w:b/>
          <w:sz w:val="20"/>
          <w:szCs w:val="20"/>
        </w:rPr>
        <w:tab/>
      </w:r>
      <w:r w:rsidRPr="00AE0CD6">
        <w:rPr>
          <w:rStyle w:val="a00"/>
          <w:rFonts w:ascii="Arial" w:hAnsi="Arial" w:cs="Arial"/>
          <w:b/>
          <w:sz w:val="20"/>
          <w:szCs w:val="20"/>
        </w:rPr>
        <w:tab/>
      </w:r>
      <w:r w:rsidRPr="00AE0CD6">
        <w:rPr>
          <w:rStyle w:val="a00"/>
          <w:rFonts w:ascii="Arial" w:hAnsi="Arial" w:cs="Arial"/>
          <w:b/>
          <w:sz w:val="20"/>
          <w:szCs w:val="20"/>
        </w:rPr>
        <w:tab/>
      </w:r>
      <w:r w:rsidRPr="00AE0CD6">
        <w:rPr>
          <w:rStyle w:val="a00"/>
          <w:rFonts w:ascii="Arial" w:hAnsi="Arial" w:cs="Arial"/>
          <w:b/>
          <w:sz w:val="20"/>
          <w:szCs w:val="20"/>
        </w:rPr>
        <w:tab/>
      </w:r>
      <w:r w:rsidRPr="00AE0CD6">
        <w:rPr>
          <w:rStyle w:val="a00"/>
          <w:rFonts w:ascii="Arial" w:hAnsi="Arial" w:cs="Arial"/>
          <w:b/>
          <w:sz w:val="20"/>
          <w:szCs w:val="20"/>
        </w:rPr>
        <w:tab/>
      </w:r>
      <w:r w:rsidRPr="00AE0CD6">
        <w:rPr>
          <w:rStyle w:val="a00"/>
          <w:rFonts w:ascii="Arial" w:hAnsi="Arial" w:cs="Arial"/>
          <w:b/>
          <w:sz w:val="20"/>
          <w:szCs w:val="20"/>
        </w:rPr>
        <w:tab/>
      </w:r>
      <w:r w:rsidR="00362BF3">
        <w:rPr>
          <w:rStyle w:val="a00"/>
          <w:rFonts w:ascii="Arial" w:hAnsi="Arial" w:cs="Arial"/>
          <w:b/>
          <w:sz w:val="20"/>
          <w:szCs w:val="20"/>
        </w:rPr>
        <w:t xml:space="preserve"> </w:t>
      </w:r>
    </w:p>
    <w:p w:rsidR="00126751" w:rsidRPr="00AE0CD6" w:rsidRDefault="00735C5C" w:rsidP="007E1DCF">
      <w:pPr>
        <w:rPr>
          <w:rStyle w:val="a00"/>
          <w:rFonts w:ascii="Arial" w:hAnsi="Arial" w:cs="Arial"/>
          <w:b/>
          <w:sz w:val="20"/>
          <w:szCs w:val="20"/>
        </w:rPr>
      </w:pPr>
      <w:r w:rsidRPr="00AE0CD6">
        <w:rPr>
          <w:rStyle w:val="a00"/>
          <w:rFonts w:ascii="Arial" w:hAnsi="Arial" w:cs="Arial"/>
          <w:b/>
          <w:sz w:val="20"/>
          <w:szCs w:val="20"/>
        </w:rPr>
        <w:t>ΝΟΜΟΣ ΛΕΥΚΑΔΑΣ</w:t>
      </w:r>
      <w:r w:rsidRPr="00AE0CD6">
        <w:rPr>
          <w:rStyle w:val="a00"/>
          <w:rFonts w:ascii="Arial" w:hAnsi="Arial" w:cs="Arial"/>
          <w:b/>
          <w:sz w:val="20"/>
          <w:szCs w:val="20"/>
        </w:rPr>
        <w:tab/>
      </w:r>
      <w:r w:rsidRPr="00AE0CD6">
        <w:rPr>
          <w:rStyle w:val="a00"/>
          <w:rFonts w:ascii="Arial" w:hAnsi="Arial" w:cs="Arial"/>
          <w:b/>
          <w:sz w:val="20"/>
          <w:szCs w:val="20"/>
        </w:rPr>
        <w:tab/>
        <w:t xml:space="preserve"> </w:t>
      </w:r>
      <w:r w:rsidRPr="00AE0CD6">
        <w:rPr>
          <w:rStyle w:val="a00"/>
          <w:rFonts w:ascii="Arial" w:hAnsi="Arial" w:cs="Arial"/>
          <w:b/>
          <w:sz w:val="20"/>
          <w:szCs w:val="20"/>
        </w:rPr>
        <w:tab/>
      </w:r>
      <w:r w:rsidRPr="00AE0CD6">
        <w:rPr>
          <w:rStyle w:val="a00"/>
          <w:rFonts w:ascii="Arial" w:hAnsi="Arial" w:cs="Arial"/>
          <w:b/>
          <w:sz w:val="20"/>
          <w:szCs w:val="20"/>
        </w:rPr>
        <w:tab/>
      </w:r>
      <w:r w:rsidRPr="00AE0CD6">
        <w:rPr>
          <w:rStyle w:val="a00"/>
          <w:rFonts w:ascii="Arial" w:hAnsi="Arial" w:cs="Arial"/>
          <w:b/>
          <w:sz w:val="20"/>
          <w:szCs w:val="20"/>
        </w:rPr>
        <w:tab/>
      </w:r>
      <w:r w:rsidRPr="00AE0CD6">
        <w:rPr>
          <w:rStyle w:val="a00"/>
          <w:rFonts w:ascii="Arial" w:hAnsi="Arial" w:cs="Arial"/>
          <w:b/>
          <w:sz w:val="20"/>
          <w:szCs w:val="20"/>
        </w:rPr>
        <w:tab/>
      </w:r>
      <w:r w:rsidR="007F1D7B" w:rsidRPr="00AE0CD6">
        <w:rPr>
          <w:rStyle w:val="a00"/>
          <w:rFonts w:ascii="Arial" w:hAnsi="Arial" w:cs="Arial"/>
          <w:b/>
          <w:sz w:val="20"/>
          <w:szCs w:val="20"/>
        </w:rPr>
        <w:t xml:space="preserve">    </w:t>
      </w:r>
      <w:r w:rsidR="007F1D7B" w:rsidRPr="00AE0CD6">
        <w:rPr>
          <w:rStyle w:val="a00"/>
          <w:rFonts w:ascii="Arial" w:hAnsi="Arial" w:cs="Arial"/>
          <w:b/>
          <w:sz w:val="20"/>
          <w:szCs w:val="20"/>
        </w:rPr>
        <w:tab/>
      </w:r>
      <w:r w:rsidR="005357F1">
        <w:rPr>
          <w:rStyle w:val="a00"/>
          <w:rFonts w:ascii="Arial" w:hAnsi="Arial" w:cs="Arial"/>
          <w:b/>
          <w:sz w:val="20"/>
          <w:szCs w:val="20"/>
        </w:rPr>
        <w:t xml:space="preserve"> </w:t>
      </w:r>
    </w:p>
    <w:p w:rsidR="00DC69D6" w:rsidRPr="00AE0CD6" w:rsidRDefault="00735C5C" w:rsidP="007E1DCF">
      <w:pPr>
        <w:rPr>
          <w:rStyle w:val="a00"/>
          <w:rFonts w:ascii="Arial" w:hAnsi="Arial" w:cs="Arial"/>
          <w:b/>
          <w:sz w:val="20"/>
          <w:szCs w:val="20"/>
        </w:rPr>
      </w:pPr>
      <w:r w:rsidRPr="00AE0CD6">
        <w:rPr>
          <w:rStyle w:val="a00"/>
          <w:rFonts w:ascii="Arial" w:hAnsi="Arial" w:cs="Arial"/>
          <w:b/>
          <w:sz w:val="20"/>
          <w:szCs w:val="20"/>
        </w:rPr>
        <w:t>ΔΗΜΟΣ ΛΕΥΚΑΔΑΣ</w:t>
      </w:r>
      <w:r w:rsidRPr="00AE0CD6">
        <w:rPr>
          <w:rStyle w:val="a00"/>
          <w:rFonts w:ascii="Arial" w:hAnsi="Arial" w:cs="Arial"/>
          <w:b/>
          <w:sz w:val="20"/>
          <w:szCs w:val="20"/>
        </w:rPr>
        <w:tab/>
      </w:r>
      <w:r w:rsidRPr="00AE0CD6">
        <w:rPr>
          <w:rStyle w:val="a00"/>
          <w:rFonts w:ascii="Arial" w:hAnsi="Arial" w:cs="Arial"/>
          <w:b/>
          <w:sz w:val="20"/>
          <w:szCs w:val="20"/>
        </w:rPr>
        <w:tab/>
      </w:r>
      <w:r w:rsidR="003302E4" w:rsidRPr="00AE0CD6">
        <w:rPr>
          <w:rStyle w:val="a00"/>
          <w:rFonts w:ascii="Arial" w:hAnsi="Arial" w:cs="Arial"/>
          <w:b/>
          <w:sz w:val="20"/>
          <w:szCs w:val="20"/>
        </w:rPr>
        <w:tab/>
      </w:r>
      <w:r w:rsidR="003302E4" w:rsidRPr="00AE0CD6">
        <w:rPr>
          <w:rStyle w:val="a00"/>
          <w:rFonts w:ascii="Arial" w:hAnsi="Arial" w:cs="Arial"/>
          <w:b/>
          <w:sz w:val="20"/>
          <w:szCs w:val="20"/>
        </w:rPr>
        <w:tab/>
      </w:r>
      <w:r w:rsidR="003302E4" w:rsidRPr="00AE0CD6">
        <w:rPr>
          <w:rStyle w:val="a00"/>
          <w:rFonts w:ascii="Arial" w:hAnsi="Arial" w:cs="Arial"/>
          <w:b/>
          <w:sz w:val="20"/>
          <w:szCs w:val="20"/>
        </w:rPr>
        <w:tab/>
      </w:r>
      <w:r w:rsidR="003302E4" w:rsidRPr="00AE0CD6">
        <w:rPr>
          <w:rStyle w:val="a00"/>
          <w:rFonts w:ascii="Arial" w:hAnsi="Arial" w:cs="Arial"/>
          <w:b/>
          <w:sz w:val="20"/>
          <w:szCs w:val="20"/>
        </w:rPr>
        <w:tab/>
      </w:r>
      <w:r w:rsidR="003302E4" w:rsidRPr="00AE0CD6">
        <w:rPr>
          <w:rStyle w:val="a00"/>
          <w:rFonts w:ascii="Arial" w:hAnsi="Arial" w:cs="Arial"/>
          <w:b/>
          <w:sz w:val="20"/>
          <w:szCs w:val="20"/>
        </w:rPr>
        <w:tab/>
      </w:r>
    </w:p>
    <w:p w:rsidR="00735C5C" w:rsidRPr="00AE0CD6" w:rsidRDefault="00735C5C" w:rsidP="007E1DCF">
      <w:pPr>
        <w:rPr>
          <w:rStyle w:val="a00"/>
          <w:rFonts w:ascii="Arial" w:hAnsi="Arial" w:cs="Arial"/>
          <w:b/>
          <w:sz w:val="20"/>
          <w:szCs w:val="20"/>
        </w:rPr>
      </w:pPr>
      <w:r w:rsidRPr="00AE0CD6">
        <w:rPr>
          <w:rStyle w:val="a00"/>
          <w:rFonts w:ascii="Arial" w:hAnsi="Arial" w:cs="Arial"/>
          <w:b/>
          <w:sz w:val="20"/>
          <w:szCs w:val="20"/>
        </w:rPr>
        <w:tab/>
      </w:r>
      <w:r w:rsidRPr="00AE0CD6">
        <w:rPr>
          <w:rStyle w:val="a00"/>
          <w:rFonts w:ascii="Arial" w:hAnsi="Arial" w:cs="Arial"/>
          <w:b/>
          <w:sz w:val="20"/>
          <w:szCs w:val="20"/>
        </w:rPr>
        <w:tab/>
        <w:t xml:space="preserve">            </w:t>
      </w:r>
      <w:r w:rsidRPr="00AE0CD6">
        <w:rPr>
          <w:rStyle w:val="a00"/>
          <w:rFonts w:ascii="Arial" w:hAnsi="Arial" w:cs="Arial"/>
          <w:b/>
          <w:sz w:val="20"/>
          <w:szCs w:val="20"/>
        </w:rPr>
        <w:tab/>
      </w:r>
      <w:r w:rsidRPr="00AE0CD6">
        <w:rPr>
          <w:rStyle w:val="a00"/>
          <w:rFonts w:ascii="Arial" w:hAnsi="Arial" w:cs="Arial"/>
          <w:b/>
          <w:sz w:val="20"/>
          <w:szCs w:val="20"/>
        </w:rPr>
        <w:tab/>
        <w:t xml:space="preserve"> </w:t>
      </w:r>
    </w:p>
    <w:p w:rsidR="00735C5C" w:rsidRPr="00AE0CD6" w:rsidRDefault="00735C5C" w:rsidP="007E1DCF">
      <w:pPr>
        <w:autoSpaceDE w:val="0"/>
        <w:autoSpaceDN w:val="0"/>
        <w:adjustRightInd w:val="0"/>
        <w:jc w:val="center"/>
        <w:rPr>
          <w:rStyle w:val="a00"/>
          <w:rFonts w:ascii="Arial" w:hAnsi="Arial" w:cs="Arial"/>
          <w:b/>
          <w:sz w:val="20"/>
          <w:szCs w:val="20"/>
        </w:rPr>
      </w:pPr>
      <w:r w:rsidRPr="00AE0CD6">
        <w:rPr>
          <w:rStyle w:val="a00"/>
          <w:rFonts w:ascii="Arial" w:hAnsi="Arial" w:cs="Arial"/>
          <w:b/>
          <w:sz w:val="20"/>
          <w:szCs w:val="20"/>
        </w:rPr>
        <w:t xml:space="preserve">ΑΠΟΣΠΑΣΜΑ                        </w:t>
      </w:r>
    </w:p>
    <w:p w:rsidR="00735C5C" w:rsidRPr="00AE0CD6" w:rsidRDefault="00F04825" w:rsidP="007E1DCF">
      <w:pPr>
        <w:pStyle w:val="ad"/>
        <w:rPr>
          <w:rStyle w:val="a00"/>
          <w:i w:val="0"/>
          <w:sz w:val="20"/>
          <w:szCs w:val="20"/>
        </w:rPr>
      </w:pPr>
      <w:r w:rsidRPr="00AE0CD6">
        <w:rPr>
          <w:rStyle w:val="a00"/>
          <w:i w:val="0"/>
          <w:sz w:val="20"/>
          <w:szCs w:val="20"/>
        </w:rPr>
        <w:t xml:space="preserve">Από το πρακτικό της με αριθ. </w:t>
      </w:r>
      <w:r w:rsidR="008016AF">
        <w:rPr>
          <w:rStyle w:val="a00"/>
          <w:i w:val="0"/>
          <w:sz w:val="20"/>
          <w:szCs w:val="20"/>
        </w:rPr>
        <w:t>5</w:t>
      </w:r>
      <w:r w:rsidR="004D4884" w:rsidRPr="00AE0CD6">
        <w:rPr>
          <w:rStyle w:val="a00"/>
          <w:i w:val="0"/>
          <w:sz w:val="20"/>
          <w:szCs w:val="20"/>
        </w:rPr>
        <w:t>ης/2026</w:t>
      </w:r>
      <w:r w:rsidR="00735C5C" w:rsidRPr="00AE0CD6">
        <w:rPr>
          <w:rStyle w:val="a00"/>
          <w:i w:val="0"/>
          <w:sz w:val="20"/>
          <w:szCs w:val="20"/>
        </w:rPr>
        <w:t xml:space="preserve"> Συνεδρίασης</w:t>
      </w:r>
    </w:p>
    <w:p w:rsidR="00735C5C" w:rsidRPr="00AE0CD6" w:rsidRDefault="00735C5C" w:rsidP="007E1DCF">
      <w:pPr>
        <w:pStyle w:val="ad"/>
        <w:rPr>
          <w:rStyle w:val="a00"/>
          <w:i w:val="0"/>
          <w:sz w:val="20"/>
          <w:szCs w:val="20"/>
        </w:rPr>
      </w:pPr>
      <w:r w:rsidRPr="00AE0CD6">
        <w:rPr>
          <w:rStyle w:val="a00"/>
          <w:i w:val="0"/>
          <w:sz w:val="20"/>
          <w:szCs w:val="20"/>
        </w:rPr>
        <w:t>της Δημοτικής Επιτροπής</w:t>
      </w:r>
    </w:p>
    <w:p w:rsidR="00735C5C" w:rsidRPr="00AE0CD6" w:rsidRDefault="00735C5C" w:rsidP="007E1DCF">
      <w:pPr>
        <w:pStyle w:val="ad"/>
        <w:rPr>
          <w:rStyle w:val="a00"/>
          <w:i w:val="0"/>
          <w:sz w:val="20"/>
          <w:szCs w:val="20"/>
        </w:rPr>
      </w:pPr>
      <w:r w:rsidRPr="00AE0CD6">
        <w:rPr>
          <w:rStyle w:val="a00"/>
          <w:i w:val="0"/>
          <w:sz w:val="20"/>
          <w:szCs w:val="20"/>
        </w:rPr>
        <w:t>του Δήμου Λευκάδας</w:t>
      </w:r>
    </w:p>
    <w:p w:rsidR="00735C5C" w:rsidRPr="00AE0CD6" w:rsidRDefault="00735C5C" w:rsidP="007E1DCF">
      <w:pPr>
        <w:pStyle w:val="ad"/>
        <w:rPr>
          <w:rStyle w:val="a00"/>
          <w:i w:val="0"/>
          <w:sz w:val="20"/>
          <w:szCs w:val="20"/>
        </w:rPr>
      </w:pPr>
      <w:r w:rsidRPr="00AE0CD6">
        <w:rPr>
          <w:rStyle w:val="a00"/>
          <w:i w:val="0"/>
          <w:sz w:val="20"/>
          <w:szCs w:val="20"/>
        </w:rPr>
        <w:t xml:space="preserve">Αριθ. Απόφ. </w:t>
      </w:r>
      <w:r w:rsidR="008016AF">
        <w:rPr>
          <w:rStyle w:val="a00"/>
          <w:i w:val="0"/>
          <w:sz w:val="20"/>
          <w:szCs w:val="20"/>
        </w:rPr>
        <w:t>38</w:t>
      </w:r>
      <w:r w:rsidR="004D4AB9" w:rsidRPr="00AE0CD6">
        <w:rPr>
          <w:rStyle w:val="a00"/>
          <w:i w:val="0"/>
          <w:sz w:val="20"/>
          <w:szCs w:val="20"/>
        </w:rPr>
        <w:t>/2026</w:t>
      </w:r>
    </w:p>
    <w:p w:rsidR="008765BA" w:rsidRPr="00AE0CD6" w:rsidRDefault="008765BA" w:rsidP="007E1DCF">
      <w:pPr>
        <w:pStyle w:val="af"/>
        <w:widowControl w:val="0"/>
        <w:suppressAutoHyphens/>
        <w:spacing w:after="0" w:line="240" w:lineRule="auto"/>
        <w:ind w:left="0" w:firstLine="720"/>
        <w:jc w:val="both"/>
        <w:rPr>
          <w:rStyle w:val="a00"/>
          <w:rFonts w:ascii="Arial" w:hAnsi="Arial" w:cs="Arial"/>
          <w:sz w:val="20"/>
          <w:szCs w:val="20"/>
          <w:lang w:val="el-GR"/>
        </w:rPr>
      </w:pPr>
      <w:r w:rsidRPr="00AE0CD6">
        <w:rPr>
          <w:rStyle w:val="a00"/>
          <w:rFonts w:ascii="Arial" w:hAnsi="Arial" w:cs="Arial"/>
          <w:sz w:val="20"/>
          <w:szCs w:val="20"/>
        </w:rPr>
        <w:t>Στην Λευκάδα σήμερα  στις</w:t>
      </w:r>
      <w:r w:rsidRPr="00AE0CD6">
        <w:rPr>
          <w:rStyle w:val="a00"/>
          <w:rFonts w:ascii="Arial" w:hAnsi="Arial" w:cs="Arial"/>
          <w:sz w:val="20"/>
          <w:szCs w:val="20"/>
          <w:lang w:val="el-GR"/>
        </w:rPr>
        <w:t xml:space="preserve"> </w:t>
      </w:r>
      <w:r w:rsidR="008016AF">
        <w:rPr>
          <w:rStyle w:val="a00"/>
          <w:rFonts w:ascii="Arial" w:hAnsi="Arial" w:cs="Arial"/>
          <w:sz w:val="20"/>
          <w:szCs w:val="20"/>
          <w:lang w:val="el-GR"/>
        </w:rPr>
        <w:t>9</w:t>
      </w:r>
      <w:r w:rsidR="000F046C" w:rsidRPr="00AE0CD6">
        <w:rPr>
          <w:rStyle w:val="a00"/>
          <w:rFonts w:ascii="Arial" w:hAnsi="Arial" w:cs="Arial"/>
          <w:sz w:val="20"/>
          <w:szCs w:val="20"/>
          <w:lang w:val="el-GR"/>
        </w:rPr>
        <w:t xml:space="preserve"> </w:t>
      </w:r>
      <w:r w:rsidRPr="00AE0CD6">
        <w:rPr>
          <w:rStyle w:val="a00"/>
          <w:rFonts w:ascii="Arial" w:hAnsi="Arial" w:cs="Arial"/>
          <w:sz w:val="20"/>
          <w:szCs w:val="20"/>
        </w:rPr>
        <w:t>του μηνός</w:t>
      </w:r>
      <w:r w:rsidRPr="00AE0CD6">
        <w:rPr>
          <w:rStyle w:val="a00"/>
          <w:rFonts w:ascii="Arial" w:hAnsi="Arial" w:cs="Arial"/>
          <w:sz w:val="20"/>
          <w:szCs w:val="20"/>
          <w:lang w:val="el-GR"/>
        </w:rPr>
        <w:t xml:space="preserve"> </w:t>
      </w:r>
      <w:r w:rsidR="00BC1767">
        <w:rPr>
          <w:rStyle w:val="a00"/>
          <w:rFonts w:ascii="Arial" w:hAnsi="Arial" w:cs="Arial"/>
          <w:sz w:val="20"/>
          <w:szCs w:val="20"/>
          <w:lang w:val="el-GR"/>
        </w:rPr>
        <w:t>Φεβρουαρίου</w:t>
      </w:r>
      <w:r w:rsidRPr="00AE0CD6">
        <w:rPr>
          <w:rStyle w:val="a00"/>
          <w:rFonts w:ascii="Arial" w:hAnsi="Arial" w:cs="Arial"/>
          <w:sz w:val="20"/>
          <w:szCs w:val="20"/>
        </w:rPr>
        <w:t xml:space="preserve">  του έτους  202</w:t>
      </w:r>
      <w:r w:rsidR="004D4884" w:rsidRPr="00AE0CD6">
        <w:rPr>
          <w:rStyle w:val="a00"/>
          <w:rFonts w:ascii="Arial" w:hAnsi="Arial" w:cs="Arial"/>
          <w:sz w:val="20"/>
          <w:szCs w:val="20"/>
          <w:lang w:val="el-GR"/>
        </w:rPr>
        <w:t>6</w:t>
      </w:r>
      <w:r w:rsidRPr="00AE0CD6">
        <w:rPr>
          <w:rStyle w:val="a00"/>
          <w:rFonts w:ascii="Arial" w:hAnsi="Arial" w:cs="Arial"/>
          <w:sz w:val="20"/>
          <w:szCs w:val="20"/>
        </w:rPr>
        <w:t xml:space="preserve">,  ημέρα </w:t>
      </w:r>
      <w:r w:rsidR="008016AF">
        <w:rPr>
          <w:rStyle w:val="a00"/>
          <w:rFonts w:ascii="Arial" w:hAnsi="Arial" w:cs="Arial"/>
          <w:sz w:val="20"/>
          <w:szCs w:val="20"/>
          <w:lang w:val="el-GR"/>
        </w:rPr>
        <w:t>Δευτέρα</w:t>
      </w:r>
      <w:r w:rsidRPr="00AE0CD6">
        <w:rPr>
          <w:rStyle w:val="a00"/>
          <w:rFonts w:ascii="Arial" w:hAnsi="Arial" w:cs="Arial"/>
          <w:sz w:val="20"/>
          <w:szCs w:val="20"/>
        </w:rPr>
        <w:t xml:space="preserve"> και  ώρα  </w:t>
      </w:r>
      <w:r w:rsidR="00BC1767">
        <w:rPr>
          <w:rStyle w:val="a00"/>
          <w:rFonts w:ascii="Arial" w:hAnsi="Arial" w:cs="Arial"/>
          <w:sz w:val="20"/>
          <w:szCs w:val="20"/>
          <w:lang w:val="el-GR"/>
        </w:rPr>
        <w:t>10</w:t>
      </w:r>
      <w:r w:rsidRPr="00AE0CD6">
        <w:rPr>
          <w:rStyle w:val="a00"/>
          <w:rFonts w:ascii="Arial" w:hAnsi="Arial" w:cs="Arial"/>
          <w:sz w:val="20"/>
          <w:szCs w:val="20"/>
          <w:lang w:val="el-GR"/>
        </w:rPr>
        <w:t>:00</w:t>
      </w:r>
      <w:r w:rsidRPr="00AE0CD6">
        <w:rPr>
          <w:rStyle w:val="a00"/>
          <w:rFonts w:ascii="Arial" w:hAnsi="Arial" w:cs="Arial"/>
          <w:sz w:val="20"/>
          <w:szCs w:val="20"/>
        </w:rPr>
        <w:t>,  ήλθε σε τακτική</w:t>
      </w:r>
      <w:r w:rsidR="009859ED" w:rsidRPr="00AE0CD6">
        <w:rPr>
          <w:rStyle w:val="a00"/>
          <w:rFonts w:ascii="Arial" w:hAnsi="Arial" w:cs="Arial"/>
          <w:sz w:val="20"/>
          <w:szCs w:val="20"/>
        </w:rPr>
        <w:t xml:space="preserve">, δια ζώσης, </w:t>
      </w:r>
      <w:r w:rsidRPr="00AE0CD6">
        <w:rPr>
          <w:rStyle w:val="a00"/>
          <w:rFonts w:ascii="Arial" w:hAnsi="Arial" w:cs="Arial"/>
          <w:sz w:val="20"/>
          <w:szCs w:val="20"/>
        </w:rPr>
        <w:t>συνεδρίαση η Δημοτική Επιτροπή του Δήμου</w:t>
      </w:r>
      <w:r w:rsidR="004F43DC" w:rsidRPr="00AE0CD6">
        <w:rPr>
          <w:rStyle w:val="a00"/>
          <w:rFonts w:ascii="Arial" w:hAnsi="Arial" w:cs="Arial"/>
          <w:sz w:val="20"/>
          <w:szCs w:val="20"/>
          <w:lang w:val="el-GR"/>
        </w:rPr>
        <w:t>,</w:t>
      </w:r>
      <w:r w:rsidRPr="00AE0CD6">
        <w:rPr>
          <w:rStyle w:val="a00"/>
          <w:rFonts w:ascii="Arial" w:hAnsi="Arial" w:cs="Arial"/>
          <w:sz w:val="20"/>
          <w:szCs w:val="20"/>
        </w:rPr>
        <w:t xml:space="preserve">σύμφωνα με τις δ/ξεις του άρθρου 75 του Ν.3852/2010, όπως αντικαταστάθηκε από το άρθρο 77 του Ν. 4555/18, των άρθρων 8, 9 &amp; 26 του Ν. 5056/2023, την υπ΄ </w:t>
      </w:r>
      <w:r w:rsidRPr="00AE0CD6">
        <w:rPr>
          <w:rStyle w:val="a00"/>
          <w:rFonts w:ascii="Arial" w:hAnsi="Arial" w:cs="Arial"/>
          <w:sz w:val="20"/>
          <w:szCs w:val="20"/>
          <w:lang w:val="el-GR"/>
        </w:rPr>
        <w:t>α</w:t>
      </w:r>
      <w:r w:rsidRPr="00AE0CD6">
        <w:rPr>
          <w:rStyle w:val="a00"/>
          <w:rFonts w:ascii="Arial" w:hAnsi="Arial" w:cs="Arial"/>
          <w:sz w:val="20"/>
          <w:szCs w:val="20"/>
        </w:rPr>
        <w:t xml:space="preserve">ριθ. 1328/110575/2023/23-12-2023 εγκ. Υπ. Εσωτερικών και τις δ/ξεις του άρθρου 55 του Ν.5083/2024, και </w:t>
      </w:r>
      <w:r w:rsidRPr="00AE0CD6">
        <w:rPr>
          <w:rStyle w:val="a00"/>
          <w:rFonts w:ascii="Arial" w:hAnsi="Arial" w:cs="Arial"/>
          <w:sz w:val="20"/>
          <w:szCs w:val="20"/>
          <w:lang w:val="el-GR"/>
        </w:rPr>
        <w:t xml:space="preserve">την </w:t>
      </w:r>
      <w:r w:rsidRPr="00AE0CD6">
        <w:rPr>
          <w:rStyle w:val="a00"/>
          <w:rFonts w:ascii="Arial" w:hAnsi="Arial" w:cs="Arial"/>
          <w:sz w:val="20"/>
          <w:szCs w:val="20"/>
        </w:rPr>
        <w:t>αρ.303/30971/2-4-24 εγκ. ΥΠ.ΕΣ</w:t>
      </w:r>
      <w:r w:rsidRPr="00AE0CD6">
        <w:rPr>
          <w:rStyle w:val="a00"/>
          <w:rFonts w:ascii="Arial" w:hAnsi="Arial" w:cs="Arial"/>
          <w:sz w:val="20"/>
          <w:szCs w:val="20"/>
          <w:lang w:val="el-GR"/>
        </w:rPr>
        <w:t>.</w:t>
      </w:r>
      <w:r w:rsidRPr="00AE0CD6">
        <w:rPr>
          <w:rStyle w:val="a00"/>
          <w:rFonts w:ascii="Arial" w:hAnsi="Arial" w:cs="Arial"/>
          <w:sz w:val="20"/>
          <w:szCs w:val="20"/>
        </w:rPr>
        <w:t xml:space="preserve"> ύστερα από την αριθ. </w:t>
      </w:r>
      <w:r w:rsidR="008016AF">
        <w:rPr>
          <w:rFonts w:ascii="Arial" w:hAnsi="Arial" w:cs="Arial"/>
          <w:iCs/>
          <w:sz w:val="20"/>
          <w:szCs w:val="20"/>
          <w:lang w:val="el-GR"/>
        </w:rPr>
        <w:t>2957/5.2.</w:t>
      </w:r>
      <w:r w:rsidR="004D4884" w:rsidRPr="00AE0CD6">
        <w:rPr>
          <w:rFonts w:ascii="Arial" w:hAnsi="Arial" w:cs="Arial"/>
          <w:iCs/>
          <w:sz w:val="20"/>
          <w:szCs w:val="20"/>
          <w:lang w:val="el-GR"/>
        </w:rPr>
        <w:t>2026</w:t>
      </w:r>
      <w:r w:rsidRPr="00AE0CD6">
        <w:rPr>
          <w:rStyle w:val="a00"/>
          <w:rFonts w:ascii="Arial" w:hAnsi="Arial" w:cs="Arial"/>
          <w:sz w:val="20"/>
          <w:szCs w:val="20"/>
        </w:rPr>
        <w:t xml:space="preserve"> πρόσκληση του Προέδρου της, η οποία επιδόθηκε  νόμιμα στα μέλη της.</w:t>
      </w:r>
    </w:p>
    <w:p w:rsidR="008F3A3E" w:rsidRDefault="008F3A3E" w:rsidP="008F3A3E">
      <w:pPr>
        <w:pStyle w:val="af"/>
        <w:widowControl w:val="0"/>
        <w:spacing w:after="0" w:line="240" w:lineRule="auto"/>
        <w:ind w:left="0" w:firstLine="720"/>
        <w:jc w:val="both"/>
        <w:rPr>
          <w:rStyle w:val="a00"/>
          <w:rFonts w:ascii="Arial" w:hAnsi="Arial" w:cs="Arial"/>
          <w:sz w:val="20"/>
          <w:szCs w:val="20"/>
          <w:lang w:val="el-GR"/>
        </w:rPr>
      </w:pPr>
      <w:r>
        <w:rPr>
          <w:rStyle w:val="a00"/>
          <w:rFonts w:ascii="Arial" w:hAnsi="Arial" w:cs="Arial"/>
          <w:sz w:val="20"/>
          <w:szCs w:val="20"/>
        </w:rPr>
        <w:t xml:space="preserve">Αφού διαπιστώθηκε νόμιμη απαρτία, δηλαδή σε σύνολο επτά (7) μελών βρέθηκαν παρόντα τα παρακάτω </w:t>
      </w:r>
      <w:r w:rsidR="008016AF">
        <w:rPr>
          <w:rStyle w:val="a00"/>
          <w:rFonts w:ascii="Arial" w:hAnsi="Arial" w:cs="Arial"/>
          <w:sz w:val="20"/>
          <w:szCs w:val="20"/>
          <w:lang w:val="el-GR"/>
        </w:rPr>
        <w:t>πέντε (5</w:t>
      </w:r>
      <w:r>
        <w:rPr>
          <w:rStyle w:val="a00"/>
          <w:rFonts w:ascii="Arial" w:hAnsi="Arial" w:cs="Arial"/>
          <w:sz w:val="20"/>
          <w:szCs w:val="20"/>
          <w:lang w:val="el-GR"/>
        </w:rPr>
        <w:t>)</w:t>
      </w:r>
      <w:r>
        <w:rPr>
          <w:rStyle w:val="a00"/>
          <w:rFonts w:ascii="Arial" w:hAnsi="Arial" w:cs="Arial"/>
          <w:sz w:val="20"/>
          <w:szCs w:val="20"/>
        </w:rPr>
        <w:t xml:space="preserve"> μέλη, άρχισε η Συνεδρίαση.</w:t>
      </w:r>
    </w:p>
    <w:p w:rsidR="008F3A3E" w:rsidRDefault="008F3A3E" w:rsidP="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 xml:space="preserve">        </w:t>
      </w:r>
      <w:r>
        <w:rPr>
          <w:rStyle w:val="a00"/>
          <w:rFonts w:ascii="Arial" w:hAnsi="Arial" w:cs="Arial"/>
          <w:sz w:val="20"/>
          <w:szCs w:val="20"/>
        </w:rPr>
        <w:tab/>
      </w:r>
      <w:r>
        <w:rPr>
          <w:rStyle w:val="a00"/>
          <w:rFonts w:ascii="Arial" w:hAnsi="Arial" w:cs="Arial"/>
          <w:b/>
          <w:sz w:val="20"/>
          <w:szCs w:val="20"/>
        </w:rPr>
        <w:t xml:space="preserve">    </w:t>
      </w:r>
      <w:r>
        <w:rPr>
          <w:rStyle w:val="a00"/>
          <w:rFonts w:ascii="Arial" w:hAnsi="Arial" w:cs="Arial"/>
          <w:b/>
          <w:sz w:val="20"/>
          <w:szCs w:val="20"/>
          <w:lang w:val="el-GR"/>
        </w:rPr>
        <w:t xml:space="preserve">      </w:t>
      </w:r>
      <w:r>
        <w:rPr>
          <w:rStyle w:val="a00"/>
          <w:rFonts w:ascii="Arial" w:hAnsi="Arial" w:cs="Arial"/>
          <w:b/>
          <w:sz w:val="20"/>
          <w:szCs w:val="20"/>
        </w:rPr>
        <w:t xml:space="preserve">ΠΑΡΟΝΤΕΣ                                                               ΑΠΟΝΤΕΣ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4326"/>
        <w:gridCol w:w="364"/>
        <w:gridCol w:w="4455"/>
      </w:tblGrid>
      <w:tr w:rsidR="008F3A3E" w:rsidTr="008F3A3E">
        <w:tc>
          <w:tcPr>
            <w:tcW w:w="352"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1</w:t>
            </w:r>
          </w:p>
        </w:tc>
        <w:tc>
          <w:tcPr>
            <w:tcW w:w="4326" w:type="dxa"/>
            <w:tcBorders>
              <w:top w:val="single" w:sz="4" w:space="0" w:color="auto"/>
              <w:left w:val="single" w:sz="4" w:space="0" w:color="auto"/>
              <w:bottom w:val="single" w:sz="4" w:space="0" w:color="auto"/>
              <w:right w:val="nil"/>
            </w:tcBorders>
            <w:hideMark/>
          </w:tcPr>
          <w:p w:rsidR="008F3A3E" w:rsidRDefault="008F3A3E">
            <w:pPr>
              <w:jc w:val="both"/>
              <w:rPr>
                <w:rFonts w:ascii="Arial" w:hAnsi="Arial" w:cs="Arial"/>
                <w:sz w:val="20"/>
                <w:szCs w:val="20"/>
              </w:rPr>
            </w:pPr>
            <w:r>
              <w:rPr>
                <w:rFonts w:ascii="Arial" w:hAnsi="Arial" w:cs="Arial"/>
                <w:sz w:val="20"/>
                <w:szCs w:val="20"/>
              </w:rPr>
              <w:t>Βεργίνης Ξενοφών, Δήμαρχος, Πρόεδρος Δ.Ε.</w:t>
            </w:r>
          </w:p>
        </w:tc>
        <w:tc>
          <w:tcPr>
            <w:tcW w:w="364"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1</w:t>
            </w:r>
          </w:p>
        </w:tc>
        <w:tc>
          <w:tcPr>
            <w:tcW w:w="4455"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lang w:val="el-GR"/>
              </w:rPr>
            </w:pPr>
            <w:r>
              <w:rPr>
                <w:rFonts w:ascii="Arial" w:hAnsi="Arial" w:cs="Arial"/>
                <w:sz w:val="20"/>
                <w:szCs w:val="20"/>
              </w:rPr>
              <w:t>Καλός Χαράλαμπος</w:t>
            </w:r>
          </w:p>
        </w:tc>
      </w:tr>
      <w:tr w:rsidR="008F3A3E" w:rsidTr="008F3A3E">
        <w:trPr>
          <w:trHeight w:val="54"/>
        </w:trPr>
        <w:tc>
          <w:tcPr>
            <w:tcW w:w="352"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2</w:t>
            </w:r>
          </w:p>
        </w:tc>
        <w:tc>
          <w:tcPr>
            <w:tcW w:w="4326" w:type="dxa"/>
            <w:tcBorders>
              <w:top w:val="single" w:sz="4" w:space="0" w:color="auto"/>
              <w:left w:val="single" w:sz="4" w:space="0" w:color="auto"/>
              <w:bottom w:val="single" w:sz="4" w:space="0" w:color="auto"/>
              <w:right w:val="nil"/>
            </w:tcBorders>
            <w:hideMark/>
          </w:tcPr>
          <w:p w:rsidR="008F3A3E" w:rsidRDefault="008016AF" w:rsidP="008016AF">
            <w:pPr>
              <w:jc w:val="both"/>
              <w:rPr>
                <w:rFonts w:ascii="Arial" w:hAnsi="Arial" w:cs="Arial"/>
                <w:sz w:val="20"/>
                <w:szCs w:val="20"/>
              </w:rPr>
            </w:pPr>
            <w:r>
              <w:rPr>
                <w:rStyle w:val="a00"/>
                <w:rFonts w:ascii="Arial" w:hAnsi="Arial" w:cs="Arial"/>
                <w:sz w:val="20"/>
                <w:szCs w:val="20"/>
              </w:rPr>
              <w:t>Κωνσταντινίδη Σεβαστή</w:t>
            </w:r>
          </w:p>
        </w:tc>
        <w:tc>
          <w:tcPr>
            <w:tcW w:w="364"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2</w:t>
            </w:r>
          </w:p>
        </w:tc>
        <w:tc>
          <w:tcPr>
            <w:tcW w:w="4455" w:type="dxa"/>
            <w:tcBorders>
              <w:top w:val="single" w:sz="4" w:space="0" w:color="auto"/>
              <w:left w:val="single" w:sz="4" w:space="0" w:color="auto"/>
              <w:bottom w:val="single" w:sz="4" w:space="0" w:color="auto"/>
              <w:right w:val="single" w:sz="4" w:space="0" w:color="auto"/>
            </w:tcBorders>
            <w:hideMark/>
          </w:tcPr>
          <w:p w:rsidR="008F3A3E" w:rsidRDefault="008016AF" w:rsidP="008016AF">
            <w:pPr>
              <w:jc w:val="both"/>
              <w:rPr>
                <w:rFonts w:ascii="Calibri" w:hAnsi="Calibri"/>
                <w:sz w:val="22"/>
                <w:szCs w:val="22"/>
              </w:rPr>
            </w:pPr>
            <w:r>
              <w:rPr>
                <w:rStyle w:val="a00"/>
                <w:rFonts w:ascii="Arial" w:hAnsi="Arial" w:cs="Arial"/>
                <w:sz w:val="20"/>
                <w:szCs w:val="20"/>
              </w:rPr>
              <w:t>Δρακονταειδής Κων/νος</w:t>
            </w:r>
          </w:p>
        </w:tc>
      </w:tr>
      <w:tr w:rsidR="008F3A3E" w:rsidTr="008F3A3E">
        <w:tc>
          <w:tcPr>
            <w:tcW w:w="352"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3</w:t>
            </w:r>
          </w:p>
        </w:tc>
        <w:tc>
          <w:tcPr>
            <w:tcW w:w="4326" w:type="dxa"/>
            <w:tcBorders>
              <w:top w:val="single" w:sz="4" w:space="0" w:color="auto"/>
              <w:left w:val="single" w:sz="4" w:space="0" w:color="auto"/>
              <w:bottom w:val="single" w:sz="4" w:space="0" w:color="auto"/>
              <w:right w:val="nil"/>
            </w:tcBorders>
            <w:hideMark/>
          </w:tcPr>
          <w:p w:rsidR="008F3A3E" w:rsidRDefault="008F3A3E">
            <w:pPr>
              <w:pStyle w:val="af"/>
              <w:widowControl w:val="0"/>
              <w:spacing w:after="0" w:line="240" w:lineRule="auto"/>
              <w:ind w:left="0"/>
              <w:jc w:val="both"/>
              <w:rPr>
                <w:rStyle w:val="a00"/>
                <w:rFonts w:ascii="Arial" w:hAnsi="Arial" w:cs="Arial"/>
                <w:sz w:val="20"/>
                <w:szCs w:val="20"/>
                <w:lang w:val="el-GR"/>
              </w:rPr>
            </w:pPr>
            <w:r>
              <w:rPr>
                <w:rStyle w:val="a00"/>
                <w:rFonts w:ascii="Arial" w:hAnsi="Arial" w:cs="Arial"/>
                <w:sz w:val="20"/>
                <w:szCs w:val="20"/>
              </w:rPr>
              <w:t>Αρματάς Γεράσιμος</w:t>
            </w:r>
          </w:p>
        </w:tc>
        <w:tc>
          <w:tcPr>
            <w:tcW w:w="364"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3</w:t>
            </w:r>
          </w:p>
        </w:tc>
        <w:tc>
          <w:tcPr>
            <w:tcW w:w="4455" w:type="dxa"/>
            <w:tcBorders>
              <w:top w:val="single" w:sz="4" w:space="0" w:color="auto"/>
              <w:left w:val="single" w:sz="4" w:space="0" w:color="auto"/>
              <w:bottom w:val="single" w:sz="4" w:space="0" w:color="auto"/>
              <w:right w:val="single" w:sz="4" w:space="0" w:color="auto"/>
            </w:tcBorders>
            <w:hideMark/>
          </w:tcPr>
          <w:p w:rsidR="008F3A3E" w:rsidRDefault="008F3A3E">
            <w:pPr>
              <w:rPr>
                <w:rFonts w:ascii="Calibri" w:hAnsi="Calibri"/>
                <w:sz w:val="22"/>
                <w:szCs w:val="22"/>
              </w:rPr>
            </w:pPr>
          </w:p>
        </w:tc>
      </w:tr>
      <w:tr w:rsidR="008F3A3E" w:rsidTr="008F3A3E">
        <w:tc>
          <w:tcPr>
            <w:tcW w:w="352"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4</w:t>
            </w:r>
          </w:p>
        </w:tc>
        <w:tc>
          <w:tcPr>
            <w:tcW w:w="4326" w:type="dxa"/>
            <w:tcBorders>
              <w:top w:val="single" w:sz="4" w:space="0" w:color="auto"/>
              <w:left w:val="single" w:sz="4" w:space="0" w:color="auto"/>
              <w:bottom w:val="single" w:sz="4" w:space="0" w:color="auto"/>
              <w:right w:val="nil"/>
            </w:tcBorders>
            <w:hideMark/>
          </w:tcPr>
          <w:p w:rsidR="008F3A3E" w:rsidRDefault="008F3A3E">
            <w:pPr>
              <w:rPr>
                <w:rFonts w:ascii="Arial" w:hAnsi="Arial" w:cs="Arial"/>
                <w:sz w:val="20"/>
                <w:szCs w:val="20"/>
              </w:rPr>
            </w:pPr>
            <w:r>
              <w:rPr>
                <w:rFonts w:ascii="Arial" w:hAnsi="Arial" w:cs="Arial"/>
                <w:sz w:val="20"/>
                <w:szCs w:val="20"/>
              </w:rPr>
              <w:t>Βεργίνης Σπυρίδων</w:t>
            </w:r>
          </w:p>
        </w:tc>
        <w:tc>
          <w:tcPr>
            <w:tcW w:w="364"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4</w:t>
            </w:r>
          </w:p>
        </w:tc>
        <w:tc>
          <w:tcPr>
            <w:tcW w:w="4455" w:type="dxa"/>
            <w:tcBorders>
              <w:top w:val="single" w:sz="4" w:space="0" w:color="auto"/>
              <w:left w:val="single" w:sz="4" w:space="0" w:color="auto"/>
              <w:bottom w:val="single" w:sz="4" w:space="0" w:color="auto"/>
              <w:right w:val="single" w:sz="4" w:space="0" w:color="auto"/>
            </w:tcBorders>
            <w:hideMark/>
          </w:tcPr>
          <w:p w:rsidR="008F3A3E" w:rsidRDefault="008F3A3E">
            <w:pPr>
              <w:rPr>
                <w:rFonts w:ascii="Calibri" w:hAnsi="Calibri"/>
                <w:sz w:val="22"/>
                <w:szCs w:val="22"/>
              </w:rPr>
            </w:pPr>
          </w:p>
        </w:tc>
      </w:tr>
      <w:tr w:rsidR="008F3A3E" w:rsidTr="008F3A3E">
        <w:tc>
          <w:tcPr>
            <w:tcW w:w="352"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5</w:t>
            </w:r>
          </w:p>
        </w:tc>
        <w:tc>
          <w:tcPr>
            <w:tcW w:w="4326" w:type="dxa"/>
            <w:tcBorders>
              <w:top w:val="single" w:sz="4" w:space="0" w:color="auto"/>
              <w:left w:val="single" w:sz="4" w:space="0" w:color="auto"/>
              <w:bottom w:val="single" w:sz="4" w:space="0" w:color="auto"/>
              <w:right w:val="nil"/>
            </w:tcBorders>
            <w:hideMark/>
          </w:tcPr>
          <w:p w:rsidR="008F3A3E" w:rsidRDefault="008016AF">
            <w:pPr>
              <w:rPr>
                <w:rFonts w:ascii="Arial" w:hAnsi="Arial" w:cs="Arial"/>
                <w:sz w:val="20"/>
                <w:szCs w:val="20"/>
              </w:rPr>
            </w:pPr>
            <w:r>
              <w:rPr>
                <w:rFonts w:ascii="Arial" w:hAnsi="Arial" w:cs="Arial"/>
                <w:sz w:val="20"/>
                <w:szCs w:val="20"/>
              </w:rPr>
              <w:t>Μαργέλη Μαρία (αναπληρ.)</w:t>
            </w:r>
          </w:p>
        </w:tc>
        <w:tc>
          <w:tcPr>
            <w:tcW w:w="364"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5</w:t>
            </w:r>
          </w:p>
        </w:tc>
        <w:tc>
          <w:tcPr>
            <w:tcW w:w="4455" w:type="dxa"/>
            <w:tcBorders>
              <w:top w:val="single" w:sz="4" w:space="0" w:color="auto"/>
              <w:left w:val="single" w:sz="4" w:space="0" w:color="auto"/>
              <w:bottom w:val="single" w:sz="4" w:space="0" w:color="auto"/>
              <w:right w:val="single" w:sz="4" w:space="0" w:color="auto"/>
            </w:tcBorders>
          </w:tcPr>
          <w:p w:rsidR="008F3A3E" w:rsidRDefault="008F3A3E">
            <w:pPr>
              <w:rPr>
                <w:rFonts w:ascii="Arial" w:hAnsi="Arial" w:cs="Arial"/>
                <w:sz w:val="20"/>
                <w:szCs w:val="20"/>
              </w:rPr>
            </w:pPr>
          </w:p>
        </w:tc>
      </w:tr>
      <w:tr w:rsidR="008F3A3E" w:rsidTr="008F3A3E">
        <w:tc>
          <w:tcPr>
            <w:tcW w:w="352"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6</w:t>
            </w:r>
          </w:p>
        </w:tc>
        <w:tc>
          <w:tcPr>
            <w:tcW w:w="4326" w:type="dxa"/>
            <w:tcBorders>
              <w:top w:val="single" w:sz="4" w:space="0" w:color="auto"/>
              <w:left w:val="single" w:sz="4" w:space="0" w:color="auto"/>
              <w:bottom w:val="single" w:sz="4" w:space="0" w:color="auto"/>
              <w:right w:val="nil"/>
            </w:tcBorders>
            <w:hideMark/>
          </w:tcPr>
          <w:p w:rsidR="008F3A3E" w:rsidRDefault="008F3A3E">
            <w:pPr>
              <w:rPr>
                <w:rFonts w:ascii="Arial"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6</w:t>
            </w:r>
          </w:p>
        </w:tc>
        <w:tc>
          <w:tcPr>
            <w:tcW w:w="4455" w:type="dxa"/>
            <w:tcBorders>
              <w:top w:val="single" w:sz="4" w:space="0" w:color="auto"/>
              <w:left w:val="single" w:sz="4" w:space="0" w:color="auto"/>
              <w:bottom w:val="single" w:sz="4" w:space="0" w:color="auto"/>
              <w:right w:val="single" w:sz="4" w:space="0" w:color="auto"/>
            </w:tcBorders>
          </w:tcPr>
          <w:p w:rsidR="008F3A3E" w:rsidRDefault="008F3A3E">
            <w:pPr>
              <w:rPr>
                <w:rFonts w:ascii="Arial" w:hAnsi="Arial" w:cs="Arial"/>
                <w:sz w:val="20"/>
                <w:szCs w:val="20"/>
              </w:rPr>
            </w:pPr>
          </w:p>
        </w:tc>
      </w:tr>
      <w:tr w:rsidR="008F3A3E" w:rsidTr="008F3A3E">
        <w:tc>
          <w:tcPr>
            <w:tcW w:w="352"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7</w:t>
            </w:r>
          </w:p>
        </w:tc>
        <w:tc>
          <w:tcPr>
            <w:tcW w:w="4326" w:type="dxa"/>
            <w:tcBorders>
              <w:top w:val="single" w:sz="4" w:space="0" w:color="auto"/>
              <w:left w:val="single" w:sz="4" w:space="0" w:color="auto"/>
              <w:bottom w:val="single" w:sz="4" w:space="0" w:color="auto"/>
              <w:right w:val="nil"/>
            </w:tcBorders>
            <w:hideMark/>
          </w:tcPr>
          <w:p w:rsidR="008F3A3E" w:rsidRDefault="008F3A3E">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8F3A3E" w:rsidRDefault="008F3A3E">
            <w:pPr>
              <w:pStyle w:val="af"/>
              <w:widowControl w:val="0"/>
              <w:spacing w:after="0" w:line="240" w:lineRule="auto"/>
              <w:ind w:left="0"/>
              <w:jc w:val="both"/>
              <w:rPr>
                <w:rStyle w:val="a00"/>
                <w:rFonts w:ascii="Arial" w:hAnsi="Arial" w:cs="Arial"/>
                <w:sz w:val="20"/>
                <w:szCs w:val="20"/>
              </w:rPr>
            </w:pPr>
            <w:r>
              <w:rPr>
                <w:rStyle w:val="a00"/>
                <w:rFonts w:ascii="Arial" w:hAnsi="Arial" w:cs="Arial"/>
                <w:sz w:val="20"/>
                <w:szCs w:val="20"/>
              </w:rPr>
              <w:t>7</w:t>
            </w:r>
          </w:p>
        </w:tc>
        <w:tc>
          <w:tcPr>
            <w:tcW w:w="4455" w:type="dxa"/>
            <w:tcBorders>
              <w:top w:val="single" w:sz="4" w:space="0" w:color="auto"/>
              <w:left w:val="single" w:sz="4" w:space="0" w:color="auto"/>
              <w:bottom w:val="single" w:sz="4" w:space="0" w:color="auto"/>
              <w:right w:val="single" w:sz="4" w:space="0" w:color="auto"/>
            </w:tcBorders>
          </w:tcPr>
          <w:p w:rsidR="008F3A3E" w:rsidRDefault="008F3A3E">
            <w:pPr>
              <w:rPr>
                <w:rFonts w:ascii="Arial" w:hAnsi="Arial" w:cs="Arial"/>
                <w:sz w:val="20"/>
                <w:szCs w:val="20"/>
              </w:rPr>
            </w:pPr>
          </w:p>
        </w:tc>
      </w:tr>
    </w:tbl>
    <w:p w:rsidR="008F3A3E" w:rsidRDefault="00010535" w:rsidP="008F3A3E">
      <w:pPr>
        <w:ind w:firstLine="426"/>
        <w:jc w:val="both"/>
        <w:rPr>
          <w:rStyle w:val="a00"/>
          <w:rFonts w:ascii="Arial" w:hAnsi="Arial" w:cs="Arial"/>
          <w:sz w:val="20"/>
          <w:szCs w:val="20"/>
        </w:rPr>
      </w:pPr>
      <w:r>
        <w:rPr>
          <w:rStyle w:val="a00"/>
          <w:rFonts w:ascii="Arial" w:hAnsi="Arial" w:cs="Arial"/>
          <w:sz w:val="20"/>
          <w:szCs w:val="20"/>
        </w:rPr>
        <w:t>Τα</w:t>
      </w:r>
      <w:r w:rsidR="008F3A3E">
        <w:rPr>
          <w:rStyle w:val="a00"/>
          <w:rFonts w:ascii="Arial" w:hAnsi="Arial" w:cs="Arial"/>
          <w:sz w:val="20"/>
          <w:szCs w:val="20"/>
        </w:rPr>
        <w:t xml:space="preserve"> ανωτέρω απόντα μέλη απουσίαζαν, αν και κλήθηκαν νόμιμα.</w:t>
      </w:r>
    </w:p>
    <w:p w:rsidR="008F3A3E" w:rsidRDefault="008F3A3E" w:rsidP="008F3A3E">
      <w:pPr>
        <w:ind w:firstLine="426"/>
        <w:jc w:val="both"/>
        <w:rPr>
          <w:rStyle w:val="a00"/>
          <w:rFonts w:ascii="Arial" w:hAnsi="Arial" w:cs="Arial"/>
          <w:sz w:val="20"/>
          <w:szCs w:val="20"/>
        </w:rPr>
      </w:pPr>
      <w:r>
        <w:rPr>
          <w:rStyle w:val="a00"/>
          <w:rFonts w:ascii="Arial" w:hAnsi="Arial" w:cs="Arial"/>
          <w:sz w:val="20"/>
          <w:szCs w:val="20"/>
        </w:rPr>
        <w:t>Τα πρακτικά τηρήθηκαν από την γραμματέα της Δημοτικής Επιτροπής, Αιμιλία Χαλκιοπούλου, υπάλληλο  του  Δήμου Λευκάδας.</w:t>
      </w:r>
    </w:p>
    <w:p w:rsidR="008F3A3E" w:rsidRDefault="008F3A3E" w:rsidP="008F3A3E">
      <w:pPr>
        <w:ind w:firstLine="426"/>
        <w:jc w:val="both"/>
        <w:rPr>
          <w:rStyle w:val="a00"/>
          <w:rFonts w:ascii="Arial" w:hAnsi="Arial" w:cs="Arial"/>
          <w:sz w:val="20"/>
          <w:szCs w:val="20"/>
        </w:rPr>
      </w:pPr>
      <w:r>
        <w:rPr>
          <w:rStyle w:val="a00"/>
          <w:rFonts w:ascii="Arial" w:hAnsi="Arial" w:cs="Arial"/>
          <w:sz w:val="20"/>
          <w:szCs w:val="20"/>
        </w:rPr>
        <w:t>Η κα Μαργέλη Μαρία, αναπληρωματικό μέλος της Δ.Ε. αναπληρώνει το τακτικό μέλος κ. Καραγιάννη Αθανάσιο.</w:t>
      </w:r>
    </w:p>
    <w:p w:rsidR="008F3A3E" w:rsidRDefault="008F3A3E" w:rsidP="008F3A3E">
      <w:pPr>
        <w:ind w:firstLine="426"/>
        <w:jc w:val="both"/>
        <w:rPr>
          <w:rStyle w:val="a00"/>
          <w:rFonts w:ascii="Arial" w:hAnsi="Arial" w:cs="Arial"/>
          <w:sz w:val="20"/>
          <w:szCs w:val="20"/>
        </w:rPr>
      </w:pPr>
      <w:r>
        <w:rPr>
          <w:rStyle w:val="a00"/>
          <w:rFonts w:ascii="Arial" w:hAnsi="Arial" w:cs="Arial"/>
          <w:sz w:val="20"/>
          <w:szCs w:val="20"/>
        </w:rPr>
        <w:t>Τέθηκε για συζήτηση ένα (1)  θέμα Εκτός Ημερήσιας Διάταξης.</w:t>
      </w:r>
    </w:p>
    <w:p w:rsidR="008765BA" w:rsidRPr="00AE0CD6" w:rsidRDefault="008765BA" w:rsidP="007E1DCF">
      <w:pPr>
        <w:jc w:val="both"/>
        <w:rPr>
          <w:rFonts w:ascii="Arial" w:hAnsi="Arial" w:cs="Arial"/>
          <w:b/>
          <w:sz w:val="20"/>
          <w:szCs w:val="20"/>
        </w:rPr>
      </w:pPr>
    </w:p>
    <w:p w:rsidR="00C771C7" w:rsidRPr="00AE0CD6" w:rsidRDefault="00C771C7" w:rsidP="007E1DCF">
      <w:pPr>
        <w:jc w:val="both"/>
        <w:rPr>
          <w:rFonts w:ascii="Arial" w:hAnsi="Arial" w:cs="Arial"/>
          <w:b/>
          <w:sz w:val="20"/>
          <w:szCs w:val="20"/>
        </w:rPr>
      </w:pPr>
    </w:p>
    <w:p w:rsidR="008765BA" w:rsidRPr="00AE0CD6" w:rsidRDefault="008765BA" w:rsidP="007E1DCF">
      <w:pPr>
        <w:jc w:val="both"/>
        <w:rPr>
          <w:rFonts w:ascii="Arial" w:hAnsi="Arial" w:cs="Arial"/>
          <w:sz w:val="20"/>
          <w:szCs w:val="20"/>
        </w:rPr>
      </w:pPr>
    </w:p>
    <w:p w:rsidR="0059503B" w:rsidRPr="0059503B" w:rsidRDefault="00087017" w:rsidP="0059503B">
      <w:pPr>
        <w:contextualSpacing/>
        <w:jc w:val="both"/>
        <w:rPr>
          <w:rFonts w:ascii="Arial" w:hAnsi="Arial" w:cs="Arial"/>
          <w:sz w:val="20"/>
          <w:szCs w:val="20"/>
        </w:rPr>
      </w:pPr>
      <w:r w:rsidRPr="0059503B">
        <w:rPr>
          <w:rFonts w:ascii="Arial" w:hAnsi="Arial" w:cs="Arial"/>
          <w:b/>
          <w:sz w:val="20"/>
          <w:szCs w:val="20"/>
        </w:rPr>
        <w:t xml:space="preserve">ΘΕΜΑ </w:t>
      </w:r>
      <w:r w:rsidR="00362BF3" w:rsidRPr="0059503B">
        <w:rPr>
          <w:rFonts w:ascii="Arial" w:hAnsi="Arial" w:cs="Arial"/>
          <w:b/>
          <w:sz w:val="20"/>
          <w:szCs w:val="20"/>
        </w:rPr>
        <w:t>Εκτός Ημερήσιας Διάταξης</w:t>
      </w:r>
      <w:r w:rsidRPr="0059503B">
        <w:rPr>
          <w:rFonts w:ascii="Arial" w:hAnsi="Arial" w:cs="Arial"/>
          <w:b/>
          <w:sz w:val="20"/>
          <w:szCs w:val="20"/>
        </w:rPr>
        <w:t xml:space="preserve">: </w:t>
      </w:r>
      <w:r w:rsidR="0059503B" w:rsidRPr="0059503B">
        <w:rPr>
          <w:rFonts w:ascii="Arial" w:hAnsi="Arial" w:cs="Arial"/>
          <w:sz w:val="20"/>
          <w:szCs w:val="20"/>
        </w:rPr>
        <w:t>Απόφαση Δ.Ε. περί έγκρισης πρακτικού επιτροπής διενέργειας και αξιολόγησης προσφορών διαγωνισμού για ΠΡΟΜΗΘΕΙΑ ΚΑΥΣΙΜΩΝ ΚΑΙ ΛΙΠΑΝΤΙΚΩΝ ΓΙΑ ΤΙΣ ΑΝΑΓΚΕΣ ΤΟΥ ΔΗΜΟΥ ΛΕΥΚΑΔΑΣ συνολικού προϋπολογισμού 1.189.992,29€ με το Φ.Π.Α.24%, με κριτήριο κατακύρωσης την πλέον συμφέρουσα από οικονομική άποψη προσφορά βάσει τιμής.</w:t>
      </w:r>
    </w:p>
    <w:p w:rsidR="00087017" w:rsidRPr="00087017" w:rsidRDefault="00087017" w:rsidP="00087017">
      <w:pPr>
        <w:ind w:hanging="142"/>
        <w:jc w:val="both"/>
        <w:rPr>
          <w:rFonts w:ascii="Arial" w:hAnsi="Arial" w:cs="Arial"/>
          <w:sz w:val="20"/>
          <w:szCs w:val="20"/>
        </w:rPr>
      </w:pPr>
      <w:r w:rsidRPr="00087017">
        <w:rPr>
          <w:rFonts w:ascii="Arial" w:hAnsi="Arial" w:cs="Arial"/>
          <w:b/>
          <w:sz w:val="20"/>
          <w:szCs w:val="20"/>
        </w:rPr>
        <w:t xml:space="preserve">                                                            Εισηγήτρια: </w:t>
      </w:r>
      <w:r w:rsidRPr="00087017">
        <w:rPr>
          <w:rFonts w:ascii="Arial" w:hAnsi="Arial" w:cs="Arial"/>
          <w:sz w:val="20"/>
          <w:szCs w:val="20"/>
        </w:rPr>
        <w:t>Σεβαστή Κωνσταντινίδη, Αντιδήμαρχος</w:t>
      </w:r>
    </w:p>
    <w:p w:rsidR="00E62AE4" w:rsidRPr="00AE0CD6" w:rsidRDefault="00ED09D4" w:rsidP="007E1DCF">
      <w:pPr>
        <w:ind w:left="3600" w:firstLine="720"/>
        <w:rPr>
          <w:rFonts w:ascii="Arial" w:hAnsi="Arial" w:cs="Arial"/>
          <w:b/>
          <w:sz w:val="20"/>
          <w:szCs w:val="20"/>
        </w:rPr>
      </w:pPr>
      <w:r w:rsidRPr="00AE0CD6">
        <w:rPr>
          <w:rFonts w:ascii="Arial" w:hAnsi="Arial" w:cs="Arial"/>
          <w:b/>
          <w:sz w:val="20"/>
          <w:szCs w:val="20"/>
        </w:rPr>
        <w:tab/>
      </w:r>
    </w:p>
    <w:p w:rsidR="00451A8E" w:rsidRPr="00AE0CD6" w:rsidRDefault="00451A8E" w:rsidP="007E1DCF">
      <w:pPr>
        <w:ind w:left="3600" w:firstLine="720"/>
        <w:rPr>
          <w:rFonts w:ascii="Arial" w:hAnsi="Arial" w:cs="Arial"/>
          <w:b/>
          <w:sz w:val="20"/>
          <w:szCs w:val="20"/>
        </w:rPr>
      </w:pPr>
      <w:r w:rsidRPr="00AE0CD6">
        <w:rPr>
          <w:rFonts w:ascii="Arial" w:hAnsi="Arial" w:cs="Arial"/>
          <w:b/>
          <w:sz w:val="20"/>
          <w:szCs w:val="20"/>
        </w:rPr>
        <w:tab/>
      </w:r>
    </w:p>
    <w:p w:rsidR="00451A8E" w:rsidRPr="00AE0CD6" w:rsidRDefault="00451A8E" w:rsidP="007E1DCF">
      <w:pPr>
        <w:ind w:firstLine="720"/>
        <w:jc w:val="both"/>
        <w:rPr>
          <w:rFonts w:ascii="Arial" w:hAnsi="Arial" w:cs="Arial"/>
          <w:sz w:val="20"/>
          <w:szCs w:val="20"/>
        </w:rPr>
      </w:pPr>
    </w:p>
    <w:p w:rsidR="008333CB" w:rsidRDefault="008333CB" w:rsidP="008333CB">
      <w:pPr>
        <w:jc w:val="both"/>
        <w:rPr>
          <w:rFonts w:ascii="Verdana" w:hAnsi="Verdana"/>
          <w:sz w:val="18"/>
          <w:szCs w:val="18"/>
        </w:rPr>
      </w:pPr>
    </w:p>
    <w:p w:rsidR="0059503B" w:rsidRPr="00E83F2A" w:rsidRDefault="0059503B" w:rsidP="0059503B">
      <w:pPr>
        <w:ind w:firstLine="720"/>
        <w:jc w:val="both"/>
        <w:rPr>
          <w:rFonts w:ascii="Arial" w:hAnsi="Arial" w:cs="Arial"/>
          <w:sz w:val="20"/>
          <w:szCs w:val="20"/>
        </w:rPr>
      </w:pPr>
      <w:r w:rsidRPr="00E83F2A">
        <w:rPr>
          <w:rFonts w:ascii="Arial" w:hAnsi="Arial" w:cs="Arial"/>
          <w:sz w:val="20"/>
          <w:szCs w:val="20"/>
        </w:rPr>
        <w:t>Από την αυτοδιοικητική περίοδο που άρχεται την 1η.1.2024, η οικονομική επιτροπή, η επιτροπή ποιότητας ζωής και η εκτελεστική επιτροπή των δήμων καταργούνται και τις αρμοδιότητές τους ασκεί η δημοτική επιτροπή που συγκροτείται και εκλέγεται με βάση το άρθρο 8 (άρθρο 26 ν. 5056/23).</w:t>
      </w:r>
      <w:r w:rsidRPr="00E83F2A">
        <w:rPr>
          <w:rFonts w:ascii="Arial" w:hAnsi="Arial" w:cs="Arial"/>
          <w:b/>
          <w:sz w:val="20"/>
          <w:szCs w:val="20"/>
        </w:rPr>
        <w:t xml:space="preserve"> </w:t>
      </w:r>
      <w:r w:rsidRPr="00E83F2A">
        <w:rPr>
          <w:rFonts w:ascii="Arial" w:hAnsi="Arial" w:cs="Arial"/>
          <w:sz w:val="20"/>
          <w:szCs w:val="20"/>
        </w:rPr>
        <w:t>Με την παρ. 1 άρθρο 55 ν. 5083/24 έγινε αντικατάσταση του τίτλου του άρθρου 75 ν. 3852/10  από «Λειτουργία  οικονομικής επιτροπής……..» σε  «Λειτουργία Δημοτικής Επιτροπής».</w:t>
      </w:r>
    </w:p>
    <w:p w:rsidR="0059503B" w:rsidRPr="00E83F2A" w:rsidRDefault="0059503B" w:rsidP="0059503B">
      <w:pPr>
        <w:ind w:firstLine="720"/>
        <w:jc w:val="both"/>
        <w:rPr>
          <w:rFonts w:ascii="Arial" w:hAnsi="Arial" w:cs="Arial"/>
          <w:sz w:val="20"/>
          <w:szCs w:val="20"/>
        </w:rPr>
      </w:pPr>
      <w:r w:rsidRPr="00E83F2A">
        <w:rPr>
          <w:rFonts w:ascii="Arial" w:hAnsi="Arial" w:cs="Arial"/>
          <w:sz w:val="20"/>
          <w:szCs w:val="20"/>
        </w:rPr>
        <w:t xml:space="preserve">Ο πρόεδρος καταρτίζει την ημερήσια διάταξη. Στην ημερήσια διάταξη αναγράφονται υποχρεωτικά και όλα τα θέματα που προτείνει ο δήμαρχος.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γι’ αυτό με την ίδια πλειοψηφία, πριν από την έναρξη της συζήτησης των θεμάτων της ημερήσιας διάταξης (άρθρο 75 του ν.3852/10 όπως αντικαταστάθηκε με το άρθρο 77 του ν. 4555/18 &amp;  στη συνέχεια με το άρθρο 55 του ν. 5083/24 &amp;  </w:t>
      </w:r>
      <w:hyperlink r:id="rId9" w:tgtFrame="_blank" w:history="1">
        <w:r w:rsidRPr="00E83F2A">
          <w:rPr>
            <w:rStyle w:val="-"/>
            <w:rFonts w:ascii="Arial" w:hAnsi="Arial" w:cs="Arial"/>
            <w:color w:val="auto"/>
            <w:sz w:val="20"/>
            <w:szCs w:val="20"/>
          </w:rPr>
          <w:t>εγκ.374/39135/30.05.2022</w:t>
        </w:r>
      </w:hyperlink>
      <w:r w:rsidRPr="00E83F2A">
        <w:rPr>
          <w:rFonts w:ascii="Arial" w:hAnsi="Arial" w:cs="Arial"/>
          <w:sz w:val="20"/>
          <w:szCs w:val="20"/>
        </w:rPr>
        <w:t xml:space="preserve"> ΥΠ.ΕΣ.)</w:t>
      </w:r>
    </w:p>
    <w:p w:rsidR="0059503B" w:rsidRPr="0059503B" w:rsidRDefault="0059503B" w:rsidP="0059503B">
      <w:pPr>
        <w:contextualSpacing/>
        <w:jc w:val="both"/>
        <w:rPr>
          <w:rFonts w:ascii="Arial" w:hAnsi="Arial" w:cs="Arial"/>
          <w:sz w:val="20"/>
          <w:szCs w:val="20"/>
        </w:rPr>
      </w:pPr>
      <w:r w:rsidRPr="00E83F2A">
        <w:rPr>
          <w:rFonts w:ascii="Arial" w:hAnsi="Arial" w:cs="Arial"/>
          <w:sz w:val="20"/>
          <w:szCs w:val="20"/>
        </w:rPr>
        <w:tab/>
        <w:t xml:space="preserve">Εν τω μεταξύ έχει προκύψει ένα ακόμη θέμα για συζήτηση εκτός ημερήσιας διάταξης, </w:t>
      </w:r>
      <w:r w:rsidRPr="0059503B">
        <w:rPr>
          <w:rFonts w:ascii="Arial" w:hAnsi="Arial" w:cs="Arial"/>
          <w:sz w:val="20"/>
          <w:szCs w:val="20"/>
        </w:rPr>
        <w:t>περί έγκρισης πρακτικού επιτροπής διενέργειας και αξιολόγησης προσφορών διαγωνισμού για ΠΡΟΜΗΘΕΙΑ ΚΑΥΣΙΜΩΝ ΚΑΙ ΛΙΠΑΝΤΙΚΩΝ ΓΙΑ ΤΙΣ ΑΝΑΓΚΕΣ ΤΟΥ ΔΗΜΟΥ ΛΕΥΚΑΔΑΣ συνολικού προϋπολογισμού 1.189.992,29€ με το Φ.Π.Α.24%, με κριτήριο κατακύρωσης την πλέον συμφέρουσα από οικονομική άποψη προσφορά βάσει τιμής.</w:t>
      </w:r>
    </w:p>
    <w:p w:rsidR="0059503B" w:rsidRDefault="0059503B" w:rsidP="0059503B">
      <w:pPr>
        <w:spacing w:line="26" w:lineRule="atLeast"/>
        <w:jc w:val="both"/>
        <w:rPr>
          <w:rFonts w:ascii="Arial" w:hAnsi="Arial" w:cs="Arial"/>
          <w:b/>
          <w:sz w:val="20"/>
          <w:szCs w:val="20"/>
        </w:rPr>
      </w:pPr>
    </w:p>
    <w:p w:rsidR="0059503B" w:rsidRDefault="0059503B" w:rsidP="0059503B">
      <w:pPr>
        <w:spacing w:line="26" w:lineRule="atLeast"/>
        <w:jc w:val="both"/>
        <w:rPr>
          <w:rFonts w:ascii="Arial" w:hAnsi="Arial" w:cs="Arial"/>
          <w:b/>
          <w:sz w:val="20"/>
          <w:szCs w:val="20"/>
        </w:rPr>
      </w:pPr>
    </w:p>
    <w:p w:rsidR="0059503B" w:rsidRPr="00E83F2A" w:rsidRDefault="0059503B" w:rsidP="0059503B">
      <w:pPr>
        <w:spacing w:line="26" w:lineRule="atLeast"/>
        <w:jc w:val="center"/>
        <w:rPr>
          <w:rFonts w:ascii="Arial" w:hAnsi="Arial" w:cs="Arial"/>
          <w:b/>
          <w:sz w:val="20"/>
          <w:szCs w:val="20"/>
        </w:rPr>
      </w:pPr>
      <w:r w:rsidRPr="00E83F2A">
        <w:rPr>
          <w:rFonts w:ascii="Arial" w:hAnsi="Arial" w:cs="Arial"/>
          <w:b/>
          <w:sz w:val="20"/>
          <w:szCs w:val="20"/>
        </w:rPr>
        <w:lastRenderedPageBreak/>
        <w:t>Η Δ.Ε. αφού έλαβε υπόψη της</w:t>
      </w:r>
    </w:p>
    <w:p w:rsidR="0059503B" w:rsidRPr="00E83F2A" w:rsidRDefault="0059503B" w:rsidP="0059503B">
      <w:pPr>
        <w:numPr>
          <w:ilvl w:val="0"/>
          <w:numId w:val="21"/>
        </w:numPr>
        <w:ind w:left="1560" w:firstLine="425"/>
        <w:rPr>
          <w:rFonts w:ascii="Arial" w:hAnsi="Arial" w:cs="Arial"/>
          <w:sz w:val="20"/>
          <w:szCs w:val="20"/>
        </w:rPr>
      </w:pPr>
      <w:r w:rsidRPr="00E83F2A">
        <w:rPr>
          <w:rFonts w:ascii="Arial" w:hAnsi="Arial" w:cs="Arial"/>
          <w:sz w:val="20"/>
          <w:szCs w:val="20"/>
        </w:rPr>
        <w:t xml:space="preserve">την ανωτέρω εισήγηση </w:t>
      </w:r>
    </w:p>
    <w:p w:rsidR="0059503B" w:rsidRPr="00E83F2A" w:rsidRDefault="0059503B" w:rsidP="0059503B">
      <w:pPr>
        <w:pStyle w:val="af"/>
        <w:numPr>
          <w:ilvl w:val="0"/>
          <w:numId w:val="21"/>
        </w:numPr>
        <w:spacing w:after="0" w:line="240" w:lineRule="auto"/>
        <w:ind w:left="1560" w:firstLine="425"/>
        <w:rPr>
          <w:rFonts w:ascii="Arial" w:eastAsia="Times New Roman" w:hAnsi="Arial" w:cs="Arial"/>
          <w:sz w:val="20"/>
          <w:szCs w:val="20"/>
        </w:rPr>
      </w:pPr>
      <w:r w:rsidRPr="00E83F2A">
        <w:rPr>
          <w:rFonts w:ascii="Arial" w:hAnsi="Arial" w:cs="Arial"/>
          <w:sz w:val="20"/>
          <w:szCs w:val="20"/>
          <w:lang w:val="el-GR"/>
        </w:rPr>
        <w:t xml:space="preserve">το </w:t>
      </w:r>
      <w:r w:rsidRPr="00E83F2A">
        <w:rPr>
          <w:rFonts w:ascii="Arial" w:hAnsi="Arial" w:cs="Arial"/>
          <w:sz w:val="20"/>
          <w:szCs w:val="20"/>
        </w:rPr>
        <w:t>άρθρο 75 του ν.3852/10 όπως αντικαταστάθηκε με το άρθρο 77 του</w:t>
      </w:r>
      <w:r w:rsidRPr="00E83F2A">
        <w:rPr>
          <w:rFonts w:ascii="Arial" w:hAnsi="Arial" w:cs="Arial"/>
          <w:sz w:val="20"/>
          <w:szCs w:val="20"/>
          <w:lang w:val="el-GR"/>
        </w:rPr>
        <w:t xml:space="preserve"> Ν.  </w:t>
      </w:r>
      <w:r w:rsidRPr="00E83F2A">
        <w:rPr>
          <w:rFonts w:ascii="Arial" w:eastAsia="Times New Roman" w:hAnsi="Arial" w:cs="Arial"/>
          <w:sz w:val="20"/>
          <w:szCs w:val="20"/>
          <w:lang w:val="el-GR"/>
        </w:rPr>
        <w:t xml:space="preserve"> </w:t>
      </w:r>
    </w:p>
    <w:p w:rsidR="0059503B" w:rsidRPr="00E83F2A" w:rsidRDefault="0059503B" w:rsidP="0059503B">
      <w:pPr>
        <w:pStyle w:val="af"/>
        <w:spacing w:after="0" w:line="240" w:lineRule="auto"/>
        <w:ind w:left="1560" w:firstLine="425"/>
        <w:rPr>
          <w:rFonts w:ascii="Arial" w:eastAsia="Times New Roman" w:hAnsi="Arial" w:cs="Arial"/>
          <w:sz w:val="20"/>
          <w:szCs w:val="20"/>
        </w:rPr>
      </w:pPr>
      <w:r w:rsidRPr="00E83F2A">
        <w:rPr>
          <w:rFonts w:ascii="Arial" w:hAnsi="Arial" w:cs="Arial"/>
          <w:sz w:val="20"/>
          <w:szCs w:val="20"/>
          <w:lang w:val="el-GR"/>
        </w:rPr>
        <w:t xml:space="preserve">   </w:t>
      </w:r>
      <w:r w:rsidRPr="00E83F2A">
        <w:rPr>
          <w:rFonts w:ascii="Arial" w:hAnsi="Arial" w:cs="Arial"/>
          <w:sz w:val="20"/>
          <w:szCs w:val="20"/>
        </w:rPr>
        <w:t>4555/18 &amp;  στη συνέχεια με το άρθρο 55 του ν. 5083/24</w:t>
      </w:r>
    </w:p>
    <w:p w:rsidR="0059503B" w:rsidRPr="00E83F2A" w:rsidRDefault="0059503B" w:rsidP="0059503B">
      <w:pPr>
        <w:pStyle w:val="af"/>
        <w:numPr>
          <w:ilvl w:val="0"/>
          <w:numId w:val="21"/>
        </w:numPr>
        <w:spacing w:after="0" w:line="240" w:lineRule="auto"/>
        <w:ind w:left="1560" w:firstLine="425"/>
        <w:rPr>
          <w:rFonts w:ascii="Arial" w:eastAsia="Times New Roman" w:hAnsi="Arial" w:cs="Arial"/>
          <w:sz w:val="20"/>
          <w:szCs w:val="20"/>
        </w:rPr>
      </w:pPr>
      <w:r w:rsidRPr="00E83F2A">
        <w:rPr>
          <w:rFonts w:ascii="Arial" w:hAnsi="Arial" w:cs="Arial"/>
          <w:sz w:val="20"/>
          <w:szCs w:val="20"/>
          <w:lang w:val="el-GR"/>
        </w:rPr>
        <w:t>την</w:t>
      </w:r>
      <w:r w:rsidRPr="00E83F2A">
        <w:rPr>
          <w:rFonts w:ascii="Arial" w:hAnsi="Arial" w:cs="Arial"/>
          <w:sz w:val="20"/>
          <w:szCs w:val="20"/>
        </w:rPr>
        <w:t xml:space="preserve"> </w:t>
      </w:r>
      <w:hyperlink r:id="rId10" w:tgtFrame="_blank" w:history="1">
        <w:r w:rsidRPr="00E83F2A">
          <w:rPr>
            <w:rStyle w:val="-"/>
            <w:rFonts w:ascii="Arial" w:hAnsi="Arial" w:cs="Arial"/>
            <w:color w:val="auto"/>
            <w:sz w:val="20"/>
            <w:szCs w:val="20"/>
          </w:rPr>
          <w:t>εγκ.374/39135/30.05.2022</w:t>
        </w:r>
      </w:hyperlink>
      <w:r w:rsidRPr="00E83F2A">
        <w:rPr>
          <w:rFonts w:ascii="Arial" w:hAnsi="Arial" w:cs="Arial"/>
          <w:sz w:val="20"/>
          <w:szCs w:val="20"/>
        </w:rPr>
        <w:t xml:space="preserve"> ΥΠ.ΕΣ.</w:t>
      </w:r>
    </w:p>
    <w:p w:rsidR="0059503B" w:rsidRPr="00E83F2A" w:rsidRDefault="0059503B" w:rsidP="0059503B">
      <w:pPr>
        <w:numPr>
          <w:ilvl w:val="0"/>
          <w:numId w:val="21"/>
        </w:numPr>
        <w:ind w:left="1560" w:firstLine="425"/>
        <w:rPr>
          <w:rFonts w:ascii="Arial" w:hAnsi="Arial" w:cs="Arial"/>
          <w:bCs/>
          <w:sz w:val="20"/>
          <w:szCs w:val="20"/>
        </w:rPr>
      </w:pPr>
      <w:r w:rsidRPr="00E83F2A">
        <w:rPr>
          <w:rFonts w:ascii="Arial" w:hAnsi="Arial" w:cs="Arial"/>
          <w:bCs/>
          <w:sz w:val="20"/>
          <w:szCs w:val="20"/>
        </w:rPr>
        <w:t>το περιεχόμενο του θέματος, το οποίο αν και δεν περιλαμβάνεται στην</w:t>
      </w:r>
    </w:p>
    <w:p w:rsidR="0059503B" w:rsidRPr="00E83F2A" w:rsidRDefault="0059503B" w:rsidP="0059503B">
      <w:pPr>
        <w:ind w:left="1560" w:firstLine="425"/>
        <w:rPr>
          <w:rFonts w:ascii="Arial" w:hAnsi="Arial" w:cs="Arial"/>
          <w:bCs/>
          <w:sz w:val="20"/>
          <w:szCs w:val="20"/>
        </w:rPr>
      </w:pPr>
      <w:r w:rsidRPr="00E83F2A">
        <w:rPr>
          <w:rFonts w:ascii="Arial" w:hAnsi="Arial" w:cs="Arial"/>
          <w:bCs/>
          <w:sz w:val="20"/>
          <w:szCs w:val="20"/>
        </w:rPr>
        <w:t xml:space="preserve">    ημερήσια διάταξη πρέπει  να συζητηθεί κατά προτεραιότητα</w:t>
      </w:r>
    </w:p>
    <w:p w:rsidR="0059503B" w:rsidRPr="00E83F2A" w:rsidRDefault="0059503B" w:rsidP="0059503B">
      <w:pPr>
        <w:pStyle w:val="4"/>
        <w:rPr>
          <w:i w:val="0"/>
          <w:sz w:val="20"/>
        </w:rPr>
      </w:pPr>
      <w:r w:rsidRPr="00E83F2A">
        <w:rPr>
          <w:i w:val="0"/>
          <w:sz w:val="20"/>
        </w:rPr>
        <w:t>ΑΠΟΦΑΣΙΖΕΙ ΟΜΟΦΩΝΑ</w:t>
      </w:r>
      <w:r w:rsidRPr="00E83F2A">
        <w:rPr>
          <w:i w:val="0"/>
          <w:sz w:val="20"/>
        </w:rPr>
        <w:tab/>
      </w:r>
    </w:p>
    <w:p w:rsidR="0059503B" w:rsidRPr="0059503B" w:rsidRDefault="0059503B" w:rsidP="0059503B">
      <w:pPr>
        <w:contextualSpacing/>
        <w:jc w:val="both"/>
        <w:rPr>
          <w:rFonts w:ascii="Arial" w:hAnsi="Arial" w:cs="Arial"/>
          <w:sz w:val="20"/>
          <w:szCs w:val="20"/>
        </w:rPr>
      </w:pPr>
      <w:r w:rsidRPr="00E83F2A">
        <w:rPr>
          <w:rFonts w:ascii="Arial" w:hAnsi="Arial" w:cs="Arial"/>
          <w:sz w:val="20"/>
          <w:szCs w:val="20"/>
        </w:rPr>
        <w:tab/>
        <w:t xml:space="preserve">Την συζήτηση του θέματος </w:t>
      </w:r>
      <w:r w:rsidRPr="0059503B">
        <w:rPr>
          <w:rFonts w:ascii="Arial" w:hAnsi="Arial" w:cs="Arial"/>
          <w:sz w:val="20"/>
          <w:szCs w:val="20"/>
        </w:rPr>
        <w:t>περί έγκρισης πρακτικού επιτροπής διενέργειας και αξιολόγησης προσφορών διαγωνισμού για ΠΡΟΜΗΘΕΙΑ ΚΑΥΣΙΜΩΝ ΚΑΙ ΛΙΠΑΝΤΙΚΩΝ ΓΙΑ ΤΙΣ ΑΝΑΓΚΕΣ ΤΟΥ ΔΗΜΟΥ ΛΕΥΚΑΔΑΣ συνολικού προϋπολογισμού 1.189.992,29€ με το Φ.Π.Α.24%, με κριτήριο κατακύρωσης την πλέον συμφέρουσα από οικονομική άποψη προσφορά βάσει τιμής.</w:t>
      </w:r>
      <w:r w:rsidR="00BE5108">
        <w:rPr>
          <w:rFonts w:ascii="Arial" w:hAnsi="Arial" w:cs="Arial"/>
          <w:sz w:val="20"/>
          <w:szCs w:val="20"/>
        </w:rPr>
        <w:t>»</w:t>
      </w:r>
    </w:p>
    <w:p w:rsidR="0059503B" w:rsidRPr="00E83F2A" w:rsidRDefault="0059503B" w:rsidP="0059503B">
      <w:pPr>
        <w:spacing w:line="26" w:lineRule="atLeast"/>
        <w:jc w:val="both"/>
        <w:rPr>
          <w:rFonts w:ascii="Arial" w:hAnsi="Arial" w:cs="Arial"/>
          <w:sz w:val="20"/>
          <w:szCs w:val="20"/>
        </w:rPr>
      </w:pPr>
    </w:p>
    <w:p w:rsidR="0059503B" w:rsidRPr="00C22548" w:rsidRDefault="0059503B" w:rsidP="0059503B">
      <w:pPr>
        <w:ind w:firstLine="720"/>
        <w:jc w:val="both"/>
        <w:rPr>
          <w:rFonts w:ascii="Arial" w:hAnsi="Arial" w:cs="Arial"/>
          <w:sz w:val="20"/>
          <w:szCs w:val="20"/>
        </w:rPr>
      </w:pPr>
      <w:r w:rsidRPr="00E83F2A">
        <w:rPr>
          <w:rFonts w:ascii="Arial" w:hAnsi="Arial" w:cs="Arial"/>
          <w:sz w:val="20"/>
          <w:szCs w:val="20"/>
        </w:rPr>
        <w:t>Στη συνέχεια, ο</w:t>
      </w:r>
      <w:r w:rsidRPr="00C22548">
        <w:rPr>
          <w:rFonts w:ascii="Arial" w:hAnsi="Arial" w:cs="Arial"/>
          <w:sz w:val="20"/>
          <w:szCs w:val="20"/>
        </w:rPr>
        <w:t xml:space="preserve"> Πρόεδρος της Δ.Ε. Δρ. Ξενοφών Ν. Βεργίν</w:t>
      </w:r>
      <w:r>
        <w:rPr>
          <w:rFonts w:ascii="Arial" w:hAnsi="Arial" w:cs="Arial"/>
          <w:sz w:val="20"/>
          <w:szCs w:val="20"/>
        </w:rPr>
        <w:t xml:space="preserve">ης, Δήμαρχος, έδωσε τον λόγο στην Αντιδήμαρχο κα </w:t>
      </w:r>
      <w:r w:rsidRPr="00DB1205">
        <w:rPr>
          <w:rFonts w:ascii="Arial" w:hAnsi="Arial" w:cs="Arial"/>
          <w:sz w:val="20"/>
          <w:szCs w:val="20"/>
          <w:lang w:eastAsia="en-US"/>
        </w:rPr>
        <w:t>Σεβαστή Κωνσταντινίδη</w:t>
      </w:r>
      <w:r>
        <w:rPr>
          <w:rFonts w:ascii="Arial" w:hAnsi="Arial" w:cs="Arial"/>
          <w:sz w:val="20"/>
          <w:szCs w:val="20"/>
        </w:rPr>
        <w:t>, η οποία</w:t>
      </w:r>
      <w:r w:rsidRPr="00C22548">
        <w:rPr>
          <w:rFonts w:ascii="Arial" w:eastAsia="Arial Unicode MS" w:hAnsi="Arial" w:cs="Arial"/>
          <w:color w:val="000000"/>
          <w:sz w:val="20"/>
          <w:szCs w:val="20"/>
          <w:lang w:eastAsia="en-US"/>
        </w:rPr>
        <w:t xml:space="preserve"> </w:t>
      </w:r>
      <w:r w:rsidRPr="00C22548">
        <w:rPr>
          <w:rFonts w:ascii="Arial" w:hAnsi="Arial" w:cs="Arial"/>
          <w:sz w:val="20"/>
          <w:szCs w:val="20"/>
        </w:rPr>
        <w:t>έθεσε υπόψη των μελών της Επιτροπής τα εξής:</w:t>
      </w:r>
    </w:p>
    <w:p w:rsidR="0059503B" w:rsidRDefault="0059503B" w:rsidP="0059503B">
      <w:pPr>
        <w:contextualSpacing/>
        <w:jc w:val="both"/>
        <w:rPr>
          <w:rFonts w:ascii="Arial" w:hAnsi="Arial" w:cs="Arial"/>
          <w:sz w:val="18"/>
          <w:szCs w:val="18"/>
        </w:rPr>
      </w:pPr>
    </w:p>
    <w:p w:rsidR="0059503B" w:rsidRPr="00BE5108" w:rsidRDefault="0059503B" w:rsidP="00BE5108">
      <w:pPr>
        <w:ind w:firstLine="720"/>
        <w:contextualSpacing/>
        <w:jc w:val="both"/>
        <w:rPr>
          <w:rFonts w:ascii="Arial" w:hAnsi="Arial" w:cs="Arial"/>
          <w:i/>
          <w:sz w:val="20"/>
          <w:szCs w:val="20"/>
        </w:rPr>
      </w:pPr>
      <w:r w:rsidRPr="00BE5108">
        <w:rPr>
          <w:rFonts w:ascii="Arial" w:hAnsi="Arial" w:cs="Arial"/>
          <w:sz w:val="20"/>
          <w:szCs w:val="20"/>
        </w:rPr>
        <w:t xml:space="preserve">«Σύμφωνα με το άρθρο 206 παρ.1 του Ν.4555/2018: </w:t>
      </w:r>
      <w:r w:rsidRPr="00BE5108">
        <w:rPr>
          <w:rFonts w:ascii="Arial" w:hAnsi="Arial" w:cs="Arial"/>
          <w:i/>
          <w:sz w:val="20"/>
          <w:szCs w:val="20"/>
        </w:rPr>
        <w:t xml:space="preserve">«Δεν απαιτείται απόφαση του δημοτικού συμβουλίου για την εκκίνηση της διαδικασίας ανάθεσης δημόσιας σύμβασης έργου, προμήθειας ή γενικής υπηρεσίας. […]» </w:t>
      </w:r>
    </w:p>
    <w:p w:rsidR="0059503B" w:rsidRPr="00BE5108" w:rsidRDefault="0059503B" w:rsidP="00BE5108">
      <w:pPr>
        <w:contextualSpacing/>
        <w:jc w:val="both"/>
        <w:rPr>
          <w:rFonts w:ascii="Arial" w:hAnsi="Arial" w:cs="Arial"/>
          <w:sz w:val="20"/>
          <w:szCs w:val="20"/>
        </w:rPr>
      </w:pPr>
    </w:p>
    <w:p w:rsidR="0059503B" w:rsidRPr="00BE5108" w:rsidRDefault="0059503B" w:rsidP="00BE5108">
      <w:pPr>
        <w:contextualSpacing/>
        <w:jc w:val="both"/>
        <w:rPr>
          <w:rFonts w:ascii="Arial" w:hAnsi="Arial" w:cs="Arial"/>
          <w:i/>
          <w:sz w:val="20"/>
          <w:szCs w:val="20"/>
        </w:rPr>
      </w:pPr>
      <w:r w:rsidRPr="00BE5108">
        <w:rPr>
          <w:rFonts w:ascii="Arial" w:hAnsi="Arial" w:cs="Arial"/>
          <w:sz w:val="20"/>
          <w:szCs w:val="20"/>
        </w:rPr>
        <w:t xml:space="preserve">Σύμφωνα με το άρθρο 72 παρ.1 περιπτ. στ’ και ζ’ του Ν.3852/2010, όπως ισχύει: </w:t>
      </w:r>
      <w:r w:rsidRPr="00BE5108">
        <w:rPr>
          <w:rFonts w:ascii="Arial" w:hAnsi="Arial" w:cs="Arial"/>
          <w:i/>
          <w:sz w:val="20"/>
          <w:szCs w:val="20"/>
        </w:rPr>
        <w:t>«Η Οικονομική Επιτροπή είναι συλλογικό όργανο, αρμόδιο για τον έλεγχο και την παρακολούθηση της οικονομικής και διοικητικής λειτουργίας του δήμου. Ειδικότερα, έχει τις ακόλουθες αποφασιστικές, ελεγκτικές και γνωμοδοτικές αρμοδιότητες: [...] στ) Αποφασίζει για: i.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 [...] ζ)</w:t>
      </w:r>
      <w:r w:rsidRPr="00BE5108">
        <w:rPr>
          <w:rFonts w:ascii="Arial" w:hAnsi="Arial" w:cs="Arial"/>
          <w:b/>
          <w:i/>
          <w:sz w:val="20"/>
          <w:szCs w:val="20"/>
        </w:rPr>
        <w:t>Ασκεί τα καθήκοντα αναθέτουσας αρχής κατά το στάδιο που προηγείται της σύναψης των συμβάσεων</w:t>
      </w:r>
      <w:r w:rsidRPr="00BE5108">
        <w:rPr>
          <w:rFonts w:ascii="Arial" w:hAnsi="Arial" w:cs="Arial"/>
          <w:i/>
          <w:sz w:val="20"/>
          <w:szCs w:val="20"/>
        </w:rPr>
        <w:t xml:space="preserve"> έργων, μελετών, υπηρεσιών και </w:t>
      </w:r>
      <w:r w:rsidRPr="00BE5108">
        <w:rPr>
          <w:rFonts w:ascii="Arial" w:hAnsi="Arial" w:cs="Arial"/>
          <w:b/>
          <w:i/>
          <w:sz w:val="20"/>
          <w:szCs w:val="20"/>
        </w:rPr>
        <w:t>προμηθειών, ανεξαρτήτως προϋπολογισμού,</w:t>
      </w:r>
      <w:r w:rsidRPr="00BE5108">
        <w:rPr>
          <w:rFonts w:ascii="Arial" w:hAnsi="Arial" w:cs="Arial"/>
          <w:i/>
          <w:sz w:val="20"/>
          <w:szCs w:val="20"/>
        </w:rPr>
        <w:t xml:space="preserve"> πλην των περιπτώσεων της απευθείας ανάθεσης, που υπάγονται στην αρμοδιότητα του Δημάρχου και αποφασίζει για την έγκριση και παραλαβή των πάσης φύσεως μελετών του Δήμου, σύμφωνα με το άρθρο </w:t>
      </w:r>
      <w:hyperlink r:id="rId11" w:tgtFrame="_blank" w:history="1">
        <w:r w:rsidRPr="00BE5108">
          <w:rPr>
            <w:rFonts w:ascii="Arial" w:hAnsi="Arial" w:cs="Arial"/>
            <w:i/>
            <w:sz w:val="20"/>
            <w:szCs w:val="20"/>
          </w:rPr>
          <w:t>189</w:t>
        </w:r>
      </w:hyperlink>
      <w:r w:rsidRPr="00BE5108">
        <w:rPr>
          <w:rFonts w:ascii="Arial" w:hAnsi="Arial" w:cs="Arial"/>
          <w:i/>
          <w:sz w:val="20"/>
          <w:szCs w:val="20"/>
        </w:rPr>
        <w:t> </w:t>
      </w:r>
      <w:hyperlink r:id="rId12" w:tgtFrame="_blank" w:history="1">
        <w:r w:rsidRPr="00BE5108">
          <w:rPr>
            <w:rFonts w:ascii="Arial" w:hAnsi="Arial" w:cs="Arial"/>
            <w:i/>
            <w:sz w:val="20"/>
            <w:szCs w:val="20"/>
          </w:rPr>
          <w:t>του ν. 4412/2016</w:t>
        </w:r>
      </w:hyperlink>
      <w:r w:rsidRPr="00BE5108">
        <w:rPr>
          <w:rFonts w:ascii="Arial" w:hAnsi="Arial" w:cs="Arial"/>
          <w:i/>
          <w:sz w:val="20"/>
          <w:szCs w:val="20"/>
        </w:rPr>
        <w:t> (Α΄ 147)..»</w:t>
      </w:r>
    </w:p>
    <w:p w:rsidR="0059503B" w:rsidRPr="00BE5108" w:rsidRDefault="0059503B" w:rsidP="00BE5108">
      <w:pPr>
        <w:contextualSpacing/>
        <w:jc w:val="both"/>
        <w:rPr>
          <w:rFonts w:ascii="Arial" w:hAnsi="Arial" w:cs="Arial"/>
          <w:i/>
          <w:sz w:val="20"/>
          <w:szCs w:val="20"/>
        </w:rPr>
      </w:pPr>
      <w:r w:rsidRPr="00BE5108">
        <w:rPr>
          <w:rFonts w:ascii="Arial" w:hAnsi="Arial" w:cs="Arial"/>
          <w:sz w:val="20"/>
          <w:szCs w:val="20"/>
        </w:rPr>
        <w:t xml:space="preserve">Σύμφωνα με τα άρθρα </w:t>
      </w:r>
      <w:hyperlink r:id="rId13" w:tgtFrame="_blank" w:history="1">
        <w:r w:rsidRPr="00BE5108">
          <w:rPr>
            <w:rFonts w:ascii="Arial" w:hAnsi="Arial" w:cs="Arial"/>
            <w:sz w:val="20"/>
            <w:szCs w:val="20"/>
          </w:rPr>
          <w:t>8</w:t>
        </w:r>
      </w:hyperlink>
      <w:r w:rsidRPr="00BE5108">
        <w:rPr>
          <w:rFonts w:ascii="Arial" w:hAnsi="Arial" w:cs="Arial"/>
          <w:sz w:val="20"/>
          <w:szCs w:val="20"/>
        </w:rPr>
        <w:t>,</w:t>
      </w:r>
      <w:hyperlink r:id="rId14" w:tgtFrame="_blank" w:history="1">
        <w:r w:rsidRPr="00BE5108">
          <w:rPr>
            <w:rFonts w:ascii="Arial" w:hAnsi="Arial" w:cs="Arial"/>
            <w:sz w:val="20"/>
            <w:szCs w:val="20"/>
          </w:rPr>
          <w:t>9</w:t>
        </w:r>
      </w:hyperlink>
      <w:r w:rsidRPr="00BE5108">
        <w:rPr>
          <w:rFonts w:ascii="Arial" w:hAnsi="Arial" w:cs="Arial"/>
          <w:sz w:val="20"/>
          <w:szCs w:val="20"/>
        </w:rPr>
        <w:t xml:space="preserve">, </w:t>
      </w:r>
      <w:hyperlink r:id="rId15" w:tgtFrame="_blank" w:history="1">
        <w:r w:rsidRPr="00BE5108">
          <w:rPr>
            <w:rFonts w:ascii="Arial" w:hAnsi="Arial" w:cs="Arial"/>
            <w:sz w:val="20"/>
            <w:szCs w:val="20"/>
          </w:rPr>
          <w:t>26</w:t>
        </w:r>
      </w:hyperlink>
      <w:r w:rsidRPr="00BE5108">
        <w:rPr>
          <w:rFonts w:ascii="Arial" w:hAnsi="Arial" w:cs="Arial"/>
          <w:sz w:val="20"/>
          <w:szCs w:val="20"/>
        </w:rPr>
        <w:t xml:space="preserve"> και </w:t>
      </w:r>
      <w:hyperlink r:id="rId16" w:tgtFrame="_blank" w:history="1">
        <w:r w:rsidRPr="00BE5108">
          <w:rPr>
            <w:rFonts w:ascii="Arial" w:hAnsi="Arial" w:cs="Arial"/>
            <w:sz w:val="20"/>
            <w:szCs w:val="20"/>
          </w:rPr>
          <w:t>54 του ν. 5056/23</w:t>
        </w:r>
      </w:hyperlink>
      <w:r w:rsidRPr="00BE5108">
        <w:rPr>
          <w:rFonts w:ascii="Arial" w:hAnsi="Arial" w:cs="Arial"/>
          <w:color w:val="FF0000"/>
          <w:sz w:val="20"/>
          <w:szCs w:val="20"/>
        </w:rPr>
        <w:t xml:space="preserve"> </w:t>
      </w:r>
      <w:r w:rsidRPr="00BE5108">
        <w:rPr>
          <w:rFonts w:ascii="Arial" w:hAnsi="Arial" w:cs="Arial"/>
          <w:i/>
          <w:sz w:val="20"/>
          <w:szCs w:val="20"/>
        </w:rPr>
        <w:t xml:space="preserve">«…Από την αυτοδιοικητική περίοδο που άρχεται την 1η.1.2024, η </w:t>
      </w:r>
      <w:r w:rsidRPr="00BE5108">
        <w:rPr>
          <w:rFonts w:ascii="Arial" w:hAnsi="Arial" w:cs="Arial"/>
          <w:bCs/>
          <w:i/>
          <w:sz w:val="20"/>
          <w:szCs w:val="20"/>
        </w:rPr>
        <w:t>οικονομική επιτροπή, η επιτροπή ποιότητας ζωής και η εκτελεστική επιτροπή των δήμων καταργούνται</w:t>
      </w:r>
      <w:r w:rsidRPr="00BE5108">
        <w:rPr>
          <w:rFonts w:ascii="Arial" w:hAnsi="Arial" w:cs="Arial"/>
          <w:i/>
          <w:sz w:val="20"/>
          <w:szCs w:val="20"/>
        </w:rPr>
        <w:t xml:space="preserve"> και τις αρμοδιότητές τους ασκεί η </w:t>
      </w:r>
      <w:r w:rsidRPr="00BE5108">
        <w:rPr>
          <w:rFonts w:ascii="Arial" w:hAnsi="Arial" w:cs="Arial"/>
          <w:b/>
          <w:bCs/>
          <w:i/>
          <w:sz w:val="20"/>
          <w:szCs w:val="20"/>
        </w:rPr>
        <w:t>δημοτική επιτροπή</w:t>
      </w:r>
      <w:r w:rsidRPr="00BE5108">
        <w:rPr>
          <w:rFonts w:ascii="Arial" w:hAnsi="Arial" w:cs="Arial"/>
          <w:i/>
          <w:sz w:val="20"/>
          <w:szCs w:val="20"/>
        </w:rPr>
        <w:t xml:space="preserve"> που συγκροτείται και εκλέγεται με βάση το </w:t>
      </w:r>
      <w:hyperlink r:id="rId17" w:tgtFrame="_blank" w:history="1">
        <w:r w:rsidRPr="00BE5108">
          <w:rPr>
            <w:rFonts w:ascii="Arial" w:hAnsi="Arial" w:cs="Arial"/>
            <w:i/>
            <w:sz w:val="20"/>
            <w:szCs w:val="20"/>
          </w:rPr>
          <w:t>άρθρο 8</w:t>
        </w:r>
      </w:hyperlink>
      <w:r w:rsidRPr="00BE5108">
        <w:rPr>
          <w:rFonts w:ascii="Arial" w:hAnsi="Arial" w:cs="Arial"/>
          <w:i/>
          <w:sz w:val="20"/>
          <w:szCs w:val="20"/>
        </w:rPr>
        <w:t xml:space="preserve">…» </w:t>
      </w:r>
    </w:p>
    <w:p w:rsidR="0059503B" w:rsidRPr="00BE5108" w:rsidRDefault="0059503B" w:rsidP="00BE5108">
      <w:pPr>
        <w:jc w:val="both"/>
        <w:rPr>
          <w:rFonts w:ascii="Arial" w:hAnsi="Arial" w:cs="Arial"/>
          <w:sz w:val="20"/>
          <w:szCs w:val="20"/>
        </w:rPr>
      </w:pPr>
      <w:r w:rsidRPr="00BE5108">
        <w:rPr>
          <w:rFonts w:ascii="Arial" w:hAnsi="Arial" w:cs="Arial"/>
          <w:sz w:val="20"/>
          <w:szCs w:val="20"/>
        </w:rPr>
        <w:t>Βάσει της 504/2025/ΑΔΑ:Ρ1ΑΔΩΛΙ-ΒΧΤ απόφασης της Δημοτικής Επιτροπής, με την οποία εγκρίθηκαν οι τεχνικές προδιαγραφές και καθορίστηκαν οι όροι της διακήρυξης του ανοικτού διαγωνισμού για ΠΡΟΜΗΘΕΙΑ ΚΑΥΣΙΜΩΝ ΚΑΙ ΛΙΠΑΝΤΙΚΩΝ ΓΙΑ ΤΙΣ ΑΝΑΓΚΕΣ ΤΟΥ ΔΗΜΟΥ ΛΕΥΚΑΔΑΣ συνολικού προϋπολογισμού 1.189.992,29€ με το Φ.Π.Α.24%, με κριτήριο κατακύρωσης την πλέον συμφέρουσα από οικονομική άποψη προσφορά βάσει τιμής, εκδόθηκε από τον Δήμαρχο η διακήρυξη του διαγωνισμού με αριθμ.:34785/9-12-2025/ΑΔΑ:9ΕΦΞΩΛΙ-0ΑΨ/ΑΔΑΜ:25</w:t>
      </w:r>
      <w:r w:rsidRPr="00BE5108">
        <w:rPr>
          <w:rFonts w:ascii="Arial" w:hAnsi="Arial" w:cs="Arial"/>
          <w:sz w:val="20"/>
          <w:szCs w:val="20"/>
          <w:lang w:val="en-US"/>
        </w:rPr>
        <w:t>PROC</w:t>
      </w:r>
      <w:r w:rsidRPr="00BE5108">
        <w:rPr>
          <w:rFonts w:ascii="Arial" w:hAnsi="Arial" w:cs="Arial"/>
          <w:sz w:val="20"/>
          <w:szCs w:val="20"/>
        </w:rPr>
        <w:t>018119486.</w:t>
      </w:r>
    </w:p>
    <w:p w:rsidR="0059503B" w:rsidRPr="00BE5108" w:rsidRDefault="0059503B" w:rsidP="00BE5108">
      <w:pPr>
        <w:autoSpaceDE w:val="0"/>
        <w:autoSpaceDN w:val="0"/>
        <w:adjustRightInd w:val="0"/>
        <w:jc w:val="both"/>
        <w:rPr>
          <w:rFonts w:ascii="Arial" w:hAnsi="Arial" w:cs="Arial"/>
          <w:sz w:val="20"/>
          <w:szCs w:val="20"/>
        </w:rPr>
      </w:pPr>
      <w:r w:rsidRPr="00BE5108">
        <w:rPr>
          <w:rFonts w:ascii="Arial" w:hAnsi="Arial" w:cs="Arial"/>
          <w:sz w:val="20"/>
          <w:szCs w:val="20"/>
        </w:rPr>
        <w:t>Η επιτροπή διενέργειας διαγωνισμού, που συγκροτήθηκε με την υπ’ αριθ. 442/2025/ΑΔΑ:Ψ76ΞΩΛΙ-4ΣΓ Απόφαση της Δημοτικής Επιτροπής, προέβη την 13-01-2025 στην ηλεκτρονική αποσφράγιση των προσφορών που υποβλήθηκαν και στον έλεγχο προσκόμισης της απαιτούμενης εγγύησης συμμετοχής, σύμφωνα με το άρθρο 3.1.2.1 της διακήρυξης, εκ μέρους των συμμετεχόντων και συνέταξε το σχετικό πρακτικό το οποίο εγκρίθηκε με την αριθμ.11/2026/ΑΔΑ:Ψ37ΨΩΛΙ-ΞΥ6 απόφαση της Δ.Ε. Η εν λόγω απόφαση κοινοποιήθηκε μέσω της «Επικοινωνίας» του ΕΣΗΔΗΣ προς όλους τους συμμετέχοντες οικονομικούς φορείς στις 22-01-2026.</w:t>
      </w:r>
      <w:r w:rsidR="00BE5108">
        <w:rPr>
          <w:rFonts w:ascii="Arial" w:hAnsi="Arial" w:cs="Arial"/>
          <w:sz w:val="20"/>
          <w:szCs w:val="20"/>
        </w:rPr>
        <w:t xml:space="preserve"> </w:t>
      </w:r>
      <w:r w:rsidRPr="00BE5108">
        <w:rPr>
          <w:rFonts w:ascii="Arial" w:hAnsi="Arial" w:cs="Arial"/>
          <w:sz w:val="20"/>
          <w:szCs w:val="20"/>
        </w:rPr>
        <w:t>Κατά της απόφασης δεν ασκήθηκε προδικαστική προσφυγή.</w:t>
      </w:r>
    </w:p>
    <w:p w:rsidR="00BE5108" w:rsidRDefault="00BE5108" w:rsidP="00BE5108">
      <w:pPr>
        <w:autoSpaceDE w:val="0"/>
        <w:autoSpaceDN w:val="0"/>
        <w:adjustRightInd w:val="0"/>
        <w:ind w:firstLine="720"/>
        <w:jc w:val="both"/>
        <w:rPr>
          <w:rFonts w:ascii="Arial" w:hAnsi="Arial" w:cs="Arial"/>
          <w:sz w:val="20"/>
          <w:szCs w:val="20"/>
        </w:rPr>
      </w:pPr>
    </w:p>
    <w:p w:rsidR="0059503B" w:rsidRDefault="0059503B" w:rsidP="00BE5108">
      <w:pPr>
        <w:autoSpaceDE w:val="0"/>
        <w:autoSpaceDN w:val="0"/>
        <w:adjustRightInd w:val="0"/>
        <w:ind w:firstLine="720"/>
        <w:jc w:val="both"/>
        <w:rPr>
          <w:rFonts w:ascii="Arial" w:hAnsi="Arial" w:cs="Arial"/>
          <w:sz w:val="20"/>
          <w:szCs w:val="20"/>
        </w:rPr>
      </w:pPr>
      <w:r w:rsidRPr="00BE5108">
        <w:rPr>
          <w:rFonts w:ascii="Arial" w:hAnsi="Arial" w:cs="Arial"/>
          <w:sz w:val="20"/>
          <w:szCs w:val="20"/>
        </w:rPr>
        <w:t>Ακολούθως η Επιτροπή προέβη στην αξιολόγηση των προσφορών (τεχνικών προδιαγραφών-οικονομικών προσφορών)  που υποβλήθηκαν στον διαγωνισμό συντάσσοντας το σχετικό Πρακτικό, το οποίο αποτελεί</w:t>
      </w:r>
      <w:r w:rsidR="00BE5108">
        <w:rPr>
          <w:rFonts w:ascii="Arial" w:hAnsi="Arial" w:cs="Arial"/>
          <w:sz w:val="20"/>
          <w:szCs w:val="20"/>
        </w:rPr>
        <w:t xml:space="preserve"> αναπόσπαστο μέρος της παρούσης, το οποίο έχει ως εξής:</w:t>
      </w:r>
    </w:p>
    <w:p w:rsidR="00786576" w:rsidRDefault="005A79DB" w:rsidP="00786576">
      <w:pPr>
        <w:tabs>
          <w:tab w:val="left" w:pos="11977"/>
          <w:tab w:val="left" w:pos="12119"/>
        </w:tabs>
        <w:spacing w:line="240" w:lineRule="atLeast"/>
        <w:jc w:val="both"/>
        <w:rPr>
          <w:rFonts w:ascii="Verdana" w:hAnsi="Verdana"/>
          <w:b/>
          <w:sz w:val="18"/>
          <w:szCs w:val="18"/>
        </w:rPr>
      </w:pPr>
      <w:r>
        <w:rPr>
          <w:rFonts w:ascii="Verdana" w:hAnsi="Verdana"/>
          <w:noProof/>
          <w:sz w:val="18"/>
          <w:szCs w:val="18"/>
        </w:rPr>
        <w:drawing>
          <wp:inline distT="0" distB="0" distL="0" distR="0">
            <wp:extent cx="981075" cy="647700"/>
            <wp:effectExtent l="19050" t="0" r="9525" b="0"/>
            <wp:docPr id="1" name="Εικόνα 1" descr="σάρωση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άρωση0005"/>
                    <pic:cNvPicPr>
                      <a:picLocks noChangeAspect="1" noChangeArrowheads="1"/>
                    </pic:cNvPicPr>
                  </pic:nvPicPr>
                  <pic:blipFill>
                    <a:blip r:embed="rId18">
                      <a:lum contrast="6000"/>
                    </a:blip>
                    <a:srcRect/>
                    <a:stretch>
                      <a:fillRect/>
                    </a:stretch>
                  </pic:blipFill>
                  <pic:spPr bwMode="auto">
                    <a:xfrm>
                      <a:off x="0" y="0"/>
                      <a:ext cx="981075" cy="647700"/>
                    </a:xfrm>
                    <a:prstGeom prst="rect">
                      <a:avLst/>
                    </a:prstGeom>
                    <a:noFill/>
                    <a:ln w="9525">
                      <a:noFill/>
                      <a:miter lim="800000"/>
                      <a:headEnd/>
                      <a:tailEnd/>
                    </a:ln>
                  </pic:spPr>
                </pic:pic>
              </a:graphicData>
            </a:graphic>
          </wp:inline>
        </w:drawing>
      </w:r>
    </w:p>
    <w:p w:rsidR="00786576" w:rsidRPr="00786576" w:rsidRDefault="00786576" w:rsidP="00786576">
      <w:pPr>
        <w:tabs>
          <w:tab w:val="left" w:pos="11977"/>
          <w:tab w:val="left" w:pos="12119"/>
        </w:tabs>
        <w:jc w:val="both"/>
        <w:rPr>
          <w:rFonts w:ascii="Arial" w:hAnsi="Arial" w:cs="Arial"/>
          <w:b/>
          <w:i/>
          <w:iCs/>
          <w:sz w:val="18"/>
          <w:szCs w:val="18"/>
        </w:rPr>
      </w:pPr>
      <w:r w:rsidRPr="00786576">
        <w:rPr>
          <w:rFonts w:ascii="Arial" w:hAnsi="Arial" w:cs="Arial"/>
          <w:b/>
          <w:i/>
          <w:iCs/>
          <w:sz w:val="18"/>
          <w:szCs w:val="18"/>
        </w:rPr>
        <w:t xml:space="preserve">ΕΛΛΗΝΙΚΗ  ΔΗΜΟΚΡΑΤΙΑ </w:t>
      </w:r>
    </w:p>
    <w:p w:rsidR="00786576" w:rsidRPr="00786576" w:rsidRDefault="00786576" w:rsidP="00786576">
      <w:pPr>
        <w:tabs>
          <w:tab w:val="left" w:pos="11977"/>
          <w:tab w:val="left" w:pos="12119"/>
        </w:tabs>
        <w:jc w:val="both"/>
        <w:rPr>
          <w:rFonts w:ascii="Arial" w:hAnsi="Arial" w:cs="Arial"/>
          <w:b/>
          <w:i/>
          <w:iCs/>
          <w:sz w:val="18"/>
          <w:szCs w:val="18"/>
        </w:rPr>
      </w:pPr>
      <w:r w:rsidRPr="00786576">
        <w:rPr>
          <w:rFonts w:ascii="Arial" w:hAnsi="Arial" w:cs="Arial"/>
          <w:b/>
          <w:i/>
          <w:iCs/>
          <w:sz w:val="18"/>
          <w:szCs w:val="18"/>
        </w:rPr>
        <w:t>ΝΟΜΟΣ ΛΕΥΚΑΔΑΣ</w:t>
      </w:r>
    </w:p>
    <w:p w:rsidR="00786576" w:rsidRPr="00786576" w:rsidRDefault="00786576" w:rsidP="00786576">
      <w:pPr>
        <w:tabs>
          <w:tab w:val="left" w:pos="11977"/>
          <w:tab w:val="left" w:pos="12119"/>
        </w:tabs>
        <w:jc w:val="both"/>
        <w:rPr>
          <w:rFonts w:ascii="Arial" w:hAnsi="Arial" w:cs="Arial"/>
          <w:b/>
          <w:i/>
          <w:iCs/>
          <w:sz w:val="18"/>
          <w:szCs w:val="18"/>
        </w:rPr>
      </w:pPr>
      <w:r w:rsidRPr="00786576">
        <w:rPr>
          <w:rFonts w:ascii="Arial" w:hAnsi="Arial" w:cs="Arial"/>
          <w:b/>
          <w:i/>
          <w:iCs/>
          <w:sz w:val="18"/>
          <w:szCs w:val="18"/>
        </w:rPr>
        <w:t>ΔΗΜΟΣ ΛΕΥΚΑΔΑΣ</w:t>
      </w:r>
    </w:p>
    <w:p w:rsidR="00786576" w:rsidRPr="00786576" w:rsidRDefault="00786576" w:rsidP="00786576">
      <w:pPr>
        <w:tabs>
          <w:tab w:val="left" w:pos="11977"/>
          <w:tab w:val="left" w:pos="12119"/>
        </w:tabs>
        <w:jc w:val="both"/>
        <w:rPr>
          <w:rFonts w:ascii="Arial" w:hAnsi="Arial" w:cs="Arial"/>
          <w:b/>
          <w:i/>
          <w:iCs/>
          <w:sz w:val="18"/>
          <w:szCs w:val="18"/>
        </w:rPr>
      </w:pPr>
      <w:r w:rsidRPr="00786576">
        <w:rPr>
          <w:rFonts w:ascii="Arial" w:hAnsi="Arial" w:cs="Arial"/>
          <w:b/>
          <w:i/>
          <w:iCs/>
          <w:sz w:val="18"/>
          <w:szCs w:val="18"/>
        </w:rPr>
        <w:t>ΕΠΙΤΡΟΠΗ ΔΙΕΝΕΡΓΕΙΑΣ ΔΙΑΓΩΝΙΣΜΟΥ</w:t>
      </w:r>
    </w:p>
    <w:p w:rsidR="00786576" w:rsidRPr="00786576" w:rsidRDefault="00786576" w:rsidP="00786576">
      <w:pPr>
        <w:tabs>
          <w:tab w:val="left" w:pos="11977"/>
          <w:tab w:val="left" w:pos="12119"/>
        </w:tabs>
        <w:jc w:val="both"/>
        <w:rPr>
          <w:rFonts w:ascii="Arial" w:hAnsi="Arial" w:cs="Arial"/>
          <w:b/>
          <w:i/>
          <w:iCs/>
          <w:sz w:val="18"/>
          <w:szCs w:val="18"/>
        </w:rPr>
      </w:pPr>
      <w:r w:rsidRPr="00786576">
        <w:rPr>
          <w:rFonts w:ascii="Arial" w:hAnsi="Arial" w:cs="Arial"/>
          <w:b/>
          <w:i/>
          <w:iCs/>
          <w:sz w:val="18"/>
          <w:szCs w:val="18"/>
        </w:rPr>
        <w:t>&amp;</w:t>
      </w:r>
      <w:r w:rsidRPr="00786576">
        <w:rPr>
          <w:rFonts w:ascii="Arial" w:hAnsi="Arial" w:cs="Arial"/>
          <w:b/>
          <w:i/>
          <w:iCs/>
          <w:sz w:val="18"/>
          <w:szCs w:val="18"/>
          <w:lang w:val="en-US"/>
        </w:rPr>
        <w:t>A</w:t>
      </w:r>
      <w:r w:rsidRPr="00786576">
        <w:rPr>
          <w:rFonts w:ascii="Arial" w:hAnsi="Arial" w:cs="Arial"/>
          <w:b/>
          <w:i/>
          <w:iCs/>
          <w:sz w:val="18"/>
          <w:szCs w:val="18"/>
        </w:rPr>
        <w:t xml:space="preserve">ΞΙΟΛΟΓΗΣΗΣ ΠΡΟΣΦΟΡΩΝ </w:t>
      </w:r>
    </w:p>
    <w:p w:rsidR="00786576" w:rsidRPr="00786576" w:rsidRDefault="00786576" w:rsidP="00786576">
      <w:pPr>
        <w:tabs>
          <w:tab w:val="left" w:pos="11977"/>
          <w:tab w:val="left" w:pos="12119"/>
        </w:tabs>
        <w:jc w:val="both"/>
        <w:rPr>
          <w:rFonts w:ascii="Arial" w:hAnsi="Arial" w:cs="Arial"/>
          <w:b/>
          <w:i/>
          <w:iCs/>
          <w:sz w:val="18"/>
          <w:szCs w:val="18"/>
        </w:rPr>
      </w:pPr>
      <w:r w:rsidRPr="00786576">
        <w:rPr>
          <w:rFonts w:ascii="Arial" w:hAnsi="Arial" w:cs="Arial"/>
          <w:b/>
          <w:i/>
          <w:iCs/>
          <w:sz w:val="18"/>
          <w:szCs w:val="18"/>
        </w:rPr>
        <w:t>ΓΙΑ ΤΟ ΔΙΑΓΩΝΙΣΜΟ ΣΥΜΦΩΝΑ ΜΕ ΤΟΥΣ ΟΡΟΥΣ</w:t>
      </w:r>
    </w:p>
    <w:p w:rsidR="00786576" w:rsidRPr="00786576" w:rsidRDefault="00786576" w:rsidP="00786576">
      <w:pPr>
        <w:tabs>
          <w:tab w:val="left" w:pos="11977"/>
          <w:tab w:val="left" w:pos="12119"/>
        </w:tabs>
        <w:jc w:val="both"/>
        <w:rPr>
          <w:rFonts w:ascii="Arial" w:hAnsi="Arial" w:cs="Arial"/>
          <w:b/>
          <w:i/>
          <w:iCs/>
          <w:sz w:val="18"/>
          <w:szCs w:val="18"/>
        </w:rPr>
      </w:pPr>
      <w:r w:rsidRPr="00786576">
        <w:rPr>
          <w:rFonts w:ascii="Arial" w:hAnsi="Arial" w:cs="Arial"/>
          <w:b/>
          <w:i/>
          <w:iCs/>
          <w:sz w:val="18"/>
          <w:szCs w:val="18"/>
        </w:rPr>
        <w:t>ΤΗΣ ΜΕ ΑΡΙΘΜ.34785/2025 ΔΙΑΚΗΡΥΞΗΣ</w:t>
      </w:r>
    </w:p>
    <w:p w:rsidR="00786576" w:rsidRPr="00786576" w:rsidRDefault="00786576" w:rsidP="00786576">
      <w:pPr>
        <w:tabs>
          <w:tab w:val="left" w:pos="11977"/>
          <w:tab w:val="left" w:pos="12119"/>
        </w:tabs>
        <w:jc w:val="both"/>
        <w:rPr>
          <w:rFonts w:ascii="Arial" w:hAnsi="Arial" w:cs="Arial"/>
          <w:b/>
          <w:i/>
          <w:iCs/>
          <w:sz w:val="18"/>
          <w:szCs w:val="18"/>
        </w:rPr>
      </w:pPr>
    </w:p>
    <w:p w:rsidR="00786576" w:rsidRPr="00786576" w:rsidRDefault="00786576" w:rsidP="00786576">
      <w:pPr>
        <w:tabs>
          <w:tab w:val="left" w:pos="11977"/>
          <w:tab w:val="left" w:pos="12119"/>
        </w:tabs>
        <w:jc w:val="center"/>
        <w:rPr>
          <w:rFonts w:ascii="Arial" w:hAnsi="Arial" w:cs="Arial"/>
          <w:b/>
          <w:i/>
          <w:iCs/>
          <w:sz w:val="18"/>
          <w:szCs w:val="18"/>
          <w:u w:val="single"/>
        </w:rPr>
      </w:pPr>
      <w:r w:rsidRPr="00786576">
        <w:rPr>
          <w:rFonts w:ascii="Arial" w:hAnsi="Arial" w:cs="Arial"/>
          <w:b/>
          <w:i/>
          <w:iCs/>
          <w:sz w:val="18"/>
          <w:szCs w:val="18"/>
          <w:u w:val="single"/>
        </w:rPr>
        <w:lastRenderedPageBreak/>
        <w:t>2</w:t>
      </w:r>
      <w:r w:rsidRPr="00786576">
        <w:rPr>
          <w:rFonts w:ascii="Arial" w:hAnsi="Arial" w:cs="Arial"/>
          <w:b/>
          <w:i/>
          <w:iCs/>
          <w:sz w:val="18"/>
          <w:szCs w:val="18"/>
          <w:u w:val="single"/>
          <w:vertAlign w:val="superscript"/>
        </w:rPr>
        <w:t xml:space="preserve">ο </w:t>
      </w:r>
      <w:r w:rsidRPr="00786576">
        <w:rPr>
          <w:rFonts w:ascii="Arial" w:hAnsi="Arial" w:cs="Arial"/>
          <w:b/>
          <w:i/>
          <w:iCs/>
          <w:sz w:val="18"/>
          <w:szCs w:val="18"/>
          <w:u w:val="single"/>
        </w:rPr>
        <w:t xml:space="preserve">Π  Ρ  Α  Κ  Τ  Ι  Κ  Ο </w:t>
      </w:r>
    </w:p>
    <w:p w:rsidR="00786576" w:rsidRPr="00786576" w:rsidRDefault="00786576" w:rsidP="00786576">
      <w:pPr>
        <w:tabs>
          <w:tab w:val="left" w:pos="11977"/>
          <w:tab w:val="left" w:pos="12119"/>
        </w:tabs>
        <w:jc w:val="center"/>
        <w:rPr>
          <w:rFonts w:ascii="Arial" w:hAnsi="Arial" w:cs="Arial"/>
          <w:b/>
          <w:i/>
          <w:iCs/>
          <w:sz w:val="18"/>
          <w:szCs w:val="18"/>
          <w:u w:val="single"/>
        </w:rPr>
      </w:pPr>
    </w:p>
    <w:p w:rsidR="00786576" w:rsidRPr="00786576" w:rsidRDefault="00786576" w:rsidP="00786576">
      <w:pPr>
        <w:tabs>
          <w:tab w:val="left" w:pos="11977"/>
          <w:tab w:val="left" w:pos="12119"/>
        </w:tabs>
        <w:jc w:val="center"/>
        <w:rPr>
          <w:rFonts w:ascii="Arial" w:hAnsi="Arial" w:cs="Arial"/>
          <w:b/>
          <w:bCs/>
          <w:i/>
          <w:sz w:val="18"/>
          <w:szCs w:val="18"/>
        </w:rPr>
      </w:pPr>
      <w:r w:rsidRPr="00786576">
        <w:rPr>
          <w:rFonts w:ascii="Arial" w:hAnsi="Arial" w:cs="Arial"/>
          <w:b/>
          <w:bCs/>
          <w:i/>
          <w:sz w:val="18"/>
          <w:szCs w:val="18"/>
        </w:rPr>
        <w:t>Επιτροπής διενέργειας διαγωνισμού και αξιολόγησης προσφορών</w:t>
      </w:r>
    </w:p>
    <w:p w:rsidR="00786576" w:rsidRPr="00786576" w:rsidRDefault="00786576" w:rsidP="00786576">
      <w:pPr>
        <w:tabs>
          <w:tab w:val="left" w:pos="11977"/>
          <w:tab w:val="left" w:pos="12119"/>
        </w:tabs>
        <w:jc w:val="center"/>
        <w:rPr>
          <w:rFonts w:ascii="Arial" w:hAnsi="Arial" w:cs="Arial"/>
          <w:b/>
          <w:i/>
          <w:iCs/>
          <w:sz w:val="18"/>
          <w:szCs w:val="18"/>
        </w:rPr>
      </w:pPr>
      <w:r w:rsidRPr="00786576">
        <w:rPr>
          <w:rFonts w:ascii="Arial" w:hAnsi="Arial" w:cs="Arial"/>
          <w:b/>
          <w:i/>
          <w:iCs/>
          <w:sz w:val="18"/>
          <w:szCs w:val="18"/>
        </w:rPr>
        <w:t>(ηλεκτρονική αποσφράγιση και αξιολόγηση προσφορών)</w:t>
      </w:r>
    </w:p>
    <w:p w:rsidR="00786576" w:rsidRPr="00786576" w:rsidRDefault="00786576" w:rsidP="00786576">
      <w:pPr>
        <w:tabs>
          <w:tab w:val="left" w:pos="11977"/>
          <w:tab w:val="left" w:pos="12119"/>
        </w:tabs>
        <w:rPr>
          <w:rFonts w:ascii="Arial" w:hAnsi="Arial" w:cs="Arial"/>
          <w:b/>
          <w:i/>
          <w:iCs/>
          <w:sz w:val="18"/>
          <w:szCs w:val="18"/>
        </w:rPr>
      </w:pPr>
    </w:p>
    <w:p w:rsidR="00786576" w:rsidRPr="00786576" w:rsidRDefault="00786576" w:rsidP="00786576">
      <w:pPr>
        <w:autoSpaceDE w:val="0"/>
        <w:autoSpaceDN w:val="0"/>
        <w:adjustRightInd w:val="0"/>
        <w:jc w:val="both"/>
        <w:rPr>
          <w:rFonts w:ascii="Arial" w:eastAsia="Calibri" w:hAnsi="Arial" w:cs="Arial"/>
          <w:i/>
          <w:sz w:val="18"/>
          <w:szCs w:val="18"/>
        </w:rPr>
      </w:pPr>
      <w:r w:rsidRPr="00786576">
        <w:rPr>
          <w:rFonts w:ascii="Arial" w:hAnsi="Arial" w:cs="Arial"/>
          <w:i/>
          <w:sz w:val="18"/>
          <w:szCs w:val="18"/>
        </w:rPr>
        <w:t>Στη Λευκάδα στις 05-02-2026, ημέρα της εβδομάδας Πέμπτη και ώρα 10.00 π.μ., συνεδρίασε η Επιτροπή διενέργειας διαγωνισμού και αξιολόγησης προσφορών του άρθρου 221 παρ.1 του Ν.4412/2016</w:t>
      </w:r>
      <w:r w:rsidRPr="00786576">
        <w:rPr>
          <w:rFonts w:ascii="Arial" w:hAnsi="Arial" w:cs="Arial"/>
          <w:bCs/>
          <w:i/>
          <w:sz w:val="18"/>
          <w:szCs w:val="18"/>
        </w:rPr>
        <w:t>η οποία συστάθηκε με την αριθ. 442/2025 (ΑΔΑ:Ψ76ΞΩΛΙ-4ΣΓ) απόφαση Δημοτικής Επιτροπής</w:t>
      </w:r>
      <w:r w:rsidRPr="00786576">
        <w:rPr>
          <w:rFonts w:ascii="Arial" w:hAnsi="Arial" w:cs="Arial"/>
          <w:i/>
          <w:sz w:val="18"/>
          <w:szCs w:val="18"/>
        </w:rPr>
        <w:t xml:space="preserve">, προκειμένου να προβεί στην ηλεκτρονική αποσφράγιση και αξιολόγηση των προσφορών που κατατέθηκαν στο πλαίσιο διενέργειας του ανοικτού ηλεκτρονικού διαγωνισμού </w:t>
      </w:r>
      <w:r w:rsidRPr="00786576">
        <w:rPr>
          <w:rFonts w:ascii="Arial" w:hAnsi="Arial" w:cs="Arial"/>
          <w:bCs/>
          <w:i/>
          <w:sz w:val="18"/>
          <w:szCs w:val="18"/>
        </w:rPr>
        <w:t>μέσω ΕΣΗΔΗΣ για την «ΠΡΟΜΗΘΕΙΑ ΚΑΥΣΙΜΩΝ ΚΑΙ ΛΙΠΑΝΤΙΚΩΝΓΙΑ ΤΙΣ ΑΝΑΓΚΕΣ ΤΟΥ ΔΗΜΟΥ ΛΕΥΚΑΔΑΣ»(σχετ. η με αριθ.34785/2025 διακήρυξη)</w:t>
      </w:r>
      <w:r w:rsidRPr="00786576">
        <w:rPr>
          <w:rFonts w:ascii="Arial" w:eastAsia="Calibri" w:hAnsi="Arial" w:cs="Arial"/>
          <w:i/>
          <w:sz w:val="18"/>
          <w:szCs w:val="18"/>
        </w:rPr>
        <w:t>ο οποίος έλαβε τον υπ΄ αριθ. 387499 αριθμό συστήματος ΕΣΗΔΗΣ, δημοσιεύθηκε νομίμως και αναρτήθηκε στο Κεντρικό Ηλεκτρονικό Μητρώο Δημοσίων Συμβάσεων, λαμβάνοντας ΑΔΑΜ 25PROC018119486 2025-12-09.</w:t>
      </w:r>
    </w:p>
    <w:p w:rsidR="00786576" w:rsidRPr="00786576" w:rsidRDefault="00786576" w:rsidP="00786576">
      <w:pPr>
        <w:autoSpaceDE w:val="0"/>
        <w:autoSpaceDN w:val="0"/>
        <w:adjustRightInd w:val="0"/>
        <w:ind w:firstLine="284"/>
        <w:jc w:val="both"/>
        <w:rPr>
          <w:rFonts w:ascii="Arial" w:hAnsi="Arial" w:cs="Arial"/>
          <w:bCs/>
          <w:i/>
          <w:sz w:val="18"/>
          <w:szCs w:val="18"/>
        </w:rPr>
      </w:pPr>
      <w:r w:rsidRPr="00786576">
        <w:rPr>
          <w:rFonts w:ascii="Arial" w:eastAsia="Calibri" w:hAnsi="Arial" w:cs="Arial"/>
          <w:i/>
          <w:sz w:val="18"/>
          <w:szCs w:val="18"/>
        </w:rPr>
        <w:t xml:space="preserve">Στο σημείο αυτό να επισημανθεί το γεγονός ότι </w:t>
      </w:r>
      <w:r w:rsidRPr="00786576">
        <w:rPr>
          <w:rFonts w:ascii="Arial" w:eastAsia="Calibri" w:hAnsi="Arial" w:cs="Arial"/>
          <w:i/>
          <w:sz w:val="18"/>
          <w:szCs w:val="18"/>
          <w:u w:val="single"/>
        </w:rPr>
        <w:t>ο διαγωνισμός αφορά μόνο την προμήθεια καυσίμων</w:t>
      </w:r>
      <w:r w:rsidRPr="00786576">
        <w:rPr>
          <w:rFonts w:ascii="Arial" w:eastAsia="Calibri" w:hAnsi="Arial" w:cs="Arial"/>
          <w:i/>
          <w:sz w:val="18"/>
          <w:szCs w:val="18"/>
        </w:rPr>
        <w:t xml:space="preserve">(ΟΜΑΔΑ Ι) για τις ανάγκες του Δήμου Λευκάδας, καθώς ο διαγωνισμός για τα λιπαντικά ανεστάλη. </w:t>
      </w:r>
    </w:p>
    <w:p w:rsidR="00786576" w:rsidRPr="00786576" w:rsidRDefault="00786576" w:rsidP="00786576">
      <w:pPr>
        <w:tabs>
          <w:tab w:val="left" w:pos="11977"/>
          <w:tab w:val="left" w:pos="12119"/>
        </w:tabs>
        <w:jc w:val="both"/>
        <w:rPr>
          <w:rFonts w:ascii="Arial" w:hAnsi="Arial" w:cs="Arial"/>
          <w:bCs/>
          <w:i/>
          <w:sz w:val="18"/>
          <w:szCs w:val="18"/>
        </w:rPr>
      </w:pPr>
    </w:p>
    <w:p w:rsidR="00786576" w:rsidRPr="00786576" w:rsidRDefault="00786576" w:rsidP="00786576">
      <w:pPr>
        <w:tabs>
          <w:tab w:val="left" w:pos="11977"/>
          <w:tab w:val="left" w:pos="12119"/>
        </w:tabs>
        <w:jc w:val="both"/>
        <w:rPr>
          <w:rFonts w:ascii="Arial" w:hAnsi="Arial" w:cs="Arial"/>
          <w:bCs/>
          <w:i/>
          <w:sz w:val="18"/>
          <w:szCs w:val="18"/>
        </w:rPr>
      </w:pPr>
      <w:r w:rsidRPr="00786576">
        <w:rPr>
          <w:rFonts w:ascii="Arial" w:hAnsi="Arial" w:cs="Arial"/>
          <w:bCs/>
          <w:i/>
          <w:sz w:val="18"/>
          <w:szCs w:val="18"/>
        </w:rPr>
        <w:t>Στη συνεδρίαση της Επιτροπής ήταν παρόντες:</w:t>
      </w:r>
    </w:p>
    <w:p w:rsidR="00786576" w:rsidRPr="00786576" w:rsidRDefault="00786576" w:rsidP="00786576">
      <w:pPr>
        <w:tabs>
          <w:tab w:val="left" w:pos="11977"/>
          <w:tab w:val="left" w:pos="12119"/>
        </w:tabs>
        <w:jc w:val="both"/>
        <w:rPr>
          <w:rFonts w:ascii="Arial" w:hAnsi="Arial" w:cs="Arial"/>
          <w:bCs/>
          <w:i/>
          <w:sz w:val="18"/>
          <w:szCs w:val="18"/>
        </w:rPr>
      </w:pPr>
    </w:p>
    <w:tbl>
      <w:tblPr>
        <w:tblW w:w="9069" w:type="dxa"/>
        <w:tblLayout w:type="fixed"/>
        <w:tblCellMar>
          <w:left w:w="70" w:type="dxa"/>
          <w:right w:w="70" w:type="dxa"/>
        </w:tblCellMar>
        <w:tblLook w:val="04A0"/>
      </w:tblPr>
      <w:tblGrid>
        <w:gridCol w:w="376"/>
        <w:gridCol w:w="8693"/>
      </w:tblGrid>
      <w:tr w:rsidR="00786576" w:rsidRPr="00786576" w:rsidTr="00786576">
        <w:trPr>
          <w:trHeight w:val="1284"/>
        </w:trPr>
        <w:tc>
          <w:tcPr>
            <w:tcW w:w="376" w:type="dxa"/>
            <w:hideMark/>
          </w:tcPr>
          <w:p w:rsidR="00786576" w:rsidRPr="00786576" w:rsidRDefault="00786576" w:rsidP="00786576">
            <w:pPr>
              <w:tabs>
                <w:tab w:val="left" w:pos="11977"/>
                <w:tab w:val="left" w:pos="12119"/>
              </w:tabs>
              <w:jc w:val="both"/>
              <w:rPr>
                <w:rFonts w:ascii="Arial" w:hAnsi="Arial" w:cs="Arial"/>
                <w:b/>
                <w:i/>
                <w:iCs/>
                <w:sz w:val="18"/>
                <w:szCs w:val="18"/>
                <w:lang w:eastAsia="en-US"/>
              </w:rPr>
            </w:pPr>
          </w:p>
        </w:tc>
        <w:tc>
          <w:tcPr>
            <w:tcW w:w="8693" w:type="dxa"/>
            <w:hideMark/>
          </w:tcPr>
          <w:tbl>
            <w:tblPr>
              <w:tblW w:w="8446" w:type="dxa"/>
              <w:tblInd w:w="2" w:type="dxa"/>
              <w:tblLayout w:type="fixed"/>
              <w:tblCellMar>
                <w:left w:w="70" w:type="dxa"/>
                <w:right w:w="70" w:type="dxa"/>
              </w:tblCellMar>
              <w:tblLook w:val="04A0"/>
            </w:tblPr>
            <w:tblGrid>
              <w:gridCol w:w="348"/>
              <w:gridCol w:w="8098"/>
            </w:tblGrid>
            <w:tr w:rsidR="00786576" w:rsidRPr="00786576" w:rsidTr="00786576">
              <w:trPr>
                <w:trHeight w:val="484"/>
              </w:trPr>
              <w:tc>
                <w:tcPr>
                  <w:tcW w:w="348" w:type="dxa"/>
                  <w:hideMark/>
                </w:tcPr>
                <w:p w:rsidR="00786576" w:rsidRPr="00786576" w:rsidRDefault="00786576" w:rsidP="00786576">
                  <w:pPr>
                    <w:tabs>
                      <w:tab w:val="left" w:pos="11977"/>
                      <w:tab w:val="left" w:pos="12119"/>
                    </w:tabs>
                    <w:jc w:val="both"/>
                    <w:rPr>
                      <w:rFonts w:ascii="Arial" w:hAnsi="Arial" w:cs="Arial"/>
                      <w:b/>
                      <w:i/>
                      <w:iCs/>
                      <w:sz w:val="18"/>
                      <w:szCs w:val="18"/>
                      <w:lang w:eastAsia="en-US"/>
                    </w:rPr>
                  </w:pPr>
                  <w:r w:rsidRPr="00786576">
                    <w:rPr>
                      <w:rFonts w:ascii="Arial" w:hAnsi="Arial" w:cs="Arial"/>
                      <w:b/>
                      <w:i/>
                      <w:iCs/>
                      <w:sz w:val="18"/>
                      <w:szCs w:val="18"/>
                    </w:rPr>
                    <w:t>1.</w:t>
                  </w:r>
                </w:p>
              </w:tc>
              <w:tc>
                <w:tcPr>
                  <w:tcW w:w="8098" w:type="dxa"/>
                </w:tcPr>
                <w:p w:rsidR="00786576" w:rsidRPr="00786576" w:rsidRDefault="00786576" w:rsidP="00786576">
                  <w:pPr>
                    <w:pStyle w:val="2"/>
                    <w:spacing w:before="0" w:after="0"/>
                    <w:rPr>
                      <w:rFonts w:ascii="Arial" w:hAnsi="Arial" w:cs="Arial"/>
                      <w:bCs w:val="0"/>
                      <w:sz w:val="18"/>
                      <w:szCs w:val="18"/>
                    </w:rPr>
                  </w:pPr>
                  <w:r w:rsidRPr="00786576">
                    <w:rPr>
                      <w:rFonts w:ascii="Arial" w:hAnsi="Arial" w:cs="Arial"/>
                      <w:sz w:val="18"/>
                      <w:szCs w:val="18"/>
                    </w:rPr>
                    <w:t>Ελευθέριος Σίδερης, ΠΕ Μηχανολόγων Μηχανικών, υπάλληλος του Δήμου, τακτικό μέλος, Πρόεδρος.</w:t>
                  </w:r>
                </w:p>
              </w:tc>
            </w:tr>
            <w:tr w:rsidR="00786576" w:rsidRPr="00786576" w:rsidTr="00786576">
              <w:trPr>
                <w:trHeight w:val="245"/>
              </w:trPr>
              <w:tc>
                <w:tcPr>
                  <w:tcW w:w="348" w:type="dxa"/>
                  <w:hideMark/>
                </w:tcPr>
                <w:p w:rsidR="00786576" w:rsidRPr="00786576" w:rsidRDefault="00786576" w:rsidP="00786576">
                  <w:pPr>
                    <w:tabs>
                      <w:tab w:val="left" w:pos="11977"/>
                      <w:tab w:val="left" w:pos="12119"/>
                    </w:tabs>
                    <w:jc w:val="both"/>
                    <w:rPr>
                      <w:rFonts w:ascii="Arial" w:hAnsi="Arial" w:cs="Arial"/>
                      <w:i/>
                      <w:iCs/>
                      <w:sz w:val="18"/>
                      <w:szCs w:val="18"/>
                      <w:lang w:eastAsia="en-US"/>
                    </w:rPr>
                  </w:pPr>
                  <w:r w:rsidRPr="00786576">
                    <w:rPr>
                      <w:rFonts w:ascii="Arial" w:hAnsi="Arial" w:cs="Arial"/>
                      <w:b/>
                      <w:i/>
                      <w:iCs/>
                      <w:sz w:val="18"/>
                      <w:szCs w:val="18"/>
                    </w:rPr>
                    <w:t>2.</w:t>
                  </w:r>
                </w:p>
              </w:tc>
              <w:tc>
                <w:tcPr>
                  <w:tcW w:w="8098" w:type="dxa"/>
                </w:tcPr>
                <w:p w:rsidR="00786576" w:rsidRPr="00786576" w:rsidRDefault="00786576" w:rsidP="00786576">
                  <w:pPr>
                    <w:jc w:val="both"/>
                    <w:rPr>
                      <w:rFonts w:ascii="Arial" w:hAnsi="Arial" w:cs="Arial"/>
                      <w:i/>
                      <w:sz w:val="18"/>
                      <w:szCs w:val="18"/>
                    </w:rPr>
                  </w:pPr>
                  <w:r w:rsidRPr="00786576">
                    <w:rPr>
                      <w:rFonts w:ascii="Arial" w:hAnsi="Arial" w:cs="Arial"/>
                      <w:i/>
                      <w:sz w:val="18"/>
                      <w:szCs w:val="18"/>
                    </w:rPr>
                    <w:t>Βασιλική Περδικάρη, ΠΕΧημικών Μηχανικών</w:t>
                  </w:r>
                  <w:r w:rsidRPr="00786576">
                    <w:rPr>
                      <w:rFonts w:ascii="Arial" w:hAnsi="Arial" w:cs="Arial"/>
                      <w:bCs/>
                      <w:i/>
                      <w:iCs/>
                      <w:sz w:val="18"/>
                      <w:szCs w:val="18"/>
                    </w:rPr>
                    <w:t xml:space="preserve">, υπάλληλος του Δήμου, τακτικό μέλος.                                                                                                                                                                                                                                                                                                                                                                                                                                                                                                                                                                                                                                                                                                                                                                                                                                                                                                              </w:t>
                  </w:r>
                </w:p>
              </w:tc>
            </w:tr>
            <w:tr w:rsidR="00786576" w:rsidRPr="00786576" w:rsidTr="00786576">
              <w:trPr>
                <w:trHeight w:val="274"/>
              </w:trPr>
              <w:tc>
                <w:tcPr>
                  <w:tcW w:w="348" w:type="dxa"/>
                  <w:hideMark/>
                </w:tcPr>
                <w:p w:rsidR="00786576" w:rsidRPr="00786576" w:rsidRDefault="00786576" w:rsidP="00786576">
                  <w:pPr>
                    <w:tabs>
                      <w:tab w:val="left" w:pos="11977"/>
                      <w:tab w:val="left" w:pos="12119"/>
                    </w:tabs>
                    <w:jc w:val="both"/>
                    <w:rPr>
                      <w:rFonts w:ascii="Arial" w:hAnsi="Arial" w:cs="Arial"/>
                      <w:b/>
                      <w:i/>
                      <w:iCs/>
                      <w:sz w:val="18"/>
                      <w:szCs w:val="18"/>
                      <w:lang w:eastAsia="en-US"/>
                    </w:rPr>
                  </w:pPr>
                  <w:r w:rsidRPr="00786576">
                    <w:rPr>
                      <w:rFonts w:ascii="Arial" w:hAnsi="Arial" w:cs="Arial"/>
                      <w:b/>
                      <w:i/>
                      <w:iCs/>
                      <w:sz w:val="18"/>
                      <w:szCs w:val="18"/>
                    </w:rPr>
                    <w:t>3.</w:t>
                  </w:r>
                </w:p>
              </w:tc>
              <w:tc>
                <w:tcPr>
                  <w:tcW w:w="8098" w:type="dxa"/>
                </w:tcPr>
                <w:p w:rsidR="00786576" w:rsidRPr="00786576" w:rsidRDefault="00786576" w:rsidP="00786576">
                  <w:pPr>
                    <w:jc w:val="both"/>
                    <w:rPr>
                      <w:rFonts w:ascii="Arial" w:hAnsi="Arial" w:cs="Arial"/>
                      <w:i/>
                      <w:sz w:val="18"/>
                      <w:szCs w:val="18"/>
                    </w:rPr>
                  </w:pPr>
                  <w:r w:rsidRPr="00786576">
                    <w:rPr>
                      <w:rFonts w:ascii="Arial" w:hAnsi="Arial" w:cs="Arial"/>
                      <w:i/>
                      <w:sz w:val="18"/>
                      <w:szCs w:val="18"/>
                    </w:rPr>
                    <w:t>Θωμάς Βουκελάτος, ΤΕ Πολιτικών Μηχανικών</w:t>
                  </w:r>
                  <w:r w:rsidRPr="00786576">
                    <w:rPr>
                      <w:rFonts w:ascii="Arial" w:hAnsi="Arial" w:cs="Arial"/>
                      <w:bCs/>
                      <w:i/>
                      <w:iCs/>
                      <w:sz w:val="18"/>
                      <w:szCs w:val="18"/>
                    </w:rPr>
                    <w:t>, υπάλληλος του Δήμου, τακτικό μέλος.</w:t>
                  </w:r>
                </w:p>
              </w:tc>
            </w:tr>
          </w:tbl>
          <w:p w:rsidR="00786576" w:rsidRPr="00786576" w:rsidRDefault="00786576" w:rsidP="00786576">
            <w:pPr>
              <w:rPr>
                <w:rFonts w:ascii="Arial" w:hAnsi="Arial" w:cs="Arial"/>
                <w:i/>
                <w:sz w:val="18"/>
                <w:szCs w:val="18"/>
              </w:rPr>
            </w:pPr>
          </w:p>
        </w:tc>
      </w:tr>
      <w:tr w:rsidR="00786576" w:rsidRPr="00786576" w:rsidTr="00786576">
        <w:trPr>
          <w:trHeight w:val="86"/>
        </w:trPr>
        <w:tc>
          <w:tcPr>
            <w:tcW w:w="376" w:type="dxa"/>
            <w:hideMark/>
          </w:tcPr>
          <w:p w:rsidR="00786576" w:rsidRPr="00786576" w:rsidRDefault="00786576" w:rsidP="00786576">
            <w:pPr>
              <w:tabs>
                <w:tab w:val="left" w:pos="11977"/>
                <w:tab w:val="left" w:pos="12119"/>
              </w:tabs>
              <w:jc w:val="both"/>
              <w:rPr>
                <w:rFonts w:ascii="Arial" w:hAnsi="Arial" w:cs="Arial"/>
                <w:i/>
                <w:iCs/>
                <w:sz w:val="18"/>
                <w:szCs w:val="18"/>
                <w:lang w:eastAsia="en-US"/>
              </w:rPr>
            </w:pPr>
          </w:p>
        </w:tc>
        <w:tc>
          <w:tcPr>
            <w:tcW w:w="8693" w:type="dxa"/>
            <w:hideMark/>
          </w:tcPr>
          <w:p w:rsidR="00786576" w:rsidRPr="00786576" w:rsidRDefault="00786576" w:rsidP="00786576">
            <w:pPr>
              <w:jc w:val="both"/>
              <w:rPr>
                <w:rFonts w:ascii="Arial" w:hAnsi="Arial" w:cs="Arial"/>
                <w:bCs/>
                <w:i/>
                <w:iCs/>
                <w:sz w:val="18"/>
                <w:szCs w:val="18"/>
                <w:lang w:eastAsia="en-US"/>
              </w:rPr>
            </w:pPr>
          </w:p>
        </w:tc>
      </w:tr>
      <w:tr w:rsidR="00786576" w:rsidRPr="00786576" w:rsidTr="00786576">
        <w:trPr>
          <w:trHeight w:val="86"/>
        </w:trPr>
        <w:tc>
          <w:tcPr>
            <w:tcW w:w="376" w:type="dxa"/>
            <w:hideMark/>
          </w:tcPr>
          <w:p w:rsidR="00786576" w:rsidRPr="00786576" w:rsidRDefault="00786576" w:rsidP="00786576">
            <w:pPr>
              <w:tabs>
                <w:tab w:val="left" w:pos="11977"/>
                <w:tab w:val="left" w:pos="12119"/>
              </w:tabs>
              <w:jc w:val="both"/>
              <w:rPr>
                <w:rFonts w:ascii="Arial" w:hAnsi="Arial" w:cs="Arial"/>
                <w:b/>
                <w:i/>
                <w:iCs/>
                <w:sz w:val="18"/>
                <w:szCs w:val="18"/>
                <w:lang w:eastAsia="en-US"/>
              </w:rPr>
            </w:pPr>
          </w:p>
        </w:tc>
        <w:tc>
          <w:tcPr>
            <w:tcW w:w="8693" w:type="dxa"/>
            <w:hideMark/>
          </w:tcPr>
          <w:p w:rsidR="00786576" w:rsidRPr="00786576" w:rsidRDefault="00786576" w:rsidP="00786576">
            <w:pPr>
              <w:jc w:val="both"/>
              <w:rPr>
                <w:rFonts w:ascii="Arial" w:hAnsi="Arial" w:cs="Arial"/>
                <w:i/>
                <w:sz w:val="18"/>
                <w:szCs w:val="18"/>
                <w:lang w:eastAsia="en-US"/>
              </w:rPr>
            </w:pPr>
          </w:p>
        </w:tc>
      </w:tr>
    </w:tbl>
    <w:p w:rsidR="00786576" w:rsidRPr="00786576" w:rsidRDefault="00786576" w:rsidP="00786576">
      <w:pPr>
        <w:jc w:val="both"/>
        <w:rPr>
          <w:rFonts w:ascii="Arial" w:hAnsi="Arial" w:cs="Arial"/>
          <w:b/>
          <w:bCs/>
          <w:i/>
          <w:sz w:val="18"/>
          <w:szCs w:val="18"/>
        </w:rPr>
      </w:pPr>
      <w:r w:rsidRPr="00786576">
        <w:rPr>
          <w:rFonts w:ascii="Arial" w:hAnsi="Arial" w:cs="Arial"/>
          <w:b/>
          <w:bCs/>
          <w:i/>
          <w:sz w:val="18"/>
          <w:szCs w:val="18"/>
        </w:rPr>
        <w:t>Η Επιτροπή λαμβάνοντας υπόψη:</w:t>
      </w:r>
    </w:p>
    <w:p w:rsidR="00786576" w:rsidRPr="00786576" w:rsidRDefault="00786576" w:rsidP="00786576">
      <w:pPr>
        <w:jc w:val="both"/>
        <w:rPr>
          <w:rFonts w:ascii="Arial" w:hAnsi="Arial" w:cs="Arial"/>
          <w:i/>
          <w:sz w:val="18"/>
          <w:szCs w:val="18"/>
        </w:rPr>
      </w:pPr>
      <w:r w:rsidRPr="00786576">
        <w:rPr>
          <w:rFonts w:ascii="Arial" w:hAnsi="Arial" w:cs="Arial"/>
          <w:i/>
          <w:sz w:val="18"/>
          <w:szCs w:val="18"/>
        </w:rPr>
        <w:t xml:space="preserve">1) τις δ/ξεις του Ν. 4412/2016 (ΦΕΚ 147 Α/08-08-2016) «Δημόσιες Συμβάσεις Έργων, προμηθειών και Υπηρεσιών (προσαρμογή στις Οδηγίες 2014/24/ΕΕ και 2014/25/ΕΕ)» όπως τροποποιήθηκε και ισχύει, </w:t>
      </w:r>
    </w:p>
    <w:p w:rsidR="00786576" w:rsidRPr="00786576" w:rsidRDefault="00786576" w:rsidP="00786576">
      <w:pPr>
        <w:jc w:val="both"/>
        <w:rPr>
          <w:rFonts w:ascii="Arial" w:hAnsi="Arial" w:cs="Arial"/>
          <w:i/>
          <w:sz w:val="18"/>
          <w:szCs w:val="18"/>
        </w:rPr>
      </w:pPr>
      <w:r w:rsidRPr="00786576">
        <w:rPr>
          <w:rFonts w:ascii="Arial" w:hAnsi="Arial" w:cs="Arial"/>
          <w:i/>
          <w:sz w:val="18"/>
          <w:szCs w:val="18"/>
        </w:rPr>
        <w:t xml:space="preserve">2) τη με αριθμ. 34785/20254/ ΑΔΑΜ </w:t>
      </w:r>
      <w:r w:rsidRPr="00786576">
        <w:rPr>
          <w:rFonts w:ascii="Arial" w:eastAsia="Calibri" w:hAnsi="Arial" w:cs="Arial"/>
          <w:i/>
          <w:sz w:val="18"/>
          <w:szCs w:val="18"/>
        </w:rPr>
        <w:t xml:space="preserve">25PROC018119486 2025-12-09 </w:t>
      </w:r>
      <w:r w:rsidRPr="00786576">
        <w:rPr>
          <w:rFonts w:ascii="Arial" w:hAnsi="Arial" w:cs="Arial"/>
          <w:i/>
          <w:sz w:val="18"/>
          <w:szCs w:val="18"/>
        </w:rPr>
        <w:t>διακήρυξη διαγωνισμού,</w:t>
      </w:r>
    </w:p>
    <w:p w:rsidR="00786576" w:rsidRPr="00786576" w:rsidRDefault="00786576" w:rsidP="00786576">
      <w:pPr>
        <w:pStyle w:val="Default"/>
        <w:jc w:val="both"/>
        <w:rPr>
          <w:rFonts w:ascii="Arial" w:hAnsi="Arial" w:cs="Arial"/>
          <w:i/>
          <w:color w:val="auto"/>
          <w:sz w:val="18"/>
          <w:szCs w:val="18"/>
        </w:rPr>
      </w:pPr>
      <w:r w:rsidRPr="00786576">
        <w:rPr>
          <w:rFonts w:ascii="Arial" w:hAnsi="Arial" w:cs="Arial"/>
          <w:i/>
          <w:color w:val="auto"/>
          <w:sz w:val="18"/>
          <w:szCs w:val="18"/>
        </w:rPr>
        <w:t>3)το από 13-01-2026 1ο Πρακτικό της Επιτροπής Διενέργειας Διαγωνισμού σχετικά με την αποσφράγιση των υποφακέλων «Δικαιολογητικά συμμετοχής – Τεχνική προσφορά» και «Οικονομικές προσφορές» του συστήματος ΕΣΗΔΗΣ  (υπ΄ αριθ. 387499), με το οποίο η επιτροπή εισηγήθηκε την απόρριψητης προσφοράς της εταιρείας «ΣΚΛΑΒΕΝΙΤΗΣ ΧΑΡΑΛΑΜΠΟΣ &amp; ΣΙΑ Ε.Ε., Α.Φ.Μ. 801480236, ΚΟΡΥΤΣΑΣ 14, 18345, ΜΟΣΧΑΤΟ ΑΤΤΙΚΗΣ»με Α/Α συστήματος 485191, διότι η προσφορά του δεν είναι σύμφωνη με τους όρους της Διακήρυξης και τις τεχνικές προδιαγραφές, καθώς δεν προσκόμισε σε κλειστό φάκελο την πρωτότυπη εγγύηση συμμετοχής σύμφωνα με την παρ. 3.1.2.1 της Διακήρυξης,</w:t>
      </w:r>
    </w:p>
    <w:p w:rsidR="00786576" w:rsidRPr="00786576" w:rsidRDefault="00786576" w:rsidP="00786576">
      <w:pPr>
        <w:pStyle w:val="Default"/>
        <w:jc w:val="both"/>
        <w:rPr>
          <w:rFonts w:ascii="Arial" w:hAnsi="Arial" w:cs="Arial"/>
          <w:i/>
          <w:color w:val="auto"/>
          <w:sz w:val="18"/>
          <w:szCs w:val="18"/>
        </w:rPr>
      </w:pPr>
      <w:r w:rsidRPr="00786576">
        <w:rPr>
          <w:rFonts w:ascii="Arial" w:hAnsi="Arial" w:cs="Arial"/>
          <w:i/>
          <w:color w:val="auto"/>
          <w:sz w:val="18"/>
          <w:szCs w:val="18"/>
        </w:rPr>
        <w:t>4) την υπ’ αριθμ. 11/2026/ ΑΔΑ: Ψ37ΨΩΛΙ-ΞΥ6 απόφαση της Δημοτικής Επιτροπής με την οποία αφενός μεν εγκρίνεταιτο από 13-01-2026 πρακτικό της Επιτροπής Διενέργειας ηλεκτρονικού ανοικτού διαγωνισμού και αφετέρου απορρίπτεται η προσφορά της εταιρείας «ΣΚΛΑΒΕΝΙΤΗΣ ΧΑΡΑΛΑΜΠΟΣ &amp; ΣΙΑ Ε.Ε., Α.Φ.Μ. 801480236, ΚΟΡΥΤΣΑΣ 14, 18345, ΜΟΣΧΑΤΟ ΑΤΤΙΚΗΣ» με Α/Ασυστήματος 485191,</w:t>
      </w:r>
    </w:p>
    <w:p w:rsidR="00786576" w:rsidRPr="00786576" w:rsidRDefault="00786576" w:rsidP="00786576">
      <w:pPr>
        <w:pStyle w:val="Default"/>
        <w:jc w:val="both"/>
        <w:rPr>
          <w:rFonts w:ascii="Arial" w:hAnsi="Arial" w:cs="Arial"/>
          <w:i/>
          <w:color w:val="auto"/>
          <w:sz w:val="18"/>
          <w:szCs w:val="18"/>
        </w:rPr>
      </w:pPr>
      <w:r w:rsidRPr="00786576">
        <w:rPr>
          <w:rFonts w:ascii="Arial" w:hAnsi="Arial" w:cs="Arial"/>
          <w:i/>
          <w:color w:val="auto"/>
          <w:sz w:val="18"/>
          <w:szCs w:val="18"/>
        </w:rPr>
        <w:t>5) το γεγονός ότι στις 22-01-2026 κοινοποιήθηκε μέσω της ηλεκτρονικής επικοινωνίας του συστήματος του ΕΣΗΔΗΣ σε όλους τους συμμετέχοντες η ανωτέρω απόφαση της Δημοτικής Επιτροπής και δεν ασκήθηκε προδικαστική προσφυγή,</w:t>
      </w:r>
    </w:p>
    <w:p w:rsidR="00786576" w:rsidRPr="00786576" w:rsidRDefault="00786576" w:rsidP="00786576">
      <w:pPr>
        <w:pStyle w:val="Default"/>
        <w:jc w:val="both"/>
        <w:rPr>
          <w:rFonts w:ascii="Arial" w:hAnsi="Arial" w:cs="Arial"/>
          <w:i/>
          <w:color w:val="auto"/>
          <w:sz w:val="18"/>
          <w:szCs w:val="18"/>
        </w:rPr>
      </w:pPr>
    </w:p>
    <w:p w:rsidR="00786576" w:rsidRPr="00786576" w:rsidRDefault="00786576" w:rsidP="00786576">
      <w:pPr>
        <w:pStyle w:val="Default"/>
        <w:jc w:val="both"/>
        <w:rPr>
          <w:rFonts w:ascii="Arial" w:hAnsi="Arial" w:cs="Arial"/>
          <w:i/>
          <w:color w:val="auto"/>
          <w:sz w:val="18"/>
          <w:szCs w:val="18"/>
        </w:rPr>
      </w:pPr>
      <w:r w:rsidRPr="00786576">
        <w:rPr>
          <w:rFonts w:ascii="Arial" w:hAnsi="Arial" w:cs="Arial"/>
          <w:i/>
          <w:color w:val="auto"/>
          <w:sz w:val="18"/>
          <w:szCs w:val="18"/>
        </w:rPr>
        <w:t>προχώρησε στη διαδικασία αξιολόγησης των υποβληθεισών προσφορών πλην εκείνης που απορρίφθηκε στο προηγούμενο στάδιο:</w:t>
      </w:r>
    </w:p>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r w:rsidRPr="00786576">
        <w:rPr>
          <w:rFonts w:ascii="Arial" w:hAnsi="Arial" w:cs="Arial"/>
          <w:b/>
          <w:i/>
          <w:sz w:val="18"/>
          <w:szCs w:val="18"/>
        </w:rPr>
        <w:t xml:space="preserve">1. </w:t>
      </w:r>
      <w:r w:rsidRPr="00786576">
        <w:rPr>
          <w:rFonts w:ascii="Arial" w:hAnsi="Arial" w:cs="Arial"/>
          <w:i/>
          <w:sz w:val="18"/>
          <w:szCs w:val="18"/>
        </w:rPr>
        <w:t>Σύμφωνα με το άρθρο 2.4.2.5.της διακήρυξης, 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μορφή.Τέτοια στοιχεία και δικαιολογητικά ενδεικτικά είναι:</w:t>
      </w:r>
    </w:p>
    <w:p w:rsidR="00786576" w:rsidRPr="00786576" w:rsidRDefault="00786576" w:rsidP="00786576">
      <w:pPr>
        <w:pStyle w:val="af0"/>
        <w:rPr>
          <w:rFonts w:ascii="Arial" w:hAnsi="Arial" w:cs="Arial"/>
          <w:i/>
          <w:sz w:val="18"/>
          <w:szCs w:val="18"/>
          <w:lang w:val="el-GR"/>
        </w:rPr>
      </w:pPr>
      <w:r w:rsidRPr="00786576">
        <w:rPr>
          <w:rFonts w:ascii="Arial" w:hAnsi="Arial" w:cs="Arial"/>
          <w:i/>
          <w:sz w:val="18"/>
          <w:szCs w:val="18"/>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786576" w:rsidRPr="00786576" w:rsidRDefault="00786576" w:rsidP="00786576">
      <w:pPr>
        <w:pStyle w:val="af0"/>
        <w:rPr>
          <w:rFonts w:ascii="Arial" w:hAnsi="Arial" w:cs="Arial"/>
          <w:i/>
          <w:sz w:val="18"/>
          <w:szCs w:val="18"/>
          <w:lang w:val="el-GR"/>
        </w:rPr>
      </w:pPr>
      <w:r w:rsidRPr="00786576">
        <w:rPr>
          <w:rFonts w:ascii="Arial" w:hAnsi="Arial" w:cs="Arial"/>
          <w:i/>
          <w:sz w:val="18"/>
          <w:szCs w:val="18"/>
          <w:lang w:val="el-GR"/>
        </w:rPr>
        <w:t xml:space="preserve">β) αυτά που δεν υπάγονται στις διατάξεις του άρθρου 11 παρ. 2 του ν. 2690/1999, </w:t>
      </w:r>
    </w:p>
    <w:p w:rsidR="00786576" w:rsidRPr="00786576" w:rsidRDefault="00786576" w:rsidP="00786576">
      <w:pPr>
        <w:pStyle w:val="af0"/>
        <w:rPr>
          <w:rFonts w:ascii="Arial" w:hAnsi="Arial" w:cs="Arial"/>
          <w:i/>
          <w:sz w:val="18"/>
          <w:szCs w:val="18"/>
          <w:lang w:val="el-GR"/>
        </w:rPr>
      </w:pPr>
      <w:r w:rsidRPr="00786576">
        <w:rPr>
          <w:rFonts w:ascii="Arial" w:hAnsi="Arial" w:cs="Arial"/>
          <w:i/>
          <w:sz w:val="18"/>
          <w:szCs w:val="18"/>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786576" w:rsidRPr="00786576" w:rsidRDefault="00786576" w:rsidP="00786576">
      <w:pPr>
        <w:pStyle w:val="af0"/>
        <w:rPr>
          <w:rFonts w:ascii="Arial" w:hAnsi="Arial" w:cs="Arial"/>
          <w:i/>
          <w:sz w:val="18"/>
          <w:szCs w:val="18"/>
          <w:lang w:val="el-GR"/>
        </w:rPr>
      </w:pPr>
      <w:r w:rsidRPr="00786576">
        <w:rPr>
          <w:rFonts w:ascii="Arial" w:hAnsi="Arial" w:cs="Arial"/>
          <w:i/>
          <w:sz w:val="18"/>
          <w:szCs w:val="18"/>
          <w:lang w:val="el-GR"/>
        </w:rPr>
        <w:t>δ) τα αλλοδαπά δημόσια έντυπα έγγραφα που φέρουν την επισημείωση της Χάγης (</w:t>
      </w:r>
      <w:r w:rsidRPr="00786576">
        <w:rPr>
          <w:rFonts w:ascii="Arial" w:hAnsi="Arial" w:cs="Arial"/>
          <w:i/>
          <w:sz w:val="18"/>
          <w:szCs w:val="18"/>
        </w:rPr>
        <w:t>Apostille</w:t>
      </w:r>
      <w:r w:rsidRPr="00786576">
        <w:rPr>
          <w:rFonts w:ascii="Arial" w:hAnsi="Arial" w:cs="Arial"/>
          <w:i/>
          <w:sz w:val="18"/>
          <w:szCs w:val="18"/>
          <w:lang w:val="el-GR"/>
        </w:rPr>
        <w:t xml:space="preserve">), ή προξενική θεώρηση και δεν έχουν επικυρωθεί  από δικηγόρο. </w:t>
      </w:r>
    </w:p>
    <w:p w:rsidR="00786576" w:rsidRPr="00786576" w:rsidRDefault="00786576" w:rsidP="00786576">
      <w:pPr>
        <w:pStyle w:val="af0"/>
        <w:rPr>
          <w:rFonts w:ascii="Arial" w:hAnsi="Arial" w:cs="Arial"/>
          <w:i/>
          <w:sz w:val="18"/>
          <w:szCs w:val="18"/>
          <w:lang w:val="el-GR"/>
        </w:rPr>
      </w:pPr>
      <w:r w:rsidRPr="00786576">
        <w:rPr>
          <w:rFonts w:ascii="Arial" w:hAnsi="Arial" w:cs="Arial"/>
          <w:i/>
          <w:sz w:val="18"/>
          <w:szCs w:val="18"/>
          <w:lang w:val="el-GR"/>
        </w:rPr>
        <w:t>Σε περίπτωση μη υποβολής ενός ή περισσότερων από τα ως άνω στοιχεία και δικαιολογητικά που υποβάλλονται σεέντυπη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786576" w:rsidRPr="00786576" w:rsidRDefault="00786576" w:rsidP="00786576">
      <w:pPr>
        <w:tabs>
          <w:tab w:val="left" w:pos="3304"/>
        </w:tabs>
        <w:jc w:val="both"/>
        <w:rPr>
          <w:rFonts w:ascii="Arial" w:hAnsi="Arial" w:cs="Arial"/>
          <w:i/>
          <w:sz w:val="18"/>
          <w:szCs w:val="18"/>
        </w:rPr>
      </w:pPr>
      <w:r w:rsidRPr="00786576">
        <w:rPr>
          <w:rFonts w:ascii="Arial" w:hAnsi="Arial" w:cs="Arial"/>
          <w:i/>
          <w:sz w:val="18"/>
          <w:szCs w:val="18"/>
        </w:rPr>
        <w:t xml:space="preserve">Σύμφωνα με το ανωτέρω άρθρο της διακήρυξης, οι οικονομικοί φορείς κατέθεσαν στο πρωτόκολλο του Δήμου, λαμβάνοντας αριθμό πρωτοκόλλου, τους παρακάτω φακέλους, οι οποίοι παραδόθηκαν ενσφράγιστοι στην Επιτροπή, κατά την έναρξη της διαδικασίας: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529"/>
        <w:gridCol w:w="2835"/>
      </w:tblGrid>
      <w:tr w:rsidR="00786576" w:rsidRPr="00786576" w:rsidTr="00786576">
        <w:trPr>
          <w:trHeight w:val="249"/>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Α/Α</w:t>
            </w:r>
          </w:p>
        </w:tc>
        <w:tc>
          <w:tcPr>
            <w:tcW w:w="5529"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 xml:space="preserve">Ονοματεπώνυμο </w:t>
            </w:r>
          </w:p>
        </w:tc>
        <w:tc>
          <w:tcPr>
            <w:tcW w:w="2835" w:type="dxa"/>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Αριθμός πρωτοκόλλου, Ώρα</w:t>
            </w:r>
          </w:p>
        </w:tc>
      </w:tr>
      <w:tr w:rsidR="00786576" w:rsidRPr="00786576" w:rsidTr="00786576">
        <w:trPr>
          <w:trHeight w:val="249"/>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w:t>
            </w:r>
          </w:p>
        </w:tc>
        <w:tc>
          <w:tcPr>
            <w:tcW w:w="5529" w:type="dxa"/>
          </w:tcPr>
          <w:p w:rsidR="00786576" w:rsidRPr="00786576" w:rsidRDefault="00786576" w:rsidP="00786576">
            <w:pPr>
              <w:jc w:val="both"/>
              <w:rPr>
                <w:rFonts w:ascii="Arial" w:hAnsi="Arial" w:cs="Arial"/>
                <w:i/>
                <w:sz w:val="18"/>
                <w:szCs w:val="18"/>
              </w:rPr>
            </w:pPr>
            <w:r w:rsidRPr="00786576">
              <w:rPr>
                <w:rFonts w:ascii="Arial" w:hAnsi="Arial" w:cs="Arial"/>
                <w:b/>
                <w:i/>
                <w:iCs/>
                <w:sz w:val="18"/>
                <w:szCs w:val="18"/>
              </w:rPr>
              <w:t xml:space="preserve">ΚΑΒΒΑΔΑ Χ.−ΜΑΛΑΚΑΣΗΣ Ι. &amp; ΣΙΑ Ε.Ε., </w:t>
            </w:r>
            <w:r w:rsidRPr="00786576">
              <w:rPr>
                <w:rFonts w:ascii="Arial" w:hAnsi="Arial" w:cs="Arial"/>
                <w:bCs/>
                <w:i/>
                <w:iCs/>
                <w:sz w:val="18"/>
                <w:szCs w:val="18"/>
              </w:rPr>
              <w:t>Α.Φ.Μ. 802984450, 2</w:t>
            </w:r>
            <w:r w:rsidRPr="00786576">
              <w:rPr>
                <w:rFonts w:ascii="Arial" w:hAnsi="Arial" w:cs="Arial"/>
                <w:bCs/>
                <w:i/>
                <w:iCs/>
                <w:sz w:val="18"/>
                <w:szCs w:val="18"/>
                <w:vertAlign w:val="superscript"/>
              </w:rPr>
              <w:t>ο</w:t>
            </w:r>
            <w:r w:rsidRPr="00786576">
              <w:rPr>
                <w:rFonts w:ascii="Arial" w:hAnsi="Arial" w:cs="Arial"/>
                <w:bCs/>
                <w:i/>
                <w:iCs/>
                <w:sz w:val="18"/>
                <w:szCs w:val="18"/>
              </w:rPr>
              <w:t xml:space="preserve"> ΧΛΜ ΛΕΥΚΑΔΑΣ- ΑΓΙΟΥ ΝΙΚΗΤΑ, 31100, ΑΠΟΛΠΑΙΝΑ ΛΕΥΚΑΔΑΣ</w:t>
            </w:r>
          </w:p>
        </w:tc>
        <w:tc>
          <w:tcPr>
            <w:tcW w:w="2835"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250/08-01-2026, 09:09 π.μ.</w:t>
            </w:r>
          </w:p>
        </w:tc>
      </w:tr>
      <w:tr w:rsidR="00786576" w:rsidRPr="00786576" w:rsidTr="00786576">
        <w:trPr>
          <w:trHeight w:val="249"/>
        </w:trPr>
        <w:tc>
          <w:tcPr>
            <w:tcW w:w="675"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w:t>
            </w:r>
          </w:p>
        </w:tc>
        <w:tc>
          <w:tcPr>
            <w:tcW w:w="5529" w:type="dxa"/>
            <w:vAlign w:val="center"/>
          </w:tcPr>
          <w:p w:rsidR="00786576" w:rsidRPr="00786576" w:rsidRDefault="00786576" w:rsidP="00786576">
            <w:pPr>
              <w:jc w:val="both"/>
              <w:rPr>
                <w:rFonts w:ascii="Arial" w:hAnsi="Arial" w:cs="Arial"/>
                <w:b/>
                <w:i/>
                <w:iCs/>
                <w:sz w:val="18"/>
                <w:szCs w:val="18"/>
              </w:rPr>
            </w:pPr>
            <w:r w:rsidRPr="00786576">
              <w:rPr>
                <w:rFonts w:ascii="Arial" w:hAnsi="Arial" w:cs="Arial"/>
                <w:b/>
                <w:i/>
                <w:iCs/>
                <w:sz w:val="18"/>
                <w:szCs w:val="18"/>
              </w:rPr>
              <w:t xml:space="preserve">ΚΑΒΒΑΔΑΧΡΙΣΤΙΝΑ ΤΟΥ ΓΕΩΡΓΙΟΥ, </w:t>
            </w:r>
            <w:r w:rsidRPr="00786576">
              <w:rPr>
                <w:rFonts w:ascii="Arial" w:hAnsi="Arial" w:cs="Arial"/>
                <w:bCs/>
                <w:i/>
                <w:iCs/>
                <w:sz w:val="18"/>
                <w:szCs w:val="18"/>
              </w:rPr>
              <w:t xml:space="preserve">Α.Φ.Μ.  074749632, ΕΠΑΡΧΙΑΚΗ ΟΔΟΣ ΛΕΥΚΑΔΑΣ-ΒΑΣΙΛΙΚΗΣ, 31084, ΒΛΥΧΟ </w:t>
            </w:r>
            <w:r w:rsidRPr="00786576">
              <w:rPr>
                <w:rFonts w:ascii="Arial" w:hAnsi="Arial" w:cs="Arial"/>
                <w:bCs/>
                <w:i/>
                <w:iCs/>
                <w:sz w:val="18"/>
                <w:szCs w:val="18"/>
              </w:rPr>
              <w:lastRenderedPageBreak/>
              <w:t>ΛΕΥΚΑΔΑΣ</w:t>
            </w:r>
          </w:p>
        </w:tc>
        <w:tc>
          <w:tcPr>
            <w:tcW w:w="2835"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lastRenderedPageBreak/>
              <w:t>249/08-01-2026, 09:07 π.μ.</w:t>
            </w:r>
          </w:p>
        </w:tc>
      </w:tr>
    </w:tbl>
    <w:p w:rsidR="00786576" w:rsidRPr="00786576" w:rsidRDefault="00786576" w:rsidP="00786576">
      <w:pPr>
        <w:pStyle w:val="af0"/>
        <w:numPr>
          <w:ilvl w:val="1"/>
          <w:numId w:val="26"/>
        </w:numPr>
        <w:ind w:left="0" w:firstLine="0"/>
        <w:rPr>
          <w:rFonts w:ascii="Arial" w:hAnsi="Arial" w:cs="Arial"/>
          <w:b/>
          <w:i/>
          <w:iCs/>
          <w:sz w:val="18"/>
          <w:szCs w:val="18"/>
          <w:lang w:val="el-GR"/>
        </w:rPr>
      </w:pPr>
      <w:r w:rsidRPr="00786576">
        <w:rPr>
          <w:rFonts w:ascii="Arial" w:hAnsi="Arial" w:cs="Arial"/>
          <w:i/>
          <w:sz w:val="18"/>
          <w:szCs w:val="18"/>
          <w:lang w:val="el-GR"/>
        </w:rPr>
        <w:lastRenderedPageBreak/>
        <w:t xml:space="preserve">Οι ενσφράγιστοι φάκελοιτων οικονομικών φορέων </w:t>
      </w:r>
      <w:r w:rsidRPr="00786576">
        <w:rPr>
          <w:rFonts w:ascii="Arial" w:hAnsi="Arial" w:cs="Arial"/>
          <w:b/>
          <w:i/>
          <w:iCs/>
          <w:sz w:val="18"/>
          <w:szCs w:val="18"/>
          <w:lang w:val="el-GR"/>
        </w:rPr>
        <w:t>ΚΑΒΒΑΔΑ Χ.−ΜΑΛΑΚΑΣΗΣ Ι. &amp; ΣΙΑ Ε.Ε. και ΚΑΒΒΑΔΑΧΡΙΣΤΙΝΑ ΤΟΥ ΓΕΩΡΓΙΟΥ</w:t>
      </w:r>
      <w:r w:rsidRPr="00786576">
        <w:rPr>
          <w:rFonts w:ascii="Arial" w:hAnsi="Arial" w:cs="Arial"/>
          <w:i/>
          <w:sz w:val="18"/>
          <w:szCs w:val="18"/>
          <w:lang w:val="el-GR"/>
        </w:rPr>
        <w:t xml:space="preserve">, υποβλήθηκαν εμπροθέσμως και νομοτύπως από τους συμμετέχοντες, σύμφωνα με τα οριζόμενα στη διακήρυξη. </w:t>
      </w:r>
    </w:p>
    <w:p w:rsidR="00786576" w:rsidRPr="00786576" w:rsidRDefault="00786576" w:rsidP="00786576">
      <w:pPr>
        <w:pStyle w:val="af"/>
        <w:spacing w:after="0" w:line="240" w:lineRule="auto"/>
        <w:ind w:left="0"/>
        <w:jc w:val="both"/>
        <w:rPr>
          <w:rFonts w:ascii="Arial" w:hAnsi="Arial" w:cs="Arial"/>
          <w:i/>
          <w:sz w:val="18"/>
          <w:szCs w:val="18"/>
        </w:rPr>
      </w:pPr>
    </w:p>
    <w:p w:rsidR="00786576" w:rsidRPr="00786576" w:rsidRDefault="00786576" w:rsidP="00786576">
      <w:pPr>
        <w:pStyle w:val="af"/>
        <w:numPr>
          <w:ilvl w:val="0"/>
          <w:numId w:val="27"/>
        </w:numPr>
        <w:spacing w:after="0" w:line="240" w:lineRule="auto"/>
        <w:ind w:left="0" w:firstLine="0"/>
        <w:jc w:val="both"/>
        <w:rPr>
          <w:rFonts w:ascii="Arial" w:hAnsi="Arial" w:cs="Arial"/>
          <w:i/>
          <w:sz w:val="18"/>
          <w:szCs w:val="18"/>
        </w:rPr>
      </w:pPr>
      <w:r w:rsidRPr="00786576">
        <w:rPr>
          <w:rFonts w:ascii="Arial" w:hAnsi="Arial" w:cs="Arial"/>
          <w:i/>
          <w:sz w:val="18"/>
          <w:szCs w:val="18"/>
        </w:rPr>
        <w:t>Η Επιτροπή παρέλαβε τα δικαιολογητικά που κατατέθηκαν στο πρωτόκολλο της υπηρεσίας από τους οικονομικούς φορείς, τα οποία μονογράφησαν και σφραγίστηκαν από την Επιτροπή ανά φύλλο.</w:t>
      </w:r>
    </w:p>
    <w:p w:rsidR="00786576" w:rsidRPr="00786576" w:rsidRDefault="00786576" w:rsidP="00786576">
      <w:pPr>
        <w:jc w:val="both"/>
        <w:rPr>
          <w:rFonts w:ascii="Arial" w:hAnsi="Arial" w:cs="Arial"/>
          <w:i/>
          <w:sz w:val="18"/>
          <w:szCs w:val="18"/>
        </w:rPr>
      </w:pPr>
      <w:r w:rsidRPr="00786576">
        <w:rPr>
          <w:rFonts w:ascii="Arial" w:hAnsi="Arial" w:cs="Arial"/>
          <w:i/>
          <w:sz w:val="18"/>
          <w:szCs w:val="18"/>
        </w:rPr>
        <w:t>Οι διαγωνιζόμενοι και τα δικαιολογητικά που υποβλήθηκαν στους φυσικούς φακέλους, είναι τα εξής: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28"/>
        <w:gridCol w:w="4677"/>
      </w:tblGrid>
      <w:tr w:rsidR="00786576" w:rsidRPr="00786576" w:rsidTr="00786576">
        <w:trPr>
          <w:trHeight w:val="550"/>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Α/Α</w:t>
            </w:r>
          </w:p>
        </w:tc>
        <w:tc>
          <w:tcPr>
            <w:tcW w:w="3828"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 xml:space="preserve">Ονοματεπώνυμο </w:t>
            </w:r>
          </w:p>
        </w:tc>
        <w:tc>
          <w:tcPr>
            <w:tcW w:w="4677" w:type="dxa"/>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 xml:space="preserve">Δικαιολογητικά </w:t>
            </w:r>
          </w:p>
        </w:tc>
      </w:tr>
      <w:tr w:rsidR="00786576" w:rsidRPr="00786576" w:rsidTr="00786576">
        <w:trPr>
          <w:trHeight w:val="841"/>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w:t>
            </w:r>
          </w:p>
        </w:tc>
        <w:tc>
          <w:tcPr>
            <w:tcW w:w="3828" w:type="dxa"/>
          </w:tcPr>
          <w:p w:rsidR="00786576" w:rsidRPr="00786576" w:rsidRDefault="00786576" w:rsidP="00786576">
            <w:pPr>
              <w:rPr>
                <w:rFonts w:ascii="Arial" w:hAnsi="Arial" w:cs="Arial"/>
                <w:b/>
                <w:i/>
                <w:iCs/>
                <w:sz w:val="18"/>
                <w:szCs w:val="18"/>
              </w:rPr>
            </w:pPr>
            <w:r w:rsidRPr="00786576">
              <w:rPr>
                <w:rFonts w:ascii="Arial" w:hAnsi="Arial" w:cs="Arial"/>
                <w:b/>
                <w:i/>
                <w:iCs/>
                <w:sz w:val="18"/>
                <w:szCs w:val="18"/>
              </w:rPr>
              <w:t>ΚΑΒΒΑΔΑ Χ.−ΜΑΛΑΚΑΣΗΣ Ι. &amp; ΣΙΑ Ε.Ε.</w:t>
            </w:r>
          </w:p>
        </w:tc>
        <w:tc>
          <w:tcPr>
            <w:tcW w:w="4677" w:type="dxa"/>
          </w:tcPr>
          <w:p w:rsidR="00786576" w:rsidRPr="00786576" w:rsidRDefault="00786576" w:rsidP="00786576">
            <w:pPr>
              <w:rPr>
                <w:rFonts w:ascii="Arial" w:hAnsi="Arial" w:cs="Arial"/>
                <w:i/>
                <w:sz w:val="18"/>
                <w:szCs w:val="18"/>
              </w:rPr>
            </w:pPr>
            <w:r w:rsidRPr="00786576">
              <w:rPr>
                <w:rFonts w:ascii="Arial" w:hAnsi="Arial" w:cs="Arial"/>
                <w:i/>
                <w:sz w:val="18"/>
                <w:szCs w:val="18"/>
              </w:rPr>
              <w:t>- ΕΓΓΥΗΤΙΚΗ ΑΠΟ ΤΟ ΤΑΜΕΙΟ ΠΑΡΑΚΑΤΑΘΗΚΩΝ ΚΑΙ ΔΑΝΕΙΩΝ</w:t>
            </w:r>
          </w:p>
          <w:p w:rsidR="00786576" w:rsidRPr="00786576" w:rsidRDefault="00786576" w:rsidP="00786576">
            <w:pPr>
              <w:rPr>
                <w:rFonts w:ascii="Arial" w:hAnsi="Arial" w:cs="Arial"/>
                <w:i/>
                <w:sz w:val="18"/>
                <w:szCs w:val="18"/>
              </w:rPr>
            </w:pPr>
            <w:r w:rsidRPr="00786576">
              <w:rPr>
                <w:rFonts w:ascii="Arial" w:hAnsi="Arial" w:cs="Arial"/>
                <w:i/>
                <w:sz w:val="18"/>
                <w:szCs w:val="18"/>
              </w:rPr>
              <w:t>- ΕΕΕΣ</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ΤΕΧΝΙΚΗΣ ΠΡΟΣΦΟΡΑΣ</w:t>
            </w:r>
          </w:p>
          <w:p w:rsidR="00786576" w:rsidRPr="00786576" w:rsidRDefault="00786576" w:rsidP="00786576">
            <w:pPr>
              <w:rPr>
                <w:rFonts w:ascii="Arial" w:hAnsi="Arial" w:cs="Arial"/>
                <w:i/>
                <w:sz w:val="18"/>
                <w:szCs w:val="18"/>
              </w:rPr>
            </w:pPr>
            <w:r w:rsidRPr="00786576">
              <w:rPr>
                <w:rFonts w:ascii="Arial" w:hAnsi="Arial" w:cs="Arial"/>
                <w:i/>
                <w:sz w:val="18"/>
                <w:szCs w:val="18"/>
              </w:rPr>
              <w:t>- ΤΕΧΝΙΚΗ ΠΡΟΣΦΟΡΑ</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ΟΙΚΟΝΟΜΙΚΗΣ ΠΡΟΣΦΟΡΑΣ</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1</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2</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3</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7</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8</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9</w:t>
            </w:r>
          </w:p>
        </w:tc>
      </w:tr>
      <w:tr w:rsidR="00786576" w:rsidRPr="00786576" w:rsidTr="00786576">
        <w:trPr>
          <w:trHeight w:val="841"/>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w:t>
            </w:r>
          </w:p>
        </w:tc>
        <w:tc>
          <w:tcPr>
            <w:tcW w:w="3828" w:type="dxa"/>
          </w:tcPr>
          <w:p w:rsidR="00786576" w:rsidRPr="00786576" w:rsidRDefault="00786576" w:rsidP="00786576">
            <w:pPr>
              <w:rPr>
                <w:rFonts w:ascii="Arial" w:hAnsi="Arial" w:cs="Arial"/>
                <w:b/>
                <w:i/>
                <w:iCs/>
                <w:sz w:val="18"/>
                <w:szCs w:val="18"/>
              </w:rPr>
            </w:pPr>
            <w:r w:rsidRPr="00786576">
              <w:rPr>
                <w:rFonts w:ascii="Arial" w:hAnsi="Arial" w:cs="Arial"/>
                <w:b/>
                <w:i/>
                <w:iCs/>
                <w:sz w:val="18"/>
                <w:szCs w:val="18"/>
              </w:rPr>
              <w:t>ΚΑΒΒΑΔΑ ΧΡΙΣΤΙΝΑ ΤΟΥ ΓΕΩΡΓΙΟΥ</w:t>
            </w:r>
          </w:p>
        </w:tc>
        <w:tc>
          <w:tcPr>
            <w:tcW w:w="4677" w:type="dxa"/>
          </w:tcPr>
          <w:p w:rsidR="00786576" w:rsidRPr="00786576" w:rsidRDefault="00786576" w:rsidP="00786576">
            <w:pPr>
              <w:rPr>
                <w:rFonts w:ascii="Arial" w:hAnsi="Arial" w:cs="Arial"/>
                <w:i/>
                <w:sz w:val="18"/>
                <w:szCs w:val="18"/>
              </w:rPr>
            </w:pPr>
            <w:r w:rsidRPr="00786576">
              <w:rPr>
                <w:rFonts w:ascii="Arial" w:hAnsi="Arial" w:cs="Arial"/>
                <w:i/>
                <w:sz w:val="18"/>
                <w:szCs w:val="18"/>
              </w:rPr>
              <w:t>- ΕΓΓΥΗΤΙΚΗ ΑΠΟ ΤΟ ΤΑΜΕΙΟ ΠΑΡΑΚΑΤΑΘΗΚΩΝ ΚΑΙ ΔΑΝΕΙΩΝ</w:t>
            </w:r>
          </w:p>
          <w:p w:rsidR="00786576" w:rsidRPr="00786576" w:rsidRDefault="00786576" w:rsidP="00786576">
            <w:pPr>
              <w:rPr>
                <w:rFonts w:ascii="Arial" w:hAnsi="Arial" w:cs="Arial"/>
                <w:i/>
                <w:sz w:val="18"/>
                <w:szCs w:val="18"/>
              </w:rPr>
            </w:pPr>
            <w:r w:rsidRPr="00786576">
              <w:rPr>
                <w:rFonts w:ascii="Arial" w:hAnsi="Arial" w:cs="Arial"/>
                <w:i/>
                <w:sz w:val="18"/>
                <w:szCs w:val="18"/>
              </w:rPr>
              <w:t>- ΕΕΕΣ</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ΤΕΧΝΙΚΗΣ ΠΡΟΣΦΟΡΑΣ</w:t>
            </w:r>
          </w:p>
          <w:p w:rsidR="00786576" w:rsidRPr="00786576" w:rsidRDefault="00786576" w:rsidP="00786576">
            <w:pPr>
              <w:rPr>
                <w:rFonts w:ascii="Arial" w:hAnsi="Arial" w:cs="Arial"/>
                <w:i/>
                <w:sz w:val="18"/>
                <w:szCs w:val="18"/>
              </w:rPr>
            </w:pPr>
            <w:r w:rsidRPr="00786576">
              <w:rPr>
                <w:rFonts w:ascii="Arial" w:hAnsi="Arial" w:cs="Arial"/>
                <w:i/>
                <w:sz w:val="18"/>
                <w:szCs w:val="18"/>
              </w:rPr>
              <w:t>- ΤΕΧΝΙΚΗ ΠΡΟΣΦΟΡΑ</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ΟΙΚΟΝΟΜΙΚΗΣ ΠΡΟΣΦΟΡΑΣ 07-01-2026</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4</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5</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6</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ΟΙΚΟΝΟΜΙΚΗΣ ΠΡΟΣΦΟΡΑΣ 06-01-2026</w:t>
            </w:r>
          </w:p>
        </w:tc>
      </w:tr>
    </w:tbl>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r w:rsidRPr="00786576">
        <w:rPr>
          <w:rFonts w:ascii="Arial" w:hAnsi="Arial" w:cs="Arial"/>
          <w:b/>
          <w:i/>
          <w:sz w:val="18"/>
          <w:szCs w:val="18"/>
        </w:rPr>
        <w:t xml:space="preserve">3. </w:t>
      </w:r>
      <w:r w:rsidRPr="00786576">
        <w:rPr>
          <w:rFonts w:ascii="Arial" w:hAnsi="Arial" w:cs="Arial"/>
          <w:i/>
          <w:sz w:val="18"/>
          <w:szCs w:val="18"/>
        </w:rPr>
        <w:t xml:space="preserve">Στη συνέχεια τα μέλη της Επιτροπής που διαθέτουν τους απαραίτητους κωδικούς για την αποσφράγιση των προσφορών καταχώρισαν διαδοχικά σε ειδική φόρμα του συστήματος τα διαπιστευτήρια τους (όνομα χρήστη και κρυφό προσωπικό κωδικό πρόσβασης), προκειμένου να αποσφραγισθούν οι προσφορές. </w:t>
      </w:r>
    </w:p>
    <w:p w:rsidR="00786576" w:rsidRPr="00786576" w:rsidRDefault="00786576" w:rsidP="00786576">
      <w:pPr>
        <w:jc w:val="both"/>
        <w:rPr>
          <w:rFonts w:ascii="Arial" w:hAnsi="Arial" w:cs="Arial"/>
          <w:i/>
          <w:sz w:val="18"/>
          <w:szCs w:val="18"/>
        </w:rPr>
      </w:pPr>
      <w:r w:rsidRPr="00786576">
        <w:rPr>
          <w:rFonts w:ascii="Arial" w:hAnsi="Arial" w:cs="Arial"/>
          <w:b/>
          <w:i/>
          <w:sz w:val="18"/>
          <w:szCs w:val="18"/>
        </w:rPr>
        <w:t xml:space="preserve">4. </w:t>
      </w:r>
      <w:r w:rsidRPr="00786576">
        <w:rPr>
          <w:rFonts w:ascii="Arial" w:hAnsi="Arial" w:cs="Arial"/>
          <w:i/>
          <w:sz w:val="18"/>
          <w:szCs w:val="18"/>
        </w:rPr>
        <w:t>Αμέσως μετά την παραπάνω διαδικασία η προσφορά αποσφραγίσθηκεκαι συγκεκριμένα αποσφραγίσθηκε ο υποφάκελος «Δικαιολογητικά συμμετοχής-Τεχνική προσφορά» της  προσφοράςκαι ο υποφάκελος  «Οικονομική Προσφορά».</w:t>
      </w:r>
    </w:p>
    <w:p w:rsidR="00786576" w:rsidRPr="00786576" w:rsidRDefault="00786576" w:rsidP="00786576">
      <w:pPr>
        <w:jc w:val="both"/>
        <w:rPr>
          <w:rFonts w:ascii="Arial" w:hAnsi="Arial" w:cs="Arial"/>
          <w:i/>
          <w:sz w:val="18"/>
          <w:szCs w:val="18"/>
        </w:rPr>
      </w:pPr>
      <w:r w:rsidRPr="00786576">
        <w:rPr>
          <w:rFonts w:ascii="Arial" w:hAnsi="Arial" w:cs="Arial"/>
          <w:b/>
          <w:i/>
          <w:sz w:val="18"/>
          <w:szCs w:val="18"/>
        </w:rPr>
        <w:t xml:space="preserve">5. </w:t>
      </w:r>
      <w:r w:rsidRPr="00786576">
        <w:rPr>
          <w:rFonts w:ascii="Arial" w:hAnsi="Arial" w:cs="Arial"/>
          <w:i/>
          <w:sz w:val="18"/>
          <w:szCs w:val="18"/>
        </w:rPr>
        <w:t>Μετά την ηλεκτρονική αποσφράγιση των προσφορών, η Επιτροπή διαπίστωσε ότι οι προσφορές είχαν λάβει από το σύστημα τους παρακάτω αναφερόμενους μοναδικούς αριθμούς συστήματος: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812"/>
        <w:gridCol w:w="2552"/>
      </w:tblGrid>
      <w:tr w:rsidR="00786576" w:rsidRPr="00786576" w:rsidTr="00786576">
        <w:trPr>
          <w:trHeight w:val="249"/>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Α/Α</w:t>
            </w:r>
          </w:p>
        </w:tc>
        <w:tc>
          <w:tcPr>
            <w:tcW w:w="5812"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 xml:space="preserve">Ονοματεπώνυμο </w:t>
            </w:r>
          </w:p>
        </w:tc>
        <w:tc>
          <w:tcPr>
            <w:tcW w:w="2552" w:type="dxa"/>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Αριθμός συστήματος</w:t>
            </w:r>
          </w:p>
        </w:tc>
      </w:tr>
      <w:tr w:rsidR="00786576" w:rsidRPr="00786576" w:rsidTr="00786576">
        <w:trPr>
          <w:trHeight w:val="249"/>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w:t>
            </w:r>
          </w:p>
        </w:tc>
        <w:tc>
          <w:tcPr>
            <w:tcW w:w="5812" w:type="dxa"/>
          </w:tcPr>
          <w:p w:rsidR="00786576" w:rsidRPr="00786576" w:rsidRDefault="00786576" w:rsidP="00786576">
            <w:pPr>
              <w:jc w:val="both"/>
              <w:rPr>
                <w:rFonts w:ascii="Arial" w:hAnsi="Arial" w:cs="Arial"/>
                <w:i/>
                <w:sz w:val="18"/>
                <w:szCs w:val="18"/>
              </w:rPr>
            </w:pPr>
            <w:r w:rsidRPr="00786576">
              <w:rPr>
                <w:rFonts w:ascii="Arial" w:hAnsi="Arial" w:cs="Arial"/>
                <w:b/>
                <w:i/>
                <w:iCs/>
                <w:sz w:val="18"/>
                <w:szCs w:val="18"/>
              </w:rPr>
              <w:t xml:space="preserve">ΚΑΒΒΑΔΑ Χ.−ΜΑΛΑΚΑΣΗΣ Ι. &amp; ΣΙΑ Ε.Ε., </w:t>
            </w:r>
            <w:r w:rsidRPr="00786576">
              <w:rPr>
                <w:rFonts w:ascii="Arial" w:hAnsi="Arial" w:cs="Arial"/>
                <w:bCs/>
                <w:i/>
                <w:iCs/>
                <w:sz w:val="18"/>
                <w:szCs w:val="18"/>
              </w:rPr>
              <w:t>Α.Φ.Μ. 802984450, 2</w:t>
            </w:r>
            <w:r w:rsidRPr="00786576">
              <w:rPr>
                <w:rFonts w:ascii="Arial" w:hAnsi="Arial" w:cs="Arial"/>
                <w:bCs/>
                <w:i/>
                <w:iCs/>
                <w:sz w:val="18"/>
                <w:szCs w:val="18"/>
                <w:vertAlign w:val="superscript"/>
              </w:rPr>
              <w:t>ο</w:t>
            </w:r>
            <w:r w:rsidRPr="00786576">
              <w:rPr>
                <w:rFonts w:ascii="Arial" w:hAnsi="Arial" w:cs="Arial"/>
                <w:bCs/>
                <w:i/>
                <w:iCs/>
                <w:sz w:val="18"/>
                <w:szCs w:val="18"/>
              </w:rPr>
              <w:t xml:space="preserve"> ΧΛΜ ΛΕΥΚΑΔΑΣ- ΑΓΙΟΥ ΝΙΚΗΤΑ, 31100, ΑΠΟΛΠΑΙΝΑ ΛΕΥΚΑΔΑΣ</w:t>
            </w:r>
          </w:p>
        </w:tc>
        <w:tc>
          <w:tcPr>
            <w:tcW w:w="2552"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484986</w:t>
            </w:r>
          </w:p>
        </w:tc>
      </w:tr>
      <w:tr w:rsidR="00786576" w:rsidRPr="00786576" w:rsidTr="00786576">
        <w:trPr>
          <w:trHeight w:val="249"/>
        </w:trPr>
        <w:tc>
          <w:tcPr>
            <w:tcW w:w="675"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w:t>
            </w:r>
          </w:p>
        </w:tc>
        <w:tc>
          <w:tcPr>
            <w:tcW w:w="5812" w:type="dxa"/>
            <w:vAlign w:val="center"/>
          </w:tcPr>
          <w:p w:rsidR="00786576" w:rsidRPr="00786576" w:rsidRDefault="00786576" w:rsidP="00786576">
            <w:pPr>
              <w:jc w:val="both"/>
              <w:rPr>
                <w:rFonts w:ascii="Arial" w:hAnsi="Arial" w:cs="Arial"/>
                <w:b/>
                <w:i/>
                <w:iCs/>
                <w:sz w:val="18"/>
                <w:szCs w:val="18"/>
              </w:rPr>
            </w:pPr>
            <w:r w:rsidRPr="00786576">
              <w:rPr>
                <w:rFonts w:ascii="Arial" w:hAnsi="Arial" w:cs="Arial"/>
                <w:b/>
                <w:i/>
                <w:iCs/>
                <w:sz w:val="18"/>
                <w:szCs w:val="18"/>
              </w:rPr>
              <w:t xml:space="preserve">ΚΑΒΒΑΔΑΧΡΙΣΤΙΝΑ ΤΟΥ ΓΕΩΡΓΙΟΥ, </w:t>
            </w:r>
            <w:r w:rsidRPr="00786576">
              <w:rPr>
                <w:rFonts w:ascii="Arial" w:hAnsi="Arial" w:cs="Arial"/>
                <w:bCs/>
                <w:i/>
                <w:iCs/>
                <w:sz w:val="18"/>
                <w:szCs w:val="18"/>
              </w:rPr>
              <w:t>Α.Φ.Μ.  074749632, ΕΠΑΡΧΙΑΚΗ ΟΔΟΣ ΛΕΥΚΑΔΑΣ-ΒΑΣΙΛΙΚΗΣ, 31084, ΒΛΥΧΟ ΛΕΥΚΑΔΑΣ</w:t>
            </w:r>
          </w:p>
        </w:tc>
        <w:tc>
          <w:tcPr>
            <w:tcW w:w="2552"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484983</w:t>
            </w:r>
          </w:p>
        </w:tc>
      </w:tr>
    </w:tbl>
    <w:p w:rsidR="00786576" w:rsidRPr="00786576" w:rsidRDefault="00786576" w:rsidP="00786576">
      <w:pPr>
        <w:jc w:val="both"/>
        <w:rPr>
          <w:rFonts w:ascii="Arial" w:hAnsi="Arial" w:cs="Arial"/>
          <w:i/>
          <w:sz w:val="18"/>
          <w:szCs w:val="18"/>
        </w:rPr>
      </w:pPr>
    </w:p>
    <w:p w:rsidR="00786576" w:rsidRPr="00786576" w:rsidRDefault="00786576" w:rsidP="00786576">
      <w:pPr>
        <w:tabs>
          <w:tab w:val="left" w:pos="2441"/>
        </w:tabs>
        <w:jc w:val="both"/>
        <w:rPr>
          <w:rFonts w:ascii="Arial" w:hAnsi="Arial" w:cs="Arial"/>
          <w:i/>
          <w:sz w:val="18"/>
          <w:szCs w:val="18"/>
        </w:rPr>
      </w:pPr>
      <w:r w:rsidRPr="00786576">
        <w:rPr>
          <w:rFonts w:ascii="Arial" w:hAnsi="Arial" w:cs="Arial"/>
          <w:b/>
          <w:bCs/>
          <w:i/>
          <w:sz w:val="18"/>
          <w:szCs w:val="18"/>
        </w:rPr>
        <w:t>6.</w:t>
      </w:r>
      <w:r w:rsidRPr="00786576">
        <w:rPr>
          <w:rFonts w:ascii="Arial" w:hAnsi="Arial" w:cs="Arial"/>
          <w:i/>
          <w:sz w:val="18"/>
          <w:szCs w:val="18"/>
        </w:rPr>
        <w:t>Συγκεκριμένα στο διαγωνισμό υποβλήθηκαν για την</w:t>
      </w:r>
      <w:r w:rsidRPr="00786576">
        <w:rPr>
          <w:rFonts w:ascii="Arial" w:hAnsi="Arial" w:cs="Arial"/>
          <w:bCs/>
          <w:i/>
          <w:sz w:val="18"/>
          <w:szCs w:val="18"/>
        </w:rPr>
        <w:t>«ΠΡΟΜΗΘΕΙΑ ΚΑΥΣΙΜΩΝ ΚΑΙ ΛΙΠΑΝΤΙΚΩΝΓΙΑ ΤΙΣ ΑΝΑΓΚΕΣ ΤΟΥ ΔΗΜΟΥ ΛΕΥΚΑΔΑΣ»-ΟΜΑΔΑ Ι</w:t>
      </w:r>
      <w:r w:rsidRPr="00786576">
        <w:rPr>
          <w:rFonts w:ascii="Arial" w:hAnsi="Arial" w:cs="Arial"/>
          <w:i/>
          <w:sz w:val="18"/>
          <w:szCs w:val="18"/>
        </w:rPr>
        <w:t>οι κάτωθι προσφορές, όπως εμφανίζονταιστο σύστημα του ΕΣΗΔΗΣ: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2693"/>
        <w:gridCol w:w="2552"/>
      </w:tblGrid>
      <w:tr w:rsidR="00786576" w:rsidRPr="00786576" w:rsidTr="00786576">
        <w:trPr>
          <w:trHeight w:val="245"/>
        </w:trPr>
        <w:tc>
          <w:tcPr>
            <w:tcW w:w="675" w:type="dxa"/>
            <w:vAlign w:val="center"/>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Α/Α</w:t>
            </w:r>
          </w:p>
        </w:tc>
        <w:tc>
          <w:tcPr>
            <w:tcW w:w="3119" w:type="dxa"/>
            <w:vAlign w:val="center"/>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Ονοματεπώνυμο</w:t>
            </w:r>
          </w:p>
        </w:tc>
        <w:tc>
          <w:tcPr>
            <w:tcW w:w="2693" w:type="dxa"/>
            <w:vAlign w:val="center"/>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Ημερομηνία</w:t>
            </w:r>
          </w:p>
          <w:p w:rsidR="00786576" w:rsidRPr="00786576" w:rsidRDefault="00786576" w:rsidP="00786576">
            <w:pPr>
              <w:jc w:val="center"/>
              <w:rPr>
                <w:rFonts w:ascii="Arial" w:hAnsi="Arial" w:cs="Arial"/>
                <w:b/>
                <w:i/>
                <w:sz w:val="18"/>
                <w:szCs w:val="18"/>
                <w:u w:val="single"/>
              </w:rPr>
            </w:pPr>
            <w:r w:rsidRPr="00786576">
              <w:rPr>
                <w:rFonts w:ascii="Arial" w:hAnsi="Arial" w:cs="Arial"/>
                <w:b/>
                <w:i/>
                <w:sz w:val="18"/>
                <w:szCs w:val="18"/>
              </w:rPr>
              <w:t>υποβολής προσφοράς</w:t>
            </w:r>
          </w:p>
        </w:tc>
        <w:tc>
          <w:tcPr>
            <w:tcW w:w="2552" w:type="dxa"/>
            <w:vAlign w:val="center"/>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Ώρα</w:t>
            </w:r>
          </w:p>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υποβολής προσφοράς</w:t>
            </w:r>
          </w:p>
        </w:tc>
      </w:tr>
      <w:tr w:rsidR="00786576" w:rsidRPr="00786576" w:rsidTr="00786576">
        <w:trPr>
          <w:trHeight w:val="245"/>
        </w:trPr>
        <w:tc>
          <w:tcPr>
            <w:tcW w:w="675"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w:t>
            </w:r>
          </w:p>
        </w:tc>
        <w:tc>
          <w:tcPr>
            <w:tcW w:w="3119" w:type="dxa"/>
            <w:vAlign w:val="center"/>
          </w:tcPr>
          <w:p w:rsidR="00786576" w:rsidRPr="00786576" w:rsidRDefault="00786576" w:rsidP="00786576">
            <w:pPr>
              <w:jc w:val="both"/>
              <w:rPr>
                <w:rFonts w:ascii="Arial" w:hAnsi="Arial" w:cs="Arial"/>
                <w:i/>
                <w:sz w:val="18"/>
                <w:szCs w:val="18"/>
              </w:rPr>
            </w:pPr>
            <w:r w:rsidRPr="00786576">
              <w:rPr>
                <w:rFonts w:ascii="Arial" w:hAnsi="Arial" w:cs="Arial"/>
                <w:b/>
                <w:i/>
                <w:iCs/>
                <w:sz w:val="18"/>
                <w:szCs w:val="18"/>
              </w:rPr>
              <w:t xml:space="preserve">ΚΑΒΒΑΔΑ Χ.−ΜΑΛΑΚΑΣΗΣ Ι. &amp; ΣΙΑ Ε.Ε., </w:t>
            </w:r>
            <w:r w:rsidRPr="00786576">
              <w:rPr>
                <w:rFonts w:ascii="Arial" w:hAnsi="Arial" w:cs="Arial"/>
                <w:bCs/>
                <w:i/>
                <w:iCs/>
                <w:sz w:val="18"/>
                <w:szCs w:val="18"/>
              </w:rPr>
              <w:t>Α.Φ.Μ.802984450, 2</w:t>
            </w:r>
            <w:r w:rsidRPr="00786576">
              <w:rPr>
                <w:rFonts w:ascii="Arial" w:hAnsi="Arial" w:cs="Arial"/>
                <w:bCs/>
                <w:i/>
                <w:iCs/>
                <w:sz w:val="18"/>
                <w:szCs w:val="18"/>
                <w:vertAlign w:val="superscript"/>
              </w:rPr>
              <w:t>ο</w:t>
            </w:r>
            <w:r w:rsidRPr="00786576">
              <w:rPr>
                <w:rFonts w:ascii="Arial" w:hAnsi="Arial" w:cs="Arial"/>
                <w:bCs/>
                <w:i/>
                <w:iCs/>
                <w:sz w:val="18"/>
                <w:szCs w:val="18"/>
              </w:rPr>
              <w:t xml:space="preserve"> ΧΛΜ ΛΕΥΚΑΔΑΣ- ΑΓΙΟΥ ΝΙΚΗΤΑ, 31100, ΑΠΟΛΠΑΙΝΑ ΛΕΥΚΑΔΑΣ</w:t>
            </w:r>
          </w:p>
        </w:tc>
        <w:tc>
          <w:tcPr>
            <w:tcW w:w="2693" w:type="dxa"/>
            <w:vAlign w:val="center"/>
          </w:tcPr>
          <w:p w:rsidR="00786576" w:rsidRPr="00786576" w:rsidRDefault="00786576" w:rsidP="00786576">
            <w:pPr>
              <w:jc w:val="center"/>
              <w:rPr>
                <w:rFonts w:ascii="Arial" w:hAnsi="Arial" w:cs="Arial"/>
                <w:i/>
                <w:sz w:val="18"/>
                <w:szCs w:val="18"/>
              </w:rPr>
            </w:pPr>
          </w:p>
          <w:p w:rsidR="00786576" w:rsidRPr="00786576" w:rsidRDefault="00786576" w:rsidP="00786576">
            <w:pPr>
              <w:jc w:val="center"/>
              <w:rPr>
                <w:rFonts w:ascii="Arial" w:hAnsi="Arial" w:cs="Arial"/>
                <w:i/>
                <w:sz w:val="18"/>
                <w:szCs w:val="18"/>
              </w:rPr>
            </w:pPr>
            <w:r w:rsidRPr="00786576">
              <w:rPr>
                <w:rFonts w:ascii="Arial" w:hAnsi="Arial" w:cs="Arial"/>
                <w:i/>
                <w:sz w:val="18"/>
                <w:szCs w:val="18"/>
              </w:rPr>
              <w:t>07-01-2026</w:t>
            </w:r>
          </w:p>
        </w:tc>
        <w:tc>
          <w:tcPr>
            <w:tcW w:w="2552" w:type="dxa"/>
            <w:vAlign w:val="center"/>
          </w:tcPr>
          <w:p w:rsidR="00786576" w:rsidRPr="00786576" w:rsidRDefault="00786576" w:rsidP="00786576">
            <w:pPr>
              <w:jc w:val="center"/>
              <w:rPr>
                <w:rFonts w:ascii="Arial" w:hAnsi="Arial" w:cs="Arial"/>
                <w:i/>
                <w:sz w:val="18"/>
                <w:szCs w:val="18"/>
              </w:rPr>
            </w:pPr>
          </w:p>
          <w:p w:rsidR="00786576" w:rsidRPr="00786576" w:rsidRDefault="00786576" w:rsidP="00786576">
            <w:pPr>
              <w:jc w:val="center"/>
              <w:rPr>
                <w:rFonts w:ascii="Arial" w:hAnsi="Arial" w:cs="Arial"/>
                <w:i/>
                <w:sz w:val="18"/>
                <w:szCs w:val="18"/>
              </w:rPr>
            </w:pPr>
            <w:r w:rsidRPr="00786576">
              <w:rPr>
                <w:rFonts w:ascii="Arial" w:hAnsi="Arial" w:cs="Arial"/>
                <w:i/>
                <w:sz w:val="18"/>
                <w:szCs w:val="18"/>
              </w:rPr>
              <w:t>16:38:17</w:t>
            </w:r>
          </w:p>
        </w:tc>
      </w:tr>
      <w:tr w:rsidR="00786576" w:rsidRPr="00786576" w:rsidTr="00786576">
        <w:trPr>
          <w:trHeight w:val="245"/>
        </w:trPr>
        <w:tc>
          <w:tcPr>
            <w:tcW w:w="675"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w:t>
            </w:r>
          </w:p>
        </w:tc>
        <w:tc>
          <w:tcPr>
            <w:tcW w:w="3119" w:type="dxa"/>
            <w:vAlign w:val="center"/>
          </w:tcPr>
          <w:p w:rsidR="00786576" w:rsidRPr="00786576" w:rsidRDefault="00786576" w:rsidP="00786576">
            <w:pPr>
              <w:jc w:val="both"/>
              <w:rPr>
                <w:rFonts w:ascii="Arial" w:hAnsi="Arial" w:cs="Arial"/>
                <w:bCs/>
                <w:i/>
                <w:iCs/>
                <w:sz w:val="18"/>
                <w:szCs w:val="18"/>
              </w:rPr>
            </w:pPr>
            <w:r w:rsidRPr="00786576">
              <w:rPr>
                <w:rFonts w:ascii="Arial" w:hAnsi="Arial" w:cs="Arial"/>
                <w:b/>
                <w:i/>
                <w:iCs/>
                <w:sz w:val="18"/>
                <w:szCs w:val="18"/>
              </w:rPr>
              <w:t xml:space="preserve">ΚΑΒΒΑΔΑΧΡΙΣΤΙΝΑΤΟΥ ΓΕΩΡΓΙΟΥ, </w:t>
            </w:r>
            <w:r w:rsidRPr="00786576">
              <w:rPr>
                <w:rFonts w:ascii="Arial" w:hAnsi="Arial" w:cs="Arial"/>
                <w:bCs/>
                <w:i/>
                <w:iCs/>
                <w:sz w:val="18"/>
                <w:szCs w:val="18"/>
              </w:rPr>
              <w:t>Α.Φ.Μ.  074749632, ΕΠΑΡΧΙΑΚΗ ΟΔΟΣ ΛΕΥΚΑΔΑΣ-ΒΑΣΙΛΙΚΗΣ, 31084, ΒΛΥΧΟ ΛΕΥΚΑΔΑΣ</w:t>
            </w:r>
          </w:p>
        </w:tc>
        <w:tc>
          <w:tcPr>
            <w:tcW w:w="2693"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07-01-2026</w:t>
            </w:r>
          </w:p>
        </w:tc>
        <w:tc>
          <w:tcPr>
            <w:tcW w:w="2552"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16:12:17</w:t>
            </w:r>
          </w:p>
        </w:tc>
      </w:tr>
    </w:tbl>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r w:rsidRPr="00786576">
        <w:rPr>
          <w:rFonts w:ascii="Arial" w:hAnsi="Arial" w:cs="Arial"/>
          <w:b/>
          <w:i/>
          <w:sz w:val="18"/>
          <w:szCs w:val="18"/>
        </w:rPr>
        <w:t xml:space="preserve">7. </w:t>
      </w:r>
      <w:r w:rsidRPr="00786576">
        <w:rPr>
          <w:rFonts w:ascii="Arial" w:hAnsi="Arial" w:cs="Arial"/>
          <w:i/>
          <w:sz w:val="18"/>
          <w:szCs w:val="18"/>
        </w:rPr>
        <w:t xml:space="preserve">Εν συνεχεία, η Επιτροπή προέβη σε έλεγχο του περιεχομένου του ηλεκτρονικού φακέλου «Δικαιολογητικά συμμετοχής - Τεχνική προσφορά» που είχαν υποβάλει οι συμμετέχοντες. </w:t>
      </w:r>
    </w:p>
    <w:p w:rsidR="00786576" w:rsidRPr="00786576" w:rsidRDefault="00786576" w:rsidP="00786576">
      <w:pPr>
        <w:jc w:val="both"/>
        <w:rPr>
          <w:rFonts w:ascii="Arial" w:hAnsi="Arial" w:cs="Arial"/>
          <w:i/>
          <w:sz w:val="18"/>
          <w:szCs w:val="18"/>
        </w:rPr>
      </w:pPr>
      <w:r w:rsidRPr="00786576">
        <w:rPr>
          <w:rFonts w:ascii="Arial" w:hAnsi="Arial" w:cs="Arial"/>
          <w:b/>
          <w:bCs/>
          <w:i/>
          <w:sz w:val="18"/>
          <w:szCs w:val="18"/>
        </w:rPr>
        <w:t>7.1</w:t>
      </w:r>
      <w:r w:rsidRPr="00786576">
        <w:rPr>
          <w:rFonts w:ascii="Arial" w:hAnsi="Arial" w:cs="Arial"/>
          <w:i/>
          <w:sz w:val="18"/>
          <w:szCs w:val="18"/>
        </w:rPr>
        <w:t>Οι διαγωνιζόμενοι και τα δικαιολογητικά που υπέβαλλαν, είναι τα εξής: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28"/>
        <w:gridCol w:w="4677"/>
      </w:tblGrid>
      <w:tr w:rsidR="00786576" w:rsidRPr="00786576" w:rsidTr="00786576">
        <w:trPr>
          <w:trHeight w:val="550"/>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lastRenderedPageBreak/>
              <w:t>Α/Α</w:t>
            </w:r>
          </w:p>
        </w:tc>
        <w:tc>
          <w:tcPr>
            <w:tcW w:w="3828" w:type="dxa"/>
          </w:tcPr>
          <w:p w:rsidR="00786576" w:rsidRPr="00786576" w:rsidRDefault="00786576" w:rsidP="00786576">
            <w:pPr>
              <w:jc w:val="center"/>
              <w:rPr>
                <w:rFonts w:ascii="Arial" w:hAnsi="Arial" w:cs="Arial"/>
                <w:i/>
                <w:sz w:val="18"/>
                <w:szCs w:val="18"/>
              </w:rPr>
            </w:pPr>
            <w:r w:rsidRPr="00786576">
              <w:rPr>
                <w:rFonts w:ascii="Arial" w:hAnsi="Arial" w:cs="Arial"/>
                <w:b/>
                <w:i/>
                <w:sz w:val="18"/>
                <w:szCs w:val="18"/>
              </w:rPr>
              <w:t xml:space="preserve">Ονοματεπώνυμο </w:t>
            </w:r>
          </w:p>
        </w:tc>
        <w:tc>
          <w:tcPr>
            <w:tcW w:w="4677" w:type="dxa"/>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 xml:space="preserve">Δικαιολογητικά </w:t>
            </w:r>
          </w:p>
        </w:tc>
      </w:tr>
      <w:tr w:rsidR="00786576" w:rsidRPr="00786576" w:rsidTr="00786576">
        <w:trPr>
          <w:trHeight w:val="841"/>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w:t>
            </w:r>
          </w:p>
        </w:tc>
        <w:tc>
          <w:tcPr>
            <w:tcW w:w="3828" w:type="dxa"/>
          </w:tcPr>
          <w:p w:rsidR="00786576" w:rsidRPr="00786576" w:rsidRDefault="00786576" w:rsidP="00786576">
            <w:pPr>
              <w:rPr>
                <w:rFonts w:ascii="Arial" w:hAnsi="Arial" w:cs="Arial"/>
                <w:b/>
                <w:i/>
                <w:iCs/>
                <w:sz w:val="18"/>
                <w:szCs w:val="18"/>
              </w:rPr>
            </w:pPr>
            <w:r w:rsidRPr="00786576">
              <w:rPr>
                <w:rFonts w:ascii="Arial" w:hAnsi="Arial" w:cs="Arial"/>
                <w:b/>
                <w:i/>
                <w:iCs/>
                <w:sz w:val="18"/>
                <w:szCs w:val="18"/>
              </w:rPr>
              <w:t>ΚΑΒΒΑΔΑ Χ.−ΜΑΛΑΚΑΣΗΣ Ι. &amp; ΣΙΑ Ε.Ε.</w:t>
            </w:r>
          </w:p>
        </w:tc>
        <w:tc>
          <w:tcPr>
            <w:tcW w:w="4677" w:type="dxa"/>
          </w:tcPr>
          <w:p w:rsidR="00786576" w:rsidRPr="00786576" w:rsidRDefault="00786576" w:rsidP="00786576">
            <w:pPr>
              <w:rPr>
                <w:rFonts w:ascii="Arial" w:hAnsi="Arial" w:cs="Arial"/>
                <w:i/>
                <w:sz w:val="18"/>
                <w:szCs w:val="18"/>
              </w:rPr>
            </w:pPr>
            <w:r w:rsidRPr="00786576">
              <w:rPr>
                <w:rFonts w:ascii="Arial" w:hAnsi="Arial" w:cs="Arial"/>
                <w:i/>
                <w:sz w:val="18"/>
                <w:szCs w:val="18"/>
              </w:rPr>
              <w:t>- ΕΓΓΥΗΤΙΚΗ ΑΠΟ ΤΟ ΤΑΜΕΙΟ ΠΑΡΑΚΑΤΑΘΗΚΩΝ ΚΑΙ ΔΑΝΕΙΩΝ</w:t>
            </w:r>
          </w:p>
          <w:p w:rsidR="00786576" w:rsidRPr="00786576" w:rsidRDefault="00786576" w:rsidP="00786576">
            <w:pPr>
              <w:rPr>
                <w:rFonts w:ascii="Arial" w:hAnsi="Arial" w:cs="Arial"/>
                <w:i/>
                <w:sz w:val="18"/>
                <w:szCs w:val="18"/>
              </w:rPr>
            </w:pPr>
            <w:r w:rsidRPr="00786576">
              <w:rPr>
                <w:rFonts w:ascii="Arial" w:hAnsi="Arial" w:cs="Arial"/>
                <w:i/>
                <w:sz w:val="18"/>
                <w:szCs w:val="18"/>
              </w:rPr>
              <w:t>- ΕΕΕΣ</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ΤΕΧΝΙΚΗΣ ΠΡΟΣΦΟΡΑΣ</w:t>
            </w:r>
          </w:p>
          <w:p w:rsidR="00786576" w:rsidRPr="00786576" w:rsidRDefault="00786576" w:rsidP="00786576">
            <w:pPr>
              <w:rPr>
                <w:rFonts w:ascii="Arial" w:hAnsi="Arial" w:cs="Arial"/>
                <w:i/>
                <w:sz w:val="18"/>
                <w:szCs w:val="18"/>
              </w:rPr>
            </w:pPr>
            <w:r w:rsidRPr="00786576">
              <w:rPr>
                <w:rFonts w:ascii="Arial" w:hAnsi="Arial" w:cs="Arial"/>
                <w:i/>
                <w:sz w:val="18"/>
                <w:szCs w:val="18"/>
              </w:rPr>
              <w:t>- ΤΕΧΝΙΚΗ ΠΡΟΣΦΟΡΑ</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ΟΙΚΟΝΟΜΙΚΗΣ ΠΡΟΣΦΟΡΑΣ</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1</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2</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3</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7</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8</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9</w:t>
            </w:r>
          </w:p>
        </w:tc>
      </w:tr>
      <w:tr w:rsidR="00786576" w:rsidRPr="00786576" w:rsidTr="00786576">
        <w:trPr>
          <w:trHeight w:val="841"/>
        </w:trPr>
        <w:tc>
          <w:tcPr>
            <w:tcW w:w="675" w:type="dxa"/>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w:t>
            </w:r>
          </w:p>
        </w:tc>
        <w:tc>
          <w:tcPr>
            <w:tcW w:w="3828" w:type="dxa"/>
          </w:tcPr>
          <w:p w:rsidR="00786576" w:rsidRPr="00786576" w:rsidRDefault="00786576" w:rsidP="00786576">
            <w:pPr>
              <w:rPr>
                <w:rFonts w:ascii="Arial" w:hAnsi="Arial" w:cs="Arial"/>
                <w:b/>
                <w:i/>
                <w:iCs/>
                <w:sz w:val="18"/>
                <w:szCs w:val="18"/>
              </w:rPr>
            </w:pPr>
            <w:r w:rsidRPr="00786576">
              <w:rPr>
                <w:rFonts w:ascii="Arial" w:hAnsi="Arial" w:cs="Arial"/>
                <w:b/>
                <w:i/>
                <w:iCs/>
                <w:sz w:val="18"/>
                <w:szCs w:val="18"/>
              </w:rPr>
              <w:t>ΚΑΒΒΑΔΑ ΧΡΙΣΤΙΝΑ ΤΟΥ ΓΕΩΡΓΙΟΥ</w:t>
            </w:r>
          </w:p>
        </w:tc>
        <w:tc>
          <w:tcPr>
            <w:tcW w:w="4677" w:type="dxa"/>
          </w:tcPr>
          <w:p w:rsidR="00786576" w:rsidRPr="00786576" w:rsidRDefault="00786576" w:rsidP="00786576">
            <w:pPr>
              <w:rPr>
                <w:rFonts w:ascii="Arial" w:hAnsi="Arial" w:cs="Arial"/>
                <w:i/>
                <w:sz w:val="18"/>
                <w:szCs w:val="18"/>
              </w:rPr>
            </w:pPr>
            <w:r w:rsidRPr="00786576">
              <w:rPr>
                <w:rFonts w:ascii="Arial" w:hAnsi="Arial" w:cs="Arial"/>
                <w:i/>
                <w:sz w:val="18"/>
                <w:szCs w:val="18"/>
              </w:rPr>
              <w:t>- ΕΓΓΥΗΤΙΚΗ ΑΠΟ ΤΟ ΤΑΜΕΙΟ ΠΑΡΑΚΑΤΑΘΗΚΩΝ ΚΑΙ ΔΑΝΕΙΩΝ</w:t>
            </w:r>
          </w:p>
          <w:p w:rsidR="00786576" w:rsidRPr="00786576" w:rsidRDefault="00786576" w:rsidP="00786576">
            <w:pPr>
              <w:rPr>
                <w:rFonts w:ascii="Arial" w:hAnsi="Arial" w:cs="Arial"/>
                <w:i/>
                <w:sz w:val="18"/>
                <w:szCs w:val="18"/>
              </w:rPr>
            </w:pPr>
            <w:r w:rsidRPr="00786576">
              <w:rPr>
                <w:rFonts w:ascii="Arial" w:hAnsi="Arial" w:cs="Arial"/>
                <w:i/>
                <w:sz w:val="18"/>
                <w:szCs w:val="18"/>
              </w:rPr>
              <w:t>- ΕΕΕΣ</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ΤΕΧΝΙΚΗΣ ΠΡΟΣΦΟΡΑΣ</w:t>
            </w:r>
          </w:p>
          <w:p w:rsidR="00786576" w:rsidRPr="00786576" w:rsidRDefault="00786576" w:rsidP="00786576">
            <w:pPr>
              <w:rPr>
                <w:rFonts w:ascii="Arial" w:hAnsi="Arial" w:cs="Arial"/>
                <w:i/>
                <w:sz w:val="18"/>
                <w:szCs w:val="18"/>
              </w:rPr>
            </w:pPr>
            <w:r w:rsidRPr="00786576">
              <w:rPr>
                <w:rFonts w:ascii="Arial" w:hAnsi="Arial" w:cs="Arial"/>
                <w:i/>
                <w:sz w:val="18"/>
                <w:szCs w:val="18"/>
              </w:rPr>
              <w:t>- ΤΕΧΝΙΚΗ ΠΡΟΣΦΟΡΑ</w:t>
            </w:r>
          </w:p>
          <w:p w:rsidR="00786576" w:rsidRPr="00786576" w:rsidRDefault="00786576" w:rsidP="00786576">
            <w:pPr>
              <w:rPr>
                <w:rFonts w:ascii="Arial" w:hAnsi="Arial" w:cs="Arial"/>
                <w:i/>
                <w:sz w:val="18"/>
                <w:szCs w:val="18"/>
              </w:rPr>
            </w:pPr>
            <w:r w:rsidRPr="00786576">
              <w:rPr>
                <w:rFonts w:ascii="Arial" w:hAnsi="Arial" w:cs="Arial"/>
                <w:i/>
                <w:sz w:val="18"/>
                <w:szCs w:val="18"/>
              </w:rPr>
              <w:t>- ΕΝΤΥΠΟ ΗΛΕΚΤΡΟΝΙΚΗΣ ΟΙΚΟΝΟΜΙΚΗΣ ΠΡΟΣΦΟΡΑΣ 07-01-2026</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4</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5</w:t>
            </w:r>
          </w:p>
          <w:p w:rsidR="00786576" w:rsidRPr="00786576" w:rsidRDefault="00786576" w:rsidP="00786576">
            <w:pPr>
              <w:rPr>
                <w:rFonts w:ascii="Arial" w:hAnsi="Arial" w:cs="Arial"/>
                <w:i/>
                <w:sz w:val="18"/>
                <w:szCs w:val="18"/>
              </w:rPr>
            </w:pPr>
            <w:r w:rsidRPr="00786576">
              <w:rPr>
                <w:rFonts w:ascii="Arial" w:hAnsi="Arial" w:cs="Arial"/>
                <w:i/>
                <w:sz w:val="18"/>
                <w:szCs w:val="18"/>
              </w:rPr>
              <w:t>- ΟΙΚΟΝΟΜΙΚΗ ΠΡΟΣΦΟΡΑ ΤΜΗΜΑ 6</w:t>
            </w:r>
          </w:p>
        </w:tc>
      </w:tr>
    </w:tbl>
    <w:p w:rsidR="00786576" w:rsidRPr="00786576" w:rsidRDefault="00786576" w:rsidP="00786576">
      <w:pPr>
        <w:pStyle w:val="af"/>
        <w:spacing w:after="0" w:line="240" w:lineRule="auto"/>
        <w:ind w:left="0"/>
        <w:jc w:val="both"/>
        <w:rPr>
          <w:rFonts w:ascii="Arial" w:hAnsi="Arial" w:cs="Arial"/>
          <w:i/>
          <w:sz w:val="18"/>
          <w:szCs w:val="18"/>
        </w:rPr>
      </w:pPr>
    </w:p>
    <w:p w:rsidR="00786576" w:rsidRPr="00786576" w:rsidRDefault="00786576" w:rsidP="00786576">
      <w:pPr>
        <w:pStyle w:val="af"/>
        <w:spacing w:after="0" w:line="240" w:lineRule="auto"/>
        <w:ind w:left="0"/>
        <w:jc w:val="both"/>
        <w:rPr>
          <w:rFonts w:ascii="Arial" w:hAnsi="Arial" w:cs="Arial"/>
          <w:i/>
          <w:sz w:val="18"/>
          <w:szCs w:val="18"/>
        </w:rPr>
      </w:pPr>
    </w:p>
    <w:p w:rsidR="00786576" w:rsidRPr="00786576" w:rsidRDefault="00786576" w:rsidP="00786576">
      <w:pPr>
        <w:pStyle w:val="af"/>
        <w:spacing w:after="0" w:line="240" w:lineRule="auto"/>
        <w:ind w:left="0"/>
        <w:jc w:val="both"/>
        <w:rPr>
          <w:rFonts w:ascii="Arial" w:hAnsi="Arial" w:cs="Arial"/>
          <w:i/>
          <w:sz w:val="18"/>
          <w:szCs w:val="18"/>
        </w:rPr>
      </w:pPr>
      <w:r w:rsidRPr="00786576">
        <w:rPr>
          <w:rFonts w:ascii="Arial" w:hAnsi="Arial" w:cs="Arial"/>
          <w:b/>
          <w:bCs/>
          <w:i/>
          <w:sz w:val="18"/>
          <w:szCs w:val="18"/>
        </w:rPr>
        <w:t>8.</w:t>
      </w:r>
      <w:r w:rsidRPr="00786576">
        <w:rPr>
          <w:rFonts w:ascii="Arial" w:hAnsi="Arial" w:cs="Arial"/>
          <w:i/>
          <w:sz w:val="18"/>
          <w:szCs w:val="18"/>
        </w:rPr>
        <w:t>Ακολούθως, επαληθεύτηκεη γνησιότητα των εγγυητικών επιστολών συμμετοχής:</w:t>
      </w:r>
    </w:p>
    <w:p w:rsidR="00786576" w:rsidRPr="00786576" w:rsidRDefault="00786576" w:rsidP="00786576">
      <w:pPr>
        <w:pStyle w:val="af"/>
        <w:numPr>
          <w:ilvl w:val="1"/>
          <w:numId w:val="24"/>
        </w:numPr>
        <w:spacing w:after="0" w:line="240" w:lineRule="auto"/>
        <w:ind w:left="0" w:firstLine="0"/>
        <w:jc w:val="both"/>
        <w:rPr>
          <w:rFonts w:ascii="Arial" w:hAnsi="Arial" w:cs="Arial"/>
          <w:i/>
          <w:iCs/>
          <w:color w:val="FF0000"/>
          <w:sz w:val="18"/>
          <w:szCs w:val="18"/>
        </w:rPr>
      </w:pPr>
      <w:r w:rsidRPr="00786576">
        <w:rPr>
          <w:rFonts w:ascii="Arial" w:hAnsi="Arial" w:cs="Arial"/>
          <w:b/>
          <w:i/>
          <w:iCs/>
          <w:sz w:val="18"/>
          <w:szCs w:val="18"/>
        </w:rPr>
        <w:t xml:space="preserve">ΚΑΒΒΑΔΑ Χ.−ΜΑΛΑΚΑΣΗΣ Ι. &amp; ΣΙΑ Ε.Ε., </w:t>
      </w:r>
      <w:r w:rsidRPr="00786576">
        <w:rPr>
          <w:rFonts w:ascii="Arial" w:hAnsi="Arial" w:cs="Arial"/>
          <w:bCs/>
          <w:i/>
          <w:iCs/>
          <w:sz w:val="18"/>
          <w:szCs w:val="18"/>
        </w:rPr>
        <w:t>Α.Φ.Μ. 802984450, 2</w:t>
      </w:r>
      <w:r w:rsidRPr="00786576">
        <w:rPr>
          <w:rFonts w:ascii="Arial" w:hAnsi="Arial" w:cs="Arial"/>
          <w:bCs/>
          <w:i/>
          <w:iCs/>
          <w:sz w:val="18"/>
          <w:szCs w:val="18"/>
          <w:vertAlign w:val="superscript"/>
        </w:rPr>
        <w:t>ο</w:t>
      </w:r>
      <w:r w:rsidRPr="00786576">
        <w:rPr>
          <w:rFonts w:ascii="Arial" w:hAnsi="Arial" w:cs="Arial"/>
          <w:bCs/>
          <w:i/>
          <w:iCs/>
          <w:sz w:val="18"/>
          <w:szCs w:val="18"/>
        </w:rPr>
        <w:t xml:space="preserve"> ΧΛΜ ΛΕΥΚΑΔΑΣ- ΑΓΙΟΥ ΝΙΚΗΤΑ, 31100, ΑΠΟΛΠΑΙΝΑ ΛΕΥΚΑΔΑΣ</w:t>
      </w:r>
      <w:r w:rsidRPr="00786576">
        <w:rPr>
          <w:rFonts w:ascii="Arial" w:hAnsi="Arial" w:cs="Arial"/>
          <w:i/>
          <w:sz w:val="18"/>
          <w:szCs w:val="18"/>
        </w:rPr>
        <w:t xml:space="preserve">: </w:t>
      </w:r>
      <w:r w:rsidRPr="00786576">
        <w:rPr>
          <w:rFonts w:ascii="Arial" w:hAnsi="Arial" w:cs="Arial"/>
          <w:i/>
          <w:iCs/>
          <w:sz w:val="18"/>
          <w:szCs w:val="18"/>
        </w:rPr>
        <w:t xml:space="preserve">Η εγγυητική επιστολή συμμετοχής από το ΤΑΜΕΙΟ ΠΑΡΑΚΑΤΑΘΗΚΩΝ ΚΑΙ ΔΑΝΕΙΩΝ – ΓΡΑΦΕΙΟ ΠΑΡ/ΚΩΝ 164-ΛΕΥΚΑΔΑΣ </w:t>
      </w:r>
      <w:r w:rsidRPr="00786576">
        <w:rPr>
          <w:rFonts w:ascii="Arial" w:hAnsi="Arial" w:cs="Arial"/>
          <w:bCs/>
          <w:i/>
          <w:sz w:val="18"/>
          <w:szCs w:val="18"/>
        </w:rPr>
        <w:t>(ΠΡΟΜΗΘΕΙΑ ΚΑΥΣΙΜΩΝ ΚΑΙ ΛΙΠΑΝΤΙΚΩΝ ΓΙΑ ΤΙΣ ΑΝΑΓΚΕΣ ΤΟΥ ΔΗΜΟΥ ΛΕΥΚΑΔΑΣ)</w:t>
      </w:r>
      <w:r w:rsidRPr="00786576">
        <w:rPr>
          <w:rFonts w:ascii="Arial" w:hAnsi="Arial" w:cs="Arial"/>
          <w:i/>
          <w:iCs/>
          <w:sz w:val="18"/>
          <w:szCs w:val="18"/>
        </w:rPr>
        <w:t>με ΓΡΑΜΜΑΤΙΟ ΣΥΣΤΑΣΕΩΣ ΠΑΡΑΚΑΤΑΘΗΚΗΣ Νο. 2255/07-01-2026, κατόπιν ενδελεχούς ελέγχου από την Επιτροπή, διαπιστώνεται με το αριθμ. πρωτ. 663/13-01-2026 ότι πληροί τους όρους της διακήρυξης και η προσφορά γίνεται δεκτή.</w:t>
      </w:r>
    </w:p>
    <w:p w:rsidR="00786576" w:rsidRPr="00786576" w:rsidRDefault="00786576" w:rsidP="00786576">
      <w:pPr>
        <w:pStyle w:val="af"/>
        <w:numPr>
          <w:ilvl w:val="1"/>
          <w:numId w:val="24"/>
        </w:numPr>
        <w:spacing w:after="0" w:line="240" w:lineRule="auto"/>
        <w:ind w:left="0" w:firstLine="0"/>
        <w:jc w:val="both"/>
        <w:rPr>
          <w:rFonts w:ascii="Arial" w:hAnsi="Arial" w:cs="Arial"/>
          <w:i/>
          <w:iCs/>
          <w:color w:val="FF0000"/>
          <w:sz w:val="18"/>
          <w:szCs w:val="18"/>
        </w:rPr>
      </w:pPr>
      <w:r w:rsidRPr="00786576">
        <w:rPr>
          <w:rFonts w:ascii="Arial" w:hAnsi="Arial" w:cs="Arial"/>
          <w:b/>
          <w:i/>
          <w:iCs/>
          <w:sz w:val="18"/>
          <w:szCs w:val="18"/>
        </w:rPr>
        <w:t xml:space="preserve">ΚΑΒΒΑΔΑ ΧΡΙΣΤΙΝΑ ΤΟΥ ΓΕΩΡΓΙΟΥ, </w:t>
      </w:r>
      <w:r w:rsidRPr="00786576">
        <w:rPr>
          <w:rFonts w:ascii="Arial" w:hAnsi="Arial" w:cs="Arial"/>
          <w:bCs/>
          <w:i/>
          <w:iCs/>
          <w:sz w:val="18"/>
          <w:szCs w:val="18"/>
        </w:rPr>
        <w:t>Α.Φ.Μ. 074749632, ΕΠΑΡΧΙΑΚΗ ΟΔΟΣ ΛΕΥΚΑΔΑΣ-ΒΑΣΙΛΙΚΗΣ, 31084, ΒΛΥΧΟ ΛΕΥΚΑΔΑΣ</w:t>
      </w:r>
      <w:r w:rsidRPr="00786576">
        <w:rPr>
          <w:rFonts w:ascii="Arial" w:hAnsi="Arial" w:cs="Arial"/>
          <w:i/>
          <w:iCs/>
          <w:sz w:val="18"/>
          <w:szCs w:val="18"/>
        </w:rPr>
        <w:t xml:space="preserve">: Η εγγυητική επιστολή συμμετοχής από το ΤΑΜΕΙΟ ΠΑΡΑΚΑΤΑΘΗΚΩΝ ΚΑΙ ΔΑΝΕΙΩΝ – ΓΡΑΦΕΙΟ ΠΑΡ/ΚΩΝ 164-ΛΕΥΚΑΔΑΣ </w:t>
      </w:r>
      <w:r w:rsidRPr="00786576">
        <w:rPr>
          <w:rFonts w:ascii="Arial" w:hAnsi="Arial" w:cs="Arial"/>
          <w:bCs/>
          <w:i/>
          <w:sz w:val="18"/>
          <w:szCs w:val="18"/>
        </w:rPr>
        <w:t>(ΠΡΟΜΗΘΕΙΑ ΚΑΥΣΙΜΩΝ ΚΑΙ ΛΙΠΑΝΤΙΚΩΝ ΓΙΑ ΤΙΣ ΑΝΑΓΚΕΣ ΤΟΥ ΔΗΜΟΥ ΛΕΥΚΑΔΑΣ)</w:t>
      </w:r>
      <w:r w:rsidRPr="00786576">
        <w:rPr>
          <w:rFonts w:ascii="Arial" w:hAnsi="Arial" w:cs="Arial"/>
          <w:i/>
          <w:iCs/>
          <w:sz w:val="18"/>
          <w:szCs w:val="18"/>
        </w:rPr>
        <w:t>με ΓΡΑΜΜΑΤΙΟ ΣΥΣΤΑΣΕΩΣ ΠΑΡΑΚΑΤΑΘΗΚΗΣ Νο. 2254/07-01-2026,  κατόπιν ενδελεχούς ελέγχου από την Επιτροπή, διαπιστώνεται με το αριθμ. πρωτ. 663/13-01-2026 ότι πληροί τους όρους της διακήρυξης και η προσφορά γίνεται δεκτή.</w:t>
      </w:r>
    </w:p>
    <w:p w:rsidR="00786576" w:rsidRPr="00786576" w:rsidRDefault="00786576" w:rsidP="00786576">
      <w:pPr>
        <w:pStyle w:val="af"/>
        <w:spacing w:after="0" w:line="240" w:lineRule="auto"/>
        <w:ind w:left="0"/>
        <w:jc w:val="both"/>
        <w:rPr>
          <w:rFonts w:ascii="Arial" w:hAnsi="Arial" w:cs="Arial"/>
          <w:i/>
          <w:iCs/>
          <w:color w:val="FF0000"/>
          <w:sz w:val="18"/>
          <w:szCs w:val="18"/>
        </w:rPr>
      </w:pPr>
    </w:p>
    <w:p w:rsidR="00786576" w:rsidRPr="00786576" w:rsidRDefault="00786576" w:rsidP="00786576">
      <w:pPr>
        <w:pStyle w:val="af"/>
        <w:numPr>
          <w:ilvl w:val="0"/>
          <w:numId w:val="25"/>
        </w:numPr>
        <w:spacing w:after="0" w:line="240" w:lineRule="auto"/>
        <w:ind w:left="0" w:firstLine="0"/>
        <w:jc w:val="both"/>
        <w:rPr>
          <w:rFonts w:ascii="Arial" w:hAnsi="Arial" w:cs="Arial"/>
          <w:i/>
          <w:iCs/>
          <w:color w:val="FF0000"/>
          <w:sz w:val="18"/>
          <w:szCs w:val="18"/>
        </w:rPr>
      </w:pPr>
      <w:r w:rsidRPr="00786576">
        <w:rPr>
          <w:rFonts w:ascii="Arial" w:hAnsi="Arial" w:cs="Arial"/>
          <w:i/>
          <w:sz w:val="18"/>
          <w:szCs w:val="18"/>
        </w:rPr>
        <w:t>Η Επιτροπή, αποφάσισε σε εφαρμογή του άρθρου 102 του Ν. 4412/2016 και της παρ. 3.1.2.1 της διακήρυξης, να προχωρήσει στη σύνταξη σχετικών προσκλήσεων, με σκοπό την κατάθεση διευκρινιστικών/συμπληρωματικών στοιχείων από τους συμμετέχοντες «ΚΑΒΒΑΔΑ Χ.−ΜΑΛΑΚΑΣΗΣ Ι. &amp; ΣΙΑ Ε.Ε.»,  με Α/Α συστήματος 484986 και «ΚΑΒΒΑΔΑ ΧΡΙΣΤΙΝΑ ΤΟΥ ΓΕΩΡΓΙΟΥ», με Α/Α συστήματος 484983, τα οποία αποστάλθηκαν μέσω της ηλεκτρονικής επικοινωνίας του συστήματος του ΕΣΗΔΗΣ:</w:t>
      </w:r>
    </w:p>
    <w:p w:rsidR="00786576" w:rsidRPr="00786576" w:rsidRDefault="00786576" w:rsidP="00786576">
      <w:pPr>
        <w:jc w:val="both"/>
        <w:rPr>
          <w:rFonts w:ascii="Arial" w:hAnsi="Arial" w:cs="Arial"/>
          <w:i/>
          <w:sz w:val="18"/>
          <w:szCs w:val="18"/>
        </w:rPr>
      </w:pPr>
    </w:p>
    <w:tbl>
      <w:tblPr>
        <w:tblW w:w="9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8"/>
        <w:gridCol w:w="1934"/>
        <w:gridCol w:w="1390"/>
        <w:gridCol w:w="1246"/>
        <w:gridCol w:w="2157"/>
        <w:gridCol w:w="2323"/>
      </w:tblGrid>
      <w:tr w:rsidR="00786576" w:rsidRPr="00786576" w:rsidTr="00786576">
        <w:trPr>
          <w:trHeight w:val="1012"/>
          <w:jc w:val="center"/>
        </w:trPr>
        <w:tc>
          <w:tcPr>
            <w:tcW w:w="640"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Α/Α</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Στοιχεία συμμετεχόντων</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Ημ/νία αποστολής εγγράφων μέσω ΕΣΗΔΗΣ</w:t>
            </w:r>
          </w:p>
        </w:tc>
        <w:tc>
          <w:tcPr>
            <w:tcW w:w="1250"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Αρ. πρωτ. εγγράφου</w:t>
            </w:r>
          </w:p>
        </w:tc>
        <w:tc>
          <w:tcPr>
            <w:tcW w:w="2167"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Τίτλος εγγράφου</w:t>
            </w:r>
          </w:p>
        </w:tc>
        <w:tc>
          <w:tcPr>
            <w:tcW w:w="2343"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Περιγραφή ζητούμενων στοιχείων</w:t>
            </w:r>
          </w:p>
        </w:tc>
      </w:tr>
      <w:tr w:rsidR="00786576" w:rsidRPr="00786576" w:rsidTr="00786576">
        <w:trPr>
          <w:trHeight w:val="499"/>
          <w:jc w:val="center"/>
        </w:trPr>
        <w:tc>
          <w:tcPr>
            <w:tcW w:w="640"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b/>
                <w:i/>
                <w:iCs/>
                <w:sz w:val="18"/>
                <w:szCs w:val="18"/>
              </w:rPr>
            </w:pPr>
            <w:r w:rsidRPr="00786576">
              <w:rPr>
                <w:rFonts w:ascii="Arial" w:hAnsi="Arial" w:cs="Arial"/>
                <w:b/>
                <w:i/>
                <w:iCs/>
                <w:sz w:val="18"/>
                <w:szCs w:val="18"/>
              </w:rPr>
              <w:t>1</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jc w:val="center"/>
              <w:rPr>
                <w:rFonts w:ascii="Arial" w:hAnsi="Arial" w:cs="Arial"/>
                <w:i/>
                <w:iCs/>
                <w:sz w:val="18"/>
                <w:szCs w:val="18"/>
              </w:rPr>
            </w:pPr>
            <w:r w:rsidRPr="00786576">
              <w:rPr>
                <w:rFonts w:ascii="Arial" w:hAnsi="Arial" w:cs="Arial"/>
                <w:b/>
                <w:i/>
                <w:iCs/>
                <w:sz w:val="18"/>
                <w:szCs w:val="18"/>
              </w:rPr>
              <w:t xml:space="preserve">ΚΑΒΒΑΔΑ Χ.−ΜΑΛΑΚΑΣΗΣ Ι. &amp; ΣΙΑ Ε.Ε., </w:t>
            </w:r>
            <w:r w:rsidRPr="00786576">
              <w:rPr>
                <w:rFonts w:ascii="Arial" w:hAnsi="Arial" w:cs="Arial"/>
                <w:bCs/>
                <w:i/>
                <w:iCs/>
                <w:sz w:val="18"/>
                <w:szCs w:val="18"/>
              </w:rPr>
              <w:t>Α.Φ.Μ. 802984450, 2</w:t>
            </w:r>
            <w:r w:rsidRPr="00786576">
              <w:rPr>
                <w:rFonts w:ascii="Arial" w:hAnsi="Arial" w:cs="Arial"/>
                <w:bCs/>
                <w:i/>
                <w:iCs/>
                <w:sz w:val="18"/>
                <w:szCs w:val="18"/>
                <w:vertAlign w:val="superscript"/>
              </w:rPr>
              <w:t>ο</w:t>
            </w:r>
            <w:r w:rsidRPr="00786576">
              <w:rPr>
                <w:rFonts w:ascii="Arial" w:hAnsi="Arial" w:cs="Arial"/>
                <w:bCs/>
                <w:i/>
                <w:iCs/>
                <w:sz w:val="18"/>
                <w:szCs w:val="18"/>
              </w:rPr>
              <w:t xml:space="preserve"> ΧΛΜ ΛΕΥΚΑΔΑΣ- ΑΓΙΟΥ ΝΙΚΗΤΑ, 31100, ΑΠΟΛΠΑΙΝΑ ΛΕΥΚΑΔΑΣ</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04-02-2026</w:t>
            </w:r>
          </w:p>
        </w:tc>
        <w:tc>
          <w:tcPr>
            <w:tcW w:w="1250"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2735/</w:t>
            </w:r>
          </w:p>
          <w:p w:rsidR="00786576" w:rsidRPr="00786576" w:rsidRDefault="00786576" w:rsidP="00786576">
            <w:pPr>
              <w:jc w:val="center"/>
              <w:rPr>
                <w:rFonts w:ascii="Arial" w:hAnsi="Arial" w:cs="Arial"/>
                <w:i/>
                <w:sz w:val="18"/>
                <w:szCs w:val="18"/>
              </w:rPr>
            </w:pPr>
            <w:r w:rsidRPr="00786576">
              <w:rPr>
                <w:rFonts w:ascii="Arial" w:hAnsi="Arial" w:cs="Arial"/>
                <w:i/>
                <w:sz w:val="18"/>
                <w:szCs w:val="18"/>
              </w:rPr>
              <w:t>04-02-2026</w:t>
            </w:r>
          </w:p>
        </w:tc>
        <w:tc>
          <w:tcPr>
            <w:tcW w:w="2167"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 xml:space="preserve">Διαβίβαση συμπληρωματικών δικαιολογητικών για τον ηλεκτρονικό διαγωνισμό με τίτλο: </w:t>
            </w:r>
            <w:r w:rsidRPr="00786576">
              <w:rPr>
                <w:rFonts w:ascii="Arial" w:hAnsi="Arial" w:cs="Arial"/>
                <w:bCs/>
                <w:i/>
                <w:sz w:val="18"/>
                <w:szCs w:val="18"/>
              </w:rPr>
              <w:t>«ΠΡΟΜΗΘΕΙΑ ΚΑΥΣΙΜΩΝ ΚΑΙ ΛΙΠΑΝΤΙΚΩΝΓΙΑ ΤΙΣ ΑΝΑΓΚΕΣ ΤΟΥ ΔΗΜΟΥ ΛΕΥΚΑΔΑΣ»</w:t>
            </w:r>
            <w:r w:rsidRPr="00786576">
              <w:rPr>
                <w:rFonts w:ascii="Arial" w:hAnsi="Arial" w:cs="Arial"/>
                <w:i/>
                <w:sz w:val="18"/>
                <w:szCs w:val="18"/>
              </w:rPr>
              <w:t>για την ΟΜΑΔΑ Ι</w:t>
            </w:r>
          </w:p>
        </w:tc>
        <w:tc>
          <w:tcPr>
            <w:tcW w:w="2343"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Προσκόμιση τεχνικών προδιαγραφών καυσίμων, καθώς και Υ.Δ. για το εργοστάσιο παραγωγής των καυσίμων</w:t>
            </w:r>
          </w:p>
        </w:tc>
      </w:tr>
      <w:tr w:rsidR="00786576" w:rsidRPr="00786576" w:rsidTr="00786576">
        <w:trPr>
          <w:trHeight w:val="499"/>
          <w:jc w:val="center"/>
        </w:trPr>
        <w:tc>
          <w:tcPr>
            <w:tcW w:w="640"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b/>
                <w:i/>
                <w:iCs/>
                <w:sz w:val="18"/>
                <w:szCs w:val="18"/>
              </w:rPr>
            </w:pPr>
            <w:r w:rsidRPr="00786576">
              <w:rPr>
                <w:rFonts w:ascii="Arial" w:hAnsi="Arial" w:cs="Arial"/>
                <w:b/>
                <w:i/>
                <w:iCs/>
                <w:sz w:val="18"/>
                <w:szCs w:val="18"/>
              </w:rPr>
              <w:t>2</w:t>
            </w:r>
          </w:p>
        </w:tc>
        <w:tc>
          <w:tcPr>
            <w:tcW w:w="1893"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b/>
                <w:i/>
                <w:iCs/>
                <w:sz w:val="18"/>
                <w:szCs w:val="18"/>
              </w:rPr>
            </w:pPr>
            <w:r w:rsidRPr="00786576">
              <w:rPr>
                <w:rFonts w:ascii="Arial" w:hAnsi="Arial" w:cs="Arial"/>
                <w:b/>
                <w:i/>
                <w:iCs/>
                <w:sz w:val="18"/>
                <w:szCs w:val="18"/>
              </w:rPr>
              <w:t xml:space="preserve">ΚΑΒΒΑΔΑΧΡΙΣΤΙΝΑ ΤΟΥ ΓΕΩΡΓΙΟΥ, </w:t>
            </w:r>
            <w:r w:rsidRPr="00786576">
              <w:rPr>
                <w:rFonts w:ascii="Arial" w:hAnsi="Arial" w:cs="Arial"/>
                <w:bCs/>
                <w:i/>
                <w:iCs/>
                <w:sz w:val="18"/>
                <w:szCs w:val="18"/>
              </w:rPr>
              <w:t>Α.Φ.Μ.  074749632, ΕΠΑΡΧΙΑΚΗ ΟΔΟΣ ΛΕΥΚΑΔΑΣ-ΒΑΣΙΛΙΚΗΣ, 31084, ΒΛΥΧΟ ΛΕΥΚΑΔΑΣ</w:t>
            </w:r>
          </w:p>
        </w:tc>
        <w:tc>
          <w:tcPr>
            <w:tcW w:w="1395"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04-02-2026</w:t>
            </w:r>
          </w:p>
        </w:tc>
        <w:tc>
          <w:tcPr>
            <w:tcW w:w="1250"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2736/</w:t>
            </w:r>
          </w:p>
          <w:p w:rsidR="00786576" w:rsidRPr="00786576" w:rsidRDefault="00786576" w:rsidP="00786576">
            <w:pPr>
              <w:jc w:val="center"/>
              <w:rPr>
                <w:rFonts w:ascii="Arial" w:hAnsi="Arial" w:cs="Arial"/>
                <w:i/>
                <w:sz w:val="18"/>
                <w:szCs w:val="18"/>
              </w:rPr>
            </w:pPr>
            <w:r w:rsidRPr="00786576">
              <w:rPr>
                <w:rFonts w:ascii="Arial" w:hAnsi="Arial" w:cs="Arial"/>
                <w:i/>
                <w:sz w:val="18"/>
                <w:szCs w:val="18"/>
              </w:rPr>
              <w:t>04-02-2026</w:t>
            </w:r>
          </w:p>
        </w:tc>
        <w:tc>
          <w:tcPr>
            <w:tcW w:w="2167"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 xml:space="preserve">Διαβίβαση συμπληρωματικών δικαιολογητικών για τον ηλεκτρονικό διαγωνισμό με τίτλο: </w:t>
            </w:r>
            <w:r w:rsidRPr="00786576">
              <w:rPr>
                <w:rFonts w:ascii="Arial" w:hAnsi="Arial" w:cs="Arial"/>
                <w:bCs/>
                <w:i/>
                <w:sz w:val="18"/>
                <w:szCs w:val="18"/>
              </w:rPr>
              <w:t xml:space="preserve">«ΠΡΟΜΗΘΕΙΑ ΚΑΥΣΙΜΩΝ ΚΑΙ ΛΙΠΑΝΤΙΚΩΝΓΙΑ ΤΙΣ ΑΝΑΓΚΕΣ ΤΟΥ </w:t>
            </w:r>
            <w:r w:rsidRPr="00786576">
              <w:rPr>
                <w:rFonts w:ascii="Arial" w:hAnsi="Arial" w:cs="Arial"/>
                <w:bCs/>
                <w:i/>
                <w:sz w:val="18"/>
                <w:szCs w:val="18"/>
              </w:rPr>
              <w:lastRenderedPageBreak/>
              <w:t>ΔΗΜΟΥ ΛΕΥΚΑΔΑΣ»</w:t>
            </w:r>
            <w:r w:rsidRPr="00786576">
              <w:rPr>
                <w:rFonts w:ascii="Arial" w:hAnsi="Arial" w:cs="Arial"/>
                <w:i/>
                <w:sz w:val="18"/>
                <w:szCs w:val="18"/>
              </w:rPr>
              <w:t>για την ΟΜΑΔΑ Ι</w:t>
            </w:r>
          </w:p>
        </w:tc>
        <w:tc>
          <w:tcPr>
            <w:tcW w:w="2343"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lastRenderedPageBreak/>
              <w:t>Προσκόμιση τεχνικών προδιαγραφών καυσίμων, καθώς και Υ.Δ. για το εργοστάσιο παραγωγής των καυσίμων</w:t>
            </w:r>
          </w:p>
        </w:tc>
      </w:tr>
    </w:tbl>
    <w:p w:rsidR="00786576" w:rsidRPr="00786576" w:rsidRDefault="00786576" w:rsidP="00786576">
      <w:pPr>
        <w:pStyle w:val="af"/>
        <w:spacing w:after="0" w:line="240" w:lineRule="auto"/>
        <w:ind w:left="0"/>
        <w:jc w:val="both"/>
        <w:rPr>
          <w:rFonts w:ascii="Arial" w:hAnsi="Arial" w:cs="Arial"/>
          <w:i/>
          <w:iCs/>
          <w:color w:val="FF0000"/>
          <w:sz w:val="18"/>
          <w:szCs w:val="18"/>
        </w:rPr>
      </w:pPr>
    </w:p>
    <w:p w:rsidR="00786576" w:rsidRPr="00786576" w:rsidRDefault="00786576" w:rsidP="00786576">
      <w:pPr>
        <w:jc w:val="both"/>
        <w:rPr>
          <w:rFonts w:ascii="Arial" w:hAnsi="Arial" w:cs="Arial"/>
          <w:b/>
          <w:bCs/>
          <w:i/>
          <w:sz w:val="18"/>
          <w:szCs w:val="18"/>
        </w:rPr>
      </w:pPr>
      <w:r w:rsidRPr="00786576">
        <w:rPr>
          <w:rFonts w:ascii="Arial" w:hAnsi="Arial" w:cs="Arial"/>
          <w:b/>
          <w:bCs/>
          <w:i/>
          <w:sz w:val="18"/>
          <w:szCs w:val="18"/>
        </w:rPr>
        <w:t>9.1</w:t>
      </w:r>
      <w:r w:rsidRPr="00786576">
        <w:rPr>
          <w:rFonts w:ascii="Arial" w:hAnsi="Arial" w:cs="Arial"/>
          <w:i/>
          <w:sz w:val="18"/>
          <w:szCs w:val="18"/>
        </w:rPr>
        <w:t>Η Επιτροπή λαμβάνοντας υπόψη τα από 04-02-2026 και 05-02-2026 ηλεκτρονικώς υποβληθέντα μέσω της επικοινωνίας του ΕΣΗΔΗΣ συμπληρωματικά στοιχεία των προαναφερόμενων οικονομικών φορέων,</w:t>
      </w:r>
    </w:p>
    <w:p w:rsidR="00786576" w:rsidRPr="00786576" w:rsidRDefault="00786576" w:rsidP="00786576">
      <w:pPr>
        <w:jc w:val="both"/>
        <w:rPr>
          <w:rFonts w:ascii="Arial" w:hAnsi="Arial" w:cs="Arial"/>
          <w:i/>
          <w:sz w:val="18"/>
          <w:szCs w:val="18"/>
        </w:rPr>
      </w:pPr>
      <w:r w:rsidRPr="00786576">
        <w:rPr>
          <w:rFonts w:ascii="Arial" w:hAnsi="Arial" w:cs="Arial"/>
          <w:b/>
          <w:bCs/>
          <w:i/>
          <w:sz w:val="18"/>
          <w:szCs w:val="18"/>
        </w:rPr>
        <w:t>10.</w:t>
      </w:r>
      <w:r w:rsidRPr="00786576">
        <w:rPr>
          <w:rFonts w:ascii="Arial" w:hAnsi="Arial" w:cs="Arial"/>
          <w:i/>
          <w:sz w:val="18"/>
          <w:szCs w:val="18"/>
        </w:rPr>
        <w:t xml:space="preserve">εξέτασε τα δικαιολογητικά συμμετοχής και τις τεχνικές προσφορές των οικονομικών φορέων και διαπιστώθηκε ότι οι προσφορές είναι σύμφωνες με τους όρους της πρόσκλησης και τις τεχνικές προδιαγραφές και γίνονται αποδεκτές. </w:t>
      </w:r>
    </w:p>
    <w:p w:rsidR="00786576" w:rsidRPr="00786576" w:rsidRDefault="00786576" w:rsidP="00786576">
      <w:pPr>
        <w:jc w:val="both"/>
        <w:rPr>
          <w:rFonts w:ascii="Arial" w:hAnsi="Arial" w:cs="Arial"/>
          <w:i/>
          <w:kern w:val="1"/>
          <w:sz w:val="18"/>
          <w:szCs w:val="18"/>
        </w:rPr>
      </w:pPr>
      <w:r w:rsidRPr="00786576">
        <w:rPr>
          <w:rFonts w:ascii="Arial" w:hAnsi="Arial" w:cs="Arial"/>
          <w:b/>
          <w:i/>
          <w:sz w:val="18"/>
          <w:szCs w:val="18"/>
        </w:rPr>
        <w:t>11</w:t>
      </w:r>
      <w:r w:rsidRPr="00786576">
        <w:rPr>
          <w:rFonts w:ascii="Arial" w:hAnsi="Arial" w:cs="Arial"/>
          <w:i/>
          <w:sz w:val="18"/>
          <w:szCs w:val="18"/>
        </w:rPr>
        <w:t xml:space="preserve">. Η Επιτροπή διαγωνισμού προχώρησε στην </w:t>
      </w:r>
      <w:r w:rsidRPr="00786576">
        <w:rPr>
          <w:rFonts w:ascii="Arial" w:hAnsi="Arial" w:cs="Arial"/>
          <w:i/>
          <w:kern w:val="1"/>
          <w:sz w:val="18"/>
          <w:szCs w:val="18"/>
        </w:rPr>
        <w:t>αξιολόγηση των οικονομικώνπροσφορώντων οικονομικών φορέων, των οποίων τα δικαιολογητικά συμμετοχής και οι τεχνικές προσφορές κρίθηκαναποδεκτά-ές.</w:t>
      </w:r>
    </w:p>
    <w:p w:rsidR="00786576" w:rsidRPr="00786576" w:rsidRDefault="00786576" w:rsidP="00786576">
      <w:pPr>
        <w:jc w:val="both"/>
        <w:rPr>
          <w:rFonts w:ascii="Arial" w:hAnsi="Arial" w:cs="Arial"/>
          <w:i/>
          <w:sz w:val="18"/>
          <w:szCs w:val="18"/>
        </w:rPr>
      </w:pPr>
      <w:r w:rsidRPr="00786576">
        <w:rPr>
          <w:rFonts w:ascii="Arial" w:hAnsi="Arial" w:cs="Arial"/>
          <w:b/>
          <w:bCs/>
          <w:i/>
          <w:kern w:val="1"/>
          <w:sz w:val="18"/>
          <w:szCs w:val="18"/>
        </w:rPr>
        <w:t>11.1</w:t>
      </w:r>
      <w:r w:rsidRPr="00786576">
        <w:rPr>
          <w:rFonts w:ascii="Arial" w:hAnsi="Arial" w:cs="Arial"/>
          <w:i/>
          <w:kern w:val="1"/>
          <w:sz w:val="18"/>
          <w:szCs w:val="18"/>
        </w:rPr>
        <w:t>Οι</w:t>
      </w:r>
      <w:r w:rsidRPr="00786576">
        <w:rPr>
          <w:rFonts w:ascii="Arial" w:hAnsi="Arial" w:cs="Arial"/>
          <w:i/>
          <w:sz w:val="18"/>
          <w:szCs w:val="18"/>
        </w:rPr>
        <w:t>υποβληθείσες οικονομικές προσφορές παρουσιάζονται στους παρακάτω πίνακες, όπως λήφθηκαν από την πλατφόρμα του Εθνικού Συστήματος Ηλεκτρονικών Δημοσίων Συμβάσεων (ΕΣΗΔΗΣ):</w:t>
      </w:r>
    </w:p>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r w:rsidRPr="00786576">
        <w:rPr>
          <w:rFonts w:ascii="Arial" w:hAnsi="Arial" w:cs="Arial"/>
          <w:b/>
          <w:bCs/>
          <w:i/>
          <w:noProof/>
          <w:sz w:val="18"/>
          <w:szCs w:val="18"/>
        </w:rPr>
        <w:pict>
          <v:shapetype id="_x0000_t202" coordsize="21600,21600" o:spt="202" path="m,l,21600r21600,l21600,xe">
            <v:stroke joinstyle="miter"/>
            <v:path gradientshapeok="t" o:connecttype="rect"/>
          </v:shapetype>
          <v:shape id="_x0000_s2793" type="#_x0000_t202" style="position:absolute;left:0;text-align:left;margin-left:27.35pt;margin-top:8.7pt;width:333pt;height:26.25pt;z-index:251657728" filled="f" stroked="f">
            <v:textbox>
              <w:txbxContent>
                <w:p w:rsidR="00786576" w:rsidRPr="00786576" w:rsidRDefault="00786576" w:rsidP="00786576">
                  <w:pPr>
                    <w:rPr>
                      <w:rFonts w:ascii="Calibri" w:hAnsi="Calibri" w:cs="Calibri"/>
                      <w:szCs w:val="28"/>
                    </w:rPr>
                  </w:pPr>
                  <w:r w:rsidRPr="00786576">
                    <w:rPr>
                      <w:rFonts w:ascii="Calibri" w:hAnsi="Calibri" w:cs="Calibri"/>
                      <w:b/>
                      <w:szCs w:val="28"/>
                    </w:rPr>
                    <w:t>Πίνακας 1:</w:t>
                  </w:r>
                  <w:r w:rsidRPr="00786576">
                    <w:rPr>
                      <w:rFonts w:ascii="Calibri" w:hAnsi="Calibri" w:cs="Calibri"/>
                      <w:szCs w:val="28"/>
                    </w:rPr>
                    <w:t xml:space="preserve"> Στοιχεία συνολικών προσφορών των συμμετεχόντων.</w:t>
                  </w:r>
                </w:p>
              </w:txbxContent>
            </v:textbox>
          </v:shape>
        </w:pict>
      </w:r>
    </w:p>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p>
    <w:tbl>
      <w:tblPr>
        <w:tblW w:w="9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1"/>
        <w:gridCol w:w="2823"/>
        <w:gridCol w:w="2662"/>
      </w:tblGrid>
      <w:tr w:rsidR="00786576" w:rsidRPr="00786576" w:rsidTr="00786576">
        <w:trPr>
          <w:trHeight w:val="611"/>
          <w:jc w:val="center"/>
        </w:trPr>
        <w:tc>
          <w:tcPr>
            <w:tcW w:w="4421"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tabs>
                <w:tab w:val="left" w:pos="11977"/>
                <w:tab w:val="left" w:pos="12119"/>
              </w:tabs>
              <w:jc w:val="center"/>
              <w:rPr>
                <w:rFonts w:ascii="Arial" w:hAnsi="Arial" w:cs="Arial"/>
                <w:b/>
                <w:i/>
                <w:iCs/>
                <w:sz w:val="18"/>
                <w:szCs w:val="18"/>
              </w:rPr>
            </w:pPr>
            <w:r w:rsidRPr="00786576">
              <w:rPr>
                <w:rFonts w:ascii="Arial" w:hAnsi="Arial" w:cs="Arial"/>
                <w:b/>
                <w:i/>
                <w:iCs/>
                <w:sz w:val="18"/>
                <w:szCs w:val="18"/>
              </w:rPr>
              <w:t>ΣΤΟΙΧΕΙΑ ΣΥΜΜΕΤΕΧΟΝΤΩΝ</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tabs>
                <w:tab w:val="left" w:pos="11977"/>
                <w:tab w:val="left" w:pos="12119"/>
              </w:tabs>
              <w:jc w:val="center"/>
              <w:rPr>
                <w:rFonts w:ascii="Arial" w:hAnsi="Arial" w:cs="Arial"/>
                <w:b/>
                <w:i/>
                <w:iCs/>
                <w:sz w:val="18"/>
                <w:szCs w:val="18"/>
              </w:rPr>
            </w:pPr>
            <w:r w:rsidRPr="00786576">
              <w:rPr>
                <w:rFonts w:ascii="Arial" w:hAnsi="Arial" w:cs="Arial"/>
                <w:b/>
                <w:i/>
                <w:iCs/>
                <w:sz w:val="18"/>
                <w:szCs w:val="18"/>
              </w:rPr>
              <w:t>ΑΡΙΘΜΟΣ ΠΡΟΣΦΟΡΑΣ ΣΥΣΤΗΜΑΤΟΣ ΕΣΗΔΗΣ</w:t>
            </w:r>
          </w:p>
        </w:tc>
        <w:tc>
          <w:tcPr>
            <w:tcW w:w="2662"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tabs>
                <w:tab w:val="left" w:pos="11977"/>
                <w:tab w:val="left" w:pos="12119"/>
              </w:tabs>
              <w:jc w:val="center"/>
              <w:rPr>
                <w:rFonts w:ascii="Arial" w:hAnsi="Arial" w:cs="Arial"/>
                <w:b/>
                <w:i/>
                <w:iCs/>
                <w:sz w:val="18"/>
                <w:szCs w:val="18"/>
              </w:rPr>
            </w:pPr>
            <w:r w:rsidRPr="00786576">
              <w:rPr>
                <w:rFonts w:ascii="Arial" w:hAnsi="Arial" w:cs="Arial"/>
                <w:b/>
                <w:i/>
                <w:iCs/>
                <w:sz w:val="18"/>
                <w:szCs w:val="18"/>
              </w:rPr>
              <w:t>ΠΟΣΟ ΠΡΟΣΦΟΡΑΣ ΣΕ € ΧΩΡΙΣ Φ.Π.Α. (24%)</w:t>
            </w:r>
          </w:p>
        </w:tc>
      </w:tr>
      <w:tr w:rsidR="00786576" w:rsidRPr="00786576" w:rsidTr="00786576">
        <w:trPr>
          <w:trHeight w:val="702"/>
          <w:jc w:val="center"/>
        </w:trPr>
        <w:tc>
          <w:tcPr>
            <w:tcW w:w="4421"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tabs>
                <w:tab w:val="left" w:pos="11977"/>
                <w:tab w:val="left" w:pos="12119"/>
              </w:tabs>
              <w:rPr>
                <w:rFonts w:ascii="Arial" w:hAnsi="Arial" w:cs="Arial"/>
                <w:bCs/>
                <w:i/>
                <w:iCs/>
                <w:sz w:val="18"/>
                <w:szCs w:val="18"/>
              </w:rPr>
            </w:pPr>
            <w:r w:rsidRPr="00786576">
              <w:rPr>
                <w:rFonts w:ascii="Arial" w:hAnsi="Arial" w:cs="Arial"/>
                <w:b/>
                <w:i/>
                <w:iCs/>
                <w:sz w:val="18"/>
                <w:szCs w:val="18"/>
              </w:rPr>
              <w:t xml:space="preserve">ΚΑΒΒΑΔΑ Χ.−ΜΑΛΑΚΑΣΗΣ Ι. &amp; ΣΙΑ Ε.Ε., </w:t>
            </w:r>
            <w:r w:rsidRPr="00786576">
              <w:rPr>
                <w:rFonts w:ascii="Arial" w:hAnsi="Arial" w:cs="Arial"/>
                <w:bCs/>
                <w:i/>
                <w:iCs/>
                <w:sz w:val="18"/>
                <w:szCs w:val="18"/>
              </w:rPr>
              <w:t>Α.Φ.Μ. 802984450, 2</w:t>
            </w:r>
            <w:r w:rsidRPr="00786576">
              <w:rPr>
                <w:rFonts w:ascii="Arial" w:hAnsi="Arial" w:cs="Arial"/>
                <w:bCs/>
                <w:i/>
                <w:iCs/>
                <w:sz w:val="18"/>
                <w:szCs w:val="18"/>
                <w:vertAlign w:val="superscript"/>
              </w:rPr>
              <w:t>ο</w:t>
            </w:r>
            <w:r w:rsidRPr="00786576">
              <w:rPr>
                <w:rFonts w:ascii="Arial" w:hAnsi="Arial" w:cs="Arial"/>
                <w:bCs/>
                <w:i/>
                <w:iCs/>
                <w:sz w:val="18"/>
                <w:szCs w:val="18"/>
              </w:rPr>
              <w:t xml:space="preserve"> ΧΛΜ ΛΕΥΚΑΔΑΣ- ΑΓΙΟΥ ΝΙΚΗΤΑ, 31100, ΑΠΟΛΠΑΙΝΑ ΛΕΥΚΑΔΑΣ</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tabs>
                <w:tab w:val="left" w:pos="11977"/>
                <w:tab w:val="left" w:pos="12119"/>
              </w:tabs>
              <w:jc w:val="center"/>
              <w:rPr>
                <w:rFonts w:ascii="Arial" w:hAnsi="Arial" w:cs="Arial"/>
                <w:bCs/>
                <w:i/>
                <w:iCs/>
                <w:sz w:val="18"/>
                <w:szCs w:val="18"/>
              </w:rPr>
            </w:pPr>
            <w:r w:rsidRPr="00786576">
              <w:rPr>
                <w:rFonts w:ascii="Arial" w:hAnsi="Arial" w:cs="Arial"/>
                <w:i/>
                <w:sz w:val="18"/>
                <w:szCs w:val="18"/>
              </w:rPr>
              <w:t>484986</w:t>
            </w:r>
          </w:p>
        </w:tc>
        <w:tc>
          <w:tcPr>
            <w:tcW w:w="2662"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tabs>
                <w:tab w:val="left" w:pos="11977"/>
                <w:tab w:val="left" w:pos="12119"/>
              </w:tabs>
              <w:jc w:val="center"/>
              <w:rPr>
                <w:rFonts w:ascii="Arial" w:hAnsi="Arial" w:cs="Arial"/>
                <w:bCs/>
                <w:i/>
                <w:iCs/>
                <w:sz w:val="18"/>
                <w:szCs w:val="18"/>
              </w:rPr>
            </w:pPr>
            <w:r w:rsidRPr="00786576">
              <w:rPr>
                <w:rFonts w:ascii="Arial" w:hAnsi="Arial" w:cs="Arial"/>
                <w:bCs/>
                <w:i/>
                <w:iCs/>
                <w:sz w:val="18"/>
                <w:szCs w:val="18"/>
              </w:rPr>
              <w:t>703.680,40</w:t>
            </w:r>
          </w:p>
        </w:tc>
      </w:tr>
      <w:tr w:rsidR="00786576" w:rsidRPr="00786576" w:rsidTr="00786576">
        <w:trPr>
          <w:trHeight w:val="702"/>
          <w:jc w:val="center"/>
        </w:trPr>
        <w:tc>
          <w:tcPr>
            <w:tcW w:w="4421"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tabs>
                <w:tab w:val="left" w:pos="11977"/>
                <w:tab w:val="left" w:pos="12119"/>
              </w:tabs>
              <w:rPr>
                <w:rFonts w:ascii="Arial" w:hAnsi="Arial" w:cs="Arial"/>
                <w:bCs/>
                <w:i/>
                <w:iCs/>
                <w:sz w:val="18"/>
                <w:szCs w:val="18"/>
              </w:rPr>
            </w:pPr>
            <w:r w:rsidRPr="00786576">
              <w:rPr>
                <w:rFonts w:ascii="Arial" w:hAnsi="Arial" w:cs="Arial"/>
                <w:b/>
                <w:i/>
                <w:iCs/>
                <w:sz w:val="18"/>
                <w:szCs w:val="18"/>
              </w:rPr>
              <w:t xml:space="preserve">ΚΑΒΒΑΔΑΧΡΙΣΤΙΝΑ ΤΟΥ ΓΕΩΡΓΙΟΥ, </w:t>
            </w:r>
            <w:r w:rsidRPr="00786576">
              <w:rPr>
                <w:rFonts w:ascii="Arial" w:hAnsi="Arial" w:cs="Arial"/>
                <w:bCs/>
                <w:i/>
                <w:iCs/>
                <w:sz w:val="18"/>
                <w:szCs w:val="18"/>
              </w:rPr>
              <w:t>Α.Φ.Μ.  074749632, ΕΠΑΡΧΙΑΚΗ ΟΔΟΣ ΛΕΥΚΑΔΑΣ-ΒΑΣΙΛΙΚΗΣ, 31084, ΒΛΥΧΟ ΛΕΥΚΑΔΑΣ</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786576" w:rsidRPr="00786576" w:rsidRDefault="00786576" w:rsidP="00786576">
            <w:pPr>
              <w:tabs>
                <w:tab w:val="left" w:pos="11977"/>
                <w:tab w:val="left" w:pos="12119"/>
              </w:tabs>
              <w:jc w:val="center"/>
              <w:rPr>
                <w:rFonts w:ascii="Arial" w:hAnsi="Arial" w:cs="Arial"/>
                <w:bCs/>
                <w:i/>
                <w:iCs/>
                <w:sz w:val="18"/>
                <w:szCs w:val="18"/>
              </w:rPr>
            </w:pPr>
            <w:r w:rsidRPr="00786576">
              <w:rPr>
                <w:rFonts w:ascii="Arial" w:hAnsi="Arial" w:cs="Arial"/>
                <w:i/>
                <w:sz w:val="18"/>
                <w:szCs w:val="18"/>
              </w:rPr>
              <w:t>484983</w:t>
            </w:r>
          </w:p>
        </w:tc>
        <w:tc>
          <w:tcPr>
            <w:tcW w:w="2662" w:type="dxa"/>
            <w:tcBorders>
              <w:top w:val="single" w:sz="4" w:space="0" w:color="000000"/>
              <w:left w:val="single" w:sz="4" w:space="0" w:color="000000"/>
              <w:bottom w:val="single" w:sz="4" w:space="0" w:color="000000"/>
              <w:right w:val="single" w:sz="4" w:space="0" w:color="000000"/>
            </w:tcBorders>
            <w:vAlign w:val="center"/>
          </w:tcPr>
          <w:p w:rsidR="00786576" w:rsidRPr="00786576" w:rsidRDefault="00786576" w:rsidP="00786576">
            <w:pPr>
              <w:tabs>
                <w:tab w:val="left" w:pos="11977"/>
                <w:tab w:val="left" w:pos="12119"/>
              </w:tabs>
              <w:jc w:val="center"/>
              <w:rPr>
                <w:rFonts w:ascii="Arial" w:hAnsi="Arial" w:cs="Arial"/>
                <w:bCs/>
                <w:i/>
                <w:iCs/>
                <w:sz w:val="18"/>
                <w:szCs w:val="18"/>
              </w:rPr>
            </w:pPr>
            <w:r w:rsidRPr="00786576">
              <w:rPr>
                <w:rFonts w:ascii="Arial" w:hAnsi="Arial" w:cs="Arial"/>
                <w:bCs/>
                <w:i/>
                <w:iCs/>
                <w:sz w:val="18"/>
                <w:szCs w:val="18"/>
              </w:rPr>
              <w:t>86.670,80</w:t>
            </w:r>
          </w:p>
        </w:tc>
      </w:tr>
    </w:tbl>
    <w:p w:rsidR="00786576" w:rsidRPr="00786576" w:rsidRDefault="00786576" w:rsidP="00786576">
      <w:pPr>
        <w:jc w:val="both"/>
        <w:rPr>
          <w:rFonts w:ascii="Arial" w:hAnsi="Arial" w:cs="Arial"/>
          <w:i/>
          <w:sz w:val="18"/>
          <w:szCs w:val="18"/>
          <w:lang w:val="en-US"/>
        </w:rPr>
      </w:pPr>
    </w:p>
    <w:p w:rsidR="00786576" w:rsidRPr="00786576" w:rsidRDefault="00786576" w:rsidP="00786576">
      <w:pPr>
        <w:jc w:val="both"/>
        <w:rPr>
          <w:rFonts w:ascii="Arial" w:hAnsi="Arial" w:cs="Arial"/>
          <w:i/>
          <w:sz w:val="18"/>
          <w:szCs w:val="18"/>
        </w:rPr>
      </w:pPr>
      <w:r w:rsidRPr="00786576">
        <w:rPr>
          <w:rFonts w:ascii="Arial" w:hAnsi="Arial" w:cs="Arial"/>
          <w:i/>
          <w:sz w:val="18"/>
          <w:szCs w:val="18"/>
        </w:rPr>
        <w:t>Στους παρακάτω πίνακες παρουσιάζονται οι προσφορές των συμμετεχόντων κατ’ είδος προμήθειας:</w:t>
      </w:r>
    </w:p>
    <w:p w:rsidR="00786576" w:rsidRPr="00786576" w:rsidRDefault="00786576" w:rsidP="00786576">
      <w:pPr>
        <w:jc w:val="both"/>
        <w:rPr>
          <w:rFonts w:ascii="Arial" w:hAnsi="Arial" w:cs="Arial"/>
          <w:i/>
          <w:sz w:val="18"/>
          <w:szCs w:val="18"/>
        </w:rPr>
      </w:pPr>
      <w:r w:rsidRPr="00786576">
        <w:rPr>
          <w:rFonts w:ascii="Arial" w:hAnsi="Arial" w:cs="Arial"/>
          <w:i/>
          <w:noProof/>
          <w:sz w:val="18"/>
          <w:szCs w:val="18"/>
        </w:rPr>
        <w:pict>
          <v:shape id="_x0000_s2794" type="#_x0000_t202" style="position:absolute;left:0;text-align:left;margin-left:.3pt;margin-top:6.15pt;width:445.6pt;height:33.4pt;z-index:251658752" filled="f" stroked="f">
            <v:textbox>
              <w:txbxContent>
                <w:p w:rsidR="00786576" w:rsidRPr="00786576" w:rsidRDefault="00786576" w:rsidP="00786576">
                  <w:pPr>
                    <w:rPr>
                      <w:rFonts w:ascii="Calibri" w:hAnsi="Calibri" w:cs="Calibri"/>
                      <w:szCs w:val="28"/>
                    </w:rPr>
                  </w:pPr>
                  <w:r w:rsidRPr="00786576">
                    <w:rPr>
                      <w:rFonts w:ascii="Calibri" w:hAnsi="Calibri" w:cs="Calibri"/>
                      <w:b/>
                      <w:szCs w:val="28"/>
                    </w:rPr>
                    <w:t>Πίνακας 2:</w:t>
                  </w:r>
                  <w:r w:rsidRPr="00786576">
                    <w:rPr>
                      <w:rFonts w:ascii="Calibri" w:hAnsi="Calibri" w:cs="Calibri"/>
                      <w:szCs w:val="28"/>
                    </w:rPr>
                    <w:t xml:space="preserve"> Στοιχείαπροσφορών των συμμετεχόντων κατ’ είδος προμήθειας.</w:t>
                  </w:r>
                </w:p>
              </w:txbxContent>
            </v:textbox>
          </v:shape>
        </w:pict>
      </w:r>
    </w:p>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1"/>
        <w:gridCol w:w="1372"/>
        <w:gridCol w:w="1100"/>
        <w:gridCol w:w="1272"/>
        <w:gridCol w:w="1681"/>
        <w:gridCol w:w="1319"/>
      </w:tblGrid>
      <w:tr w:rsidR="00786576" w:rsidRPr="00786576" w:rsidTr="00786576">
        <w:trPr>
          <w:jc w:val="center"/>
        </w:trPr>
        <w:tc>
          <w:tcPr>
            <w:tcW w:w="2080" w:type="dxa"/>
            <w:vMerge w:val="restart"/>
            <w:shd w:val="clear" w:color="auto" w:fill="D9D9D9"/>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ΑΝΤΙΚΕΙΜΕΝΟ</w:t>
            </w:r>
          </w:p>
        </w:tc>
        <w:tc>
          <w:tcPr>
            <w:tcW w:w="1374" w:type="dxa"/>
            <w:vMerge w:val="restart"/>
            <w:shd w:val="clear" w:color="auto" w:fill="D9D9D9"/>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ΤΙΜΗ ΠΡΟΣΦΟΡΑΣ</w:t>
            </w:r>
          </w:p>
        </w:tc>
        <w:tc>
          <w:tcPr>
            <w:tcW w:w="1109" w:type="dxa"/>
            <w:vMerge w:val="restart"/>
            <w:shd w:val="clear" w:color="auto" w:fill="D9D9D9"/>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ΜΟΝΑΔΑ</w:t>
            </w:r>
          </w:p>
        </w:tc>
        <w:tc>
          <w:tcPr>
            <w:tcW w:w="1214" w:type="dxa"/>
            <w:vMerge w:val="restart"/>
            <w:shd w:val="clear" w:color="auto" w:fill="D9D9D9"/>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ΠΟΣΟΤΗΤΑ-ΣΤΟΧΟΣ</w:t>
            </w:r>
          </w:p>
        </w:tc>
        <w:tc>
          <w:tcPr>
            <w:tcW w:w="3028" w:type="dxa"/>
            <w:gridSpan w:val="2"/>
            <w:shd w:val="clear" w:color="auto" w:fill="D9D9D9"/>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ΣΥΝΟΛΟ ΓΡΑΜΜΗΣ</w:t>
            </w:r>
          </w:p>
        </w:tc>
      </w:tr>
      <w:tr w:rsidR="00786576" w:rsidRPr="00786576" w:rsidTr="00786576">
        <w:trPr>
          <w:jc w:val="center"/>
        </w:trPr>
        <w:tc>
          <w:tcPr>
            <w:tcW w:w="2080" w:type="dxa"/>
            <w:vMerge/>
            <w:shd w:val="clear" w:color="auto" w:fill="D9D9D9"/>
            <w:vAlign w:val="center"/>
          </w:tcPr>
          <w:p w:rsidR="00786576" w:rsidRPr="00786576" w:rsidRDefault="00786576" w:rsidP="00786576">
            <w:pPr>
              <w:jc w:val="center"/>
              <w:rPr>
                <w:rFonts w:ascii="Arial" w:hAnsi="Arial" w:cs="Arial"/>
                <w:i/>
                <w:color w:val="333333"/>
                <w:sz w:val="18"/>
                <w:szCs w:val="18"/>
                <w:shd w:val="clear" w:color="auto" w:fill="FFFFFF"/>
              </w:rPr>
            </w:pPr>
          </w:p>
        </w:tc>
        <w:tc>
          <w:tcPr>
            <w:tcW w:w="1374" w:type="dxa"/>
            <w:vMerge/>
            <w:shd w:val="clear" w:color="auto" w:fill="D9D9D9"/>
            <w:vAlign w:val="center"/>
          </w:tcPr>
          <w:p w:rsidR="00786576" w:rsidRPr="00786576" w:rsidRDefault="00786576" w:rsidP="00786576">
            <w:pPr>
              <w:jc w:val="center"/>
              <w:rPr>
                <w:rFonts w:ascii="Arial" w:hAnsi="Arial" w:cs="Arial"/>
                <w:i/>
                <w:sz w:val="18"/>
                <w:szCs w:val="18"/>
              </w:rPr>
            </w:pPr>
          </w:p>
        </w:tc>
        <w:tc>
          <w:tcPr>
            <w:tcW w:w="1109" w:type="dxa"/>
            <w:vMerge/>
            <w:shd w:val="clear" w:color="auto" w:fill="D9D9D9"/>
            <w:vAlign w:val="center"/>
          </w:tcPr>
          <w:p w:rsidR="00786576" w:rsidRPr="00786576" w:rsidRDefault="00786576" w:rsidP="00786576">
            <w:pPr>
              <w:jc w:val="center"/>
              <w:rPr>
                <w:rFonts w:ascii="Arial" w:hAnsi="Arial" w:cs="Arial"/>
                <w:i/>
                <w:sz w:val="18"/>
                <w:szCs w:val="18"/>
              </w:rPr>
            </w:pPr>
          </w:p>
        </w:tc>
        <w:tc>
          <w:tcPr>
            <w:tcW w:w="1214" w:type="dxa"/>
            <w:vMerge/>
            <w:shd w:val="clear" w:color="auto" w:fill="D9D9D9"/>
            <w:vAlign w:val="center"/>
          </w:tcPr>
          <w:p w:rsidR="00786576" w:rsidRPr="00786576" w:rsidRDefault="00786576" w:rsidP="00786576">
            <w:pPr>
              <w:jc w:val="center"/>
              <w:rPr>
                <w:rFonts w:ascii="Arial" w:hAnsi="Arial" w:cs="Arial"/>
                <w:i/>
                <w:sz w:val="18"/>
                <w:szCs w:val="18"/>
              </w:rPr>
            </w:pPr>
          </w:p>
        </w:tc>
        <w:tc>
          <w:tcPr>
            <w:tcW w:w="1687" w:type="dxa"/>
            <w:shd w:val="clear" w:color="auto" w:fill="D9D9D9"/>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ΚΑΒΒΑΔΑ Χ.−ΜΑΛΑΚΑΣΗΣ Ι. &amp; ΣΙΑ Ε.Ε.,</w:t>
            </w:r>
          </w:p>
        </w:tc>
        <w:tc>
          <w:tcPr>
            <w:tcW w:w="1341" w:type="dxa"/>
            <w:shd w:val="clear" w:color="auto" w:fill="D9D9D9"/>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ΚΑΒΒΑΔΑ ΧΡΙΣΤΙΝΑ ΤΟΥ ΓΕΩΡΓΙΟΥ</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color w:val="333333"/>
                <w:sz w:val="18"/>
                <w:szCs w:val="18"/>
                <w:shd w:val="clear" w:color="auto" w:fill="FFFFFF"/>
              </w:rPr>
              <w:t>1. ΚΑΥΣΙΜΑ-ΤΜΗΜΑ 1 ΔΗΜΟΤΙΚΗ ΕΝΟΤΗΤΑ ΛΕΥΚΑΔΑΣ ΔΗΜΟΣ ΛΕΥΚΑΔΑΣ</w:t>
            </w:r>
          </w:p>
        </w:tc>
        <w:tc>
          <w:tcPr>
            <w:tcW w:w="1374" w:type="dxa"/>
            <w:vAlign w:val="center"/>
          </w:tcPr>
          <w:p w:rsidR="00786576" w:rsidRPr="00786576" w:rsidRDefault="00786576" w:rsidP="00786576">
            <w:pPr>
              <w:jc w:val="center"/>
              <w:rPr>
                <w:rFonts w:ascii="Arial" w:hAnsi="Arial" w:cs="Arial"/>
                <w:i/>
                <w:sz w:val="18"/>
                <w:szCs w:val="18"/>
              </w:rPr>
            </w:pPr>
          </w:p>
        </w:tc>
        <w:tc>
          <w:tcPr>
            <w:tcW w:w="1109" w:type="dxa"/>
            <w:vAlign w:val="center"/>
          </w:tcPr>
          <w:p w:rsidR="00786576" w:rsidRPr="00786576" w:rsidRDefault="00786576" w:rsidP="00786576">
            <w:pPr>
              <w:jc w:val="center"/>
              <w:rPr>
                <w:rFonts w:ascii="Arial" w:hAnsi="Arial" w:cs="Arial"/>
                <w:i/>
                <w:sz w:val="18"/>
                <w:szCs w:val="18"/>
              </w:rPr>
            </w:pPr>
          </w:p>
        </w:tc>
        <w:tc>
          <w:tcPr>
            <w:tcW w:w="1214" w:type="dxa"/>
            <w:vAlign w:val="center"/>
          </w:tcPr>
          <w:p w:rsidR="00786576" w:rsidRPr="00786576" w:rsidRDefault="00786576" w:rsidP="00786576">
            <w:pPr>
              <w:jc w:val="center"/>
              <w:rPr>
                <w:rFonts w:ascii="Arial" w:hAnsi="Arial" w:cs="Arial"/>
                <w:i/>
                <w:sz w:val="18"/>
                <w:szCs w:val="18"/>
              </w:rPr>
            </w:pPr>
          </w:p>
        </w:tc>
        <w:tc>
          <w:tcPr>
            <w:tcW w:w="1687" w:type="dxa"/>
            <w:vAlign w:val="center"/>
          </w:tcPr>
          <w:p w:rsidR="00786576" w:rsidRPr="00786576" w:rsidRDefault="00786576" w:rsidP="00786576">
            <w:pPr>
              <w:jc w:val="center"/>
              <w:rPr>
                <w:rFonts w:ascii="Arial" w:hAnsi="Arial" w:cs="Arial"/>
                <w:i/>
                <w:sz w:val="18"/>
                <w:szCs w:val="18"/>
              </w:rPr>
            </w:pPr>
          </w:p>
        </w:tc>
        <w:tc>
          <w:tcPr>
            <w:tcW w:w="1341" w:type="dxa"/>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1.01 Πετρέλαιο ντίζελ</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1,359 €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360.000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489.240,00 €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1.02 Αμόλυβδη βενζίνη</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1,558 €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40.000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62.320,00 €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1.03 Πετρέλαιο θέρμανσης</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0,973 €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24.000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23.352,00 €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i/>
                <w:sz w:val="18"/>
                <w:szCs w:val="18"/>
              </w:rPr>
            </w:pPr>
            <w:r w:rsidRPr="00786576">
              <w:rPr>
                <w:rFonts w:ascii="Arial" w:hAnsi="Arial" w:cs="Arial"/>
                <w:b/>
                <w:bCs/>
                <w:i/>
                <w:sz w:val="18"/>
                <w:szCs w:val="18"/>
                <w:shd w:val="clear" w:color="auto" w:fill="F2F2F2"/>
              </w:rPr>
              <w:t>ΣΥΝΟΛΟ ΚΑΥΣΙΜΑ-ΤΜΗΜΑ 1:</w:t>
            </w:r>
          </w:p>
        </w:tc>
        <w:tc>
          <w:tcPr>
            <w:tcW w:w="1687"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574.912,00 €</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2. Ομάδα Ι ΚΑΥΣΙΜΑ-ΤΜΗΜΑ 2 Δ. Ε. ΛΕΥΚΑΔΑΣ ΣΧΟΛΙΚΕΣ ΜΟΝΑΔΕΣ ΠΡΩΤΟΒΑΘΜΙΑΣ ΕΚΠΑΙΔΕΥΣΗΣ</w:t>
            </w:r>
          </w:p>
        </w:tc>
        <w:tc>
          <w:tcPr>
            <w:tcW w:w="1374" w:type="dxa"/>
            <w:vAlign w:val="center"/>
          </w:tcPr>
          <w:p w:rsidR="00786576" w:rsidRPr="00786576" w:rsidRDefault="00786576" w:rsidP="00786576">
            <w:pPr>
              <w:jc w:val="center"/>
              <w:rPr>
                <w:rFonts w:ascii="Arial" w:hAnsi="Arial" w:cs="Arial"/>
                <w:i/>
                <w:sz w:val="18"/>
                <w:szCs w:val="18"/>
              </w:rPr>
            </w:pPr>
          </w:p>
        </w:tc>
        <w:tc>
          <w:tcPr>
            <w:tcW w:w="1109" w:type="dxa"/>
            <w:vAlign w:val="center"/>
          </w:tcPr>
          <w:p w:rsidR="00786576" w:rsidRPr="00786576" w:rsidRDefault="00786576" w:rsidP="00786576">
            <w:pPr>
              <w:jc w:val="center"/>
              <w:rPr>
                <w:rFonts w:ascii="Arial" w:hAnsi="Arial" w:cs="Arial"/>
                <w:i/>
                <w:sz w:val="18"/>
                <w:szCs w:val="18"/>
              </w:rPr>
            </w:pPr>
          </w:p>
        </w:tc>
        <w:tc>
          <w:tcPr>
            <w:tcW w:w="1214" w:type="dxa"/>
            <w:vAlign w:val="center"/>
          </w:tcPr>
          <w:p w:rsidR="00786576" w:rsidRPr="00786576" w:rsidRDefault="00786576" w:rsidP="00786576">
            <w:pPr>
              <w:jc w:val="center"/>
              <w:rPr>
                <w:rFonts w:ascii="Arial" w:hAnsi="Arial" w:cs="Arial"/>
                <w:i/>
                <w:sz w:val="18"/>
                <w:szCs w:val="18"/>
              </w:rPr>
            </w:pPr>
          </w:p>
        </w:tc>
        <w:tc>
          <w:tcPr>
            <w:tcW w:w="1687" w:type="dxa"/>
            <w:vAlign w:val="center"/>
          </w:tcPr>
          <w:p w:rsidR="00786576" w:rsidRPr="00786576" w:rsidRDefault="00786576" w:rsidP="00786576">
            <w:pPr>
              <w:jc w:val="center"/>
              <w:rPr>
                <w:rFonts w:ascii="Arial" w:hAnsi="Arial" w:cs="Arial"/>
                <w:i/>
                <w:sz w:val="18"/>
                <w:szCs w:val="18"/>
              </w:rPr>
            </w:pPr>
          </w:p>
        </w:tc>
        <w:tc>
          <w:tcPr>
            <w:tcW w:w="1341" w:type="dxa"/>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2.01 Πετρέλαιο θέρμανσης</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0,973 €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40.000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38.920,00 €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i/>
                <w:sz w:val="18"/>
                <w:szCs w:val="18"/>
              </w:rPr>
            </w:pPr>
            <w:r w:rsidRPr="00786576">
              <w:rPr>
                <w:rFonts w:ascii="Arial" w:hAnsi="Arial" w:cs="Arial"/>
                <w:b/>
                <w:bCs/>
                <w:i/>
                <w:sz w:val="18"/>
                <w:szCs w:val="18"/>
                <w:shd w:val="clear" w:color="auto" w:fill="F2F2F2"/>
              </w:rPr>
              <w:t>ΣΥΝΟΛΟ ΚΑΥΣΙΜΑ-ΤΜΗΜΑ 2:</w:t>
            </w:r>
          </w:p>
        </w:tc>
        <w:tc>
          <w:tcPr>
            <w:tcW w:w="1687"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38.920,00€</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3</w:t>
            </w:r>
            <w:r w:rsidRPr="00786576">
              <w:rPr>
                <w:rFonts w:ascii="Arial" w:hAnsi="Arial" w:cs="Arial"/>
                <w:b/>
                <w:bCs/>
                <w:i/>
                <w:sz w:val="18"/>
                <w:szCs w:val="18"/>
                <w:shd w:val="clear" w:color="auto" w:fill="F2F2F2"/>
              </w:rPr>
              <w:t>. Ομάδα Ι ΚΑΥΣΙΜΑ-ΤΜΗΜΑ 3 ΔΗΜΟΤΙΚΗ ΕΝΟΤΗΤΑ ΛΕΥΚΑΔΑΣ ΣΧΟΛΙΚΕΣ ΜΟΝΑΔΕΣ ΔΕΥΤΕΡΟΒΑΘΜΙΑΣ ΕΚΠΑΙΔΕΥΣΗΣ</w:t>
            </w:r>
          </w:p>
        </w:tc>
        <w:tc>
          <w:tcPr>
            <w:tcW w:w="1374" w:type="dxa"/>
            <w:vAlign w:val="center"/>
          </w:tcPr>
          <w:p w:rsidR="00786576" w:rsidRPr="00786576" w:rsidRDefault="00786576" w:rsidP="00786576">
            <w:pPr>
              <w:jc w:val="center"/>
              <w:rPr>
                <w:rFonts w:ascii="Arial" w:hAnsi="Arial" w:cs="Arial"/>
                <w:i/>
                <w:sz w:val="18"/>
                <w:szCs w:val="18"/>
              </w:rPr>
            </w:pPr>
          </w:p>
        </w:tc>
        <w:tc>
          <w:tcPr>
            <w:tcW w:w="1109" w:type="dxa"/>
            <w:vAlign w:val="center"/>
          </w:tcPr>
          <w:p w:rsidR="00786576" w:rsidRPr="00786576" w:rsidRDefault="00786576" w:rsidP="00786576">
            <w:pPr>
              <w:jc w:val="center"/>
              <w:rPr>
                <w:rFonts w:ascii="Arial" w:hAnsi="Arial" w:cs="Arial"/>
                <w:i/>
                <w:sz w:val="18"/>
                <w:szCs w:val="18"/>
              </w:rPr>
            </w:pPr>
          </w:p>
        </w:tc>
        <w:tc>
          <w:tcPr>
            <w:tcW w:w="1214" w:type="dxa"/>
            <w:vAlign w:val="center"/>
          </w:tcPr>
          <w:p w:rsidR="00786576" w:rsidRPr="00786576" w:rsidRDefault="00786576" w:rsidP="00786576">
            <w:pPr>
              <w:jc w:val="center"/>
              <w:rPr>
                <w:rFonts w:ascii="Arial" w:hAnsi="Arial" w:cs="Arial"/>
                <w:i/>
                <w:sz w:val="18"/>
                <w:szCs w:val="18"/>
              </w:rPr>
            </w:pPr>
          </w:p>
        </w:tc>
        <w:tc>
          <w:tcPr>
            <w:tcW w:w="1687" w:type="dxa"/>
            <w:vAlign w:val="center"/>
          </w:tcPr>
          <w:p w:rsidR="00786576" w:rsidRPr="00786576" w:rsidRDefault="00786576" w:rsidP="00786576">
            <w:pPr>
              <w:jc w:val="center"/>
              <w:rPr>
                <w:rFonts w:ascii="Arial" w:hAnsi="Arial" w:cs="Arial"/>
                <w:i/>
                <w:sz w:val="18"/>
                <w:szCs w:val="18"/>
              </w:rPr>
            </w:pPr>
          </w:p>
        </w:tc>
        <w:tc>
          <w:tcPr>
            <w:tcW w:w="1341" w:type="dxa"/>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3.01 Πετρέλαιο θέρμανσης</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0,973 €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30.000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29.190,00 €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i/>
                <w:sz w:val="18"/>
                <w:szCs w:val="18"/>
              </w:rPr>
            </w:pPr>
            <w:r w:rsidRPr="00786576">
              <w:rPr>
                <w:rFonts w:ascii="Arial" w:hAnsi="Arial" w:cs="Arial"/>
                <w:b/>
                <w:bCs/>
                <w:i/>
                <w:sz w:val="18"/>
                <w:szCs w:val="18"/>
                <w:shd w:val="clear" w:color="auto" w:fill="F2F2F2"/>
              </w:rPr>
              <w:t>ΣΥΝΟΛΟ ΚΑΥΣΙΜΑ-ΤΜΗΜΑ 3:</w:t>
            </w:r>
          </w:p>
        </w:tc>
        <w:tc>
          <w:tcPr>
            <w:tcW w:w="1687"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29.190,00 €</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b/>
                <w:bCs/>
                <w:i/>
                <w:sz w:val="18"/>
                <w:szCs w:val="18"/>
              </w:rPr>
              <w:t xml:space="preserve">4. Ομάδα Ι ΚΑΥΣΙΜΑ-ΤΜΗΜΑ 4 ΔΗΜΟΤΙΚΗ ΕΝΟΤΗΤΑ </w:t>
            </w:r>
            <w:r w:rsidRPr="00786576">
              <w:rPr>
                <w:rFonts w:ascii="Arial" w:hAnsi="Arial" w:cs="Arial"/>
                <w:b/>
                <w:bCs/>
                <w:i/>
                <w:sz w:val="18"/>
                <w:szCs w:val="18"/>
              </w:rPr>
              <w:lastRenderedPageBreak/>
              <w:t>ΕΛΛΟΜΕΝΟΥ</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p>
        </w:tc>
        <w:tc>
          <w:tcPr>
            <w:tcW w:w="1341" w:type="dxa"/>
            <w:shd w:val="clear" w:color="auto" w:fill="auto"/>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lastRenderedPageBreak/>
              <w:t>4.01 Πετρέλαιο ντίζελ</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1,359 €</w:t>
            </w: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Λίτρο</w:t>
            </w: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40.000</w:t>
            </w: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r w:rsidRPr="00786576">
              <w:rPr>
                <w:rFonts w:ascii="Arial" w:hAnsi="Arial" w:cs="Arial"/>
                <w:i/>
                <w:sz w:val="18"/>
                <w:szCs w:val="18"/>
              </w:rPr>
              <w:t xml:space="preserve">− </w:t>
            </w:r>
          </w:p>
        </w:tc>
        <w:tc>
          <w:tcPr>
            <w:tcW w:w="1341"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54.360,00 €</w:t>
            </w:r>
          </w:p>
        </w:tc>
      </w:tr>
      <w:tr w:rsidR="00786576" w:rsidRPr="00786576" w:rsidTr="00786576">
        <w:trPr>
          <w:jc w:val="center"/>
        </w:trPr>
        <w:tc>
          <w:tcPr>
            <w:tcW w:w="2080"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4.02 Αμόλυβδη βενζίνη</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1,558 €</w:t>
            </w: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Λίτρο</w:t>
            </w: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6.000</w:t>
            </w: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r w:rsidRPr="00786576">
              <w:rPr>
                <w:rFonts w:ascii="Arial" w:hAnsi="Arial" w:cs="Arial"/>
                <w:i/>
                <w:sz w:val="18"/>
                <w:szCs w:val="18"/>
              </w:rPr>
              <w:t xml:space="preserve">− </w:t>
            </w:r>
          </w:p>
        </w:tc>
        <w:tc>
          <w:tcPr>
            <w:tcW w:w="1341"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9.348,00 €</w:t>
            </w:r>
          </w:p>
        </w:tc>
      </w:tr>
      <w:tr w:rsidR="00786576" w:rsidRPr="00786576" w:rsidTr="00786576">
        <w:trPr>
          <w:jc w:val="center"/>
        </w:trPr>
        <w:tc>
          <w:tcPr>
            <w:tcW w:w="2080"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4.03 Πετρέλαιο θέρμανσης</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0,973 €</w:t>
            </w: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Λίτρο</w:t>
            </w: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6.600</w:t>
            </w: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r w:rsidRPr="00786576">
              <w:rPr>
                <w:rFonts w:ascii="Arial" w:hAnsi="Arial" w:cs="Arial"/>
                <w:i/>
                <w:sz w:val="18"/>
                <w:szCs w:val="18"/>
              </w:rPr>
              <w:t xml:space="preserve">− </w:t>
            </w:r>
          </w:p>
        </w:tc>
        <w:tc>
          <w:tcPr>
            <w:tcW w:w="1341"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6.421,80 €</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b/>
                <w:bCs/>
                <w:i/>
                <w:sz w:val="18"/>
                <w:szCs w:val="18"/>
                <w:shd w:val="clear" w:color="auto" w:fill="F2F2F2"/>
              </w:rPr>
            </w:pPr>
            <w:r w:rsidRPr="00786576">
              <w:rPr>
                <w:rFonts w:ascii="Arial" w:hAnsi="Arial" w:cs="Arial"/>
                <w:b/>
                <w:bCs/>
                <w:i/>
                <w:sz w:val="18"/>
                <w:szCs w:val="18"/>
                <w:shd w:val="clear" w:color="auto" w:fill="F2F2F2"/>
              </w:rPr>
              <w:t>ΣΥΝΟΛΟ ΚΑΥΣΙΜΑ-ΤΜΗΜΑ 4:</w:t>
            </w:r>
          </w:p>
        </w:tc>
        <w:tc>
          <w:tcPr>
            <w:tcW w:w="1687" w:type="dxa"/>
            <w:shd w:val="clear" w:color="auto" w:fill="F2F2F2"/>
            <w:vAlign w:val="center"/>
          </w:tcPr>
          <w:p w:rsidR="00786576" w:rsidRPr="00786576" w:rsidRDefault="00786576" w:rsidP="00786576">
            <w:pPr>
              <w:pStyle w:val="af"/>
              <w:numPr>
                <w:ilvl w:val="0"/>
                <w:numId w:val="23"/>
              </w:numPr>
              <w:spacing w:after="0" w:line="240" w:lineRule="auto"/>
              <w:ind w:left="0"/>
              <w:jc w:val="center"/>
              <w:rPr>
                <w:rFonts w:ascii="Arial" w:hAnsi="Arial" w:cs="Arial"/>
                <w:b/>
                <w:bCs/>
                <w:i/>
                <w:sz w:val="18"/>
                <w:szCs w:val="18"/>
              </w:rPr>
            </w:pP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70.129,80 €</w:t>
            </w:r>
          </w:p>
        </w:tc>
      </w:tr>
      <w:tr w:rsidR="00786576" w:rsidRPr="00786576" w:rsidTr="00786576">
        <w:trPr>
          <w:trHeight w:val="1917"/>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b/>
                <w:bCs/>
                <w:i/>
                <w:sz w:val="18"/>
                <w:szCs w:val="18"/>
                <w:shd w:val="clear" w:color="auto" w:fill="F2F2F2"/>
              </w:rPr>
              <w:t>5. Ομάδα Ι ΚΑΥΣΙΜΑ-ΤΜΗΜΑ 5 ΔΗΜΟΤΙΚΗ ΕΝΟΤΗΤΑ ΕΛΛΟΜΕΝΟΥ ΣΧΟΛΙΚΕΣ ΜΟΝΑΔΕΣ ΠΡΩΤΟΒΑΘΜΙΑΣ ΕΚΠΑΙΔΕΥΣΗΣ</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p>
        </w:tc>
        <w:tc>
          <w:tcPr>
            <w:tcW w:w="1341" w:type="dxa"/>
            <w:shd w:val="clear" w:color="auto" w:fill="auto"/>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5.01 Πετρέλαιο θέρμανσης</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0,973 €</w:t>
            </w: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Λίτρο</w:t>
            </w: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10.000</w:t>
            </w: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r w:rsidRPr="00786576">
              <w:rPr>
                <w:rFonts w:ascii="Arial" w:hAnsi="Arial" w:cs="Arial"/>
                <w:i/>
                <w:sz w:val="18"/>
                <w:szCs w:val="18"/>
              </w:rPr>
              <w:t xml:space="preserve">− </w:t>
            </w:r>
          </w:p>
        </w:tc>
        <w:tc>
          <w:tcPr>
            <w:tcW w:w="1341"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9.730,00 €</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b/>
                <w:bCs/>
                <w:i/>
                <w:sz w:val="18"/>
                <w:szCs w:val="18"/>
                <w:shd w:val="clear" w:color="auto" w:fill="F2F2F2"/>
              </w:rPr>
            </w:pPr>
            <w:r w:rsidRPr="00786576">
              <w:rPr>
                <w:rFonts w:ascii="Arial" w:hAnsi="Arial" w:cs="Arial"/>
                <w:b/>
                <w:bCs/>
                <w:i/>
                <w:sz w:val="18"/>
                <w:szCs w:val="18"/>
                <w:shd w:val="clear" w:color="auto" w:fill="F2F2F2"/>
              </w:rPr>
              <w:t>ΣΥΝΟΛΟ ΚΑΥΣΙΜΑ-ΤΜΗΜΑ 5:</w:t>
            </w:r>
          </w:p>
        </w:tc>
        <w:tc>
          <w:tcPr>
            <w:tcW w:w="1687"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i/>
                <w:sz w:val="18"/>
                <w:szCs w:val="18"/>
              </w:rPr>
              <w:t>−</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9.730,00 €</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b/>
                <w:bCs/>
                <w:i/>
                <w:sz w:val="18"/>
                <w:szCs w:val="18"/>
                <w:shd w:val="clear" w:color="auto" w:fill="F2F2F2"/>
              </w:rPr>
              <w:t>6. Ομάδα Ι ΚΑΥΣΙΜΑ-ΤΜΗΜΑ 6 ΔΗΜΟΤΙΚΗ ΕΝΟΤΗΤΑ ΕΛΛΟΜΕΝΟΥ ΣΧΟΛΙΚΕΣ ΜΟΝΑΔΕΣ ΔΕΥΤΕΡΟΒΑΘΜΙΑΣ ΕΚΠΑΙΔΕΥΣΗΣ</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p>
        </w:tc>
        <w:tc>
          <w:tcPr>
            <w:tcW w:w="1341" w:type="dxa"/>
            <w:shd w:val="clear" w:color="auto" w:fill="auto"/>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6.01 Πετρέλαιο θέρμανσης</w:t>
            </w:r>
          </w:p>
        </w:tc>
        <w:tc>
          <w:tcPr>
            <w:tcW w:w="137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0,973 €</w:t>
            </w:r>
          </w:p>
        </w:tc>
        <w:tc>
          <w:tcPr>
            <w:tcW w:w="1109"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Λίτρο</w:t>
            </w:r>
          </w:p>
        </w:tc>
        <w:tc>
          <w:tcPr>
            <w:tcW w:w="1214" w:type="dxa"/>
            <w:shd w:val="clear" w:color="auto" w:fill="auto"/>
            <w:vAlign w:val="center"/>
          </w:tcPr>
          <w:p w:rsidR="00786576" w:rsidRPr="00786576" w:rsidRDefault="00786576" w:rsidP="00786576">
            <w:pPr>
              <w:jc w:val="center"/>
              <w:rPr>
                <w:rFonts w:ascii="Arial" w:hAnsi="Arial" w:cs="Arial"/>
                <w:b/>
                <w:bCs/>
                <w:i/>
                <w:sz w:val="18"/>
                <w:szCs w:val="18"/>
                <w:shd w:val="clear" w:color="auto" w:fill="F2F2F2"/>
              </w:rPr>
            </w:pPr>
            <w:r w:rsidRPr="00786576">
              <w:rPr>
                <w:rFonts w:ascii="Arial" w:hAnsi="Arial" w:cs="Arial"/>
                <w:i/>
                <w:sz w:val="18"/>
                <w:szCs w:val="18"/>
              </w:rPr>
              <w:t>7.000</w:t>
            </w:r>
          </w:p>
        </w:tc>
        <w:tc>
          <w:tcPr>
            <w:tcW w:w="1687" w:type="dxa"/>
            <w:shd w:val="clear" w:color="auto" w:fill="auto"/>
            <w:vAlign w:val="center"/>
          </w:tcPr>
          <w:p w:rsidR="00786576" w:rsidRPr="00786576" w:rsidRDefault="00786576" w:rsidP="00786576">
            <w:pPr>
              <w:jc w:val="center"/>
              <w:rPr>
                <w:rFonts w:ascii="Arial" w:hAnsi="Arial" w:cs="Arial"/>
                <w:b/>
                <w:bCs/>
                <w:i/>
                <w:sz w:val="18"/>
                <w:szCs w:val="18"/>
              </w:rPr>
            </w:pPr>
            <w:r w:rsidRPr="00786576">
              <w:rPr>
                <w:rFonts w:ascii="Arial" w:hAnsi="Arial" w:cs="Arial"/>
                <w:i/>
                <w:sz w:val="18"/>
                <w:szCs w:val="18"/>
              </w:rPr>
              <w:t xml:space="preserve">− </w:t>
            </w:r>
          </w:p>
        </w:tc>
        <w:tc>
          <w:tcPr>
            <w:tcW w:w="1341" w:type="dxa"/>
            <w:shd w:val="clear" w:color="auto" w:fill="auto"/>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6.811,00 €</w:t>
            </w:r>
          </w:p>
        </w:tc>
      </w:tr>
      <w:tr w:rsidR="00786576" w:rsidRPr="00786576" w:rsidTr="00786576">
        <w:trPr>
          <w:jc w:val="center"/>
        </w:trPr>
        <w:tc>
          <w:tcPr>
            <w:tcW w:w="5777" w:type="dxa"/>
            <w:gridSpan w:val="4"/>
            <w:shd w:val="clear" w:color="auto" w:fill="F2F2F2"/>
            <w:vAlign w:val="bottom"/>
          </w:tcPr>
          <w:p w:rsidR="00786576" w:rsidRPr="00786576" w:rsidRDefault="00786576" w:rsidP="00786576">
            <w:pPr>
              <w:jc w:val="right"/>
              <w:rPr>
                <w:rFonts w:ascii="Arial" w:hAnsi="Arial" w:cs="Arial"/>
                <w:b/>
                <w:bCs/>
                <w:i/>
                <w:sz w:val="18"/>
                <w:szCs w:val="18"/>
                <w:shd w:val="clear" w:color="auto" w:fill="F2F2F2"/>
              </w:rPr>
            </w:pPr>
            <w:r w:rsidRPr="00786576">
              <w:rPr>
                <w:rFonts w:ascii="Arial" w:hAnsi="Arial" w:cs="Arial"/>
                <w:b/>
                <w:bCs/>
                <w:i/>
                <w:sz w:val="18"/>
                <w:szCs w:val="18"/>
                <w:shd w:val="clear" w:color="auto" w:fill="F2F2F2"/>
              </w:rPr>
              <w:t>ΣΥΝΟΛΟ ΚΑΥΣΙΜΑ-ΤΜΗΜΑ 6:</w:t>
            </w:r>
          </w:p>
        </w:tc>
        <w:tc>
          <w:tcPr>
            <w:tcW w:w="1687" w:type="dxa"/>
            <w:shd w:val="clear" w:color="auto" w:fill="F2F2F2"/>
          </w:tcPr>
          <w:p w:rsidR="00786576" w:rsidRPr="00786576" w:rsidRDefault="00786576" w:rsidP="00786576">
            <w:pPr>
              <w:jc w:val="center"/>
              <w:rPr>
                <w:rFonts w:ascii="Arial" w:hAnsi="Arial" w:cs="Arial"/>
                <w:b/>
                <w:bCs/>
                <w:i/>
                <w:sz w:val="18"/>
                <w:szCs w:val="18"/>
              </w:rPr>
            </w:pPr>
            <w:r w:rsidRPr="00786576">
              <w:rPr>
                <w:rFonts w:ascii="Arial" w:hAnsi="Arial" w:cs="Arial"/>
                <w:i/>
                <w:sz w:val="18"/>
                <w:szCs w:val="18"/>
              </w:rPr>
              <w:t>−</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6.811,00€</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7. Ομάδα Ι ΚΑΥΣΙΜΑ-ΤΜΗΜΑ 7 ΔΗΜΟΤΙΚΕΣ ΕΝΟΤΗΤΕΣ ΣΦΑΚΙΩΤΩΝ - ΚΑΡΥΑΣ</w:t>
            </w:r>
          </w:p>
        </w:tc>
        <w:tc>
          <w:tcPr>
            <w:tcW w:w="1374" w:type="dxa"/>
            <w:vAlign w:val="center"/>
          </w:tcPr>
          <w:p w:rsidR="00786576" w:rsidRPr="00786576" w:rsidRDefault="00786576" w:rsidP="00786576">
            <w:pPr>
              <w:jc w:val="center"/>
              <w:rPr>
                <w:rFonts w:ascii="Arial" w:hAnsi="Arial" w:cs="Arial"/>
                <w:i/>
                <w:sz w:val="18"/>
                <w:szCs w:val="18"/>
              </w:rPr>
            </w:pPr>
          </w:p>
        </w:tc>
        <w:tc>
          <w:tcPr>
            <w:tcW w:w="1109" w:type="dxa"/>
            <w:vAlign w:val="center"/>
          </w:tcPr>
          <w:p w:rsidR="00786576" w:rsidRPr="00786576" w:rsidRDefault="00786576" w:rsidP="00786576">
            <w:pPr>
              <w:jc w:val="center"/>
              <w:rPr>
                <w:rFonts w:ascii="Arial" w:hAnsi="Arial" w:cs="Arial"/>
                <w:i/>
                <w:sz w:val="18"/>
                <w:szCs w:val="18"/>
              </w:rPr>
            </w:pPr>
          </w:p>
        </w:tc>
        <w:tc>
          <w:tcPr>
            <w:tcW w:w="1214" w:type="dxa"/>
            <w:vAlign w:val="center"/>
          </w:tcPr>
          <w:p w:rsidR="00786576" w:rsidRPr="00786576" w:rsidRDefault="00786576" w:rsidP="00786576">
            <w:pPr>
              <w:jc w:val="center"/>
              <w:rPr>
                <w:rFonts w:ascii="Arial" w:hAnsi="Arial" w:cs="Arial"/>
                <w:i/>
                <w:sz w:val="18"/>
                <w:szCs w:val="18"/>
              </w:rPr>
            </w:pPr>
          </w:p>
        </w:tc>
        <w:tc>
          <w:tcPr>
            <w:tcW w:w="1687" w:type="dxa"/>
            <w:vAlign w:val="center"/>
          </w:tcPr>
          <w:p w:rsidR="00786576" w:rsidRPr="00786576" w:rsidRDefault="00786576" w:rsidP="00786576">
            <w:pPr>
              <w:jc w:val="center"/>
              <w:rPr>
                <w:rFonts w:ascii="Arial" w:hAnsi="Arial" w:cs="Arial"/>
                <w:i/>
                <w:sz w:val="18"/>
                <w:szCs w:val="18"/>
              </w:rPr>
            </w:pPr>
          </w:p>
        </w:tc>
        <w:tc>
          <w:tcPr>
            <w:tcW w:w="1341" w:type="dxa"/>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7.01 Πετρέλαιο ντίζελ</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1,359 €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20.000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27.180,00 €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7.02 Αμόλυβδη βενζίνη</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1,558 €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6.000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9.348,00 €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7.03 Πετρέλαιο θέρμανσης</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0,973 €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8.800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8.562,40 €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i/>
                <w:sz w:val="18"/>
                <w:szCs w:val="18"/>
              </w:rPr>
            </w:pPr>
            <w:r w:rsidRPr="00786576">
              <w:rPr>
                <w:rFonts w:ascii="Arial" w:hAnsi="Arial" w:cs="Arial"/>
                <w:b/>
                <w:bCs/>
                <w:i/>
                <w:sz w:val="18"/>
                <w:szCs w:val="18"/>
                <w:shd w:val="clear" w:color="auto" w:fill="F2F2F2"/>
              </w:rPr>
              <w:t>ΣΥΝΟΛΟΚΑΥΣΙΜΑ-ΤΜΗΜΑ 7:</w:t>
            </w:r>
          </w:p>
        </w:tc>
        <w:tc>
          <w:tcPr>
            <w:tcW w:w="1687"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45.090,40 €</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8. Ομάδα Ι ΚΑΥΣΙΜΑ-ΤΜΗΜΑ 8 ΔΗΜΟΤΙΚΕΣ ΕΝΟΤΗΤΕΣ ΣΦΑΚΙΩΤΩΝ - ΚΑΡΥΑΣ ΣΧΟΛΙΚΕΣ ΜΟΝΑΔΕΣ ΠΡΩΤΟΒΑΘΜΙΑΣ ΕΚΠΑΙΔΕΥΣΗΣ</w:t>
            </w:r>
          </w:p>
        </w:tc>
        <w:tc>
          <w:tcPr>
            <w:tcW w:w="1374" w:type="dxa"/>
            <w:vAlign w:val="center"/>
          </w:tcPr>
          <w:p w:rsidR="00786576" w:rsidRPr="00786576" w:rsidRDefault="00786576" w:rsidP="00786576">
            <w:pPr>
              <w:jc w:val="center"/>
              <w:rPr>
                <w:rFonts w:ascii="Arial" w:hAnsi="Arial" w:cs="Arial"/>
                <w:i/>
                <w:sz w:val="18"/>
                <w:szCs w:val="18"/>
              </w:rPr>
            </w:pPr>
          </w:p>
        </w:tc>
        <w:tc>
          <w:tcPr>
            <w:tcW w:w="1109" w:type="dxa"/>
            <w:vAlign w:val="center"/>
          </w:tcPr>
          <w:p w:rsidR="00786576" w:rsidRPr="00786576" w:rsidRDefault="00786576" w:rsidP="00786576">
            <w:pPr>
              <w:jc w:val="center"/>
              <w:rPr>
                <w:rFonts w:ascii="Arial" w:hAnsi="Arial" w:cs="Arial"/>
                <w:i/>
                <w:sz w:val="18"/>
                <w:szCs w:val="18"/>
              </w:rPr>
            </w:pPr>
          </w:p>
        </w:tc>
        <w:tc>
          <w:tcPr>
            <w:tcW w:w="1214" w:type="dxa"/>
            <w:vAlign w:val="center"/>
          </w:tcPr>
          <w:p w:rsidR="00786576" w:rsidRPr="00786576" w:rsidRDefault="00786576" w:rsidP="00786576">
            <w:pPr>
              <w:jc w:val="center"/>
              <w:rPr>
                <w:rFonts w:ascii="Arial" w:hAnsi="Arial" w:cs="Arial"/>
                <w:i/>
                <w:sz w:val="18"/>
                <w:szCs w:val="18"/>
              </w:rPr>
            </w:pPr>
          </w:p>
        </w:tc>
        <w:tc>
          <w:tcPr>
            <w:tcW w:w="1687" w:type="dxa"/>
            <w:vAlign w:val="center"/>
          </w:tcPr>
          <w:p w:rsidR="00786576" w:rsidRPr="00786576" w:rsidRDefault="00786576" w:rsidP="00786576">
            <w:pPr>
              <w:jc w:val="center"/>
              <w:rPr>
                <w:rFonts w:ascii="Arial" w:hAnsi="Arial" w:cs="Arial"/>
                <w:i/>
                <w:sz w:val="18"/>
                <w:szCs w:val="18"/>
              </w:rPr>
            </w:pPr>
          </w:p>
        </w:tc>
        <w:tc>
          <w:tcPr>
            <w:tcW w:w="1341" w:type="dxa"/>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8.01 Πετρέλαιο θέρμανσης</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0,973 €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10.000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9.730,00 €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i/>
                <w:sz w:val="18"/>
                <w:szCs w:val="18"/>
              </w:rPr>
            </w:pPr>
            <w:r w:rsidRPr="00786576">
              <w:rPr>
                <w:rFonts w:ascii="Arial" w:hAnsi="Arial" w:cs="Arial"/>
                <w:b/>
                <w:bCs/>
                <w:i/>
                <w:sz w:val="18"/>
                <w:szCs w:val="18"/>
                <w:shd w:val="clear" w:color="auto" w:fill="F2F2F2"/>
              </w:rPr>
              <w:t>ΣΥΝΟΛΟΚΑΥΣΙΜΑ-ΤΜΗΜΑ 8:</w:t>
            </w:r>
          </w:p>
        </w:tc>
        <w:tc>
          <w:tcPr>
            <w:tcW w:w="1687"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9.730,00 €</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2080" w:type="dxa"/>
            <w:shd w:val="clear" w:color="auto" w:fill="F2F2F2"/>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9. Ομάδα Ι ΚΑΥΣΙΜΑ-ΤΜΗΜΑ 9 ΔΗΜΟΤΙΚΕΣ ΕΝΟΤΗΤΕΣ ΣΦΑΚΙΩΤΩΝ - ΚΑΡΥΑΣ ΣΧΟΛΙΚΕΣ ΜΟΝΑΔΕΣ ΔΕΥΤΕΡΟΒΑΘΜΙΕΣ ΕΚΠΑΙΔΕΥΣΗΣ</w:t>
            </w:r>
          </w:p>
        </w:tc>
        <w:tc>
          <w:tcPr>
            <w:tcW w:w="1374" w:type="dxa"/>
            <w:vAlign w:val="center"/>
          </w:tcPr>
          <w:p w:rsidR="00786576" w:rsidRPr="00786576" w:rsidRDefault="00786576" w:rsidP="00786576">
            <w:pPr>
              <w:jc w:val="center"/>
              <w:rPr>
                <w:rFonts w:ascii="Arial" w:hAnsi="Arial" w:cs="Arial"/>
                <w:i/>
                <w:sz w:val="18"/>
                <w:szCs w:val="18"/>
              </w:rPr>
            </w:pPr>
          </w:p>
        </w:tc>
        <w:tc>
          <w:tcPr>
            <w:tcW w:w="1109" w:type="dxa"/>
            <w:vAlign w:val="center"/>
          </w:tcPr>
          <w:p w:rsidR="00786576" w:rsidRPr="00786576" w:rsidRDefault="00786576" w:rsidP="00786576">
            <w:pPr>
              <w:jc w:val="center"/>
              <w:rPr>
                <w:rFonts w:ascii="Arial" w:hAnsi="Arial" w:cs="Arial"/>
                <w:i/>
                <w:sz w:val="18"/>
                <w:szCs w:val="18"/>
              </w:rPr>
            </w:pPr>
          </w:p>
        </w:tc>
        <w:tc>
          <w:tcPr>
            <w:tcW w:w="1214" w:type="dxa"/>
            <w:vAlign w:val="center"/>
          </w:tcPr>
          <w:p w:rsidR="00786576" w:rsidRPr="00786576" w:rsidRDefault="00786576" w:rsidP="00786576">
            <w:pPr>
              <w:jc w:val="center"/>
              <w:rPr>
                <w:rFonts w:ascii="Arial" w:hAnsi="Arial" w:cs="Arial"/>
                <w:i/>
                <w:sz w:val="18"/>
                <w:szCs w:val="18"/>
              </w:rPr>
            </w:pPr>
          </w:p>
        </w:tc>
        <w:tc>
          <w:tcPr>
            <w:tcW w:w="1687" w:type="dxa"/>
            <w:vAlign w:val="center"/>
          </w:tcPr>
          <w:p w:rsidR="00786576" w:rsidRPr="00786576" w:rsidRDefault="00786576" w:rsidP="00786576">
            <w:pPr>
              <w:jc w:val="center"/>
              <w:rPr>
                <w:rFonts w:ascii="Arial" w:hAnsi="Arial" w:cs="Arial"/>
                <w:i/>
                <w:sz w:val="18"/>
                <w:szCs w:val="18"/>
              </w:rPr>
            </w:pPr>
          </w:p>
        </w:tc>
        <w:tc>
          <w:tcPr>
            <w:tcW w:w="1341" w:type="dxa"/>
            <w:vAlign w:val="center"/>
          </w:tcPr>
          <w:p w:rsidR="00786576" w:rsidRPr="00786576" w:rsidRDefault="00786576" w:rsidP="00786576">
            <w:pPr>
              <w:jc w:val="center"/>
              <w:rPr>
                <w:rFonts w:ascii="Arial" w:hAnsi="Arial" w:cs="Arial"/>
                <w:i/>
                <w:sz w:val="18"/>
                <w:szCs w:val="18"/>
              </w:rPr>
            </w:pPr>
          </w:p>
        </w:tc>
      </w:tr>
      <w:tr w:rsidR="00786576" w:rsidRPr="00786576" w:rsidTr="00786576">
        <w:trPr>
          <w:jc w:val="center"/>
        </w:trPr>
        <w:tc>
          <w:tcPr>
            <w:tcW w:w="2080"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9.01 Πετρέλαιο θέρμανσης</w:t>
            </w:r>
          </w:p>
        </w:tc>
        <w:tc>
          <w:tcPr>
            <w:tcW w:w="137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0,973 €</w:t>
            </w:r>
          </w:p>
        </w:tc>
        <w:tc>
          <w:tcPr>
            <w:tcW w:w="1109"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Λίτρο</w:t>
            </w:r>
          </w:p>
        </w:tc>
        <w:tc>
          <w:tcPr>
            <w:tcW w:w="1214"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6.000</w:t>
            </w:r>
          </w:p>
        </w:tc>
        <w:tc>
          <w:tcPr>
            <w:tcW w:w="1687"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5.838,00 €</w:t>
            </w:r>
          </w:p>
        </w:tc>
        <w:tc>
          <w:tcPr>
            <w:tcW w:w="1341" w:type="dxa"/>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5777" w:type="dxa"/>
            <w:gridSpan w:val="4"/>
            <w:shd w:val="clear" w:color="auto" w:fill="F2F2F2"/>
            <w:vAlign w:val="center"/>
          </w:tcPr>
          <w:p w:rsidR="00786576" w:rsidRPr="00786576" w:rsidRDefault="00786576" w:rsidP="00786576">
            <w:pPr>
              <w:jc w:val="right"/>
              <w:rPr>
                <w:rFonts w:ascii="Arial" w:hAnsi="Arial" w:cs="Arial"/>
                <w:i/>
                <w:sz w:val="18"/>
                <w:szCs w:val="18"/>
              </w:rPr>
            </w:pPr>
            <w:r w:rsidRPr="00786576">
              <w:rPr>
                <w:rFonts w:ascii="Arial" w:hAnsi="Arial" w:cs="Arial"/>
                <w:b/>
                <w:bCs/>
                <w:i/>
                <w:sz w:val="18"/>
                <w:szCs w:val="18"/>
                <w:shd w:val="clear" w:color="auto" w:fill="F2F2F2"/>
              </w:rPr>
              <w:t>ΣΥΝΟΛΟ ΚΑΥΣΙΜΑ-ΤΜΗΜΑ 9:</w:t>
            </w:r>
          </w:p>
        </w:tc>
        <w:tc>
          <w:tcPr>
            <w:tcW w:w="1687"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b/>
                <w:bCs/>
                <w:i/>
                <w:sz w:val="18"/>
                <w:szCs w:val="18"/>
              </w:rPr>
              <w:t>5.838,00 €</w:t>
            </w:r>
          </w:p>
        </w:tc>
        <w:tc>
          <w:tcPr>
            <w:tcW w:w="1341" w:type="dxa"/>
            <w:shd w:val="clear" w:color="auto" w:fill="F2F2F2"/>
            <w:vAlign w:val="center"/>
          </w:tcPr>
          <w:p w:rsidR="00786576" w:rsidRPr="00786576" w:rsidRDefault="00786576" w:rsidP="00786576">
            <w:pPr>
              <w:jc w:val="center"/>
              <w:rPr>
                <w:rFonts w:ascii="Arial" w:hAnsi="Arial" w:cs="Arial"/>
                <w:i/>
                <w:sz w:val="18"/>
                <w:szCs w:val="18"/>
              </w:rPr>
            </w:pPr>
            <w:r w:rsidRPr="00786576">
              <w:rPr>
                <w:rFonts w:ascii="Arial" w:hAnsi="Arial" w:cs="Arial"/>
                <w:i/>
                <w:sz w:val="18"/>
                <w:szCs w:val="18"/>
              </w:rPr>
              <w:t>−</w:t>
            </w:r>
          </w:p>
        </w:tc>
      </w:tr>
      <w:tr w:rsidR="00786576" w:rsidRPr="00786576" w:rsidTr="00786576">
        <w:trPr>
          <w:jc w:val="center"/>
        </w:trPr>
        <w:tc>
          <w:tcPr>
            <w:tcW w:w="5777" w:type="dxa"/>
            <w:gridSpan w:val="4"/>
            <w:shd w:val="clear" w:color="auto" w:fill="D9D9D9"/>
            <w:vAlign w:val="center"/>
          </w:tcPr>
          <w:p w:rsidR="00786576" w:rsidRPr="00786576" w:rsidRDefault="00786576" w:rsidP="00786576">
            <w:pPr>
              <w:jc w:val="right"/>
              <w:rPr>
                <w:rFonts w:ascii="Arial" w:hAnsi="Arial" w:cs="Arial"/>
                <w:b/>
                <w:bCs/>
                <w:i/>
                <w:sz w:val="18"/>
                <w:szCs w:val="18"/>
                <w:shd w:val="clear" w:color="auto" w:fill="F2F2F2"/>
              </w:rPr>
            </w:pPr>
            <w:r w:rsidRPr="00786576">
              <w:rPr>
                <w:rFonts w:ascii="Arial" w:hAnsi="Arial" w:cs="Arial"/>
                <w:b/>
                <w:bCs/>
                <w:i/>
                <w:sz w:val="18"/>
                <w:szCs w:val="18"/>
                <w:shd w:val="clear" w:color="auto" w:fill="F2F2F2"/>
              </w:rPr>
              <w:t>ΣΥΝΟΛΟ ΠΡΟΣΦΟΡΑΣ ΟΙΚΟΝΟΜΙΚΟΥ ΦΟΡΕΑ ΓΙΑ ΟΛΗ ΤΗΝ ΟΜΑΔΑ Ι:</w:t>
            </w:r>
          </w:p>
        </w:tc>
        <w:tc>
          <w:tcPr>
            <w:tcW w:w="1687" w:type="dxa"/>
            <w:shd w:val="clear" w:color="auto" w:fill="D9D9D9"/>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 xml:space="preserve">703.680,40 € </w:t>
            </w:r>
          </w:p>
        </w:tc>
        <w:tc>
          <w:tcPr>
            <w:tcW w:w="1341" w:type="dxa"/>
            <w:shd w:val="clear" w:color="auto" w:fill="D9D9D9"/>
            <w:vAlign w:val="center"/>
          </w:tcPr>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86.670,80 €</w:t>
            </w:r>
          </w:p>
        </w:tc>
      </w:tr>
    </w:tbl>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bCs/>
          <w:i/>
          <w:iCs/>
          <w:sz w:val="18"/>
          <w:szCs w:val="18"/>
        </w:rPr>
      </w:pPr>
      <w:r w:rsidRPr="00786576">
        <w:rPr>
          <w:rFonts w:ascii="Arial" w:hAnsi="Arial" w:cs="Arial"/>
          <w:b/>
          <w:bCs/>
          <w:i/>
          <w:sz w:val="18"/>
          <w:szCs w:val="18"/>
        </w:rPr>
        <w:t>11.2</w:t>
      </w:r>
      <w:r w:rsidRPr="00786576">
        <w:rPr>
          <w:rFonts w:ascii="Arial" w:hAnsi="Arial" w:cs="Arial"/>
          <w:i/>
          <w:sz w:val="18"/>
          <w:szCs w:val="18"/>
        </w:rPr>
        <w:t xml:space="preserve"> Βάσει του άρθρου 13 παρ. Β, της Γ.Σ.Υ. του Παραρτήματος 1 της Διακήρυξης (σελ. 104)- </w:t>
      </w:r>
      <w:r w:rsidRPr="00786576">
        <w:rPr>
          <w:rFonts w:ascii="Arial" w:hAnsi="Arial" w:cs="Arial"/>
          <w:bCs/>
          <w:i/>
          <w:iCs/>
          <w:sz w:val="18"/>
          <w:szCs w:val="18"/>
        </w:rPr>
        <w:t xml:space="preserve">ΤΕΧΝΙΚΗ ΕΚΘΕΣΗ-ΤΕΧΝΙΚΕΣ ΠΡΟΔΙΑΓΡΑΦΕΣ-ΠΡΟΫΠΟΛΟΓΙΣΜΟΣ-ΕΙΔΙΚΗ ΚΑΙ ΓΕΝΙΚΗ ΣΥΓΓΡΑΦΗ ΥΠΟΧΡΕΩΣΕΩΝ (ΜΕΛΕΤΗ), </w:t>
      </w:r>
      <w:r w:rsidRPr="00786576">
        <w:rPr>
          <w:rFonts w:ascii="Arial" w:hAnsi="Arial" w:cs="Arial"/>
          <w:i/>
          <w:sz w:val="18"/>
          <w:szCs w:val="18"/>
        </w:rPr>
        <w:t xml:space="preserve">ο οικονομικός φορέας </w:t>
      </w:r>
      <w:r w:rsidRPr="00786576">
        <w:rPr>
          <w:rFonts w:ascii="Arial" w:hAnsi="Arial" w:cs="Arial"/>
          <w:b/>
          <w:i/>
          <w:iCs/>
          <w:sz w:val="18"/>
          <w:szCs w:val="18"/>
        </w:rPr>
        <w:t xml:space="preserve">ΚΑΒΒΑΔΑ Χ.−ΜΑΛΑΚΑΣΗΣ Ι. &amp; ΣΙΑ Ε.Ε., Α.Φ.Μ. 802984450, 2ο ΧΛΜ ΛΕΥΚΑΔΑΣ- ΑΓΙΟΥ ΝΙΚΗΤΑ, </w:t>
      </w:r>
      <w:r w:rsidRPr="00786576">
        <w:rPr>
          <w:rFonts w:ascii="Arial" w:hAnsi="Arial" w:cs="Arial"/>
          <w:b/>
          <w:i/>
          <w:iCs/>
          <w:sz w:val="18"/>
          <w:szCs w:val="18"/>
        </w:rPr>
        <w:lastRenderedPageBreak/>
        <w:t>31100, ΑΠΟΛΠΑΙΝΑ ΛΕΥΚΑΔΑΣ</w:t>
      </w:r>
      <w:r w:rsidRPr="00786576">
        <w:rPr>
          <w:rFonts w:ascii="Arial" w:hAnsi="Arial" w:cs="Arial"/>
          <w:bCs/>
          <w:i/>
          <w:iCs/>
          <w:sz w:val="18"/>
          <w:szCs w:val="18"/>
        </w:rPr>
        <w:t>, ως προς το ΤΜΗΜΑ 7 της Ομάδας Ι, προσκόμισε προσφορά κατά παρέκκλιση του εν λόγω άρθρου, διότι η απόσταση μεταξύ πρατηρίων και Δημοτικών ΕνοτήτωνΣφακιωτών - Καρυάς υπερβαίνει τα 5 χιλιόμετρα, συνεπώς η προσφορά του για το συγκεκριμένο ΤΜΗΜΑ 7 δε γίνεται αποδεκτή.</w:t>
      </w:r>
    </w:p>
    <w:p w:rsidR="00786576" w:rsidRPr="00786576" w:rsidRDefault="00786576" w:rsidP="00786576">
      <w:pPr>
        <w:jc w:val="both"/>
        <w:rPr>
          <w:rFonts w:ascii="Arial" w:hAnsi="Arial" w:cs="Arial"/>
          <w:i/>
          <w:sz w:val="18"/>
          <w:szCs w:val="18"/>
        </w:rPr>
      </w:pPr>
      <w:r w:rsidRPr="00786576">
        <w:rPr>
          <w:rFonts w:ascii="Arial" w:hAnsi="Arial" w:cs="Arial"/>
          <w:b/>
          <w:bCs/>
          <w:i/>
          <w:sz w:val="18"/>
          <w:szCs w:val="18"/>
        </w:rPr>
        <w:t>11.3</w:t>
      </w:r>
      <w:r w:rsidRPr="00786576">
        <w:rPr>
          <w:rFonts w:ascii="Arial" w:hAnsi="Arial" w:cs="Arial"/>
          <w:i/>
          <w:sz w:val="18"/>
          <w:szCs w:val="18"/>
          <w:vertAlign w:val="superscript"/>
        </w:rPr>
        <w:t>Οι</w:t>
      </w:r>
      <w:r w:rsidRPr="00786576">
        <w:rPr>
          <w:rFonts w:ascii="Arial" w:hAnsi="Arial" w:cs="Arial"/>
          <w:i/>
          <w:sz w:val="18"/>
          <w:szCs w:val="18"/>
        </w:rPr>
        <w:t xml:space="preserve"> υπόλοιπες υποβληθείσες οικονομικές προσφορές κρίνονται αποδεκτές, καθώς είναι σύμφωνες με τους όρους της διακήρυξης. </w:t>
      </w:r>
    </w:p>
    <w:p w:rsidR="00786576" w:rsidRPr="00786576" w:rsidRDefault="00786576" w:rsidP="00786576">
      <w:pPr>
        <w:jc w:val="both"/>
        <w:rPr>
          <w:rFonts w:ascii="Arial" w:hAnsi="Arial" w:cs="Arial"/>
          <w:b/>
          <w:i/>
          <w:sz w:val="18"/>
          <w:szCs w:val="18"/>
        </w:rPr>
      </w:pPr>
    </w:p>
    <w:p w:rsidR="00786576" w:rsidRPr="00786576" w:rsidRDefault="00786576" w:rsidP="00786576">
      <w:pPr>
        <w:jc w:val="both"/>
        <w:rPr>
          <w:rFonts w:ascii="Arial" w:hAnsi="Arial" w:cs="Arial"/>
          <w:b/>
          <w:i/>
          <w:sz w:val="18"/>
          <w:szCs w:val="18"/>
        </w:rPr>
      </w:pPr>
      <w:r w:rsidRPr="00786576">
        <w:rPr>
          <w:rFonts w:ascii="Arial" w:hAnsi="Arial" w:cs="Arial"/>
          <w:b/>
          <w:i/>
          <w:sz w:val="18"/>
          <w:szCs w:val="18"/>
        </w:rPr>
        <w:t>Η Επιτροπή λαμβάνοντας υπόψη:</w:t>
      </w:r>
    </w:p>
    <w:p w:rsidR="00786576" w:rsidRPr="00786576" w:rsidRDefault="00786576" w:rsidP="00786576">
      <w:pPr>
        <w:pStyle w:val="af"/>
        <w:numPr>
          <w:ilvl w:val="0"/>
          <w:numId w:val="12"/>
        </w:numPr>
        <w:spacing w:after="0" w:line="240" w:lineRule="auto"/>
        <w:ind w:left="0" w:firstLine="0"/>
        <w:jc w:val="both"/>
        <w:rPr>
          <w:rFonts w:ascii="Arial" w:hAnsi="Arial" w:cs="Arial"/>
          <w:i/>
          <w:sz w:val="18"/>
          <w:szCs w:val="18"/>
        </w:rPr>
      </w:pPr>
      <w:r w:rsidRPr="00786576">
        <w:rPr>
          <w:rFonts w:ascii="Arial" w:hAnsi="Arial" w:cs="Arial"/>
          <w:i/>
          <w:sz w:val="18"/>
          <w:szCs w:val="18"/>
        </w:rPr>
        <w:t>την υπ’ αριθ.34785/09-12-2025 διακήρυξη του Δήμου,</w:t>
      </w:r>
    </w:p>
    <w:p w:rsidR="00786576" w:rsidRPr="00786576" w:rsidRDefault="00786576" w:rsidP="00786576">
      <w:pPr>
        <w:pStyle w:val="af"/>
        <w:numPr>
          <w:ilvl w:val="0"/>
          <w:numId w:val="12"/>
        </w:numPr>
        <w:spacing w:after="0" w:line="240" w:lineRule="auto"/>
        <w:ind w:left="0" w:firstLine="0"/>
        <w:jc w:val="both"/>
        <w:rPr>
          <w:rFonts w:ascii="Arial" w:hAnsi="Arial" w:cs="Arial"/>
          <w:i/>
          <w:sz w:val="18"/>
          <w:szCs w:val="18"/>
        </w:rPr>
      </w:pPr>
      <w:r w:rsidRPr="00786576">
        <w:rPr>
          <w:rFonts w:ascii="Arial" w:hAnsi="Arial" w:cs="Arial"/>
          <w:i/>
          <w:sz w:val="18"/>
          <w:szCs w:val="18"/>
        </w:rPr>
        <w:t>το από 13-01-2026 1ο Πρακτικό της Επιτροπής Διενέργειας Διαγωνισμού με το οποίο η Επιτροπή εισηγήθηκε την απόρριψη της προσφοράς της εταιρείας «ΣΚΛΑΒΕΝΙΤΗΣ ΧΑΡΑΛΑΜΠΟΣ &amp; ΣΙΑ Ε.Ε., Α.Φ.Μ. 801480236, ΚΟΡΥΤΣΑΣ 14, 18345, ΜΟΣΧΑΤΟ ΑΤΤΙΚΗΣ» με Α/Α συστήματος 485191, διότι η προσφορά του δεν είναι σύμφωνη με τους όρους της Διακήρυξης και τις τεχνικές προδιαγραφές, καθώς δεν προσκόμισε σε κλειστό φάκελο την πρωτότυπη εγγύηση συμμετοχής σύμφωνα με την παρ. 3.1.2.1 της Διακήρυξης,</w:t>
      </w:r>
    </w:p>
    <w:p w:rsidR="00786576" w:rsidRPr="00786576" w:rsidRDefault="00786576" w:rsidP="00786576">
      <w:pPr>
        <w:pStyle w:val="af"/>
        <w:numPr>
          <w:ilvl w:val="0"/>
          <w:numId w:val="12"/>
        </w:numPr>
        <w:spacing w:after="0" w:line="240" w:lineRule="auto"/>
        <w:ind w:left="0" w:firstLine="0"/>
        <w:jc w:val="both"/>
        <w:rPr>
          <w:rFonts w:ascii="Arial" w:hAnsi="Arial" w:cs="Arial"/>
          <w:i/>
          <w:sz w:val="18"/>
          <w:szCs w:val="18"/>
        </w:rPr>
      </w:pPr>
      <w:r w:rsidRPr="00786576">
        <w:rPr>
          <w:rFonts w:ascii="Arial" w:hAnsi="Arial" w:cs="Arial"/>
          <w:i/>
          <w:sz w:val="18"/>
          <w:szCs w:val="18"/>
        </w:rPr>
        <w:t>την υπ’ αριθμ. 11/2026 / ΑΔΑ: Ψ37ΨΩΛΙ-ΞΥ6 απόφαση της Δημοτικής Επιτροπής με την οποία αφενός μεν εγκρίνεται το από 13-01-2026 πρακτικό της Επιτροπής Διενέργειας ηλεκτρονικού ανοικτού διαγωνισμού και αφετέρου απορρίπτεται η προσφορά της εταιρείας «ΣΚΛΑΒΕΝΙΤΗΣ ΧΑΡΑΛΑΜΠΟΣ &amp; ΣΙΑ Ε.Ε., Α.Φ.Μ. 801480236, ΚΟΡΥΤΣΑΣ 14, 18345, ΜΟΣΧΑΤΟ ΑΤΤΙΚΗΣ»  με Α/Α συστήματος 485191,</w:t>
      </w:r>
    </w:p>
    <w:p w:rsidR="00786576" w:rsidRPr="00786576" w:rsidRDefault="00786576" w:rsidP="00786576">
      <w:pPr>
        <w:pStyle w:val="af"/>
        <w:numPr>
          <w:ilvl w:val="0"/>
          <w:numId w:val="12"/>
        </w:numPr>
        <w:spacing w:after="0" w:line="240" w:lineRule="auto"/>
        <w:ind w:left="0" w:firstLine="0"/>
        <w:jc w:val="both"/>
        <w:rPr>
          <w:rFonts w:ascii="Arial" w:hAnsi="Arial" w:cs="Arial"/>
          <w:i/>
          <w:sz w:val="18"/>
          <w:szCs w:val="18"/>
        </w:rPr>
      </w:pPr>
      <w:r w:rsidRPr="00786576">
        <w:rPr>
          <w:rFonts w:ascii="Arial" w:hAnsi="Arial" w:cs="Arial"/>
          <w:i/>
          <w:sz w:val="18"/>
          <w:szCs w:val="18"/>
        </w:rPr>
        <w:t>τις υποβληθείσες προσφορές,</w:t>
      </w:r>
    </w:p>
    <w:p w:rsidR="00786576" w:rsidRPr="00786576" w:rsidRDefault="00786576" w:rsidP="00786576">
      <w:pPr>
        <w:pStyle w:val="af"/>
        <w:numPr>
          <w:ilvl w:val="0"/>
          <w:numId w:val="12"/>
        </w:numPr>
        <w:spacing w:after="0" w:line="240" w:lineRule="auto"/>
        <w:ind w:left="0" w:firstLine="0"/>
        <w:jc w:val="both"/>
        <w:rPr>
          <w:rFonts w:ascii="Arial" w:hAnsi="Arial" w:cs="Arial"/>
          <w:i/>
          <w:sz w:val="18"/>
          <w:szCs w:val="18"/>
        </w:rPr>
      </w:pPr>
      <w:r w:rsidRPr="00786576">
        <w:rPr>
          <w:rFonts w:ascii="Arial" w:hAnsi="Arial" w:cs="Arial"/>
          <w:i/>
          <w:sz w:val="18"/>
          <w:szCs w:val="18"/>
        </w:rPr>
        <w:t>τις διατάξεις του Ν.4412/2016,</w:t>
      </w:r>
    </w:p>
    <w:p w:rsidR="00786576" w:rsidRPr="00786576" w:rsidRDefault="00786576" w:rsidP="00786576">
      <w:pPr>
        <w:pStyle w:val="af"/>
        <w:spacing w:after="0" w:line="240" w:lineRule="auto"/>
        <w:ind w:left="0"/>
        <w:jc w:val="both"/>
        <w:rPr>
          <w:rFonts w:ascii="Arial" w:hAnsi="Arial" w:cs="Arial"/>
          <w:i/>
          <w:sz w:val="18"/>
          <w:szCs w:val="18"/>
        </w:rPr>
      </w:pPr>
    </w:p>
    <w:p w:rsidR="00786576" w:rsidRPr="00786576" w:rsidRDefault="00786576" w:rsidP="00786576">
      <w:pPr>
        <w:jc w:val="both"/>
        <w:rPr>
          <w:rFonts w:ascii="Arial" w:hAnsi="Arial" w:cs="Arial"/>
          <w:i/>
          <w:sz w:val="18"/>
          <w:szCs w:val="18"/>
        </w:rPr>
      </w:pPr>
      <w:r w:rsidRPr="00786576">
        <w:rPr>
          <w:rFonts w:ascii="Arial" w:hAnsi="Arial" w:cs="Arial"/>
          <w:i/>
          <w:sz w:val="18"/>
          <w:szCs w:val="18"/>
        </w:rPr>
        <w:t>και όπως προκύπτει από όσα αναφέρθηκαν παραπάνω στο παρόν πρακτικό:</w:t>
      </w:r>
    </w:p>
    <w:p w:rsidR="00786576" w:rsidRPr="00786576" w:rsidRDefault="00786576" w:rsidP="00786576">
      <w:pPr>
        <w:jc w:val="both"/>
        <w:rPr>
          <w:rFonts w:ascii="Arial" w:hAnsi="Arial" w:cs="Arial"/>
          <w:i/>
          <w:sz w:val="18"/>
          <w:szCs w:val="18"/>
        </w:rPr>
      </w:pPr>
    </w:p>
    <w:p w:rsidR="00786576" w:rsidRPr="00786576" w:rsidRDefault="00786576" w:rsidP="00786576">
      <w:pPr>
        <w:jc w:val="center"/>
        <w:rPr>
          <w:rFonts w:ascii="Arial" w:hAnsi="Arial" w:cs="Arial"/>
          <w:b/>
          <w:i/>
          <w:sz w:val="18"/>
          <w:szCs w:val="18"/>
        </w:rPr>
      </w:pPr>
      <w:r w:rsidRPr="00786576">
        <w:rPr>
          <w:rFonts w:ascii="Arial" w:hAnsi="Arial" w:cs="Arial"/>
          <w:b/>
          <w:i/>
          <w:sz w:val="18"/>
          <w:szCs w:val="18"/>
        </w:rPr>
        <w:t xml:space="preserve">προτείνει προς τη Δημοτική </w:t>
      </w:r>
      <w:r w:rsidRPr="00786576">
        <w:rPr>
          <w:rFonts w:ascii="Arial" w:hAnsi="Arial" w:cs="Arial"/>
          <w:b/>
          <w:i/>
          <w:sz w:val="18"/>
          <w:szCs w:val="18"/>
          <w:lang w:val="en-US"/>
        </w:rPr>
        <w:t>E</w:t>
      </w:r>
      <w:r w:rsidRPr="00786576">
        <w:rPr>
          <w:rFonts w:ascii="Arial" w:hAnsi="Arial" w:cs="Arial"/>
          <w:b/>
          <w:i/>
          <w:sz w:val="18"/>
          <w:szCs w:val="18"/>
        </w:rPr>
        <w:t>πιτροπή</w:t>
      </w:r>
    </w:p>
    <w:p w:rsidR="00786576" w:rsidRPr="00786576" w:rsidRDefault="00786576" w:rsidP="00786576">
      <w:pPr>
        <w:jc w:val="center"/>
        <w:rPr>
          <w:rFonts w:ascii="Arial" w:hAnsi="Arial" w:cs="Arial"/>
          <w:b/>
          <w:i/>
          <w:sz w:val="18"/>
          <w:szCs w:val="18"/>
        </w:rPr>
      </w:pPr>
    </w:p>
    <w:p w:rsidR="00786576" w:rsidRPr="00786576" w:rsidRDefault="00786576" w:rsidP="00786576">
      <w:pPr>
        <w:pStyle w:val="af"/>
        <w:numPr>
          <w:ilvl w:val="0"/>
          <w:numId w:val="22"/>
        </w:numPr>
        <w:spacing w:after="0" w:line="240" w:lineRule="auto"/>
        <w:ind w:left="0" w:firstLine="0"/>
        <w:jc w:val="both"/>
        <w:rPr>
          <w:rFonts w:ascii="Arial" w:hAnsi="Arial" w:cs="Arial"/>
          <w:i/>
          <w:sz w:val="18"/>
          <w:szCs w:val="18"/>
        </w:rPr>
      </w:pPr>
      <w:r w:rsidRPr="00786576">
        <w:rPr>
          <w:rFonts w:ascii="Arial" w:hAnsi="Arial" w:cs="Arial"/>
          <w:i/>
          <w:sz w:val="18"/>
          <w:szCs w:val="18"/>
        </w:rPr>
        <w:t>Την ανάδειξη του οικονομικού φορέα:</w:t>
      </w:r>
      <w:r w:rsidRPr="00786576">
        <w:rPr>
          <w:rFonts w:ascii="Arial" w:hAnsi="Arial" w:cs="Arial"/>
          <w:i/>
          <w:sz w:val="18"/>
          <w:szCs w:val="18"/>
          <w:lang w:val="el-GR"/>
        </w:rPr>
        <w:t xml:space="preserve"> </w:t>
      </w:r>
      <w:r w:rsidRPr="00786576">
        <w:rPr>
          <w:rFonts w:ascii="Arial" w:hAnsi="Arial" w:cs="Arial"/>
          <w:b/>
          <w:i/>
          <w:iCs/>
          <w:sz w:val="18"/>
          <w:szCs w:val="18"/>
        </w:rPr>
        <w:t>ΚΑΒΒΑΔΑ Χ.−ΜΑΛΑΚΑΣΗΣ Ι. &amp; ΣΙΑ Ε.Ε., Α.Φ.Μ. 802984450, 2ο ΧΛΜ ΛΕΥΚΑΔΑΣ- ΑΓΙΟΥ ΝΙΚΗΤΑ, 31100, ΑΠΟΛΠΑΙΝΑ ΛΕΥΚΑΔΑΣ</w:t>
      </w:r>
      <w:r w:rsidRPr="00786576">
        <w:rPr>
          <w:rFonts w:ascii="Arial" w:hAnsi="Arial" w:cs="Arial"/>
          <w:i/>
          <w:iCs/>
          <w:sz w:val="18"/>
          <w:szCs w:val="18"/>
        </w:rPr>
        <w:t xml:space="preserve">, </w:t>
      </w:r>
      <w:r w:rsidRPr="00786576">
        <w:rPr>
          <w:rFonts w:ascii="Arial" w:hAnsi="Arial" w:cs="Arial"/>
          <w:i/>
          <w:sz w:val="18"/>
          <w:szCs w:val="18"/>
        </w:rPr>
        <w:t>ως προσωρινού αναδόχουγια την «</w:t>
      </w:r>
      <w:r w:rsidRPr="00786576">
        <w:rPr>
          <w:rFonts w:ascii="Arial" w:hAnsi="Arial" w:cs="Arial"/>
          <w:bCs/>
          <w:i/>
          <w:sz w:val="18"/>
          <w:szCs w:val="18"/>
        </w:rPr>
        <w:t>ΠΡΟΜΗΘΕΙΑ ΚΑΥΣΙΜΩΝ ΚΑΙ ΛΙΠΑΝΤΙΚΩΝΓΙΑ ΤΙΣ ΑΝΑΓΚΕΣ ΤΟΥ ΔΗΜΟΥ ΛΕΥΚΑΔΑΣ» για την ΟΜΑΔΑ Ι-ΤΜΗΜΑΤΑ 1, 2</w:t>
      </w:r>
      <w:r w:rsidRPr="00786576">
        <w:rPr>
          <w:rFonts w:ascii="Arial" w:hAnsi="Arial" w:cs="Arial"/>
          <w:i/>
          <w:sz w:val="18"/>
          <w:szCs w:val="18"/>
        </w:rPr>
        <w:t>, 3, 8 και 9 της διακήρυξης,διότι η προσφορά του είναι πλήρης, σύμφωνη με τους όρους της διακήρυξης και τις τεχνικές προδιαγραφές και η προσφερόμενη τιμή κρίνεται συμφέρουσα για το Δήμο Λευκάδας,</w:t>
      </w:r>
    </w:p>
    <w:p w:rsidR="00786576" w:rsidRPr="00786576" w:rsidRDefault="00786576" w:rsidP="00786576">
      <w:pPr>
        <w:pStyle w:val="af"/>
        <w:numPr>
          <w:ilvl w:val="0"/>
          <w:numId w:val="22"/>
        </w:numPr>
        <w:spacing w:after="0" w:line="240" w:lineRule="auto"/>
        <w:ind w:left="0" w:firstLine="0"/>
        <w:jc w:val="both"/>
        <w:rPr>
          <w:rFonts w:ascii="Arial" w:hAnsi="Arial" w:cs="Arial"/>
          <w:i/>
          <w:sz w:val="18"/>
          <w:szCs w:val="18"/>
        </w:rPr>
      </w:pPr>
      <w:r w:rsidRPr="00786576">
        <w:rPr>
          <w:rFonts w:ascii="Arial" w:hAnsi="Arial" w:cs="Arial"/>
          <w:i/>
          <w:sz w:val="18"/>
          <w:szCs w:val="18"/>
        </w:rPr>
        <w:t>την ανάδειξη του οικονομικού φορέα:</w:t>
      </w:r>
      <w:r w:rsidRPr="00786576">
        <w:rPr>
          <w:rFonts w:ascii="Arial" w:hAnsi="Arial" w:cs="Arial"/>
          <w:b/>
          <w:i/>
          <w:iCs/>
          <w:sz w:val="18"/>
          <w:szCs w:val="18"/>
        </w:rPr>
        <w:t>ΚΑΒΒΑΔΑ ΧΡΙΣΤΙΝΑ ΤΟΥ ΓΕΩΡΓΙΟΥ, Α.Φ.Μ.  074749632, ΕΠΑΡΧΙΑΚΗ ΟΔΟΣ ΛΕΥΚΑΔΑΣ-ΒΑΣΙΛΙΚΗΣ, 31084, ΒΛΥΧΟ ΛΕΥΚΑΔΑΣ</w:t>
      </w:r>
      <w:r w:rsidRPr="00786576">
        <w:rPr>
          <w:rFonts w:ascii="Arial" w:hAnsi="Arial" w:cs="Arial"/>
          <w:i/>
          <w:iCs/>
          <w:sz w:val="18"/>
          <w:szCs w:val="18"/>
        </w:rPr>
        <w:t xml:space="preserve">, </w:t>
      </w:r>
      <w:r w:rsidRPr="00786576">
        <w:rPr>
          <w:rFonts w:ascii="Arial" w:hAnsi="Arial" w:cs="Arial"/>
          <w:i/>
          <w:sz w:val="18"/>
          <w:szCs w:val="18"/>
        </w:rPr>
        <w:t>ως προσωρινού αναδόχου για την «</w:t>
      </w:r>
      <w:r w:rsidRPr="00786576">
        <w:rPr>
          <w:rFonts w:ascii="Arial" w:hAnsi="Arial" w:cs="Arial"/>
          <w:bCs/>
          <w:i/>
          <w:sz w:val="18"/>
          <w:szCs w:val="18"/>
        </w:rPr>
        <w:t>ΠΡΟΜΗΘΕΙΑ ΚΑΥΣΙΜΩΝ ΚΑΙ ΛΙΠΑΝΤΙΚΩΝΓΙΑ ΤΙΣ ΑΝΑΓΚΕΣ ΤΟΥ ΔΗΜΟΥ ΛΕΥΚΑΔΑΣ» για την ΟΜΑΔΑ Ι-ΤΜΗΜΑΤΑ 4, 5 και 6</w:t>
      </w:r>
      <w:r w:rsidRPr="00786576">
        <w:rPr>
          <w:rFonts w:ascii="Arial" w:hAnsi="Arial" w:cs="Arial"/>
          <w:i/>
          <w:sz w:val="18"/>
          <w:szCs w:val="18"/>
        </w:rPr>
        <w:t xml:space="preserve"> της διακήρυξης,διότι η προσφορά του είναι πλήρης, σύμφωνη με τους όρους της διακήρυξης και τις τεχνικές προδιαγραφές και η προσφερόμενη τιμή κρίνεται συμφέρουσα για το Δήμο Λευκάδας,</w:t>
      </w:r>
    </w:p>
    <w:p w:rsidR="00786576" w:rsidRPr="00786576" w:rsidRDefault="00786576" w:rsidP="00786576">
      <w:pPr>
        <w:pStyle w:val="af"/>
        <w:numPr>
          <w:ilvl w:val="0"/>
          <w:numId w:val="22"/>
        </w:numPr>
        <w:spacing w:after="0" w:line="240" w:lineRule="auto"/>
        <w:ind w:left="0" w:firstLine="0"/>
        <w:jc w:val="both"/>
        <w:rPr>
          <w:rFonts w:ascii="Arial" w:hAnsi="Arial" w:cs="Arial"/>
          <w:bCs/>
          <w:i/>
          <w:iCs/>
          <w:sz w:val="18"/>
          <w:szCs w:val="18"/>
        </w:rPr>
      </w:pPr>
      <w:r w:rsidRPr="00786576">
        <w:rPr>
          <w:rFonts w:ascii="Arial" w:hAnsi="Arial" w:cs="Arial"/>
          <w:i/>
          <w:sz w:val="18"/>
          <w:szCs w:val="18"/>
        </w:rPr>
        <w:t xml:space="preserve">την απόρριψη της οικονομικής προσφοράς του οικονομικού φορέα </w:t>
      </w:r>
      <w:r w:rsidRPr="00786576">
        <w:rPr>
          <w:rFonts w:ascii="Arial" w:hAnsi="Arial" w:cs="Arial"/>
          <w:b/>
          <w:i/>
          <w:iCs/>
          <w:sz w:val="18"/>
          <w:szCs w:val="18"/>
        </w:rPr>
        <w:t>ΚΑΒΒΑΔΑ Χ.−ΜΑΛΑΚΑΣΗΣ Ι. &amp; ΣΙΑ Ε.Ε., Α.Φ.Μ. 802984450, 2ο ΧΛΜ ΛΕΥΚΑΔΑΣ- ΑΓΙΟΥ ΝΙΚΗΤΑ, 31100, ΑΠΟΛΠΑΙΝΑ ΛΕΥΚΑΔΑΣ</w:t>
      </w:r>
      <w:r w:rsidRPr="00786576">
        <w:rPr>
          <w:rFonts w:ascii="Arial" w:hAnsi="Arial" w:cs="Arial"/>
          <w:bCs/>
          <w:i/>
          <w:iCs/>
          <w:sz w:val="18"/>
          <w:szCs w:val="18"/>
        </w:rPr>
        <w:t>,ως προς το ΤΜΗΜΑ 7 της Ομάδας Ι, καθώς προσκόμισε προσφορά κατά παρέκκλιση του άρθρου 13 παρ. Β, της Γ.Σ.Υ. του ΠΑΡΑΡΤΗΜΑΤΟΣ 1 της Διακήρυξης (σελ. 104)-ΤΕΧΝΙΚΗ ΕΚΘΕΣΗ-ΤΕΧΝΙΚΕΣ ΠΡΟΔΙΑΓΡΑΦΕΣ-ΠΡΟΫΠΟΛΟΓΙΣΜΟΣ-ΕΙΔΙΚΗ ΚΑΙ ΓΕΝΙΚΗ ΣΥΓΓΡΑΦΗ ΥΠΟΧΡΕΩΣΕΩΝ (ΜΕΛΕΤΗ),</w:t>
      </w:r>
    </w:p>
    <w:p w:rsidR="00786576" w:rsidRPr="00786576" w:rsidRDefault="00786576" w:rsidP="00786576">
      <w:pPr>
        <w:pStyle w:val="af"/>
        <w:numPr>
          <w:ilvl w:val="0"/>
          <w:numId w:val="22"/>
        </w:numPr>
        <w:spacing w:after="0" w:line="240" w:lineRule="auto"/>
        <w:ind w:left="0" w:firstLine="0"/>
        <w:jc w:val="both"/>
        <w:rPr>
          <w:rFonts w:ascii="Arial" w:hAnsi="Arial" w:cs="Arial"/>
          <w:i/>
          <w:sz w:val="18"/>
          <w:szCs w:val="18"/>
        </w:rPr>
      </w:pPr>
      <w:r w:rsidRPr="00786576">
        <w:rPr>
          <w:rFonts w:ascii="Arial" w:hAnsi="Arial" w:cs="Arial"/>
          <w:bCs/>
          <w:i/>
          <w:sz w:val="18"/>
          <w:szCs w:val="18"/>
        </w:rPr>
        <w:t>τ</w:t>
      </w:r>
      <w:r w:rsidRPr="00786576">
        <w:rPr>
          <w:rFonts w:ascii="Arial" w:hAnsi="Arial" w:cs="Arial"/>
          <w:i/>
          <w:sz w:val="18"/>
          <w:szCs w:val="18"/>
        </w:rPr>
        <w:t>η ματαίωση της διαγωνιστικής διαδικασίας για την «</w:t>
      </w:r>
      <w:r w:rsidRPr="00786576">
        <w:rPr>
          <w:rFonts w:ascii="Arial" w:hAnsi="Arial" w:cs="Arial"/>
          <w:bCs/>
          <w:i/>
          <w:sz w:val="18"/>
          <w:szCs w:val="18"/>
        </w:rPr>
        <w:t>ΠΡΟΜΗΘΕΙΑ ΚΑΥΣΙΜΩΝ ΚΑΙ ΛΙΠΑΝΤΙΚΩΝ ΓΙΑ ΤΙΣ ΑΝΑΓΚΕΣ ΤΟΥ ΔΗΜΟΥ ΛΕΥΚΑΔΑΣ» για την Ομάδα Ι ΤΜΗΜΑ 7</w:t>
      </w:r>
      <w:r w:rsidRPr="00786576">
        <w:rPr>
          <w:rFonts w:ascii="Arial" w:hAnsi="Arial" w:cs="Arial"/>
          <w:i/>
          <w:sz w:val="18"/>
          <w:szCs w:val="18"/>
        </w:rPr>
        <w:t>της διακήρυξης, καθώς δεν υποβλήθηκε από τους συμμετέχοντες οικονομικούς φορείς προσφορά σύμφωνη με τους όρους της διακήρυξης και τις τεχνικές προδιαγραφές,</w:t>
      </w:r>
    </w:p>
    <w:p w:rsidR="00786576" w:rsidRPr="00786576" w:rsidRDefault="00786576" w:rsidP="00786576">
      <w:pPr>
        <w:pStyle w:val="af"/>
        <w:numPr>
          <w:ilvl w:val="0"/>
          <w:numId w:val="22"/>
        </w:numPr>
        <w:spacing w:after="0" w:line="240" w:lineRule="auto"/>
        <w:ind w:left="0" w:firstLine="0"/>
        <w:jc w:val="both"/>
        <w:rPr>
          <w:rFonts w:ascii="Arial" w:hAnsi="Arial" w:cs="Arial"/>
          <w:i/>
          <w:sz w:val="18"/>
          <w:szCs w:val="18"/>
        </w:rPr>
      </w:pPr>
      <w:r w:rsidRPr="00786576">
        <w:rPr>
          <w:rFonts w:ascii="Arial" w:hAnsi="Arial" w:cs="Arial"/>
          <w:i/>
          <w:sz w:val="18"/>
          <w:szCs w:val="18"/>
        </w:rPr>
        <w:t>τη ματαίωση της διαγωνιστικής διαδικασίας για την «ΠΡΟΜΗΘΕΙΑ ΚΑΥΣΙΜΩΝ ΚΑΙ ΛΙΠΑΝΤΙΚΩΝ ΓΙΑ ΤΙΣ ΑΝΑΓΚΕΣ ΤΟΥ ΔΗΜΟΥ ΛΕΥΚΑΔΑΣ» για την Ομάδα Ι ΤΜΗΜΑΤΑ10 και 11 της διακήρυξης, καθώς δεν υποβλήθηκε από τους συμμετέχοντες οικονομικούς φορείς προσφορά.</w:t>
      </w:r>
    </w:p>
    <w:p w:rsidR="00786576" w:rsidRPr="00786576" w:rsidRDefault="00786576" w:rsidP="00786576">
      <w:pPr>
        <w:jc w:val="both"/>
        <w:rPr>
          <w:rFonts w:ascii="Arial" w:hAnsi="Arial" w:cs="Arial"/>
          <w:i/>
          <w:sz w:val="18"/>
          <w:szCs w:val="18"/>
        </w:rPr>
      </w:pPr>
    </w:p>
    <w:p w:rsidR="00786576" w:rsidRPr="00786576" w:rsidRDefault="00786576" w:rsidP="00786576">
      <w:pPr>
        <w:jc w:val="both"/>
        <w:rPr>
          <w:rFonts w:ascii="Arial" w:hAnsi="Arial" w:cs="Arial"/>
          <w:i/>
          <w:sz w:val="18"/>
          <w:szCs w:val="18"/>
        </w:rPr>
      </w:pPr>
      <w:r w:rsidRPr="00786576">
        <w:rPr>
          <w:rFonts w:ascii="Arial" w:hAnsi="Arial" w:cs="Arial"/>
          <w:i/>
          <w:sz w:val="18"/>
          <w:szCs w:val="18"/>
        </w:rPr>
        <w:t>Για διαπίστωση των άνω, συντάχθηκε το παρόν πρακτικό, το οποίο αφού αναγνώσθηκε και βεβαιώθηκε, υπογράφεται.</w:t>
      </w:r>
    </w:p>
    <w:p w:rsidR="00786576" w:rsidRPr="00786576" w:rsidRDefault="00786576" w:rsidP="00786576">
      <w:pPr>
        <w:jc w:val="both"/>
        <w:rPr>
          <w:rFonts w:ascii="Arial" w:hAnsi="Arial" w:cs="Arial"/>
          <w:i/>
          <w:sz w:val="18"/>
          <w:szCs w:val="18"/>
        </w:rPr>
      </w:pPr>
    </w:p>
    <w:p w:rsidR="00786576" w:rsidRPr="00786576" w:rsidRDefault="00786576" w:rsidP="00786576">
      <w:pPr>
        <w:jc w:val="center"/>
        <w:rPr>
          <w:rFonts w:ascii="Arial" w:hAnsi="Arial" w:cs="Arial"/>
          <w:b/>
          <w:bCs/>
          <w:i/>
          <w:sz w:val="18"/>
          <w:szCs w:val="18"/>
        </w:rPr>
      </w:pPr>
      <w:r w:rsidRPr="00786576">
        <w:rPr>
          <w:rFonts w:ascii="Arial" w:hAnsi="Arial" w:cs="Arial"/>
          <w:b/>
          <w:bCs/>
          <w:i/>
          <w:sz w:val="18"/>
          <w:szCs w:val="18"/>
        </w:rPr>
        <w:t xml:space="preserve">     Η ΕΠΙΤΡΟΠΗ</w:t>
      </w:r>
    </w:p>
    <w:p w:rsidR="00786576" w:rsidRPr="00786576" w:rsidRDefault="00786576" w:rsidP="00786576">
      <w:pPr>
        <w:pStyle w:val="af"/>
        <w:numPr>
          <w:ilvl w:val="0"/>
          <w:numId w:val="13"/>
        </w:numPr>
        <w:spacing w:after="0" w:line="240" w:lineRule="auto"/>
        <w:ind w:left="284" w:firstLine="0"/>
        <w:jc w:val="center"/>
        <w:rPr>
          <w:rFonts w:ascii="Arial" w:hAnsi="Arial" w:cs="Arial"/>
          <w:b/>
          <w:bCs/>
          <w:i/>
          <w:sz w:val="18"/>
          <w:szCs w:val="18"/>
          <w:lang w:val="en-US"/>
        </w:rPr>
      </w:pPr>
      <w:r w:rsidRPr="00786576">
        <w:rPr>
          <w:rFonts w:ascii="Arial" w:hAnsi="Arial" w:cs="Arial"/>
          <w:b/>
          <w:bCs/>
          <w:i/>
          <w:sz w:val="18"/>
          <w:szCs w:val="18"/>
        </w:rPr>
        <w:t>Ελευθέριος Σίδερης</w:t>
      </w:r>
    </w:p>
    <w:p w:rsidR="00786576" w:rsidRPr="00786576" w:rsidRDefault="00786576" w:rsidP="00786576">
      <w:pPr>
        <w:pStyle w:val="af"/>
        <w:numPr>
          <w:ilvl w:val="0"/>
          <w:numId w:val="13"/>
        </w:numPr>
        <w:spacing w:after="0" w:line="240" w:lineRule="auto"/>
        <w:ind w:left="284" w:firstLine="0"/>
        <w:jc w:val="center"/>
        <w:rPr>
          <w:rFonts w:ascii="Arial" w:hAnsi="Arial" w:cs="Arial"/>
          <w:b/>
          <w:bCs/>
          <w:i/>
          <w:sz w:val="18"/>
          <w:szCs w:val="18"/>
        </w:rPr>
      </w:pPr>
      <w:r w:rsidRPr="00786576">
        <w:rPr>
          <w:rFonts w:ascii="Arial" w:hAnsi="Arial" w:cs="Arial"/>
          <w:b/>
          <w:bCs/>
          <w:i/>
          <w:sz w:val="18"/>
          <w:szCs w:val="18"/>
        </w:rPr>
        <w:t>Βασιλική Περδικάρη</w:t>
      </w:r>
    </w:p>
    <w:p w:rsidR="00786576" w:rsidRPr="00786576" w:rsidRDefault="00786576" w:rsidP="00786576">
      <w:pPr>
        <w:pStyle w:val="af"/>
        <w:numPr>
          <w:ilvl w:val="0"/>
          <w:numId w:val="13"/>
        </w:numPr>
        <w:spacing w:after="0" w:line="240" w:lineRule="auto"/>
        <w:ind w:left="284" w:firstLine="0"/>
        <w:jc w:val="center"/>
        <w:rPr>
          <w:rFonts w:ascii="Arial" w:hAnsi="Arial" w:cs="Arial"/>
          <w:b/>
          <w:bCs/>
          <w:i/>
          <w:sz w:val="18"/>
          <w:szCs w:val="18"/>
        </w:rPr>
      </w:pPr>
      <w:r w:rsidRPr="00786576">
        <w:rPr>
          <w:rFonts w:ascii="Arial" w:hAnsi="Arial" w:cs="Arial"/>
          <w:b/>
          <w:bCs/>
          <w:i/>
          <w:sz w:val="18"/>
          <w:szCs w:val="18"/>
        </w:rPr>
        <w:t xml:space="preserve"> Θωμάς Βουκελάτος</w:t>
      </w:r>
      <w:r w:rsidRPr="00786576">
        <w:rPr>
          <w:rFonts w:ascii="Arial" w:hAnsi="Arial" w:cs="Arial"/>
          <w:b/>
          <w:bCs/>
          <w:i/>
          <w:sz w:val="18"/>
          <w:szCs w:val="18"/>
          <w:lang w:val="el-GR"/>
        </w:rPr>
        <w:t>»</w:t>
      </w:r>
    </w:p>
    <w:p w:rsidR="00786576" w:rsidRPr="00786576" w:rsidRDefault="00786576" w:rsidP="00786576">
      <w:pPr>
        <w:ind w:left="284"/>
        <w:rPr>
          <w:rFonts w:ascii="Arial" w:hAnsi="Arial" w:cs="Arial"/>
          <w:b/>
          <w:i/>
          <w:sz w:val="18"/>
          <w:szCs w:val="18"/>
        </w:rPr>
      </w:pPr>
    </w:p>
    <w:p w:rsidR="00BE5108" w:rsidRPr="00786576" w:rsidRDefault="00BE5108" w:rsidP="00BE5108">
      <w:pPr>
        <w:autoSpaceDE w:val="0"/>
        <w:autoSpaceDN w:val="0"/>
        <w:adjustRightInd w:val="0"/>
        <w:jc w:val="both"/>
        <w:rPr>
          <w:rFonts w:ascii="Arial" w:hAnsi="Arial" w:cs="Arial"/>
          <w:i/>
          <w:sz w:val="18"/>
          <w:szCs w:val="18"/>
        </w:rPr>
      </w:pPr>
    </w:p>
    <w:p w:rsidR="00BE5108" w:rsidRPr="00786576" w:rsidRDefault="00BE5108" w:rsidP="00BE5108">
      <w:pPr>
        <w:autoSpaceDE w:val="0"/>
        <w:autoSpaceDN w:val="0"/>
        <w:adjustRightInd w:val="0"/>
        <w:jc w:val="both"/>
        <w:rPr>
          <w:rFonts w:ascii="Arial" w:hAnsi="Arial" w:cs="Arial"/>
          <w:i/>
          <w:sz w:val="18"/>
          <w:szCs w:val="18"/>
        </w:rPr>
      </w:pPr>
    </w:p>
    <w:p w:rsidR="00BE5108" w:rsidRDefault="0059503B" w:rsidP="00BE5108">
      <w:pPr>
        <w:jc w:val="both"/>
        <w:rPr>
          <w:rFonts w:ascii="Arial" w:hAnsi="Arial" w:cs="Arial"/>
          <w:i/>
          <w:color w:val="000000"/>
          <w:sz w:val="20"/>
          <w:szCs w:val="20"/>
          <w:shd w:val="clear" w:color="auto" w:fill="FFFFFF"/>
        </w:rPr>
      </w:pPr>
      <w:r w:rsidRPr="00BE5108">
        <w:rPr>
          <w:rFonts w:ascii="Arial" w:hAnsi="Arial" w:cs="Arial"/>
          <w:sz w:val="20"/>
          <w:szCs w:val="20"/>
        </w:rPr>
        <w:t xml:space="preserve">Σύμφωνα με την παρ.2γ του άρθρου 100 του Ν.4412/2016: </w:t>
      </w:r>
      <w:r w:rsidRPr="00BE5108">
        <w:rPr>
          <w:rFonts w:ascii="Arial" w:hAnsi="Arial" w:cs="Arial"/>
          <w:i/>
          <w:sz w:val="20"/>
          <w:szCs w:val="20"/>
        </w:rPr>
        <w:t>«</w:t>
      </w:r>
      <w:r w:rsidRPr="00BE5108">
        <w:rPr>
          <w:rFonts w:ascii="Arial" w:hAnsi="Arial" w:cs="Arial"/>
          <w:i/>
          <w:color w:val="000000"/>
          <w:sz w:val="20"/>
          <w:szCs w:val="20"/>
          <w:shd w:val="clear" w:color="auto" w:fill="FFFFFF"/>
        </w:rPr>
        <w:t>Μετά από την ολοκλήρωση της διαδικασίας των περ. α’ και β’, η αναθέτουσα αρχή, εφόσον εγκρίνει τα πρακτικά με απόφασή της, προσκαλεί εγγράφως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BE5108" w:rsidRDefault="0059503B" w:rsidP="00BE5108">
      <w:pPr>
        <w:jc w:val="both"/>
        <w:rPr>
          <w:rFonts w:ascii="Arial" w:hAnsi="Arial" w:cs="Arial"/>
          <w:i/>
          <w:color w:val="000000"/>
          <w:sz w:val="20"/>
          <w:szCs w:val="20"/>
          <w:shd w:val="clear" w:color="auto" w:fill="FFFFFF"/>
        </w:rPr>
      </w:pPr>
      <w:r w:rsidRPr="00BE5108">
        <w:rPr>
          <w:rFonts w:ascii="Arial" w:hAnsi="Arial" w:cs="Arial"/>
          <w:i/>
          <w:color w:val="000000"/>
          <w:sz w:val="20"/>
          <w:szCs w:val="20"/>
          <w:shd w:val="clear" w:color="auto" w:fill="FFFFFF"/>
        </w:rPr>
        <w:t>Η διαδικασία ελέγχου των δικαιολογητικών κατακύρωσης ολοκληρώνεται με τη σύνταξη πρακτικού από το αρμόδιο γνωμοδοτικό όργανο.</w:t>
      </w:r>
    </w:p>
    <w:p w:rsidR="0059503B" w:rsidRPr="00BE5108" w:rsidRDefault="0059503B" w:rsidP="00BE5108">
      <w:pPr>
        <w:jc w:val="both"/>
        <w:rPr>
          <w:rFonts w:ascii="Arial" w:hAnsi="Arial" w:cs="Arial"/>
          <w:i/>
          <w:color w:val="000000"/>
          <w:sz w:val="20"/>
          <w:szCs w:val="20"/>
          <w:shd w:val="clear" w:color="auto" w:fill="FFFFFF"/>
        </w:rPr>
      </w:pPr>
      <w:r w:rsidRPr="00BE5108">
        <w:rPr>
          <w:rFonts w:ascii="Arial" w:hAnsi="Arial" w:cs="Arial"/>
          <w:i/>
          <w:color w:val="000000"/>
          <w:sz w:val="20"/>
          <w:szCs w:val="20"/>
          <w:shd w:val="clear" w:color="auto" w:fill="FFFFFF"/>
        </w:rPr>
        <w:t>Τα αποτελέσματα του ελέγχου των δικαιολογητικών κατακύρωσης, επικυρώνονται με την απόφαση κατακύρωσης του άρθρου 105 στην οποία ενσωματώνεται η απόφαση της περ. γ’.Μετά από την έκδοση και κοινοποίηση της απόφασης κατακύρωσης σύμφωνα με όσα ορίζονται στο άρθρο 105, οι προσφέροντες λαμβάνουν γνώση των λοιπών συμμετεχόντων στη διαδικασία και των στοιχείων που υποβλήθηκαν από αυτούς.</w:t>
      </w:r>
      <w:r w:rsidRPr="00BE5108">
        <w:rPr>
          <w:rFonts w:ascii="Arial" w:hAnsi="Arial" w:cs="Arial"/>
          <w:i/>
          <w:color w:val="000000"/>
          <w:sz w:val="20"/>
          <w:szCs w:val="20"/>
        </w:rPr>
        <w:br/>
      </w:r>
      <w:r w:rsidRPr="00BE5108">
        <w:rPr>
          <w:rFonts w:ascii="Arial" w:hAnsi="Arial" w:cs="Arial"/>
          <w:i/>
          <w:color w:val="000000"/>
          <w:sz w:val="20"/>
          <w:szCs w:val="20"/>
          <w:shd w:val="clear" w:color="auto" w:fill="FFFFFF"/>
        </w:rPr>
        <w:t xml:space="preserve">Κατά της απόφασης κατακύρωσης χωρεί προδικαστική προσφυγή ενώπιον της ΑΕΠΠ σύμφωνα με όσα </w:t>
      </w:r>
      <w:r w:rsidRPr="00BE5108">
        <w:rPr>
          <w:rFonts w:ascii="Arial" w:hAnsi="Arial" w:cs="Arial"/>
          <w:i/>
          <w:color w:val="000000"/>
          <w:sz w:val="20"/>
          <w:szCs w:val="20"/>
          <w:shd w:val="clear" w:color="auto" w:fill="FFFFFF"/>
        </w:rPr>
        <w:lastRenderedPageBreak/>
        <w:t>προβλέπονται στο Βιβλίο IV. Κατά της ανωτέρω απόφασης δεν επιτρέπεται η άσκηση άλλης διοικητικής προσφυγής..»</w:t>
      </w:r>
    </w:p>
    <w:p w:rsidR="0059503B" w:rsidRPr="00BE5108" w:rsidRDefault="0059503B" w:rsidP="00BE5108">
      <w:pPr>
        <w:jc w:val="both"/>
        <w:rPr>
          <w:rFonts w:ascii="Arial" w:hAnsi="Arial" w:cs="Arial"/>
          <w:i/>
          <w:sz w:val="20"/>
          <w:szCs w:val="20"/>
        </w:rPr>
      </w:pPr>
    </w:p>
    <w:p w:rsidR="0059503B" w:rsidRPr="00BE5108" w:rsidRDefault="0059503B" w:rsidP="00BE5108">
      <w:pPr>
        <w:jc w:val="both"/>
        <w:rPr>
          <w:rFonts w:ascii="Arial" w:hAnsi="Arial" w:cs="Arial"/>
          <w:sz w:val="20"/>
          <w:szCs w:val="20"/>
        </w:rPr>
      </w:pPr>
      <w:r w:rsidRPr="00BE5108">
        <w:rPr>
          <w:rFonts w:ascii="Arial" w:hAnsi="Arial" w:cs="Arial"/>
          <w:sz w:val="20"/>
          <w:szCs w:val="20"/>
          <w:lang w:val="en-US"/>
        </w:rPr>
        <w:t>K</w:t>
      </w:r>
      <w:r w:rsidRPr="00BE5108">
        <w:rPr>
          <w:rFonts w:ascii="Arial" w:hAnsi="Arial" w:cs="Arial"/>
          <w:sz w:val="20"/>
          <w:szCs w:val="20"/>
        </w:rPr>
        <w:t>αλείται η Δημοτική Επιτροπή να επικυρώσει το Πρακτικό της Επιτροπής διαγωνισμού.</w:t>
      </w:r>
      <w:r w:rsidR="00786576">
        <w:rPr>
          <w:rFonts w:ascii="Arial" w:hAnsi="Arial" w:cs="Arial"/>
          <w:sz w:val="20"/>
          <w:szCs w:val="20"/>
        </w:rPr>
        <w:t>»</w:t>
      </w:r>
    </w:p>
    <w:p w:rsidR="0059503B" w:rsidRPr="003E0F2C" w:rsidRDefault="0059503B" w:rsidP="008333CB">
      <w:pPr>
        <w:jc w:val="both"/>
        <w:rPr>
          <w:rFonts w:ascii="Verdana" w:hAnsi="Verdana"/>
          <w:sz w:val="18"/>
          <w:szCs w:val="18"/>
        </w:rPr>
      </w:pPr>
    </w:p>
    <w:p w:rsidR="00C97342" w:rsidRPr="00AE0CD6" w:rsidRDefault="00C97342" w:rsidP="007E1DCF">
      <w:pPr>
        <w:pStyle w:val="aff2"/>
        <w:jc w:val="center"/>
        <w:rPr>
          <w:rFonts w:ascii="Arial" w:hAnsi="Arial" w:cs="Arial"/>
        </w:rPr>
      </w:pPr>
    </w:p>
    <w:p w:rsidR="00C97342" w:rsidRPr="00AE0CD6" w:rsidRDefault="00C97342" w:rsidP="007E1DCF">
      <w:pPr>
        <w:pStyle w:val="aff2"/>
        <w:jc w:val="center"/>
        <w:rPr>
          <w:rFonts w:ascii="Arial" w:hAnsi="Arial" w:cs="Arial"/>
          <w:b/>
        </w:rPr>
      </w:pPr>
      <w:r w:rsidRPr="00AE0CD6">
        <w:rPr>
          <w:rFonts w:ascii="Arial" w:hAnsi="Arial" w:cs="Arial"/>
          <w:b/>
        </w:rPr>
        <w:t>Μετά από διαλογική συζήτηση, η Δ.Ε.  αφού  έλαβε υπόψη της:</w:t>
      </w:r>
    </w:p>
    <w:p w:rsidR="00C97342" w:rsidRPr="00AE0CD6" w:rsidRDefault="00C97342" w:rsidP="000C4633">
      <w:pPr>
        <w:numPr>
          <w:ilvl w:val="0"/>
          <w:numId w:val="10"/>
        </w:numPr>
        <w:ind w:left="1134" w:right="850" w:firstLine="0"/>
        <w:rPr>
          <w:rFonts w:ascii="Arial" w:hAnsi="Arial" w:cs="Arial"/>
          <w:sz w:val="20"/>
          <w:szCs w:val="20"/>
        </w:rPr>
      </w:pPr>
      <w:r w:rsidRPr="00AE0CD6">
        <w:rPr>
          <w:rFonts w:ascii="Arial" w:hAnsi="Arial" w:cs="Arial"/>
          <w:sz w:val="20"/>
          <w:szCs w:val="20"/>
        </w:rPr>
        <w:t>την ανωτέρω εισήγηση.</w:t>
      </w:r>
    </w:p>
    <w:p w:rsidR="00C97342" w:rsidRPr="00AE0CD6" w:rsidRDefault="00C97342" w:rsidP="000C4633">
      <w:pPr>
        <w:numPr>
          <w:ilvl w:val="0"/>
          <w:numId w:val="10"/>
        </w:numPr>
        <w:ind w:left="1134" w:right="850" w:firstLine="0"/>
        <w:rPr>
          <w:rFonts w:ascii="Arial" w:hAnsi="Arial" w:cs="Arial"/>
          <w:sz w:val="20"/>
          <w:szCs w:val="20"/>
        </w:rPr>
      </w:pPr>
      <w:r w:rsidRPr="00AE0CD6">
        <w:rPr>
          <w:rFonts w:ascii="Arial" w:hAnsi="Arial" w:cs="Arial"/>
          <w:sz w:val="20"/>
          <w:szCs w:val="20"/>
        </w:rPr>
        <w:t xml:space="preserve">τις δ/ξεις  του άρθρου </w:t>
      </w:r>
      <w:r w:rsidRPr="00AE0CD6">
        <w:rPr>
          <w:rFonts w:ascii="Arial" w:hAnsi="Arial" w:cs="Arial"/>
          <w:iCs/>
          <w:sz w:val="20"/>
          <w:szCs w:val="20"/>
        </w:rPr>
        <w:t>75 του Ν.3852/2010</w:t>
      </w:r>
      <w:r w:rsidRPr="00AE0CD6">
        <w:rPr>
          <w:rFonts w:ascii="Arial" w:hAnsi="Arial" w:cs="Arial"/>
          <w:sz w:val="20"/>
          <w:szCs w:val="20"/>
        </w:rPr>
        <w:t xml:space="preserve">, όπως αντικαταστάθηκε από το  άρθρο   77 του </w:t>
      </w:r>
      <w:r w:rsidR="003F18C3" w:rsidRPr="00AE0CD6">
        <w:rPr>
          <w:rFonts w:ascii="Arial" w:hAnsi="Arial" w:cs="Arial"/>
          <w:sz w:val="20"/>
          <w:szCs w:val="20"/>
        </w:rPr>
        <w:t xml:space="preserve">  </w:t>
      </w:r>
      <w:r w:rsidRPr="00AE0CD6">
        <w:rPr>
          <w:rFonts w:ascii="Arial" w:hAnsi="Arial" w:cs="Arial"/>
          <w:sz w:val="20"/>
          <w:szCs w:val="20"/>
        </w:rPr>
        <w:t>Ν. 4555/18.</w:t>
      </w:r>
    </w:p>
    <w:p w:rsidR="00C97342" w:rsidRPr="00AE0CD6" w:rsidRDefault="00C97342" w:rsidP="000C4633">
      <w:pPr>
        <w:numPr>
          <w:ilvl w:val="0"/>
          <w:numId w:val="10"/>
        </w:numPr>
        <w:ind w:left="1134" w:right="850" w:firstLine="0"/>
        <w:rPr>
          <w:rFonts w:ascii="Arial" w:hAnsi="Arial" w:cs="Arial"/>
          <w:b/>
          <w:sz w:val="20"/>
          <w:szCs w:val="20"/>
        </w:rPr>
      </w:pPr>
      <w:r w:rsidRPr="00AE0CD6">
        <w:rPr>
          <w:rFonts w:ascii="Arial" w:hAnsi="Arial" w:cs="Arial"/>
          <w:sz w:val="20"/>
          <w:szCs w:val="20"/>
        </w:rPr>
        <w:t xml:space="preserve">τις </w:t>
      </w:r>
      <w:r w:rsidRPr="00AE0CD6">
        <w:rPr>
          <w:rFonts w:ascii="Arial" w:hAnsi="Arial" w:cs="Arial"/>
          <w:iCs/>
          <w:sz w:val="20"/>
          <w:szCs w:val="20"/>
        </w:rPr>
        <w:t>δ/ξεις των άρθρων 8, 9 &amp; 26 του Ν. 5056/2023.</w:t>
      </w:r>
    </w:p>
    <w:p w:rsidR="00C97342" w:rsidRPr="00AE0CD6" w:rsidRDefault="00C97342" w:rsidP="000C4633">
      <w:pPr>
        <w:numPr>
          <w:ilvl w:val="0"/>
          <w:numId w:val="10"/>
        </w:numPr>
        <w:ind w:left="1134" w:right="850" w:firstLine="0"/>
        <w:rPr>
          <w:rFonts w:ascii="Arial" w:hAnsi="Arial" w:cs="Arial"/>
          <w:b/>
          <w:sz w:val="20"/>
          <w:szCs w:val="20"/>
        </w:rPr>
      </w:pPr>
      <w:r w:rsidRPr="00AE0CD6">
        <w:rPr>
          <w:rFonts w:ascii="Arial" w:hAnsi="Arial" w:cs="Arial"/>
          <w:iCs/>
          <w:sz w:val="20"/>
          <w:szCs w:val="20"/>
        </w:rPr>
        <w:t>τις δ/ξεις του άρθρου 55 του Ν.5083/2024.</w:t>
      </w:r>
    </w:p>
    <w:p w:rsidR="00C97342" w:rsidRPr="00AE0CD6" w:rsidRDefault="00C97342" w:rsidP="000C4633">
      <w:pPr>
        <w:numPr>
          <w:ilvl w:val="0"/>
          <w:numId w:val="10"/>
        </w:numPr>
        <w:ind w:left="1134" w:right="850" w:firstLine="0"/>
        <w:rPr>
          <w:rFonts w:ascii="Arial" w:hAnsi="Arial" w:cs="Arial"/>
          <w:b/>
          <w:sz w:val="20"/>
          <w:szCs w:val="20"/>
        </w:rPr>
      </w:pPr>
      <w:r w:rsidRPr="00AE0CD6">
        <w:rPr>
          <w:rFonts w:ascii="Arial" w:hAnsi="Arial" w:cs="Arial"/>
          <w:iCs/>
          <w:sz w:val="20"/>
          <w:szCs w:val="20"/>
        </w:rPr>
        <w:t>την υπ΄αριθ. 1328/110575/2023/23-12-2023 εγκ. Υπ. Εσωτερικών.</w:t>
      </w:r>
    </w:p>
    <w:p w:rsidR="00C97342" w:rsidRPr="008333CB" w:rsidRDefault="00C97342" w:rsidP="000C4633">
      <w:pPr>
        <w:numPr>
          <w:ilvl w:val="0"/>
          <w:numId w:val="10"/>
        </w:numPr>
        <w:ind w:left="1134" w:right="850" w:firstLine="0"/>
        <w:rPr>
          <w:rFonts w:ascii="Arial" w:hAnsi="Arial" w:cs="Arial"/>
          <w:b/>
          <w:sz w:val="20"/>
          <w:szCs w:val="20"/>
        </w:rPr>
      </w:pPr>
      <w:r w:rsidRPr="00AE0CD6">
        <w:rPr>
          <w:rFonts w:ascii="Arial" w:hAnsi="Arial" w:cs="Arial"/>
          <w:iCs/>
          <w:sz w:val="20"/>
          <w:szCs w:val="20"/>
        </w:rPr>
        <w:t>την υπ΄αριθ. 303/30971/2-4-24 εγκ. Υπ. Εσωτερικών.</w:t>
      </w:r>
    </w:p>
    <w:p w:rsidR="008333CB" w:rsidRPr="00AE0CD6" w:rsidRDefault="008333CB" w:rsidP="000C4633">
      <w:pPr>
        <w:numPr>
          <w:ilvl w:val="0"/>
          <w:numId w:val="10"/>
        </w:numPr>
        <w:ind w:left="1134" w:right="850" w:firstLine="0"/>
        <w:rPr>
          <w:rFonts w:ascii="Arial" w:hAnsi="Arial" w:cs="Arial"/>
          <w:b/>
          <w:sz w:val="20"/>
          <w:szCs w:val="20"/>
        </w:rPr>
      </w:pPr>
      <w:r>
        <w:rPr>
          <w:rFonts w:ascii="Arial" w:hAnsi="Arial" w:cs="Arial"/>
          <w:iCs/>
          <w:sz w:val="20"/>
          <w:szCs w:val="20"/>
        </w:rPr>
        <w:t>Τις δ/ξεις του Ν.4412/16</w:t>
      </w:r>
    </w:p>
    <w:p w:rsidR="00C97342" w:rsidRPr="00AE0CD6" w:rsidRDefault="00C97342" w:rsidP="007E1DCF">
      <w:pPr>
        <w:jc w:val="center"/>
        <w:rPr>
          <w:rFonts w:ascii="Arial" w:hAnsi="Arial" w:cs="Arial"/>
          <w:b/>
          <w:sz w:val="20"/>
          <w:szCs w:val="20"/>
        </w:rPr>
      </w:pPr>
      <w:r w:rsidRPr="00AE0CD6">
        <w:rPr>
          <w:rFonts w:ascii="Arial" w:hAnsi="Arial" w:cs="Arial"/>
          <w:b/>
          <w:sz w:val="20"/>
          <w:szCs w:val="20"/>
        </w:rPr>
        <w:t>ΑΠΟΦΑΣΙΖΕΙ ΟΜΟΦΩΝΑ</w:t>
      </w:r>
    </w:p>
    <w:p w:rsidR="00C97342" w:rsidRPr="00AE0CD6" w:rsidRDefault="00C97342" w:rsidP="007E1DCF">
      <w:pPr>
        <w:ind w:firstLine="709"/>
        <w:jc w:val="both"/>
        <w:rPr>
          <w:rFonts w:ascii="Arial" w:hAnsi="Arial" w:cs="Arial"/>
          <w:sz w:val="20"/>
          <w:szCs w:val="20"/>
        </w:rPr>
      </w:pPr>
    </w:p>
    <w:p w:rsidR="00060A8E" w:rsidRDefault="00786576" w:rsidP="007E1DCF">
      <w:pPr>
        <w:ind w:firstLine="709"/>
        <w:jc w:val="both"/>
        <w:rPr>
          <w:rFonts w:ascii="Arial" w:hAnsi="Arial" w:cs="Arial"/>
          <w:sz w:val="20"/>
          <w:szCs w:val="20"/>
        </w:rPr>
      </w:pPr>
      <w:r>
        <w:rPr>
          <w:rFonts w:ascii="Arial" w:hAnsi="Arial" w:cs="Arial"/>
          <w:sz w:val="20"/>
          <w:szCs w:val="20"/>
        </w:rPr>
        <w:t xml:space="preserve">Την έγκριση του από </w:t>
      </w:r>
      <w:r w:rsidRPr="00786576">
        <w:rPr>
          <w:rFonts w:ascii="Arial" w:hAnsi="Arial" w:cs="Arial"/>
          <w:sz w:val="20"/>
          <w:szCs w:val="20"/>
        </w:rPr>
        <w:t>05-02-2026</w:t>
      </w:r>
      <w:r w:rsidRPr="0059503B">
        <w:rPr>
          <w:rFonts w:ascii="Arial" w:hAnsi="Arial" w:cs="Arial"/>
          <w:sz w:val="20"/>
          <w:szCs w:val="20"/>
        </w:rPr>
        <w:t xml:space="preserve"> πρακτικού επιτροπής διενέργειας και αξιολόγησης προσφορών διαγωνισμού για ΠΡΟΜΗΘΕΙΑ ΚΑΥΣΙΜΩΝ ΚΑΙ ΛΙΠΑΝΤΙΚΩΝ ΓΙΑ ΤΙΣ ΑΝΑΓΚΕΣ ΤΟΥ ΔΗΜΟΥ ΛΕΥΚΑΔΑΣ συνολικού προϋπολογισμού 1.189.992,29€ με το Φ.Π.Α.24%, με κριτήριο κατακύρωσης την πλέον συμφέρουσα από οικονο</w:t>
      </w:r>
      <w:r>
        <w:rPr>
          <w:rFonts w:ascii="Arial" w:hAnsi="Arial" w:cs="Arial"/>
          <w:sz w:val="20"/>
          <w:szCs w:val="20"/>
        </w:rPr>
        <w:t>μική άποψη προσφορά βάσει τιμής και συγκεκριμένα:</w:t>
      </w:r>
    </w:p>
    <w:p w:rsidR="00786576" w:rsidRDefault="00786576" w:rsidP="007E1DCF">
      <w:pPr>
        <w:ind w:firstLine="709"/>
        <w:jc w:val="both"/>
        <w:rPr>
          <w:rFonts w:ascii="Arial" w:hAnsi="Arial" w:cs="Arial"/>
          <w:sz w:val="20"/>
          <w:szCs w:val="20"/>
        </w:rPr>
      </w:pPr>
    </w:p>
    <w:p w:rsidR="00786576" w:rsidRPr="00786576" w:rsidRDefault="00786576" w:rsidP="00786576">
      <w:pPr>
        <w:pStyle w:val="af"/>
        <w:numPr>
          <w:ilvl w:val="0"/>
          <w:numId w:val="28"/>
        </w:numPr>
        <w:spacing w:after="0" w:line="240" w:lineRule="auto"/>
        <w:ind w:left="0" w:firstLine="0"/>
        <w:jc w:val="both"/>
        <w:rPr>
          <w:rFonts w:ascii="Arial" w:hAnsi="Arial" w:cs="Arial"/>
          <w:sz w:val="20"/>
          <w:szCs w:val="20"/>
        </w:rPr>
      </w:pPr>
      <w:r w:rsidRPr="00786576">
        <w:rPr>
          <w:rFonts w:ascii="Arial" w:hAnsi="Arial" w:cs="Arial"/>
          <w:sz w:val="20"/>
          <w:szCs w:val="20"/>
        </w:rPr>
        <w:t>Την ανάδειξη του οικονομικού φορέα:</w:t>
      </w:r>
      <w:r>
        <w:rPr>
          <w:rFonts w:ascii="Arial" w:hAnsi="Arial" w:cs="Arial"/>
          <w:sz w:val="20"/>
          <w:szCs w:val="20"/>
          <w:lang w:val="el-GR"/>
        </w:rPr>
        <w:t xml:space="preserve"> </w:t>
      </w:r>
      <w:r w:rsidRPr="00786576">
        <w:rPr>
          <w:rFonts w:ascii="Arial" w:hAnsi="Arial" w:cs="Arial"/>
          <w:b/>
          <w:iCs/>
          <w:sz w:val="20"/>
          <w:szCs w:val="20"/>
        </w:rPr>
        <w:t>ΚΑΒΒΑΔΑ Χ.−ΜΑΛΑΚΑΣΗΣ Ι. &amp; ΣΙΑ Ε.Ε., Α.Φ.Μ. 802984450, 2ο ΧΛΜ ΛΕΥΚΑΔΑΣ- ΑΓΙΟΥ ΝΙΚΗΤΑ, 31100, ΑΠΟΛΠΑΙΝΑ ΛΕΥΚΑΔΑΣ</w:t>
      </w:r>
      <w:r w:rsidRPr="00786576">
        <w:rPr>
          <w:rFonts w:ascii="Arial" w:hAnsi="Arial" w:cs="Arial"/>
          <w:iCs/>
          <w:sz w:val="20"/>
          <w:szCs w:val="20"/>
        </w:rPr>
        <w:t xml:space="preserve">, </w:t>
      </w:r>
      <w:r w:rsidRPr="00786576">
        <w:rPr>
          <w:rFonts w:ascii="Arial" w:hAnsi="Arial" w:cs="Arial"/>
          <w:sz w:val="20"/>
          <w:szCs w:val="20"/>
        </w:rPr>
        <w:t>ως προσωρινού αναδόχου</w:t>
      </w:r>
      <w:r>
        <w:rPr>
          <w:rFonts w:ascii="Arial" w:hAnsi="Arial" w:cs="Arial"/>
          <w:sz w:val="20"/>
          <w:szCs w:val="20"/>
          <w:lang w:val="el-GR"/>
        </w:rPr>
        <w:t xml:space="preserve"> </w:t>
      </w:r>
      <w:r w:rsidRPr="00786576">
        <w:rPr>
          <w:rFonts w:ascii="Arial" w:hAnsi="Arial" w:cs="Arial"/>
          <w:sz w:val="20"/>
          <w:szCs w:val="20"/>
        </w:rPr>
        <w:t>για την «</w:t>
      </w:r>
      <w:r w:rsidRPr="00786576">
        <w:rPr>
          <w:rFonts w:ascii="Arial" w:hAnsi="Arial" w:cs="Arial"/>
          <w:bCs/>
          <w:sz w:val="20"/>
          <w:szCs w:val="20"/>
        </w:rPr>
        <w:t>ΠΡΟΜΗΘΕΙΑ ΚΑΥΣΙΜΩΝ ΚΑΙ ΛΙΠΑΝΤΙΚΩΝΓΙΑ ΤΙΣ ΑΝΑΓΚΕΣ ΤΟΥ ΔΗΜΟΥ ΛΕΥΚΑΔΑΣ» για την ΟΜΑΔΑ Ι-ΤΜΗΜΑΤΑ 1, 2</w:t>
      </w:r>
      <w:r w:rsidRPr="00786576">
        <w:rPr>
          <w:rFonts w:ascii="Arial" w:hAnsi="Arial" w:cs="Arial"/>
          <w:sz w:val="20"/>
          <w:szCs w:val="20"/>
        </w:rPr>
        <w:t>, 3, 8 και 9 της διακήρυξης,</w:t>
      </w:r>
      <w:r>
        <w:rPr>
          <w:rFonts w:ascii="Arial" w:hAnsi="Arial" w:cs="Arial"/>
          <w:sz w:val="20"/>
          <w:szCs w:val="20"/>
          <w:lang w:val="el-GR"/>
        </w:rPr>
        <w:t xml:space="preserve"> </w:t>
      </w:r>
      <w:r w:rsidRPr="00786576">
        <w:rPr>
          <w:rFonts w:ascii="Arial" w:hAnsi="Arial" w:cs="Arial"/>
          <w:sz w:val="20"/>
          <w:szCs w:val="20"/>
        </w:rPr>
        <w:t>διότι η προσφορά του είναι πλήρης, σύμφωνη με τους όρους της διακήρυξης και τις τεχνικές προδιαγραφές και η προσφερόμενη τιμή κρίνεται συμφέρουσα για το Δήμο Λευκάδας,</w:t>
      </w:r>
    </w:p>
    <w:p w:rsidR="00786576" w:rsidRPr="00786576" w:rsidRDefault="00786576" w:rsidP="00786576">
      <w:pPr>
        <w:pStyle w:val="af"/>
        <w:numPr>
          <w:ilvl w:val="0"/>
          <w:numId w:val="28"/>
        </w:numPr>
        <w:spacing w:after="0" w:line="240" w:lineRule="auto"/>
        <w:ind w:left="0" w:firstLine="0"/>
        <w:jc w:val="both"/>
        <w:rPr>
          <w:rFonts w:ascii="Arial" w:hAnsi="Arial" w:cs="Arial"/>
          <w:sz w:val="20"/>
          <w:szCs w:val="20"/>
        </w:rPr>
      </w:pPr>
      <w:r w:rsidRPr="00786576">
        <w:rPr>
          <w:rFonts w:ascii="Arial" w:hAnsi="Arial" w:cs="Arial"/>
          <w:sz w:val="20"/>
          <w:szCs w:val="20"/>
        </w:rPr>
        <w:t>την ανάδειξη του οικονομικού φορέα:</w:t>
      </w:r>
      <w:r>
        <w:rPr>
          <w:rFonts w:ascii="Arial" w:hAnsi="Arial" w:cs="Arial"/>
          <w:sz w:val="20"/>
          <w:szCs w:val="20"/>
          <w:lang w:val="el-GR"/>
        </w:rPr>
        <w:t xml:space="preserve"> </w:t>
      </w:r>
      <w:r w:rsidRPr="00786576">
        <w:rPr>
          <w:rFonts w:ascii="Arial" w:hAnsi="Arial" w:cs="Arial"/>
          <w:b/>
          <w:iCs/>
          <w:sz w:val="20"/>
          <w:szCs w:val="20"/>
        </w:rPr>
        <w:t>ΚΑΒΒΑΔΑ ΧΡΙΣΤΙΝΑ ΤΟΥ ΓΕΩΡΓΙΟΥ, Α.Φ.Μ.  074749632, ΕΠΑΡΧΙΑΚΗ ΟΔΟΣ ΛΕΥΚΑΔΑΣ-ΒΑΣΙΛΙΚΗΣ, 31084, ΒΛΥΧΟ ΛΕΥΚΑΔΑΣ</w:t>
      </w:r>
      <w:r w:rsidRPr="00786576">
        <w:rPr>
          <w:rFonts w:ascii="Arial" w:hAnsi="Arial" w:cs="Arial"/>
          <w:iCs/>
          <w:sz w:val="20"/>
          <w:szCs w:val="20"/>
        </w:rPr>
        <w:t xml:space="preserve">, </w:t>
      </w:r>
      <w:r w:rsidRPr="00786576">
        <w:rPr>
          <w:rFonts w:ascii="Arial" w:hAnsi="Arial" w:cs="Arial"/>
          <w:sz w:val="20"/>
          <w:szCs w:val="20"/>
        </w:rPr>
        <w:t>ως προσωρινού αναδόχου για την «</w:t>
      </w:r>
      <w:r w:rsidRPr="00786576">
        <w:rPr>
          <w:rFonts w:ascii="Arial" w:hAnsi="Arial" w:cs="Arial"/>
          <w:bCs/>
          <w:sz w:val="20"/>
          <w:szCs w:val="20"/>
        </w:rPr>
        <w:t>ΠΡΟΜΗΘΕΙΑ ΚΑΥΣΙΜΩΝ ΚΑΙ ΛΙΠΑΝΤΙΚΩΝΓΙΑ ΤΙΣ ΑΝΑΓΚΕΣ ΤΟΥ ΔΗΜΟΥ ΛΕΥΚΑΔΑΣ» για την ΟΜΑΔΑ Ι-ΤΜΗΜΑΤΑ 4, 5 και 6</w:t>
      </w:r>
      <w:r w:rsidRPr="00786576">
        <w:rPr>
          <w:rFonts w:ascii="Arial" w:hAnsi="Arial" w:cs="Arial"/>
          <w:sz w:val="20"/>
          <w:szCs w:val="20"/>
        </w:rPr>
        <w:t xml:space="preserve"> της διακήρυξης,</w:t>
      </w:r>
      <w:r>
        <w:rPr>
          <w:rFonts w:ascii="Arial" w:hAnsi="Arial" w:cs="Arial"/>
          <w:sz w:val="20"/>
          <w:szCs w:val="20"/>
          <w:lang w:val="el-GR"/>
        </w:rPr>
        <w:t xml:space="preserve"> </w:t>
      </w:r>
      <w:r w:rsidRPr="00786576">
        <w:rPr>
          <w:rFonts w:ascii="Arial" w:hAnsi="Arial" w:cs="Arial"/>
          <w:sz w:val="20"/>
          <w:szCs w:val="20"/>
        </w:rPr>
        <w:t>διότι η προσφορά του είναι πλήρης, σύμφωνη με τους όρους της διακήρυξης και τις τεχνικές προδιαγραφές και η προσφερόμενη τιμή κρίνεται συμφέρουσα για το Δήμο Λευκάδας,</w:t>
      </w:r>
    </w:p>
    <w:p w:rsidR="00786576" w:rsidRPr="00786576" w:rsidRDefault="00786576" w:rsidP="00786576">
      <w:pPr>
        <w:pStyle w:val="af"/>
        <w:numPr>
          <w:ilvl w:val="0"/>
          <w:numId w:val="28"/>
        </w:numPr>
        <w:spacing w:after="0" w:line="240" w:lineRule="auto"/>
        <w:ind w:left="0" w:firstLine="0"/>
        <w:jc w:val="both"/>
        <w:rPr>
          <w:rFonts w:ascii="Arial" w:hAnsi="Arial" w:cs="Arial"/>
          <w:bCs/>
          <w:iCs/>
          <w:sz w:val="20"/>
          <w:szCs w:val="20"/>
        </w:rPr>
      </w:pPr>
      <w:r w:rsidRPr="00786576">
        <w:rPr>
          <w:rFonts w:ascii="Arial" w:hAnsi="Arial" w:cs="Arial"/>
          <w:sz w:val="20"/>
          <w:szCs w:val="20"/>
        </w:rPr>
        <w:t xml:space="preserve">την απόρριψη της οικονομικής προσφοράς του οικονομικού φορέα </w:t>
      </w:r>
      <w:r w:rsidRPr="00786576">
        <w:rPr>
          <w:rFonts w:ascii="Arial" w:hAnsi="Arial" w:cs="Arial"/>
          <w:b/>
          <w:iCs/>
          <w:sz w:val="20"/>
          <w:szCs w:val="20"/>
        </w:rPr>
        <w:t>ΚΑΒΒΑΔΑ Χ.−ΜΑΛΑΚΑΣΗΣ Ι. &amp; ΣΙΑ Ε.Ε., Α.Φ.Μ. 802984450, 2ο ΧΛΜ ΛΕΥΚΑΔΑΣ- ΑΓΙΟΥ ΝΙΚΗΤΑ, 31100, ΑΠΟΛΠΑΙΝΑ ΛΕΥΚΑΔΑΣ</w:t>
      </w:r>
      <w:r w:rsidRPr="00786576">
        <w:rPr>
          <w:rFonts w:ascii="Arial" w:hAnsi="Arial" w:cs="Arial"/>
          <w:bCs/>
          <w:iCs/>
          <w:sz w:val="20"/>
          <w:szCs w:val="20"/>
        </w:rPr>
        <w:t>,ως προς το ΤΜΗΜΑ 7 της Ομάδας Ι, καθώς προσκόμισε προσφορά κατά παρέκκλιση του άρθρου 13 παρ. Β, της Γ.Σ.Υ. του ΠΑΡΑΡΤΗΜΑΤΟΣ 1 της Διακήρυξης (σελ. 104)-ΤΕΧΝΙΚΗ ΕΚΘΕΣΗ-ΤΕΧΝΙΚΕΣ ΠΡΟΔΙΑΓΡΑΦΕΣ-ΠΡΟΫΠΟΛΟΓΙΣΜΟΣ-ΕΙΔΙΚΗ ΚΑΙ ΓΕΝΙΚΗ ΣΥΓΓΡΑΦΗ ΥΠΟΧΡΕΩΣΕΩΝ (ΜΕΛΕΤΗ),</w:t>
      </w:r>
    </w:p>
    <w:p w:rsidR="00786576" w:rsidRPr="00786576" w:rsidRDefault="00786576" w:rsidP="00786576">
      <w:pPr>
        <w:pStyle w:val="af"/>
        <w:numPr>
          <w:ilvl w:val="0"/>
          <w:numId w:val="28"/>
        </w:numPr>
        <w:spacing w:after="0" w:line="240" w:lineRule="auto"/>
        <w:ind w:left="0" w:firstLine="0"/>
        <w:jc w:val="both"/>
        <w:rPr>
          <w:rFonts w:ascii="Arial" w:hAnsi="Arial" w:cs="Arial"/>
          <w:sz w:val="20"/>
          <w:szCs w:val="20"/>
        </w:rPr>
      </w:pPr>
      <w:r w:rsidRPr="00786576">
        <w:rPr>
          <w:rFonts w:ascii="Arial" w:hAnsi="Arial" w:cs="Arial"/>
          <w:bCs/>
          <w:sz w:val="20"/>
          <w:szCs w:val="20"/>
        </w:rPr>
        <w:t>τ</w:t>
      </w:r>
      <w:r w:rsidRPr="00786576">
        <w:rPr>
          <w:rFonts w:ascii="Arial" w:hAnsi="Arial" w:cs="Arial"/>
          <w:sz w:val="20"/>
          <w:szCs w:val="20"/>
        </w:rPr>
        <w:t>η ματαίωση της διαγωνιστικής διαδικασίας για την «</w:t>
      </w:r>
      <w:r w:rsidRPr="00786576">
        <w:rPr>
          <w:rFonts w:ascii="Arial" w:hAnsi="Arial" w:cs="Arial"/>
          <w:bCs/>
          <w:sz w:val="20"/>
          <w:szCs w:val="20"/>
        </w:rPr>
        <w:t>ΠΡΟΜΗΘΕΙΑ ΚΑΥΣΙΜΩΝ ΚΑΙ ΛΙΠΑΝΤΙΚΩΝ ΓΙΑ ΤΙΣ ΑΝΑΓΚΕΣ ΤΟΥ ΔΗΜΟΥ ΛΕΥΚΑΔΑΣ» για την Ομάδα Ι ΤΜΗΜΑ 7</w:t>
      </w:r>
      <w:r w:rsidRPr="00786576">
        <w:rPr>
          <w:rFonts w:ascii="Arial" w:hAnsi="Arial" w:cs="Arial"/>
          <w:sz w:val="20"/>
          <w:szCs w:val="20"/>
        </w:rPr>
        <w:t>της διακήρυξης, καθώς δεν υποβλήθηκε από τους συμμετέχοντες οικονομικούς φορείς προσφορά σύμφωνη με τους όρους της διακήρυξης και τις τεχνικές προδιαγραφές,</w:t>
      </w:r>
    </w:p>
    <w:p w:rsidR="00786576" w:rsidRPr="00786576" w:rsidRDefault="00786576" w:rsidP="00786576">
      <w:pPr>
        <w:pStyle w:val="af"/>
        <w:numPr>
          <w:ilvl w:val="0"/>
          <w:numId w:val="28"/>
        </w:numPr>
        <w:spacing w:after="0" w:line="240" w:lineRule="auto"/>
        <w:ind w:left="0" w:firstLine="0"/>
        <w:jc w:val="both"/>
        <w:rPr>
          <w:rFonts w:ascii="Arial" w:hAnsi="Arial" w:cs="Arial"/>
          <w:sz w:val="20"/>
          <w:szCs w:val="20"/>
        </w:rPr>
      </w:pPr>
      <w:r w:rsidRPr="00786576">
        <w:rPr>
          <w:rFonts w:ascii="Arial" w:hAnsi="Arial" w:cs="Arial"/>
          <w:sz w:val="20"/>
          <w:szCs w:val="20"/>
        </w:rPr>
        <w:t>τη ματαίωση της διαγωνιστικής διαδικασίας για την «ΠΡΟΜΗΘΕΙΑ ΚΑΥΣΙΜΩΝ ΚΑΙ ΛΙΠΑΝΤΙΚΩΝ ΓΙΑ ΤΙΣ ΑΝΑΓΚΕΣ ΤΟΥ ΔΗΜΟΥ ΛΕΥΚΑΔΑΣ» για την Ομάδα Ι ΤΜΗΜΑΤΑ10 και 11 της διακήρυξης, καθώς δεν υποβλήθηκε από τους συμμετέχοντες οικονομικούς φορείς προσφορά.</w:t>
      </w:r>
    </w:p>
    <w:p w:rsidR="00786576" w:rsidRPr="00786576" w:rsidRDefault="00786576" w:rsidP="007E1DCF">
      <w:pPr>
        <w:ind w:firstLine="709"/>
        <w:jc w:val="both"/>
        <w:rPr>
          <w:rFonts w:ascii="Arial" w:hAnsi="Arial" w:cs="Arial"/>
          <w:sz w:val="20"/>
          <w:szCs w:val="20"/>
          <w:lang/>
        </w:rPr>
      </w:pPr>
    </w:p>
    <w:p w:rsidR="00992B11" w:rsidRPr="00AE0CD6" w:rsidRDefault="004B4D58" w:rsidP="007E1DCF">
      <w:pPr>
        <w:ind w:firstLine="709"/>
        <w:jc w:val="both"/>
        <w:rPr>
          <w:rFonts w:ascii="Arial" w:hAnsi="Arial" w:cs="Arial"/>
          <w:b/>
          <w:bCs/>
          <w:sz w:val="20"/>
          <w:szCs w:val="20"/>
        </w:rPr>
      </w:pPr>
      <w:r w:rsidRPr="00AE0CD6">
        <w:rPr>
          <w:rFonts w:ascii="Arial" w:hAnsi="Arial" w:cs="Arial"/>
          <w:sz w:val="20"/>
          <w:szCs w:val="20"/>
        </w:rPr>
        <w:tab/>
      </w:r>
      <w:r w:rsidR="00C0095D" w:rsidRPr="00AE0CD6">
        <w:rPr>
          <w:rFonts w:ascii="Arial" w:hAnsi="Arial" w:cs="Arial"/>
          <w:b/>
          <w:bCs/>
          <w:sz w:val="20"/>
          <w:szCs w:val="20"/>
        </w:rPr>
        <w:t xml:space="preserve">Η απόφαση αυτή πήρε αύξοντα αριθμό: </w:t>
      </w:r>
      <w:r w:rsidR="00786576">
        <w:rPr>
          <w:rFonts w:ascii="Arial" w:hAnsi="Arial" w:cs="Arial"/>
          <w:b/>
          <w:bCs/>
          <w:sz w:val="20"/>
          <w:szCs w:val="20"/>
        </w:rPr>
        <w:t>38</w:t>
      </w:r>
      <w:r w:rsidR="00C97342" w:rsidRPr="00AE0CD6">
        <w:rPr>
          <w:rFonts w:ascii="Arial" w:hAnsi="Arial" w:cs="Arial"/>
          <w:b/>
          <w:bCs/>
          <w:sz w:val="20"/>
          <w:szCs w:val="20"/>
        </w:rPr>
        <w:t>/2026</w:t>
      </w:r>
      <w:r w:rsidR="00C0095D" w:rsidRPr="00AE0CD6">
        <w:rPr>
          <w:rFonts w:ascii="Arial" w:hAnsi="Arial" w:cs="Arial"/>
          <w:b/>
          <w:bCs/>
          <w:sz w:val="20"/>
          <w:szCs w:val="20"/>
        </w:rPr>
        <w:t xml:space="preserve">.              </w:t>
      </w:r>
    </w:p>
    <w:p w:rsidR="00BC0A86" w:rsidRPr="00AE0CD6" w:rsidRDefault="00BC0A86" w:rsidP="007E1DCF">
      <w:pPr>
        <w:pStyle w:val="ac"/>
        <w:ind w:left="0" w:firstLine="0"/>
        <w:rPr>
          <w:rFonts w:cs="Arial"/>
          <w:b/>
          <w:sz w:val="20"/>
          <w:lang w:val="el-GR"/>
        </w:rPr>
      </w:pPr>
    </w:p>
    <w:p w:rsidR="003D4A04" w:rsidRPr="00AE0CD6" w:rsidRDefault="003D4A04" w:rsidP="007E1DCF">
      <w:pPr>
        <w:pStyle w:val="ac"/>
        <w:ind w:left="0" w:firstLine="0"/>
        <w:rPr>
          <w:rFonts w:cs="Arial"/>
          <w:b/>
          <w:sz w:val="20"/>
          <w:lang w:val="el-GR"/>
        </w:rPr>
      </w:pPr>
    </w:p>
    <w:p w:rsidR="00990FEA" w:rsidRPr="00AE0CD6" w:rsidRDefault="00990FEA" w:rsidP="007E1DCF">
      <w:pPr>
        <w:pStyle w:val="ac"/>
        <w:ind w:left="0" w:firstLine="0"/>
        <w:rPr>
          <w:rFonts w:cs="Arial"/>
          <w:b/>
          <w:sz w:val="20"/>
          <w:lang w:val="el-GR"/>
        </w:rPr>
      </w:pPr>
    </w:p>
    <w:p w:rsidR="00990FEA" w:rsidRPr="00AE0CD6" w:rsidRDefault="00990FEA" w:rsidP="007E1DCF">
      <w:pPr>
        <w:pStyle w:val="ac"/>
        <w:ind w:left="0" w:firstLine="0"/>
        <w:rPr>
          <w:rFonts w:cs="Arial"/>
          <w:b/>
          <w:bCs/>
          <w:sz w:val="20"/>
          <w:lang w:val="el-GR"/>
        </w:rPr>
      </w:pPr>
      <w:r w:rsidRPr="00AE0CD6">
        <w:rPr>
          <w:rFonts w:cs="Arial"/>
          <w:b/>
          <w:bCs/>
          <w:sz w:val="20"/>
          <w:lang w:val="el-GR"/>
        </w:rPr>
        <w:t xml:space="preserve">                                Ο Πρόεδρος </w:t>
      </w:r>
      <w:r w:rsidRPr="00AE0CD6">
        <w:rPr>
          <w:rFonts w:cs="Arial"/>
          <w:b/>
          <w:bCs/>
          <w:sz w:val="20"/>
          <w:lang w:val="el-GR"/>
        </w:rPr>
        <w:tab/>
      </w:r>
      <w:r w:rsidRPr="00AE0CD6">
        <w:rPr>
          <w:rFonts w:cs="Arial"/>
          <w:b/>
          <w:bCs/>
          <w:sz w:val="20"/>
          <w:lang w:val="el-GR"/>
        </w:rPr>
        <w:tab/>
        <w:t xml:space="preserve">                          </w:t>
      </w:r>
      <w:r w:rsidRPr="00AE0CD6">
        <w:rPr>
          <w:rFonts w:cs="Arial"/>
          <w:b/>
          <w:bCs/>
          <w:sz w:val="20"/>
          <w:lang w:val="el-GR"/>
        </w:rPr>
        <w:tab/>
      </w:r>
      <w:r w:rsidRPr="00AE0CD6">
        <w:rPr>
          <w:rFonts w:cs="Arial"/>
          <w:b/>
          <w:bCs/>
          <w:sz w:val="20"/>
          <w:lang w:val="el-GR"/>
        </w:rPr>
        <w:tab/>
        <w:t xml:space="preserve"> Τα Μέλη</w:t>
      </w:r>
    </w:p>
    <w:p w:rsidR="00990FEA" w:rsidRPr="00AE0CD6" w:rsidRDefault="00990FEA" w:rsidP="007E1DCF">
      <w:pPr>
        <w:pStyle w:val="ac"/>
        <w:ind w:left="0" w:firstLine="0"/>
        <w:rPr>
          <w:rFonts w:cs="Arial"/>
          <w:b/>
          <w:bCs/>
          <w:sz w:val="20"/>
          <w:lang w:val="el-GR"/>
        </w:rPr>
      </w:pPr>
    </w:p>
    <w:p w:rsidR="00990FEA" w:rsidRPr="00AE0CD6" w:rsidRDefault="00990FEA" w:rsidP="007E1DCF">
      <w:pPr>
        <w:pStyle w:val="ac"/>
        <w:ind w:left="0" w:firstLine="0"/>
        <w:rPr>
          <w:rFonts w:cs="Arial"/>
          <w:b/>
          <w:bCs/>
          <w:sz w:val="20"/>
          <w:lang w:val="el-GR"/>
        </w:rPr>
      </w:pPr>
    </w:p>
    <w:p w:rsidR="00990FEA" w:rsidRPr="00AE0CD6" w:rsidRDefault="00990FEA" w:rsidP="007E1DCF">
      <w:pPr>
        <w:pStyle w:val="aff2"/>
        <w:jc w:val="both"/>
        <w:rPr>
          <w:rFonts w:ascii="Arial" w:hAnsi="Arial" w:cs="Arial"/>
          <w:b/>
        </w:rPr>
      </w:pPr>
      <w:r w:rsidRPr="00AE0CD6">
        <w:rPr>
          <w:rFonts w:ascii="Arial" w:hAnsi="Arial" w:cs="Arial"/>
          <w:b/>
          <w:bCs/>
        </w:rPr>
        <w:t xml:space="preserve">    </w:t>
      </w:r>
      <w:r w:rsidRPr="00AE0CD6">
        <w:rPr>
          <w:rFonts w:ascii="Arial" w:hAnsi="Arial" w:cs="Arial"/>
          <w:b/>
          <w:bCs/>
        </w:rPr>
        <w:tab/>
        <w:t xml:space="preserve">       </w:t>
      </w:r>
      <w:r w:rsidRPr="00AE0CD6">
        <w:rPr>
          <w:rFonts w:ascii="Arial" w:hAnsi="Arial" w:cs="Arial"/>
          <w:b/>
        </w:rPr>
        <w:t>Δρ. ΞΕΝΟΦΩΝ Ν. ΒΕΡΓΙΝΗΣ</w:t>
      </w:r>
    </w:p>
    <w:p w:rsidR="00990FEA" w:rsidRPr="00AE0CD6" w:rsidRDefault="00990FEA" w:rsidP="007E1DCF">
      <w:pPr>
        <w:pStyle w:val="ac"/>
        <w:ind w:left="0" w:firstLine="0"/>
        <w:rPr>
          <w:rFonts w:cs="Arial"/>
          <w:b/>
          <w:sz w:val="20"/>
          <w:lang w:val="el-GR"/>
        </w:rPr>
      </w:pPr>
      <w:r w:rsidRPr="00AE0CD6">
        <w:rPr>
          <w:rFonts w:cs="Arial"/>
          <w:b/>
          <w:sz w:val="20"/>
          <w:lang w:val="el-GR"/>
        </w:rPr>
        <w:t xml:space="preserve">                                ΔΗΜΑΡΧΟΣ</w:t>
      </w:r>
    </w:p>
    <w:p w:rsidR="00990FEA" w:rsidRPr="00AE0CD6" w:rsidRDefault="00990FEA" w:rsidP="007E1DCF">
      <w:pPr>
        <w:pStyle w:val="ac"/>
        <w:ind w:left="0" w:firstLine="0"/>
        <w:rPr>
          <w:rFonts w:cs="Arial"/>
          <w:b/>
          <w:sz w:val="20"/>
          <w:lang w:val="el-GR"/>
        </w:rPr>
      </w:pPr>
    </w:p>
    <w:p w:rsidR="00990FEA" w:rsidRPr="00AE0CD6" w:rsidRDefault="00990FEA" w:rsidP="007E1DCF">
      <w:pPr>
        <w:pStyle w:val="ac"/>
        <w:ind w:left="0" w:firstLine="0"/>
        <w:rPr>
          <w:rFonts w:cs="Arial"/>
          <w:b/>
          <w:sz w:val="20"/>
          <w:lang w:val="el-GR"/>
        </w:rPr>
      </w:pPr>
    </w:p>
    <w:p w:rsidR="00A40174" w:rsidRPr="00AE0CD6" w:rsidRDefault="00A40174" w:rsidP="00A40174">
      <w:pPr>
        <w:pStyle w:val="ac"/>
        <w:ind w:left="0" w:firstLine="0"/>
        <w:rPr>
          <w:rFonts w:cs="Arial"/>
          <w:b/>
          <w:sz w:val="20"/>
          <w:lang w:val="el-GR"/>
        </w:rPr>
      </w:pPr>
    </w:p>
    <w:p w:rsidR="00F2218C" w:rsidRPr="00AE0CD6" w:rsidRDefault="00F2218C" w:rsidP="007E1DCF">
      <w:pPr>
        <w:pStyle w:val="ac"/>
        <w:ind w:left="0" w:firstLine="0"/>
        <w:rPr>
          <w:rFonts w:cs="Arial"/>
          <w:b/>
          <w:sz w:val="20"/>
          <w:lang w:val="el-GR"/>
        </w:rPr>
      </w:pPr>
    </w:p>
    <w:sectPr w:rsidR="00F2218C" w:rsidRPr="00AE0CD6" w:rsidSect="00DC69D6">
      <w:footerReference w:type="default" r:id="rId19"/>
      <w:footerReference w:type="first" r:id="rId20"/>
      <w:pgSz w:w="11906" w:h="16838"/>
      <w:pgMar w:top="851"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8FB" w:rsidRDefault="003958FB" w:rsidP="00B54A60">
      <w:pPr>
        <w:pStyle w:val="Bodytext21"/>
      </w:pPr>
      <w:r>
        <w:separator/>
      </w:r>
    </w:p>
  </w:endnote>
  <w:endnote w:type="continuationSeparator" w:id="1">
    <w:p w:rsidR="003958FB" w:rsidRDefault="003958FB" w:rsidP="00B54A60">
      <w:pPr>
        <w:pStyle w:val="Bodytext2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Impact">
    <w:panose1 w:val="020B0806030902050204"/>
    <w:charset w:val="A1"/>
    <w:family w:val="swiss"/>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Liberation Mono">
    <w:altName w:val="Courier New"/>
    <w:charset w:val="A1"/>
    <w:family w:val="modern"/>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Times New Roman"/>
    <w:charset w:val="00"/>
    <w:family w:val="auto"/>
    <w:pitch w:val="variable"/>
    <w:sig w:usb0="00000003" w:usb1="1001ECEA"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TTE4t00">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A1"/>
    <w:family w:val="script"/>
    <w:pitch w:val="variable"/>
    <w:sig w:usb0="00000287" w:usb1="00000013"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576" w:rsidRDefault="00786576">
    <w:pPr>
      <w:pStyle w:val="a7"/>
      <w:jc w:val="center"/>
    </w:pPr>
    <w:fldSimple w:instr=" PAGE   \* MERGEFORMAT ">
      <w:r w:rsidR="005A79DB">
        <w:rPr>
          <w:noProof/>
        </w:rPr>
        <w:t>1</w:t>
      </w:r>
    </w:fldSimple>
  </w:p>
  <w:p w:rsidR="00786576" w:rsidRPr="00F720AA" w:rsidRDefault="00786576" w:rsidP="00F720A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576" w:rsidRDefault="00786576">
    <w:pPr>
      <w:pStyle w:val="Headerorfooter0"/>
      <w:framePr w:w="12257" w:h="125" w:wrap="none" w:vAnchor="text" w:hAnchor="page" w:x="1" w:y="-1151"/>
      <w:shd w:val="clear" w:color="auto" w:fill="auto"/>
      <w:ind w:left="5746"/>
    </w:pPr>
    <w:r>
      <w:rPr>
        <w:rStyle w:val="HeaderorfooterCalibri"/>
      </w:rPr>
      <w:t xml:space="preserve">σελ. </w:t>
    </w:r>
    <w:fldSimple w:instr=" PAGE \* MERGEFORMAT ">
      <w:r w:rsidRPr="00B54B83">
        <w:rPr>
          <w:rStyle w:val="HeaderorfooterCalibri"/>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8FB" w:rsidRDefault="003958FB" w:rsidP="00B54A60">
      <w:pPr>
        <w:pStyle w:val="Bodytext21"/>
      </w:pPr>
      <w:r>
        <w:separator/>
      </w:r>
    </w:p>
  </w:footnote>
  <w:footnote w:type="continuationSeparator" w:id="1">
    <w:p w:rsidR="003958FB" w:rsidRDefault="003958FB" w:rsidP="00B54A60">
      <w:pPr>
        <w:pStyle w:val="Bodytext2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8.25pt" o:bullet="t">
        <v:imagedata r:id="rId1" o:title="clip_image001"/>
      </v:shape>
    </w:pict>
  </w:numPicBullet>
  <w:abstractNum w:abstractNumId="0">
    <w:nsid w:val="FFFFFF89"/>
    <w:multiLevelType w:val="singleLevel"/>
    <w:tmpl w:val="7E04EA3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none"/>
      <w:suff w:val="nothing"/>
      <w:lvlText w:val=""/>
      <w:lvlJc w:val="left"/>
      <w:pPr>
        <w:tabs>
          <w:tab w:val="num" w:pos="3024"/>
        </w:tabs>
        <w:ind w:left="3456" w:hanging="432"/>
      </w:pPr>
      <w:rPr>
        <w:rFonts w:ascii="Wingdings" w:hAnsi="Wingdings" w:cs="Wingdings"/>
        <w:b/>
        <w:shadow/>
        <w:sz w:val="22"/>
        <w:szCs w:val="22"/>
        <w:lang w:val="el-GR"/>
      </w:rPr>
    </w:lvl>
    <w:lvl w:ilvl="1">
      <w:start w:val="1"/>
      <w:numFmt w:val="none"/>
      <w:suff w:val="nothing"/>
      <w:lvlText w:val=""/>
      <w:lvlJc w:val="left"/>
      <w:pPr>
        <w:tabs>
          <w:tab w:val="num" w:pos="3024"/>
        </w:tabs>
        <w:ind w:left="3600" w:hanging="576"/>
      </w:pPr>
      <w:rPr>
        <w:rFonts w:ascii="Courier New" w:hAnsi="Courier New" w:cs="Courier New"/>
      </w:rPr>
    </w:lvl>
    <w:lvl w:ilvl="2">
      <w:start w:val="1"/>
      <w:numFmt w:val="none"/>
      <w:suff w:val="nothing"/>
      <w:lvlText w:val=""/>
      <w:lvlJc w:val="left"/>
      <w:pPr>
        <w:tabs>
          <w:tab w:val="num" w:pos="3024"/>
        </w:tabs>
        <w:ind w:left="3744" w:hanging="720"/>
      </w:pPr>
    </w:lvl>
    <w:lvl w:ilvl="3">
      <w:start w:val="1"/>
      <w:numFmt w:val="none"/>
      <w:suff w:val="nothing"/>
      <w:lvlText w:val=""/>
      <w:lvlJc w:val="left"/>
      <w:pPr>
        <w:tabs>
          <w:tab w:val="num" w:pos="3024"/>
        </w:tabs>
        <w:ind w:left="3888" w:hanging="864"/>
      </w:pPr>
      <w:rPr>
        <w:rFonts w:ascii="Symbol" w:hAnsi="Symbol" w:cs="Symbol"/>
      </w:rPr>
    </w:lvl>
    <w:lvl w:ilvl="4">
      <w:start w:val="1"/>
      <w:numFmt w:val="none"/>
      <w:suff w:val="nothing"/>
      <w:lvlText w:val=""/>
      <w:lvlJc w:val="left"/>
      <w:pPr>
        <w:tabs>
          <w:tab w:val="num" w:pos="3024"/>
        </w:tabs>
        <w:ind w:left="4032" w:hanging="1008"/>
      </w:pPr>
    </w:lvl>
    <w:lvl w:ilvl="5">
      <w:start w:val="1"/>
      <w:numFmt w:val="none"/>
      <w:suff w:val="nothing"/>
      <w:lvlText w:val=""/>
      <w:lvlJc w:val="left"/>
      <w:pPr>
        <w:tabs>
          <w:tab w:val="num" w:pos="3024"/>
        </w:tabs>
        <w:ind w:left="4176" w:hanging="1152"/>
      </w:pPr>
    </w:lvl>
    <w:lvl w:ilvl="6">
      <w:start w:val="1"/>
      <w:numFmt w:val="none"/>
      <w:suff w:val="nothing"/>
      <w:lvlText w:val=""/>
      <w:lvlJc w:val="left"/>
      <w:pPr>
        <w:tabs>
          <w:tab w:val="num" w:pos="3024"/>
        </w:tabs>
        <w:ind w:left="4320" w:hanging="1296"/>
      </w:pPr>
    </w:lvl>
    <w:lvl w:ilvl="7">
      <w:start w:val="1"/>
      <w:numFmt w:val="none"/>
      <w:suff w:val="nothing"/>
      <w:lvlText w:val=""/>
      <w:lvlJc w:val="left"/>
      <w:pPr>
        <w:tabs>
          <w:tab w:val="num" w:pos="3024"/>
        </w:tabs>
        <w:ind w:left="4464" w:hanging="1440"/>
      </w:pPr>
      <w:rPr>
        <w:rFonts w:cs="Arial"/>
        <w:b/>
        <w:shadow/>
        <w:spacing w:val="40"/>
        <w:lang w:eastAsia="zh-CN"/>
      </w:rPr>
    </w:lvl>
    <w:lvl w:ilvl="8">
      <w:start w:val="1"/>
      <w:numFmt w:val="none"/>
      <w:suff w:val="nothing"/>
      <w:lvlText w:val=""/>
      <w:lvlJc w:val="left"/>
      <w:pPr>
        <w:tabs>
          <w:tab w:val="num" w:pos="3024"/>
        </w:tabs>
        <w:ind w:left="4608" w:hanging="1584"/>
      </w:p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Symbol" w:hAnsi="Symbol"/>
        <w:b/>
      </w:rPr>
    </w:lvl>
  </w:abstractNum>
  <w:abstractNum w:abstractNumId="5">
    <w:nsid w:val="00000005"/>
    <w:multiLevelType w:val="multilevel"/>
    <w:tmpl w:val="4E5478DA"/>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rPr>
    </w:lvl>
  </w:abstractNum>
  <w:abstractNum w:abstractNumId="7">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8">
    <w:nsid w:val="00000008"/>
    <w:multiLevelType w:val="singleLevel"/>
    <w:tmpl w:val="00000008"/>
    <w:name w:val="WW8Num8"/>
    <w:lvl w:ilvl="0">
      <w:start w:val="1"/>
      <w:numFmt w:val="decimal"/>
      <w:lvlText w:val="%1."/>
      <w:lvlJc w:val="left"/>
      <w:pPr>
        <w:tabs>
          <w:tab w:val="num" w:pos="720"/>
        </w:tabs>
        <w:ind w:left="720" w:hanging="360"/>
      </w:pPr>
    </w:lvl>
  </w:abstractNum>
  <w:abstractNum w:abstractNumId="9">
    <w:nsid w:val="00000009"/>
    <w:multiLevelType w:val="multilevel"/>
    <w:tmpl w:val="1B90B136"/>
    <w:name w:val="WW8Num9"/>
    <w:lvl w:ilvl="0">
      <w:start w:val="7"/>
      <w:numFmt w:val="decimal"/>
      <w:lvlText w:val="%1"/>
      <w:lvlJc w:val="left"/>
      <w:pPr>
        <w:tabs>
          <w:tab w:val="num" w:pos="1095"/>
        </w:tabs>
        <w:ind w:left="1095" w:hanging="1095"/>
      </w:pPr>
      <w:rPr>
        <w:b/>
        <w:color w:val="auto"/>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C"/>
    <w:multiLevelType w:val="singleLevel"/>
    <w:tmpl w:val="0000000C"/>
    <w:name w:val="WW8Num12"/>
    <w:lvl w:ilvl="0">
      <w:start w:val="2"/>
      <w:numFmt w:val="decimal"/>
      <w:lvlText w:val="%1."/>
      <w:lvlJc w:val="left"/>
      <w:pPr>
        <w:tabs>
          <w:tab w:val="num" w:pos="720"/>
        </w:tabs>
        <w:ind w:left="720" w:hanging="360"/>
      </w:pPr>
    </w:lvl>
  </w:abstractNum>
  <w:abstractNum w:abstractNumId="13">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0F"/>
    <w:multiLevelType w:val="singleLevel"/>
    <w:tmpl w:val="0000000F"/>
    <w:name w:val="WW8Num15"/>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6">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8">
    <w:nsid w:val="00000015"/>
    <w:multiLevelType w:val="multilevel"/>
    <w:tmpl w:val="00000015"/>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9">
    <w:nsid w:val="0000001B"/>
    <w:multiLevelType w:val="singleLevel"/>
    <w:tmpl w:val="0000001B"/>
    <w:name w:val="WW8Num29"/>
    <w:lvl w:ilvl="0">
      <w:start w:val="1"/>
      <w:numFmt w:val="bullet"/>
      <w:lvlText w:val=""/>
      <w:lvlJc w:val="left"/>
      <w:pPr>
        <w:tabs>
          <w:tab w:val="num" w:pos="0"/>
        </w:tabs>
        <w:ind w:left="1211" w:hanging="360"/>
      </w:pPr>
      <w:rPr>
        <w:rFonts w:ascii="Symbol" w:hAnsi="Symbol" w:cs="Symbol"/>
        <w:sz w:val="20"/>
      </w:rPr>
    </w:lvl>
  </w:abstractNum>
  <w:abstractNum w:abstractNumId="20">
    <w:nsid w:val="0000001C"/>
    <w:multiLevelType w:val="singleLevel"/>
    <w:tmpl w:val="0000001C"/>
    <w:name w:val="WW8Num30"/>
    <w:lvl w:ilvl="0">
      <w:start w:val="1"/>
      <w:numFmt w:val="bullet"/>
      <w:lvlText w:val="÷"/>
      <w:lvlJc w:val="left"/>
      <w:pPr>
        <w:tabs>
          <w:tab w:val="num" w:pos="0"/>
        </w:tabs>
        <w:ind w:left="1211" w:hanging="360"/>
      </w:pPr>
      <w:rPr>
        <w:rFonts w:ascii="Verdana" w:hAnsi="Verdana" w:cs="Symbol"/>
        <w:sz w:val="20"/>
      </w:rPr>
    </w:lvl>
  </w:abstractNum>
  <w:abstractNum w:abstractNumId="21">
    <w:nsid w:val="0000001E"/>
    <w:multiLevelType w:val="singleLevel"/>
    <w:tmpl w:val="0000001E"/>
    <w:name w:val="WW8Num33"/>
    <w:lvl w:ilvl="0">
      <w:start w:val="1"/>
      <w:numFmt w:val="bullet"/>
      <w:lvlText w:val=""/>
      <w:lvlJc w:val="left"/>
      <w:pPr>
        <w:tabs>
          <w:tab w:val="num" w:pos="0"/>
        </w:tabs>
        <w:ind w:left="1080" w:hanging="360"/>
      </w:pPr>
      <w:rPr>
        <w:rFonts w:ascii="Symbol" w:hAnsi="Symbol" w:cs="Times New Roman"/>
        <w:sz w:val="20"/>
        <w:szCs w:val="20"/>
      </w:rPr>
    </w:lvl>
  </w:abstractNum>
  <w:abstractNum w:abstractNumId="22">
    <w:nsid w:val="03016F04"/>
    <w:multiLevelType w:val="hybridMultilevel"/>
    <w:tmpl w:val="AE64C0CE"/>
    <w:lvl w:ilvl="0" w:tplc="12DCDF34">
      <w:start w:val="1"/>
      <w:numFmt w:val="decimal"/>
      <w:lvlText w:val="%1."/>
      <w:lvlJc w:val="left"/>
      <w:pPr>
        <w:ind w:left="3446" w:hanging="360"/>
      </w:pPr>
      <w:rPr>
        <w:rFonts w:ascii="Calibri" w:eastAsia="Calibri" w:hAnsi="Calibri" w:cs="Calibri" w:hint="default"/>
        <w:b/>
        <w:bCs/>
        <w:i w:val="0"/>
        <w:iCs w:val="0"/>
        <w:spacing w:val="0"/>
        <w:w w:val="100"/>
        <w:sz w:val="22"/>
        <w:szCs w:val="22"/>
        <w:lang w:val="el-GR" w:eastAsia="en-US" w:bidi="ar-SA"/>
      </w:rPr>
    </w:lvl>
    <w:lvl w:ilvl="1" w:tplc="9342CF96">
      <w:numFmt w:val="bullet"/>
      <w:lvlText w:val="•"/>
      <w:lvlJc w:val="left"/>
      <w:pPr>
        <w:ind w:left="4017" w:hanging="360"/>
      </w:pPr>
      <w:rPr>
        <w:rFonts w:hint="default"/>
        <w:lang w:val="el-GR" w:eastAsia="en-US" w:bidi="ar-SA"/>
      </w:rPr>
    </w:lvl>
    <w:lvl w:ilvl="2" w:tplc="63B81C48">
      <w:numFmt w:val="bullet"/>
      <w:lvlText w:val="•"/>
      <w:lvlJc w:val="left"/>
      <w:pPr>
        <w:ind w:left="4594" w:hanging="360"/>
      </w:pPr>
      <w:rPr>
        <w:rFonts w:hint="default"/>
        <w:lang w:val="el-GR" w:eastAsia="en-US" w:bidi="ar-SA"/>
      </w:rPr>
    </w:lvl>
    <w:lvl w:ilvl="3" w:tplc="6C800A64">
      <w:numFmt w:val="bullet"/>
      <w:lvlText w:val="•"/>
      <w:lvlJc w:val="left"/>
      <w:pPr>
        <w:ind w:left="5172" w:hanging="360"/>
      </w:pPr>
      <w:rPr>
        <w:rFonts w:hint="default"/>
        <w:lang w:val="el-GR" w:eastAsia="en-US" w:bidi="ar-SA"/>
      </w:rPr>
    </w:lvl>
    <w:lvl w:ilvl="4" w:tplc="0DDCF018">
      <w:numFmt w:val="bullet"/>
      <w:lvlText w:val="•"/>
      <w:lvlJc w:val="left"/>
      <w:pPr>
        <w:ind w:left="5749" w:hanging="360"/>
      </w:pPr>
      <w:rPr>
        <w:rFonts w:hint="default"/>
        <w:lang w:val="el-GR" w:eastAsia="en-US" w:bidi="ar-SA"/>
      </w:rPr>
    </w:lvl>
    <w:lvl w:ilvl="5" w:tplc="8478708C">
      <w:numFmt w:val="bullet"/>
      <w:lvlText w:val="•"/>
      <w:lvlJc w:val="left"/>
      <w:pPr>
        <w:ind w:left="6327" w:hanging="360"/>
      </w:pPr>
      <w:rPr>
        <w:rFonts w:hint="default"/>
        <w:lang w:val="el-GR" w:eastAsia="en-US" w:bidi="ar-SA"/>
      </w:rPr>
    </w:lvl>
    <w:lvl w:ilvl="6" w:tplc="3D2E7F6E">
      <w:numFmt w:val="bullet"/>
      <w:lvlText w:val="•"/>
      <w:lvlJc w:val="left"/>
      <w:pPr>
        <w:ind w:left="6904" w:hanging="360"/>
      </w:pPr>
      <w:rPr>
        <w:rFonts w:hint="default"/>
        <w:lang w:val="el-GR" w:eastAsia="en-US" w:bidi="ar-SA"/>
      </w:rPr>
    </w:lvl>
    <w:lvl w:ilvl="7" w:tplc="34CC0396">
      <w:numFmt w:val="bullet"/>
      <w:lvlText w:val="•"/>
      <w:lvlJc w:val="left"/>
      <w:pPr>
        <w:ind w:left="7482" w:hanging="360"/>
      </w:pPr>
      <w:rPr>
        <w:rFonts w:hint="default"/>
        <w:lang w:val="el-GR" w:eastAsia="en-US" w:bidi="ar-SA"/>
      </w:rPr>
    </w:lvl>
    <w:lvl w:ilvl="8" w:tplc="FB6C00EA">
      <w:numFmt w:val="bullet"/>
      <w:lvlText w:val="•"/>
      <w:lvlJc w:val="left"/>
      <w:pPr>
        <w:ind w:left="8059" w:hanging="360"/>
      </w:pPr>
      <w:rPr>
        <w:rFonts w:hint="default"/>
        <w:lang w:val="el-GR" w:eastAsia="en-US" w:bidi="ar-SA"/>
      </w:rPr>
    </w:lvl>
  </w:abstractNum>
  <w:abstractNum w:abstractNumId="23">
    <w:nsid w:val="03532874"/>
    <w:multiLevelType w:val="singleLevel"/>
    <w:tmpl w:val="9FAE7AA0"/>
    <w:styleLink w:val="Style151111"/>
    <w:lvl w:ilvl="0">
      <w:start w:val="1"/>
      <w:numFmt w:val="bullet"/>
      <w:pStyle w:val="Char"/>
      <w:lvlText w:val=""/>
      <w:lvlJc w:val="left"/>
      <w:pPr>
        <w:tabs>
          <w:tab w:val="num" w:pos="567"/>
        </w:tabs>
        <w:ind w:left="567" w:hanging="567"/>
      </w:pPr>
      <w:rPr>
        <w:rFonts w:ascii="Wingdings" w:hAnsi="Wingdings" w:hint="default"/>
      </w:rPr>
    </w:lvl>
  </w:abstractNum>
  <w:abstractNum w:abstractNumId="24">
    <w:nsid w:val="0482176E"/>
    <w:multiLevelType w:val="hybridMultilevel"/>
    <w:tmpl w:val="0FB85F60"/>
    <w:lvl w:ilvl="0" w:tplc="7F0C982E">
      <w:start w:val="9"/>
      <w:numFmt w:val="decimal"/>
      <w:lvlText w:val="%1."/>
      <w:lvlJc w:val="left"/>
      <w:pPr>
        <w:ind w:left="720" w:hanging="360"/>
      </w:pPr>
      <w:rPr>
        <w:rFonts w:hint="default"/>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11D42E9D"/>
    <w:multiLevelType w:val="hybridMultilevel"/>
    <w:tmpl w:val="EB5233C6"/>
    <w:lvl w:ilvl="0" w:tplc="A4106734">
      <w:start w:val="2"/>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12D351B6"/>
    <w:multiLevelType w:val="hybridMultilevel"/>
    <w:tmpl w:val="0E4CD672"/>
    <w:styleLink w:val="Style15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012B87"/>
    <w:multiLevelType w:val="hybridMultilevel"/>
    <w:tmpl w:val="1642471A"/>
    <w:styleLink w:val="Style163112"/>
    <w:lvl w:ilvl="0" w:tplc="04080001">
      <w:start w:val="1"/>
      <w:numFmt w:val="bullet"/>
      <w:pStyle w:val="CSF2"/>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252E16FE"/>
    <w:multiLevelType w:val="hybridMultilevel"/>
    <w:tmpl w:val="0C8CD46C"/>
    <w:lvl w:ilvl="0" w:tplc="C9289BAE">
      <w:start w:val="1"/>
      <w:numFmt w:val="decimal"/>
      <w:lvlText w:val="%1."/>
      <w:lvlJc w:val="left"/>
      <w:pPr>
        <w:ind w:left="219" w:hanging="219"/>
      </w:pPr>
      <w:rPr>
        <w:rFonts w:ascii="Arial" w:eastAsia="Calibri" w:hAnsi="Arial" w:cs="Arial" w:hint="default"/>
        <w:b w:val="0"/>
        <w:bCs w:val="0"/>
        <w:i w:val="0"/>
        <w:iCs w:val="0"/>
        <w:spacing w:val="0"/>
        <w:w w:val="100"/>
        <w:sz w:val="20"/>
        <w:szCs w:val="20"/>
        <w:lang w:val="el-GR" w:eastAsia="en-US" w:bidi="ar-SA"/>
      </w:rPr>
    </w:lvl>
    <w:lvl w:ilvl="1" w:tplc="3196BD0E">
      <w:numFmt w:val="bullet"/>
      <w:lvlText w:val="•"/>
      <w:lvlJc w:val="left"/>
      <w:pPr>
        <w:ind w:left="1114" w:hanging="219"/>
      </w:pPr>
      <w:rPr>
        <w:rFonts w:hint="default"/>
        <w:lang w:val="el-GR" w:eastAsia="en-US" w:bidi="ar-SA"/>
      </w:rPr>
    </w:lvl>
    <w:lvl w:ilvl="2" w:tplc="549E8FAA">
      <w:numFmt w:val="bullet"/>
      <w:lvlText w:val="•"/>
      <w:lvlJc w:val="left"/>
      <w:pPr>
        <w:ind w:left="2001" w:hanging="219"/>
      </w:pPr>
      <w:rPr>
        <w:rFonts w:hint="default"/>
        <w:lang w:val="el-GR" w:eastAsia="en-US" w:bidi="ar-SA"/>
      </w:rPr>
    </w:lvl>
    <w:lvl w:ilvl="3" w:tplc="092C5D72">
      <w:numFmt w:val="bullet"/>
      <w:lvlText w:val="•"/>
      <w:lvlJc w:val="left"/>
      <w:pPr>
        <w:ind w:left="2889" w:hanging="219"/>
      </w:pPr>
      <w:rPr>
        <w:rFonts w:hint="default"/>
        <w:lang w:val="el-GR" w:eastAsia="en-US" w:bidi="ar-SA"/>
      </w:rPr>
    </w:lvl>
    <w:lvl w:ilvl="4" w:tplc="5BE4A838">
      <w:numFmt w:val="bullet"/>
      <w:lvlText w:val="•"/>
      <w:lvlJc w:val="left"/>
      <w:pPr>
        <w:ind w:left="3776" w:hanging="219"/>
      </w:pPr>
      <w:rPr>
        <w:rFonts w:hint="default"/>
        <w:lang w:val="el-GR" w:eastAsia="en-US" w:bidi="ar-SA"/>
      </w:rPr>
    </w:lvl>
    <w:lvl w:ilvl="5" w:tplc="F154CFE8">
      <w:numFmt w:val="bullet"/>
      <w:lvlText w:val="•"/>
      <w:lvlJc w:val="left"/>
      <w:pPr>
        <w:ind w:left="4664" w:hanging="219"/>
      </w:pPr>
      <w:rPr>
        <w:rFonts w:hint="default"/>
        <w:lang w:val="el-GR" w:eastAsia="en-US" w:bidi="ar-SA"/>
      </w:rPr>
    </w:lvl>
    <w:lvl w:ilvl="6" w:tplc="AFF4D6D8">
      <w:numFmt w:val="bullet"/>
      <w:lvlText w:val="•"/>
      <w:lvlJc w:val="left"/>
      <w:pPr>
        <w:ind w:left="5551" w:hanging="219"/>
      </w:pPr>
      <w:rPr>
        <w:rFonts w:hint="default"/>
        <w:lang w:val="el-GR" w:eastAsia="en-US" w:bidi="ar-SA"/>
      </w:rPr>
    </w:lvl>
    <w:lvl w:ilvl="7" w:tplc="9E6E5E82">
      <w:numFmt w:val="bullet"/>
      <w:lvlText w:val="•"/>
      <w:lvlJc w:val="left"/>
      <w:pPr>
        <w:ind w:left="6439" w:hanging="219"/>
      </w:pPr>
      <w:rPr>
        <w:rFonts w:hint="default"/>
        <w:lang w:val="el-GR" w:eastAsia="en-US" w:bidi="ar-SA"/>
      </w:rPr>
    </w:lvl>
    <w:lvl w:ilvl="8" w:tplc="2CC848BC">
      <w:numFmt w:val="bullet"/>
      <w:lvlText w:val="•"/>
      <w:lvlJc w:val="left"/>
      <w:pPr>
        <w:ind w:left="7326" w:hanging="219"/>
      </w:pPr>
      <w:rPr>
        <w:rFonts w:hint="default"/>
        <w:lang w:val="el-GR" w:eastAsia="en-US" w:bidi="ar-SA"/>
      </w:rPr>
    </w:lvl>
  </w:abstractNum>
  <w:abstractNum w:abstractNumId="29">
    <w:nsid w:val="255279D8"/>
    <w:multiLevelType w:val="hybridMultilevel"/>
    <w:tmpl w:val="A18851DC"/>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073" w:hanging="360"/>
      </w:pPr>
      <w:rPr>
        <w:rFonts w:ascii="Courier New" w:hAnsi="Courier New" w:cs="Courier New" w:hint="default"/>
      </w:rPr>
    </w:lvl>
    <w:lvl w:ilvl="2" w:tplc="04080005" w:tentative="1">
      <w:start w:val="1"/>
      <w:numFmt w:val="bullet"/>
      <w:lvlText w:val=""/>
      <w:lvlJc w:val="left"/>
      <w:pPr>
        <w:ind w:left="2793" w:hanging="360"/>
      </w:pPr>
      <w:rPr>
        <w:rFonts w:ascii="Wingdings" w:hAnsi="Wingdings" w:hint="default"/>
      </w:rPr>
    </w:lvl>
    <w:lvl w:ilvl="3" w:tplc="04080001" w:tentative="1">
      <w:start w:val="1"/>
      <w:numFmt w:val="bullet"/>
      <w:lvlText w:val=""/>
      <w:lvlJc w:val="left"/>
      <w:pPr>
        <w:ind w:left="3513" w:hanging="360"/>
      </w:pPr>
      <w:rPr>
        <w:rFonts w:ascii="Symbol" w:hAnsi="Symbol" w:hint="default"/>
      </w:rPr>
    </w:lvl>
    <w:lvl w:ilvl="4" w:tplc="04080003" w:tentative="1">
      <w:start w:val="1"/>
      <w:numFmt w:val="bullet"/>
      <w:lvlText w:val="o"/>
      <w:lvlJc w:val="left"/>
      <w:pPr>
        <w:ind w:left="4233" w:hanging="360"/>
      </w:pPr>
      <w:rPr>
        <w:rFonts w:ascii="Courier New" w:hAnsi="Courier New" w:cs="Courier New"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abstractNum w:abstractNumId="30">
    <w:nsid w:val="284F1265"/>
    <w:multiLevelType w:val="multilevel"/>
    <w:tmpl w:val="29E0D7CA"/>
    <w:lvl w:ilvl="0">
      <w:start w:val="8"/>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31">
    <w:nsid w:val="28A73EF3"/>
    <w:multiLevelType w:val="hybridMultilevel"/>
    <w:tmpl w:val="796828F8"/>
    <w:lvl w:ilvl="0" w:tplc="39F0229C">
      <w:numFmt w:val="bullet"/>
      <w:lvlText w:val="-"/>
      <w:lvlJc w:val="left"/>
      <w:pPr>
        <w:ind w:left="108" w:hanging="106"/>
      </w:pPr>
      <w:rPr>
        <w:rFonts w:ascii="Calibri" w:eastAsia="Calibri" w:hAnsi="Calibri" w:cs="Calibri" w:hint="default"/>
        <w:b w:val="0"/>
        <w:bCs w:val="0"/>
        <w:i w:val="0"/>
        <w:iCs w:val="0"/>
        <w:spacing w:val="0"/>
        <w:w w:val="99"/>
        <w:sz w:val="20"/>
        <w:szCs w:val="20"/>
        <w:lang w:val="el-GR" w:eastAsia="en-US" w:bidi="ar-SA"/>
      </w:rPr>
    </w:lvl>
    <w:lvl w:ilvl="1" w:tplc="00448518">
      <w:numFmt w:val="bullet"/>
      <w:lvlText w:val="•"/>
      <w:lvlJc w:val="left"/>
      <w:pPr>
        <w:ind w:left="556" w:hanging="106"/>
      </w:pPr>
      <w:rPr>
        <w:rFonts w:hint="default"/>
        <w:lang w:val="el-GR" w:eastAsia="en-US" w:bidi="ar-SA"/>
      </w:rPr>
    </w:lvl>
    <w:lvl w:ilvl="2" w:tplc="78A25C62">
      <w:numFmt w:val="bullet"/>
      <w:lvlText w:val="•"/>
      <w:lvlJc w:val="left"/>
      <w:pPr>
        <w:ind w:left="1013" w:hanging="106"/>
      </w:pPr>
      <w:rPr>
        <w:rFonts w:hint="default"/>
        <w:lang w:val="el-GR" w:eastAsia="en-US" w:bidi="ar-SA"/>
      </w:rPr>
    </w:lvl>
    <w:lvl w:ilvl="3" w:tplc="7D9E7A82">
      <w:numFmt w:val="bullet"/>
      <w:lvlText w:val="•"/>
      <w:lvlJc w:val="left"/>
      <w:pPr>
        <w:ind w:left="1470" w:hanging="106"/>
      </w:pPr>
      <w:rPr>
        <w:rFonts w:hint="default"/>
        <w:lang w:val="el-GR" w:eastAsia="en-US" w:bidi="ar-SA"/>
      </w:rPr>
    </w:lvl>
    <w:lvl w:ilvl="4" w:tplc="5A420738">
      <w:numFmt w:val="bullet"/>
      <w:lvlText w:val="•"/>
      <w:lvlJc w:val="left"/>
      <w:pPr>
        <w:ind w:left="1927" w:hanging="106"/>
      </w:pPr>
      <w:rPr>
        <w:rFonts w:hint="default"/>
        <w:lang w:val="el-GR" w:eastAsia="en-US" w:bidi="ar-SA"/>
      </w:rPr>
    </w:lvl>
    <w:lvl w:ilvl="5" w:tplc="3934E69C">
      <w:numFmt w:val="bullet"/>
      <w:lvlText w:val="•"/>
      <w:lvlJc w:val="left"/>
      <w:pPr>
        <w:ind w:left="2384" w:hanging="106"/>
      </w:pPr>
      <w:rPr>
        <w:rFonts w:hint="default"/>
        <w:lang w:val="el-GR" w:eastAsia="en-US" w:bidi="ar-SA"/>
      </w:rPr>
    </w:lvl>
    <w:lvl w:ilvl="6" w:tplc="8C7C1364">
      <w:numFmt w:val="bullet"/>
      <w:lvlText w:val="•"/>
      <w:lvlJc w:val="left"/>
      <w:pPr>
        <w:ind w:left="2840" w:hanging="106"/>
      </w:pPr>
      <w:rPr>
        <w:rFonts w:hint="default"/>
        <w:lang w:val="el-GR" w:eastAsia="en-US" w:bidi="ar-SA"/>
      </w:rPr>
    </w:lvl>
    <w:lvl w:ilvl="7" w:tplc="29F897B6">
      <w:numFmt w:val="bullet"/>
      <w:lvlText w:val="•"/>
      <w:lvlJc w:val="left"/>
      <w:pPr>
        <w:ind w:left="3297" w:hanging="106"/>
      </w:pPr>
      <w:rPr>
        <w:rFonts w:hint="default"/>
        <w:lang w:val="el-GR" w:eastAsia="en-US" w:bidi="ar-SA"/>
      </w:rPr>
    </w:lvl>
    <w:lvl w:ilvl="8" w:tplc="A00ECFFC">
      <w:numFmt w:val="bullet"/>
      <w:lvlText w:val="•"/>
      <w:lvlJc w:val="left"/>
      <w:pPr>
        <w:ind w:left="3754" w:hanging="106"/>
      </w:pPr>
      <w:rPr>
        <w:rFonts w:hint="default"/>
        <w:lang w:val="el-GR" w:eastAsia="en-US" w:bidi="ar-SA"/>
      </w:rPr>
    </w:lvl>
  </w:abstractNum>
  <w:abstractNum w:abstractNumId="32">
    <w:nsid w:val="2A485920"/>
    <w:multiLevelType w:val="hybridMultilevel"/>
    <w:tmpl w:val="CA8AB918"/>
    <w:lvl w:ilvl="0" w:tplc="04080001">
      <w:start w:val="1"/>
      <w:numFmt w:val="bullet"/>
      <w:lvlText w:val=""/>
      <w:lvlJc w:val="left"/>
      <w:pPr>
        <w:ind w:left="256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41B633AD"/>
    <w:multiLevelType w:val="hybridMultilevel"/>
    <w:tmpl w:val="739A4A7C"/>
    <w:lvl w:ilvl="0" w:tplc="00B46664">
      <w:numFmt w:val="bullet"/>
      <w:lvlText w:val="-"/>
      <w:lvlJc w:val="left"/>
      <w:pPr>
        <w:ind w:left="108" w:hanging="106"/>
      </w:pPr>
      <w:rPr>
        <w:rFonts w:ascii="Calibri" w:eastAsia="Calibri" w:hAnsi="Calibri" w:cs="Calibri" w:hint="default"/>
        <w:b w:val="0"/>
        <w:bCs w:val="0"/>
        <w:i w:val="0"/>
        <w:iCs w:val="0"/>
        <w:spacing w:val="0"/>
        <w:w w:val="99"/>
        <w:sz w:val="20"/>
        <w:szCs w:val="20"/>
        <w:lang w:val="el-GR" w:eastAsia="en-US" w:bidi="ar-SA"/>
      </w:rPr>
    </w:lvl>
    <w:lvl w:ilvl="1" w:tplc="8BD6F4AC">
      <w:numFmt w:val="bullet"/>
      <w:lvlText w:val="•"/>
      <w:lvlJc w:val="left"/>
      <w:pPr>
        <w:ind w:left="556" w:hanging="106"/>
      </w:pPr>
      <w:rPr>
        <w:rFonts w:hint="default"/>
        <w:lang w:val="el-GR" w:eastAsia="en-US" w:bidi="ar-SA"/>
      </w:rPr>
    </w:lvl>
    <w:lvl w:ilvl="2" w:tplc="FD1E2B5E">
      <w:numFmt w:val="bullet"/>
      <w:lvlText w:val="•"/>
      <w:lvlJc w:val="left"/>
      <w:pPr>
        <w:ind w:left="1013" w:hanging="106"/>
      </w:pPr>
      <w:rPr>
        <w:rFonts w:hint="default"/>
        <w:lang w:val="el-GR" w:eastAsia="en-US" w:bidi="ar-SA"/>
      </w:rPr>
    </w:lvl>
    <w:lvl w:ilvl="3" w:tplc="079E9BBC">
      <w:numFmt w:val="bullet"/>
      <w:lvlText w:val="•"/>
      <w:lvlJc w:val="left"/>
      <w:pPr>
        <w:ind w:left="1470" w:hanging="106"/>
      </w:pPr>
      <w:rPr>
        <w:rFonts w:hint="default"/>
        <w:lang w:val="el-GR" w:eastAsia="en-US" w:bidi="ar-SA"/>
      </w:rPr>
    </w:lvl>
    <w:lvl w:ilvl="4" w:tplc="24F2E45E">
      <w:numFmt w:val="bullet"/>
      <w:lvlText w:val="•"/>
      <w:lvlJc w:val="left"/>
      <w:pPr>
        <w:ind w:left="1927" w:hanging="106"/>
      </w:pPr>
      <w:rPr>
        <w:rFonts w:hint="default"/>
        <w:lang w:val="el-GR" w:eastAsia="en-US" w:bidi="ar-SA"/>
      </w:rPr>
    </w:lvl>
    <w:lvl w:ilvl="5" w:tplc="69183AA0">
      <w:numFmt w:val="bullet"/>
      <w:lvlText w:val="•"/>
      <w:lvlJc w:val="left"/>
      <w:pPr>
        <w:ind w:left="2384" w:hanging="106"/>
      </w:pPr>
      <w:rPr>
        <w:rFonts w:hint="default"/>
        <w:lang w:val="el-GR" w:eastAsia="en-US" w:bidi="ar-SA"/>
      </w:rPr>
    </w:lvl>
    <w:lvl w:ilvl="6" w:tplc="5C4EB882">
      <w:numFmt w:val="bullet"/>
      <w:lvlText w:val="•"/>
      <w:lvlJc w:val="left"/>
      <w:pPr>
        <w:ind w:left="2840" w:hanging="106"/>
      </w:pPr>
      <w:rPr>
        <w:rFonts w:hint="default"/>
        <w:lang w:val="el-GR" w:eastAsia="en-US" w:bidi="ar-SA"/>
      </w:rPr>
    </w:lvl>
    <w:lvl w:ilvl="7" w:tplc="01B84E48">
      <w:numFmt w:val="bullet"/>
      <w:lvlText w:val="•"/>
      <w:lvlJc w:val="left"/>
      <w:pPr>
        <w:ind w:left="3297" w:hanging="106"/>
      </w:pPr>
      <w:rPr>
        <w:rFonts w:hint="default"/>
        <w:lang w:val="el-GR" w:eastAsia="en-US" w:bidi="ar-SA"/>
      </w:rPr>
    </w:lvl>
    <w:lvl w:ilvl="8" w:tplc="7C0C5742">
      <w:numFmt w:val="bullet"/>
      <w:lvlText w:val="•"/>
      <w:lvlJc w:val="left"/>
      <w:pPr>
        <w:ind w:left="3754" w:hanging="106"/>
      </w:pPr>
      <w:rPr>
        <w:rFonts w:hint="default"/>
        <w:lang w:val="el-GR" w:eastAsia="en-US" w:bidi="ar-SA"/>
      </w:rPr>
    </w:lvl>
  </w:abstractNum>
  <w:abstractNum w:abstractNumId="34">
    <w:nsid w:val="48727569"/>
    <w:multiLevelType w:val="hybridMultilevel"/>
    <w:tmpl w:val="24A65230"/>
    <w:lvl w:ilvl="0" w:tplc="7832B4A2">
      <w:start w:val="6"/>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0DF362D"/>
    <w:multiLevelType w:val="hybridMultilevel"/>
    <w:tmpl w:val="479464B6"/>
    <w:styleLink w:val="Style164"/>
    <w:lvl w:ilvl="0" w:tplc="466645E8">
      <w:start w:val="1"/>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1C67285"/>
    <w:multiLevelType w:val="multilevel"/>
    <w:tmpl w:val="3CEA2C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5BE114E2"/>
    <w:multiLevelType w:val="hybridMultilevel"/>
    <w:tmpl w:val="D60627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D3C20A7"/>
    <w:multiLevelType w:val="hybridMultilevel"/>
    <w:tmpl w:val="D8D05770"/>
    <w:lvl w:ilvl="0" w:tplc="F8441392">
      <w:numFmt w:val="bullet"/>
      <w:lvlText w:val="-"/>
      <w:lvlJc w:val="left"/>
      <w:pPr>
        <w:ind w:left="108" w:hanging="106"/>
      </w:pPr>
      <w:rPr>
        <w:rFonts w:ascii="Calibri" w:eastAsia="Calibri" w:hAnsi="Calibri" w:cs="Calibri" w:hint="default"/>
        <w:b w:val="0"/>
        <w:bCs w:val="0"/>
        <w:i w:val="0"/>
        <w:iCs w:val="0"/>
        <w:spacing w:val="0"/>
        <w:w w:val="99"/>
        <w:sz w:val="20"/>
        <w:szCs w:val="20"/>
        <w:lang w:val="el-GR" w:eastAsia="en-US" w:bidi="ar-SA"/>
      </w:rPr>
    </w:lvl>
    <w:lvl w:ilvl="1" w:tplc="28B63458">
      <w:numFmt w:val="bullet"/>
      <w:lvlText w:val="•"/>
      <w:lvlJc w:val="left"/>
      <w:pPr>
        <w:ind w:left="556" w:hanging="106"/>
      </w:pPr>
      <w:rPr>
        <w:rFonts w:hint="default"/>
        <w:lang w:val="el-GR" w:eastAsia="en-US" w:bidi="ar-SA"/>
      </w:rPr>
    </w:lvl>
    <w:lvl w:ilvl="2" w:tplc="9D0E90F2">
      <w:numFmt w:val="bullet"/>
      <w:lvlText w:val="•"/>
      <w:lvlJc w:val="left"/>
      <w:pPr>
        <w:ind w:left="1013" w:hanging="106"/>
      </w:pPr>
      <w:rPr>
        <w:rFonts w:hint="default"/>
        <w:lang w:val="el-GR" w:eastAsia="en-US" w:bidi="ar-SA"/>
      </w:rPr>
    </w:lvl>
    <w:lvl w:ilvl="3" w:tplc="1BA015F0">
      <w:numFmt w:val="bullet"/>
      <w:lvlText w:val="•"/>
      <w:lvlJc w:val="left"/>
      <w:pPr>
        <w:ind w:left="1470" w:hanging="106"/>
      </w:pPr>
      <w:rPr>
        <w:rFonts w:hint="default"/>
        <w:lang w:val="el-GR" w:eastAsia="en-US" w:bidi="ar-SA"/>
      </w:rPr>
    </w:lvl>
    <w:lvl w:ilvl="4" w:tplc="E982AF18">
      <w:numFmt w:val="bullet"/>
      <w:lvlText w:val="•"/>
      <w:lvlJc w:val="left"/>
      <w:pPr>
        <w:ind w:left="1927" w:hanging="106"/>
      </w:pPr>
      <w:rPr>
        <w:rFonts w:hint="default"/>
        <w:lang w:val="el-GR" w:eastAsia="en-US" w:bidi="ar-SA"/>
      </w:rPr>
    </w:lvl>
    <w:lvl w:ilvl="5" w:tplc="AE6628B8">
      <w:numFmt w:val="bullet"/>
      <w:lvlText w:val="•"/>
      <w:lvlJc w:val="left"/>
      <w:pPr>
        <w:ind w:left="2384" w:hanging="106"/>
      </w:pPr>
      <w:rPr>
        <w:rFonts w:hint="default"/>
        <w:lang w:val="el-GR" w:eastAsia="en-US" w:bidi="ar-SA"/>
      </w:rPr>
    </w:lvl>
    <w:lvl w:ilvl="6" w:tplc="68808F32">
      <w:numFmt w:val="bullet"/>
      <w:lvlText w:val="•"/>
      <w:lvlJc w:val="left"/>
      <w:pPr>
        <w:ind w:left="2840" w:hanging="106"/>
      </w:pPr>
      <w:rPr>
        <w:rFonts w:hint="default"/>
        <w:lang w:val="el-GR" w:eastAsia="en-US" w:bidi="ar-SA"/>
      </w:rPr>
    </w:lvl>
    <w:lvl w:ilvl="7" w:tplc="E2428874">
      <w:numFmt w:val="bullet"/>
      <w:lvlText w:val="•"/>
      <w:lvlJc w:val="left"/>
      <w:pPr>
        <w:ind w:left="3297" w:hanging="106"/>
      </w:pPr>
      <w:rPr>
        <w:rFonts w:hint="default"/>
        <w:lang w:val="el-GR" w:eastAsia="en-US" w:bidi="ar-SA"/>
      </w:rPr>
    </w:lvl>
    <w:lvl w:ilvl="8" w:tplc="37CCD590">
      <w:numFmt w:val="bullet"/>
      <w:lvlText w:val="•"/>
      <w:lvlJc w:val="left"/>
      <w:pPr>
        <w:ind w:left="3754" w:hanging="106"/>
      </w:pPr>
      <w:rPr>
        <w:rFonts w:hint="default"/>
        <w:lang w:val="el-GR" w:eastAsia="en-US" w:bidi="ar-SA"/>
      </w:rPr>
    </w:lvl>
  </w:abstractNum>
  <w:abstractNum w:abstractNumId="39">
    <w:nsid w:val="60A27AA2"/>
    <w:multiLevelType w:val="hybridMultilevel"/>
    <w:tmpl w:val="DF6CAEAE"/>
    <w:lvl w:ilvl="0" w:tplc="0408000F">
      <w:start w:val="1"/>
      <w:numFmt w:val="decimal"/>
      <w:lvlText w:val="%1."/>
      <w:lvlJc w:val="left"/>
      <w:pPr>
        <w:ind w:left="644"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nsid w:val="62133877"/>
    <w:multiLevelType w:val="hybridMultilevel"/>
    <w:tmpl w:val="1190363E"/>
    <w:lvl w:ilvl="0" w:tplc="7D8272BC">
      <w:start w:val="1"/>
      <w:numFmt w:val="decimal"/>
      <w:lvlText w:val="%1."/>
      <w:lvlJc w:val="left"/>
      <w:pPr>
        <w:ind w:left="3330" w:hanging="360"/>
      </w:pPr>
      <w:rPr>
        <w:rFonts w:hint="default"/>
      </w:rPr>
    </w:lvl>
    <w:lvl w:ilvl="1" w:tplc="04080019" w:tentative="1">
      <w:start w:val="1"/>
      <w:numFmt w:val="lowerLetter"/>
      <w:lvlText w:val="%2."/>
      <w:lvlJc w:val="left"/>
      <w:pPr>
        <w:ind w:left="4050" w:hanging="360"/>
      </w:pPr>
    </w:lvl>
    <w:lvl w:ilvl="2" w:tplc="0408001B" w:tentative="1">
      <w:start w:val="1"/>
      <w:numFmt w:val="lowerRoman"/>
      <w:lvlText w:val="%3."/>
      <w:lvlJc w:val="right"/>
      <w:pPr>
        <w:ind w:left="4770" w:hanging="180"/>
      </w:pPr>
    </w:lvl>
    <w:lvl w:ilvl="3" w:tplc="0408000F" w:tentative="1">
      <w:start w:val="1"/>
      <w:numFmt w:val="decimal"/>
      <w:lvlText w:val="%4."/>
      <w:lvlJc w:val="left"/>
      <w:pPr>
        <w:ind w:left="5490" w:hanging="360"/>
      </w:pPr>
    </w:lvl>
    <w:lvl w:ilvl="4" w:tplc="04080019" w:tentative="1">
      <w:start w:val="1"/>
      <w:numFmt w:val="lowerLetter"/>
      <w:lvlText w:val="%5."/>
      <w:lvlJc w:val="left"/>
      <w:pPr>
        <w:ind w:left="6210" w:hanging="360"/>
      </w:pPr>
    </w:lvl>
    <w:lvl w:ilvl="5" w:tplc="0408001B" w:tentative="1">
      <w:start w:val="1"/>
      <w:numFmt w:val="lowerRoman"/>
      <w:lvlText w:val="%6."/>
      <w:lvlJc w:val="right"/>
      <w:pPr>
        <w:ind w:left="6930" w:hanging="180"/>
      </w:pPr>
    </w:lvl>
    <w:lvl w:ilvl="6" w:tplc="0408000F" w:tentative="1">
      <w:start w:val="1"/>
      <w:numFmt w:val="decimal"/>
      <w:lvlText w:val="%7."/>
      <w:lvlJc w:val="left"/>
      <w:pPr>
        <w:ind w:left="7650" w:hanging="360"/>
      </w:pPr>
    </w:lvl>
    <w:lvl w:ilvl="7" w:tplc="04080019" w:tentative="1">
      <w:start w:val="1"/>
      <w:numFmt w:val="lowerLetter"/>
      <w:lvlText w:val="%8."/>
      <w:lvlJc w:val="left"/>
      <w:pPr>
        <w:ind w:left="8370" w:hanging="360"/>
      </w:pPr>
    </w:lvl>
    <w:lvl w:ilvl="8" w:tplc="0408001B" w:tentative="1">
      <w:start w:val="1"/>
      <w:numFmt w:val="lowerRoman"/>
      <w:lvlText w:val="%9."/>
      <w:lvlJc w:val="right"/>
      <w:pPr>
        <w:ind w:left="9090" w:hanging="180"/>
      </w:pPr>
    </w:lvl>
  </w:abstractNum>
  <w:abstractNum w:abstractNumId="41">
    <w:nsid w:val="6A396023"/>
    <w:multiLevelType w:val="hybridMultilevel"/>
    <w:tmpl w:val="871EEFB0"/>
    <w:styleLink w:val="Style1553112"/>
    <w:lvl w:ilvl="0">
      <w:start w:val="1"/>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7C6B94"/>
    <w:multiLevelType w:val="hybridMultilevel"/>
    <w:tmpl w:val="9D46F3C6"/>
    <w:styleLink w:val="Style1721"/>
    <w:lvl w:ilvl="0" w:tplc="23D63FB2">
      <w:numFmt w:val="bullet"/>
      <w:lvlText w:val="-"/>
      <w:lvlJc w:val="left"/>
      <w:pPr>
        <w:ind w:left="1080" w:hanging="360"/>
      </w:pPr>
      <w:rPr>
        <w:rFonts w:ascii="Calibri" w:eastAsia="Times New Roman" w:hAnsi="Calibri" w:hint="default"/>
        <w: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nsid w:val="6DA34501"/>
    <w:multiLevelType w:val="multilevel"/>
    <w:tmpl w:val="8BF01252"/>
    <w:lvl w:ilvl="0">
      <w:start w:val="6"/>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Calibri" w:hAnsi="Calibri" w:hint="default"/>
        <w:b/>
        <w:bCs/>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800" w:hanging="180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44">
    <w:nsid w:val="6DF063F1"/>
    <w:multiLevelType w:val="hybridMultilevel"/>
    <w:tmpl w:val="B6F45ECE"/>
    <w:lvl w:ilvl="0" w:tplc="60586840">
      <w:numFmt w:val="bullet"/>
      <w:lvlText w:val="-"/>
      <w:lvlJc w:val="left"/>
      <w:pPr>
        <w:ind w:left="108" w:hanging="106"/>
      </w:pPr>
      <w:rPr>
        <w:rFonts w:ascii="Calibri" w:eastAsia="Calibri" w:hAnsi="Calibri" w:cs="Calibri" w:hint="default"/>
        <w:b w:val="0"/>
        <w:bCs w:val="0"/>
        <w:i w:val="0"/>
        <w:iCs w:val="0"/>
        <w:spacing w:val="0"/>
        <w:w w:val="99"/>
        <w:sz w:val="20"/>
        <w:szCs w:val="20"/>
        <w:lang w:val="el-GR" w:eastAsia="en-US" w:bidi="ar-SA"/>
      </w:rPr>
    </w:lvl>
    <w:lvl w:ilvl="1" w:tplc="BDE2FE24">
      <w:numFmt w:val="bullet"/>
      <w:lvlText w:val="•"/>
      <w:lvlJc w:val="left"/>
      <w:pPr>
        <w:ind w:left="556" w:hanging="106"/>
      </w:pPr>
      <w:rPr>
        <w:rFonts w:hint="default"/>
        <w:lang w:val="el-GR" w:eastAsia="en-US" w:bidi="ar-SA"/>
      </w:rPr>
    </w:lvl>
    <w:lvl w:ilvl="2" w:tplc="3C56427C">
      <w:numFmt w:val="bullet"/>
      <w:lvlText w:val="•"/>
      <w:lvlJc w:val="left"/>
      <w:pPr>
        <w:ind w:left="1013" w:hanging="106"/>
      </w:pPr>
      <w:rPr>
        <w:rFonts w:hint="default"/>
        <w:lang w:val="el-GR" w:eastAsia="en-US" w:bidi="ar-SA"/>
      </w:rPr>
    </w:lvl>
    <w:lvl w:ilvl="3" w:tplc="06B4895E">
      <w:numFmt w:val="bullet"/>
      <w:lvlText w:val="•"/>
      <w:lvlJc w:val="left"/>
      <w:pPr>
        <w:ind w:left="1470" w:hanging="106"/>
      </w:pPr>
      <w:rPr>
        <w:rFonts w:hint="default"/>
        <w:lang w:val="el-GR" w:eastAsia="en-US" w:bidi="ar-SA"/>
      </w:rPr>
    </w:lvl>
    <w:lvl w:ilvl="4" w:tplc="6B52A3B2">
      <w:numFmt w:val="bullet"/>
      <w:lvlText w:val="•"/>
      <w:lvlJc w:val="left"/>
      <w:pPr>
        <w:ind w:left="1927" w:hanging="106"/>
      </w:pPr>
      <w:rPr>
        <w:rFonts w:hint="default"/>
        <w:lang w:val="el-GR" w:eastAsia="en-US" w:bidi="ar-SA"/>
      </w:rPr>
    </w:lvl>
    <w:lvl w:ilvl="5" w:tplc="750E1A7C">
      <w:numFmt w:val="bullet"/>
      <w:lvlText w:val="•"/>
      <w:lvlJc w:val="left"/>
      <w:pPr>
        <w:ind w:left="2384" w:hanging="106"/>
      </w:pPr>
      <w:rPr>
        <w:rFonts w:hint="default"/>
        <w:lang w:val="el-GR" w:eastAsia="en-US" w:bidi="ar-SA"/>
      </w:rPr>
    </w:lvl>
    <w:lvl w:ilvl="6" w:tplc="6834E9E2">
      <w:numFmt w:val="bullet"/>
      <w:lvlText w:val="•"/>
      <w:lvlJc w:val="left"/>
      <w:pPr>
        <w:ind w:left="2840" w:hanging="106"/>
      </w:pPr>
      <w:rPr>
        <w:rFonts w:hint="default"/>
        <w:lang w:val="el-GR" w:eastAsia="en-US" w:bidi="ar-SA"/>
      </w:rPr>
    </w:lvl>
    <w:lvl w:ilvl="7" w:tplc="2F2CF5B4">
      <w:numFmt w:val="bullet"/>
      <w:lvlText w:val="•"/>
      <w:lvlJc w:val="left"/>
      <w:pPr>
        <w:ind w:left="3297" w:hanging="106"/>
      </w:pPr>
      <w:rPr>
        <w:rFonts w:hint="default"/>
        <w:lang w:val="el-GR" w:eastAsia="en-US" w:bidi="ar-SA"/>
      </w:rPr>
    </w:lvl>
    <w:lvl w:ilvl="8" w:tplc="7CCE46E0">
      <w:numFmt w:val="bullet"/>
      <w:lvlText w:val="•"/>
      <w:lvlJc w:val="left"/>
      <w:pPr>
        <w:ind w:left="3754" w:hanging="106"/>
      </w:pPr>
      <w:rPr>
        <w:rFonts w:hint="default"/>
        <w:lang w:val="el-GR" w:eastAsia="en-US" w:bidi="ar-SA"/>
      </w:rPr>
    </w:lvl>
  </w:abstractNum>
  <w:abstractNum w:abstractNumId="45">
    <w:nsid w:val="724D4FA0"/>
    <w:multiLevelType w:val="hybridMultilevel"/>
    <w:tmpl w:val="B05C46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4F773BB"/>
    <w:multiLevelType w:val="multilevel"/>
    <w:tmpl w:val="B9240B04"/>
    <w:lvl w:ilvl="0">
      <w:start w:val="1"/>
      <w:numFmt w:val="decimal"/>
      <w:pStyle w:val="1BookAntiqua11pt"/>
      <w:lvlText w:val="%1"/>
      <w:lvlJc w:val="left"/>
      <w:pPr>
        <w:tabs>
          <w:tab w:val="num" w:pos="432"/>
        </w:tabs>
        <w:ind w:left="0" w:firstLine="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E100EFF"/>
    <w:multiLevelType w:val="hybridMultilevel"/>
    <w:tmpl w:val="F57C5DFC"/>
    <w:styleLink w:val="Style163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46"/>
  </w:num>
  <w:num w:numId="5">
    <w:abstractNumId w:val="41"/>
  </w:num>
  <w:num w:numId="6">
    <w:abstractNumId w:val="26"/>
  </w:num>
  <w:num w:numId="7">
    <w:abstractNumId w:val="47"/>
  </w:num>
  <w:num w:numId="8">
    <w:abstractNumId w:val="35"/>
  </w:num>
  <w:num w:numId="9">
    <w:abstractNumId w:val="42"/>
  </w:num>
  <w:num w:numId="1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40"/>
  </w:num>
  <w:num w:numId="14">
    <w:abstractNumId w:val="43"/>
  </w:num>
  <w:num w:numId="15">
    <w:abstractNumId w:val="22"/>
  </w:num>
  <w:num w:numId="16">
    <w:abstractNumId w:val="28"/>
  </w:num>
  <w:num w:numId="17">
    <w:abstractNumId w:val="38"/>
  </w:num>
  <w:num w:numId="18">
    <w:abstractNumId w:val="33"/>
  </w:num>
  <w:num w:numId="19">
    <w:abstractNumId w:val="44"/>
  </w:num>
  <w:num w:numId="20">
    <w:abstractNumId w:val="31"/>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4"/>
  </w:num>
  <w:num w:numId="24">
    <w:abstractNumId w:val="30"/>
  </w:num>
  <w:num w:numId="25">
    <w:abstractNumId w:val="24"/>
  </w:num>
  <w:num w:numId="26">
    <w:abstractNumId w:val="36"/>
  </w:num>
  <w:num w:numId="27">
    <w:abstractNumId w:val="25"/>
  </w:num>
  <w:num w:numId="28">
    <w:abstractNumId w:val="4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LcwsjQ0sDCxMDA3NzNT0lEKTi0uzszPAykwrAUAlLkdNiwAAAA="/>
  </w:docVars>
  <w:rsids>
    <w:rsidRoot w:val="0032561B"/>
    <w:rsid w:val="0000011B"/>
    <w:rsid w:val="00000738"/>
    <w:rsid w:val="00000844"/>
    <w:rsid w:val="00000DEF"/>
    <w:rsid w:val="00000FF8"/>
    <w:rsid w:val="00001550"/>
    <w:rsid w:val="0000156B"/>
    <w:rsid w:val="000015A0"/>
    <w:rsid w:val="0000168A"/>
    <w:rsid w:val="0000170A"/>
    <w:rsid w:val="00001AC4"/>
    <w:rsid w:val="00001B5D"/>
    <w:rsid w:val="00001CD3"/>
    <w:rsid w:val="00002080"/>
    <w:rsid w:val="00002196"/>
    <w:rsid w:val="000028B9"/>
    <w:rsid w:val="00002942"/>
    <w:rsid w:val="00002957"/>
    <w:rsid w:val="00002B70"/>
    <w:rsid w:val="00002BEB"/>
    <w:rsid w:val="00002DEA"/>
    <w:rsid w:val="000030A4"/>
    <w:rsid w:val="000032D7"/>
    <w:rsid w:val="00003F29"/>
    <w:rsid w:val="000047E2"/>
    <w:rsid w:val="00004C7B"/>
    <w:rsid w:val="00004CF6"/>
    <w:rsid w:val="00004EDB"/>
    <w:rsid w:val="00005173"/>
    <w:rsid w:val="000052BA"/>
    <w:rsid w:val="0000530A"/>
    <w:rsid w:val="00005616"/>
    <w:rsid w:val="000059FE"/>
    <w:rsid w:val="000062D5"/>
    <w:rsid w:val="000067DE"/>
    <w:rsid w:val="00006803"/>
    <w:rsid w:val="00006A23"/>
    <w:rsid w:val="00006A6B"/>
    <w:rsid w:val="000076B9"/>
    <w:rsid w:val="00007A3B"/>
    <w:rsid w:val="00007A9D"/>
    <w:rsid w:val="00007BAB"/>
    <w:rsid w:val="000100BA"/>
    <w:rsid w:val="00010535"/>
    <w:rsid w:val="00010600"/>
    <w:rsid w:val="0001091B"/>
    <w:rsid w:val="00010D2A"/>
    <w:rsid w:val="00010D87"/>
    <w:rsid w:val="00010F78"/>
    <w:rsid w:val="00011051"/>
    <w:rsid w:val="000110F8"/>
    <w:rsid w:val="0001139C"/>
    <w:rsid w:val="00011449"/>
    <w:rsid w:val="0001179D"/>
    <w:rsid w:val="0001189C"/>
    <w:rsid w:val="0001194C"/>
    <w:rsid w:val="0001219D"/>
    <w:rsid w:val="0001232C"/>
    <w:rsid w:val="0001247D"/>
    <w:rsid w:val="00012577"/>
    <w:rsid w:val="0001280B"/>
    <w:rsid w:val="0001282A"/>
    <w:rsid w:val="00012A48"/>
    <w:rsid w:val="00012BB3"/>
    <w:rsid w:val="00012CDE"/>
    <w:rsid w:val="00012D13"/>
    <w:rsid w:val="00013C56"/>
    <w:rsid w:val="00013C98"/>
    <w:rsid w:val="00014093"/>
    <w:rsid w:val="0001417F"/>
    <w:rsid w:val="0001424A"/>
    <w:rsid w:val="0001440C"/>
    <w:rsid w:val="00014503"/>
    <w:rsid w:val="000147ED"/>
    <w:rsid w:val="00014A9E"/>
    <w:rsid w:val="000152AB"/>
    <w:rsid w:val="00015473"/>
    <w:rsid w:val="000157A1"/>
    <w:rsid w:val="000158A5"/>
    <w:rsid w:val="000158B3"/>
    <w:rsid w:val="00015D00"/>
    <w:rsid w:val="000160D9"/>
    <w:rsid w:val="0001646A"/>
    <w:rsid w:val="00016629"/>
    <w:rsid w:val="00016631"/>
    <w:rsid w:val="00016A4A"/>
    <w:rsid w:val="00016AF7"/>
    <w:rsid w:val="00016B61"/>
    <w:rsid w:val="00016D3A"/>
    <w:rsid w:val="00016E21"/>
    <w:rsid w:val="00016F1C"/>
    <w:rsid w:val="0001752E"/>
    <w:rsid w:val="000176DC"/>
    <w:rsid w:val="00017765"/>
    <w:rsid w:val="00017856"/>
    <w:rsid w:val="0001789B"/>
    <w:rsid w:val="00017938"/>
    <w:rsid w:val="00017C10"/>
    <w:rsid w:val="00017F7D"/>
    <w:rsid w:val="000201DC"/>
    <w:rsid w:val="000206EE"/>
    <w:rsid w:val="0002078E"/>
    <w:rsid w:val="000207D8"/>
    <w:rsid w:val="000207DF"/>
    <w:rsid w:val="00020AD7"/>
    <w:rsid w:val="00020B4F"/>
    <w:rsid w:val="00020FFC"/>
    <w:rsid w:val="00021402"/>
    <w:rsid w:val="000219E7"/>
    <w:rsid w:val="000220B2"/>
    <w:rsid w:val="0002214A"/>
    <w:rsid w:val="00022578"/>
    <w:rsid w:val="0002257B"/>
    <w:rsid w:val="00022789"/>
    <w:rsid w:val="00022976"/>
    <w:rsid w:val="00022A88"/>
    <w:rsid w:val="00022DAC"/>
    <w:rsid w:val="0002308F"/>
    <w:rsid w:val="00023114"/>
    <w:rsid w:val="000232FB"/>
    <w:rsid w:val="0002330F"/>
    <w:rsid w:val="00023B02"/>
    <w:rsid w:val="00023F7B"/>
    <w:rsid w:val="00023FD2"/>
    <w:rsid w:val="000243B8"/>
    <w:rsid w:val="000246A1"/>
    <w:rsid w:val="00024B31"/>
    <w:rsid w:val="00024C06"/>
    <w:rsid w:val="0002506B"/>
    <w:rsid w:val="000251BB"/>
    <w:rsid w:val="000251CB"/>
    <w:rsid w:val="000258A5"/>
    <w:rsid w:val="00025B93"/>
    <w:rsid w:val="000261CC"/>
    <w:rsid w:val="000261E1"/>
    <w:rsid w:val="00027128"/>
    <w:rsid w:val="0002719E"/>
    <w:rsid w:val="000274C1"/>
    <w:rsid w:val="00027503"/>
    <w:rsid w:val="000275D5"/>
    <w:rsid w:val="00027679"/>
    <w:rsid w:val="0003021E"/>
    <w:rsid w:val="00030254"/>
    <w:rsid w:val="00030495"/>
    <w:rsid w:val="0003053C"/>
    <w:rsid w:val="000306F6"/>
    <w:rsid w:val="000309E9"/>
    <w:rsid w:val="00030E5C"/>
    <w:rsid w:val="00030F35"/>
    <w:rsid w:val="000313E8"/>
    <w:rsid w:val="000315B3"/>
    <w:rsid w:val="000317EC"/>
    <w:rsid w:val="00031A8F"/>
    <w:rsid w:val="00031BC6"/>
    <w:rsid w:val="00031EBD"/>
    <w:rsid w:val="000321B5"/>
    <w:rsid w:val="0003230F"/>
    <w:rsid w:val="0003237A"/>
    <w:rsid w:val="00032B59"/>
    <w:rsid w:val="00032C58"/>
    <w:rsid w:val="00032E8E"/>
    <w:rsid w:val="00032EBC"/>
    <w:rsid w:val="00032FB9"/>
    <w:rsid w:val="00033081"/>
    <w:rsid w:val="000330B1"/>
    <w:rsid w:val="00033314"/>
    <w:rsid w:val="0003338F"/>
    <w:rsid w:val="00033973"/>
    <w:rsid w:val="00033A27"/>
    <w:rsid w:val="00033EE3"/>
    <w:rsid w:val="000344AC"/>
    <w:rsid w:val="0003453C"/>
    <w:rsid w:val="00034663"/>
    <w:rsid w:val="000347C8"/>
    <w:rsid w:val="00034CEB"/>
    <w:rsid w:val="00035387"/>
    <w:rsid w:val="000356EC"/>
    <w:rsid w:val="00035B13"/>
    <w:rsid w:val="00035C32"/>
    <w:rsid w:val="000360F2"/>
    <w:rsid w:val="000362C2"/>
    <w:rsid w:val="0003641A"/>
    <w:rsid w:val="00036659"/>
    <w:rsid w:val="00036819"/>
    <w:rsid w:val="000368E1"/>
    <w:rsid w:val="00036929"/>
    <w:rsid w:val="00036953"/>
    <w:rsid w:val="00036977"/>
    <w:rsid w:val="00036B57"/>
    <w:rsid w:val="00036B88"/>
    <w:rsid w:val="00036CF7"/>
    <w:rsid w:val="00036EF9"/>
    <w:rsid w:val="000372BE"/>
    <w:rsid w:val="000372C8"/>
    <w:rsid w:val="00037531"/>
    <w:rsid w:val="000375F8"/>
    <w:rsid w:val="0003767F"/>
    <w:rsid w:val="0003771C"/>
    <w:rsid w:val="000377E1"/>
    <w:rsid w:val="0004007D"/>
    <w:rsid w:val="000400A3"/>
    <w:rsid w:val="000401DF"/>
    <w:rsid w:val="00040495"/>
    <w:rsid w:val="00040B6A"/>
    <w:rsid w:val="00040D05"/>
    <w:rsid w:val="00040E87"/>
    <w:rsid w:val="00040FFB"/>
    <w:rsid w:val="0004120A"/>
    <w:rsid w:val="000413ED"/>
    <w:rsid w:val="00041613"/>
    <w:rsid w:val="00041858"/>
    <w:rsid w:val="000419C9"/>
    <w:rsid w:val="00041A95"/>
    <w:rsid w:val="00041C8F"/>
    <w:rsid w:val="00041FED"/>
    <w:rsid w:val="0004230A"/>
    <w:rsid w:val="000426E1"/>
    <w:rsid w:val="000426F0"/>
    <w:rsid w:val="00042C69"/>
    <w:rsid w:val="00042FCA"/>
    <w:rsid w:val="0004319B"/>
    <w:rsid w:val="0004342E"/>
    <w:rsid w:val="00043518"/>
    <w:rsid w:val="0004395F"/>
    <w:rsid w:val="00043D8F"/>
    <w:rsid w:val="0004404E"/>
    <w:rsid w:val="000441F8"/>
    <w:rsid w:val="00044513"/>
    <w:rsid w:val="000445DC"/>
    <w:rsid w:val="000446DD"/>
    <w:rsid w:val="00044BF9"/>
    <w:rsid w:val="00044DD6"/>
    <w:rsid w:val="00045013"/>
    <w:rsid w:val="00045015"/>
    <w:rsid w:val="00045251"/>
    <w:rsid w:val="00045289"/>
    <w:rsid w:val="00045417"/>
    <w:rsid w:val="00045694"/>
    <w:rsid w:val="00045D39"/>
    <w:rsid w:val="000462C8"/>
    <w:rsid w:val="00046449"/>
    <w:rsid w:val="000464EA"/>
    <w:rsid w:val="00046B2E"/>
    <w:rsid w:val="00046E59"/>
    <w:rsid w:val="00047072"/>
    <w:rsid w:val="000471E5"/>
    <w:rsid w:val="000476B6"/>
    <w:rsid w:val="000477F9"/>
    <w:rsid w:val="000478F0"/>
    <w:rsid w:val="00047A3E"/>
    <w:rsid w:val="00047C33"/>
    <w:rsid w:val="00047D3E"/>
    <w:rsid w:val="00047F01"/>
    <w:rsid w:val="0005014E"/>
    <w:rsid w:val="000508C5"/>
    <w:rsid w:val="00050A79"/>
    <w:rsid w:val="00050E93"/>
    <w:rsid w:val="00050F0B"/>
    <w:rsid w:val="00050FF1"/>
    <w:rsid w:val="0005106F"/>
    <w:rsid w:val="00051438"/>
    <w:rsid w:val="0005172C"/>
    <w:rsid w:val="0005176D"/>
    <w:rsid w:val="00051B58"/>
    <w:rsid w:val="00052571"/>
    <w:rsid w:val="00052C32"/>
    <w:rsid w:val="00052EBB"/>
    <w:rsid w:val="000531C1"/>
    <w:rsid w:val="000533C5"/>
    <w:rsid w:val="0005375B"/>
    <w:rsid w:val="00053B79"/>
    <w:rsid w:val="00054205"/>
    <w:rsid w:val="000542C0"/>
    <w:rsid w:val="00054378"/>
    <w:rsid w:val="00054AC4"/>
    <w:rsid w:val="00054E56"/>
    <w:rsid w:val="00054F16"/>
    <w:rsid w:val="000554C4"/>
    <w:rsid w:val="00055625"/>
    <w:rsid w:val="000557AB"/>
    <w:rsid w:val="0005588C"/>
    <w:rsid w:val="000559A6"/>
    <w:rsid w:val="00055BDC"/>
    <w:rsid w:val="00055D70"/>
    <w:rsid w:val="00055DF4"/>
    <w:rsid w:val="000560F1"/>
    <w:rsid w:val="000561BB"/>
    <w:rsid w:val="0005634D"/>
    <w:rsid w:val="00056567"/>
    <w:rsid w:val="00056809"/>
    <w:rsid w:val="00056870"/>
    <w:rsid w:val="00056B7F"/>
    <w:rsid w:val="000573B9"/>
    <w:rsid w:val="00057750"/>
    <w:rsid w:val="00057F2B"/>
    <w:rsid w:val="00060007"/>
    <w:rsid w:val="000605AA"/>
    <w:rsid w:val="000605E5"/>
    <w:rsid w:val="0006096D"/>
    <w:rsid w:val="000609E8"/>
    <w:rsid w:val="00060A8E"/>
    <w:rsid w:val="00060AF0"/>
    <w:rsid w:val="00060DA4"/>
    <w:rsid w:val="00060FC4"/>
    <w:rsid w:val="00061450"/>
    <w:rsid w:val="0006146A"/>
    <w:rsid w:val="0006198A"/>
    <w:rsid w:val="00061C99"/>
    <w:rsid w:val="00061DDC"/>
    <w:rsid w:val="0006206E"/>
    <w:rsid w:val="000622A3"/>
    <w:rsid w:val="00062375"/>
    <w:rsid w:val="0006239F"/>
    <w:rsid w:val="00062715"/>
    <w:rsid w:val="00062D98"/>
    <w:rsid w:val="00062E8C"/>
    <w:rsid w:val="00062F02"/>
    <w:rsid w:val="00063850"/>
    <w:rsid w:val="00063DB6"/>
    <w:rsid w:val="000641D8"/>
    <w:rsid w:val="0006448F"/>
    <w:rsid w:val="000646EB"/>
    <w:rsid w:val="000646F9"/>
    <w:rsid w:val="000647C1"/>
    <w:rsid w:val="00064843"/>
    <w:rsid w:val="00064ABE"/>
    <w:rsid w:val="00064B8B"/>
    <w:rsid w:val="00064D2E"/>
    <w:rsid w:val="00064E0C"/>
    <w:rsid w:val="00064E25"/>
    <w:rsid w:val="00064EC0"/>
    <w:rsid w:val="00065158"/>
    <w:rsid w:val="0006541D"/>
    <w:rsid w:val="00065849"/>
    <w:rsid w:val="00065BB5"/>
    <w:rsid w:val="000664C0"/>
    <w:rsid w:val="000669BC"/>
    <w:rsid w:val="00066A8D"/>
    <w:rsid w:val="00066B41"/>
    <w:rsid w:val="0006731B"/>
    <w:rsid w:val="00067523"/>
    <w:rsid w:val="000675A1"/>
    <w:rsid w:val="00067A34"/>
    <w:rsid w:val="00067C0D"/>
    <w:rsid w:val="0007033E"/>
    <w:rsid w:val="000708B5"/>
    <w:rsid w:val="00070AF3"/>
    <w:rsid w:val="00071023"/>
    <w:rsid w:val="00071118"/>
    <w:rsid w:val="000716DA"/>
    <w:rsid w:val="00071732"/>
    <w:rsid w:val="00071A6D"/>
    <w:rsid w:val="00071DB9"/>
    <w:rsid w:val="00071F24"/>
    <w:rsid w:val="00071FCA"/>
    <w:rsid w:val="00072056"/>
    <w:rsid w:val="000720AF"/>
    <w:rsid w:val="0007237D"/>
    <w:rsid w:val="0007273B"/>
    <w:rsid w:val="00072E61"/>
    <w:rsid w:val="0007318B"/>
    <w:rsid w:val="00073705"/>
    <w:rsid w:val="000737EE"/>
    <w:rsid w:val="00073A8E"/>
    <w:rsid w:val="00073BCB"/>
    <w:rsid w:val="00073C66"/>
    <w:rsid w:val="00074275"/>
    <w:rsid w:val="000742E0"/>
    <w:rsid w:val="000745E5"/>
    <w:rsid w:val="00074642"/>
    <w:rsid w:val="000747A1"/>
    <w:rsid w:val="000749D2"/>
    <w:rsid w:val="00074D32"/>
    <w:rsid w:val="00074E8C"/>
    <w:rsid w:val="0007571D"/>
    <w:rsid w:val="00075CB3"/>
    <w:rsid w:val="00075FF1"/>
    <w:rsid w:val="00076A15"/>
    <w:rsid w:val="00076B3C"/>
    <w:rsid w:val="00077651"/>
    <w:rsid w:val="00077858"/>
    <w:rsid w:val="00077C98"/>
    <w:rsid w:val="00077D35"/>
    <w:rsid w:val="00077DF7"/>
    <w:rsid w:val="00077FC1"/>
    <w:rsid w:val="00080020"/>
    <w:rsid w:val="000803B6"/>
    <w:rsid w:val="000804D9"/>
    <w:rsid w:val="00080D4D"/>
    <w:rsid w:val="00080EB7"/>
    <w:rsid w:val="00081236"/>
    <w:rsid w:val="000819DE"/>
    <w:rsid w:val="00081C2D"/>
    <w:rsid w:val="00081D66"/>
    <w:rsid w:val="00081EB3"/>
    <w:rsid w:val="0008208F"/>
    <w:rsid w:val="000823D1"/>
    <w:rsid w:val="0008240D"/>
    <w:rsid w:val="0008243C"/>
    <w:rsid w:val="00082542"/>
    <w:rsid w:val="000825B6"/>
    <w:rsid w:val="00082999"/>
    <w:rsid w:val="00082A53"/>
    <w:rsid w:val="00082B23"/>
    <w:rsid w:val="00082BD1"/>
    <w:rsid w:val="00082D1B"/>
    <w:rsid w:val="0008359D"/>
    <w:rsid w:val="00083C30"/>
    <w:rsid w:val="00083CFF"/>
    <w:rsid w:val="00083DF1"/>
    <w:rsid w:val="00083DFA"/>
    <w:rsid w:val="00084308"/>
    <w:rsid w:val="000843BD"/>
    <w:rsid w:val="000845F2"/>
    <w:rsid w:val="0008476C"/>
    <w:rsid w:val="00084ABA"/>
    <w:rsid w:val="00084F8C"/>
    <w:rsid w:val="000852CF"/>
    <w:rsid w:val="000853C0"/>
    <w:rsid w:val="0008544A"/>
    <w:rsid w:val="00085490"/>
    <w:rsid w:val="00085695"/>
    <w:rsid w:val="000856C5"/>
    <w:rsid w:val="00085771"/>
    <w:rsid w:val="00085A34"/>
    <w:rsid w:val="00085AA6"/>
    <w:rsid w:val="00085AC9"/>
    <w:rsid w:val="00085ACA"/>
    <w:rsid w:val="00085DCC"/>
    <w:rsid w:val="00085EC6"/>
    <w:rsid w:val="00086179"/>
    <w:rsid w:val="000863C9"/>
    <w:rsid w:val="0008646D"/>
    <w:rsid w:val="0008675A"/>
    <w:rsid w:val="00086B1B"/>
    <w:rsid w:val="00086D8D"/>
    <w:rsid w:val="00087017"/>
    <w:rsid w:val="000870E8"/>
    <w:rsid w:val="00087D85"/>
    <w:rsid w:val="000905C6"/>
    <w:rsid w:val="000909BF"/>
    <w:rsid w:val="00090CAD"/>
    <w:rsid w:val="00090D52"/>
    <w:rsid w:val="00090D91"/>
    <w:rsid w:val="00090DC7"/>
    <w:rsid w:val="00090F83"/>
    <w:rsid w:val="0009109C"/>
    <w:rsid w:val="0009110D"/>
    <w:rsid w:val="00091131"/>
    <w:rsid w:val="0009129A"/>
    <w:rsid w:val="000913FF"/>
    <w:rsid w:val="00091533"/>
    <w:rsid w:val="00091887"/>
    <w:rsid w:val="00091920"/>
    <w:rsid w:val="00091959"/>
    <w:rsid w:val="000919CB"/>
    <w:rsid w:val="00091A57"/>
    <w:rsid w:val="00092656"/>
    <w:rsid w:val="000926E1"/>
    <w:rsid w:val="00092EE6"/>
    <w:rsid w:val="00092F2B"/>
    <w:rsid w:val="00093844"/>
    <w:rsid w:val="00093D7F"/>
    <w:rsid w:val="00093FB2"/>
    <w:rsid w:val="0009430B"/>
    <w:rsid w:val="000943C3"/>
    <w:rsid w:val="00094552"/>
    <w:rsid w:val="00094893"/>
    <w:rsid w:val="00094B38"/>
    <w:rsid w:val="00094E08"/>
    <w:rsid w:val="00095A29"/>
    <w:rsid w:val="00095AA5"/>
    <w:rsid w:val="00095EE2"/>
    <w:rsid w:val="000960BC"/>
    <w:rsid w:val="000960C9"/>
    <w:rsid w:val="0009612D"/>
    <w:rsid w:val="00096218"/>
    <w:rsid w:val="00096489"/>
    <w:rsid w:val="0009658B"/>
    <w:rsid w:val="00096656"/>
    <w:rsid w:val="000966AD"/>
    <w:rsid w:val="00096C8E"/>
    <w:rsid w:val="00096CEE"/>
    <w:rsid w:val="00096F76"/>
    <w:rsid w:val="0009729B"/>
    <w:rsid w:val="00097425"/>
    <w:rsid w:val="000974D9"/>
    <w:rsid w:val="00097691"/>
    <w:rsid w:val="000A049C"/>
    <w:rsid w:val="000A096E"/>
    <w:rsid w:val="000A0A70"/>
    <w:rsid w:val="000A0EF8"/>
    <w:rsid w:val="000A1AA2"/>
    <w:rsid w:val="000A1C32"/>
    <w:rsid w:val="000A1EEA"/>
    <w:rsid w:val="000A224C"/>
    <w:rsid w:val="000A24D8"/>
    <w:rsid w:val="000A296E"/>
    <w:rsid w:val="000A3031"/>
    <w:rsid w:val="000A319E"/>
    <w:rsid w:val="000A3A44"/>
    <w:rsid w:val="000A3ABD"/>
    <w:rsid w:val="000A3C84"/>
    <w:rsid w:val="000A3D55"/>
    <w:rsid w:val="000A412B"/>
    <w:rsid w:val="000A440E"/>
    <w:rsid w:val="000A457B"/>
    <w:rsid w:val="000A45AC"/>
    <w:rsid w:val="000A47AF"/>
    <w:rsid w:val="000A48BD"/>
    <w:rsid w:val="000A4A97"/>
    <w:rsid w:val="000A4B7D"/>
    <w:rsid w:val="000A4B8A"/>
    <w:rsid w:val="000A4DE8"/>
    <w:rsid w:val="000A537E"/>
    <w:rsid w:val="000A5441"/>
    <w:rsid w:val="000A5B7D"/>
    <w:rsid w:val="000A5D7F"/>
    <w:rsid w:val="000A5DAC"/>
    <w:rsid w:val="000A6634"/>
    <w:rsid w:val="000A694B"/>
    <w:rsid w:val="000A6960"/>
    <w:rsid w:val="000A6992"/>
    <w:rsid w:val="000A6B92"/>
    <w:rsid w:val="000A6CC2"/>
    <w:rsid w:val="000A6D98"/>
    <w:rsid w:val="000A6F72"/>
    <w:rsid w:val="000A73D8"/>
    <w:rsid w:val="000A745B"/>
    <w:rsid w:val="000A786E"/>
    <w:rsid w:val="000A7A21"/>
    <w:rsid w:val="000B0288"/>
    <w:rsid w:val="000B04C0"/>
    <w:rsid w:val="000B06F9"/>
    <w:rsid w:val="000B0B32"/>
    <w:rsid w:val="000B0EAF"/>
    <w:rsid w:val="000B1074"/>
    <w:rsid w:val="000B11B7"/>
    <w:rsid w:val="000B1B14"/>
    <w:rsid w:val="000B1C14"/>
    <w:rsid w:val="000B1C17"/>
    <w:rsid w:val="000B1C2F"/>
    <w:rsid w:val="000B1F8C"/>
    <w:rsid w:val="000B2203"/>
    <w:rsid w:val="000B236B"/>
    <w:rsid w:val="000B23E3"/>
    <w:rsid w:val="000B2B74"/>
    <w:rsid w:val="000B2D90"/>
    <w:rsid w:val="000B2DBD"/>
    <w:rsid w:val="000B2F2F"/>
    <w:rsid w:val="000B36AC"/>
    <w:rsid w:val="000B3DD9"/>
    <w:rsid w:val="000B4205"/>
    <w:rsid w:val="000B494F"/>
    <w:rsid w:val="000B4AB4"/>
    <w:rsid w:val="000B4BF4"/>
    <w:rsid w:val="000B4EF3"/>
    <w:rsid w:val="000B5248"/>
    <w:rsid w:val="000B5795"/>
    <w:rsid w:val="000B580E"/>
    <w:rsid w:val="000B584D"/>
    <w:rsid w:val="000B58BB"/>
    <w:rsid w:val="000B5929"/>
    <w:rsid w:val="000B5995"/>
    <w:rsid w:val="000B60D3"/>
    <w:rsid w:val="000B639C"/>
    <w:rsid w:val="000B66B4"/>
    <w:rsid w:val="000B67A5"/>
    <w:rsid w:val="000B67A6"/>
    <w:rsid w:val="000B68FC"/>
    <w:rsid w:val="000B6A5F"/>
    <w:rsid w:val="000B6AB0"/>
    <w:rsid w:val="000B6E06"/>
    <w:rsid w:val="000B6E0D"/>
    <w:rsid w:val="000B6E58"/>
    <w:rsid w:val="000B6FA5"/>
    <w:rsid w:val="000B75FC"/>
    <w:rsid w:val="000B76C3"/>
    <w:rsid w:val="000B77AC"/>
    <w:rsid w:val="000B7A7A"/>
    <w:rsid w:val="000C0191"/>
    <w:rsid w:val="000C03CF"/>
    <w:rsid w:val="000C08D7"/>
    <w:rsid w:val="000C0951"/>
    <w:rsid w:val="000C0BB8"/>
    <w:rsid w:val="000C0F17"/>
    <w:rsid w:val="000C176C"/>
    <w:rsid w:val="000C1D16"/>
    <w:rsid w:val="000C1D63"/>
    <w:rsid w:val="000C2314"/>
    <w:rsid w:val="000C2591"/>
    <w:rsid w:val="000C2E50"/>
    <w:rsid w:val="000C3140"/>
    <w:rsid w:val="000C365C"/>
    <w:rsid w:val="000C37BD"/>
    <w:rsid w:val="000C388B"/>
    <w:rsid w:val="000C3FE6"/>
    <w:rsid w:val="000C4025"/>
    <w:rsid w:val="000C40C2"/>
    <w:rsid w:val="000C42D7"/>
    <w:rsid w:val="000C43FE"/>
    <w:rsid w:val="000C45A2"/>
    <w:rsid w:val="000C4633"/>
    <w:rsid w:val="000C4744"/>
    <w:rsid w:val="000C48BE"/>
    <w:rsid w:val="000C4BBC"/>
    <w:rsid w:val="000C4F34"/>
    <w:rsid w:val="000C5544"/>
    <w:rsid w:val="000C57CB"/>
    <w:rsid w:val="000C59AA"/>
    <w:rsid w:val="000C5B21"/>
    <w:rsid w:val="000C63C7"/>
    <w:rsid w:val="000C674F"/>
    <w:rsid w:val="000C691D"/>
    <w:rsid w:val="000C69CB"/>
    <w:rsid w:val="000C6BAB"/>
    <w:rsid w:val="000C6D7E"/>
    <w:rsid w:val="000C6EF4"/>
    <w:rsid w:val="000C6FFA"/>
    <w:rsid w:val="000C70F9"/>
    <w:rsid w:val="000C71C4"/>
    <w:rsid w:val="000C768B"/>
    <w:rsid w:val="000C7FBB"/>
    <w:rsid w:val="000D0035"/>
    <w:rsid w:val="000D0040"/>
    <w:rsid w:val="000D07E2"/>
    <w:rsid w:val="000D0827"/>
    <w:rsid w:val="000D087A"/>
    <w:rsid w:val="000D0AF5"/>
    <w:rsid w:val="000D0DF8"/>
    <w:rsid w:val="000D0E00"/>
    <w:rsid w:val="000D0E96"/>
    <w:rsid w:val="000D1527"/>
    <w:rsid w:val="000D16AB"/>
    <w:rsid w:val="000D1FAB"/>
    <w:rsid w:val="000D209C"/>
    <w:rsid w:val="000D21A0"/>
    <w:rsid w:val="000D21B7"/>
    <w:rsid w:val="000D23F4"/>
    <w:rsid w:val="000D2539"/>
    <w:rsid w:val="000D2DE4"/>
    <w:rsid w:val="000D3053"/>
    <w:rsid w:val="000D3155"/>
    <w:rsid w:val="000D328E"/>
    <w:rsid w:val="000D32B8"/>
    <w:rsid w:val="000D3337"/>
    <w:rsid w:val="000D3368"/>
    <w:rsid w:val="000D3587"/>
    <w:rsid w:val="000D37BA"/>
    <w:rsid w:val="000D40DA"/>
    <w:rsid w:val="000D4376"/>
    <w:rsid w:val="000D463E"/>
    <w:rsid w:val="000D4753"/>
    <w:rsid w:val="000D4A7C"/>
    <w:rsid w:val="000D4B65"/>
    <w:rsid w:val="000D4C8C"/>
    <w:rsid w:val="000D5314"/>
    <w:rsid w:val="000D5F1C"/>
    <w:rsid w:val="000D6A8B"/>
    <w:rsid w:val="000D6A97"/>
    <w:rsid w:val="000D6B02"/>
    <w:rsid w:val="000D6BF3"/>
    <w:rsid w:val="000D6C33"/>
    <w:rsid w:val="000D6CB2"/>
    <w:rsid w:val="000D6D4E"/>
    <w:rsid w:val="000D7257"/>
    <w:rsid w:val="000D7A27"/>
    <w:rsid w:val="000D7A97"/>
    <w:rsid w:val="000D7D88"/>
    <w:rsid w:val="000D7DA8"/>
    <w:rsid w:val="000E02E5"/>
    <w:rsid w:val="000E0621"/>
    <w:rsid w:val="000E06C8"/>
    <w:rsid w:val="000E0A1C"/>
    <w:rsid w:val="000E0BFD"/>
    <w:rsid w:val="000E0CDB"/>
    <w:rsid w:val="000E0CE1"/>
    <w:rsid w:val="000E13D3"/>
    <w:rsid w:val="000E18AF"/>
    <w:rsid w:val="000E1981"/>
    <w:rsid w:val="000E1ADC"/>
    <w:rsid w:val="000E1D88"/>
    <w:rsid w:val="000E1F06"/>
    <w:rsid w:val="000E1FED"/>
    <w:rsid w:val="000E2081"/>
    <w:rsid w:val="000E23F9"/>
    <w:rsid w:val="000E2442"/>
    <w:rsid w:val="000E2A28"/>
    <w:rsid w:val="000E2CD9"/>
    <w:rsid w:val="000E3336"/>
    <w:rsid w:val="000E40A3"/>
    <w:rsid w:val="000E4111"/>
    <w:rsid w:val="000E436A"/>
    <w:rsid w:val="000E44D6"/>
    <w:rsid w:val="000E4527"/>
    <w:rsid w:val="000E476D"/>
    <w:rsid w:val="000E47BB"/>
    <w:rsid w:val="000E4B34"/>
    <w:rsid w:val="000E4C00"/>
    <w:rsid w:val="000E518A"/>
    <w:rsid w:val="000E58B3"/>
    <w:rsid w:val="000E5BCC"/>
    <w:rsid w:val="000E5FC0"/>
    <w:rsid w:val="000E5FF3"/>
    <w:rsid w:val="000E6202"/>
    <w:rsid w:val="000E6222"/>
    <w:rsid w:val="000E64A2"/>
    <w:rsid w:val="000E6631"/>
    <w:rsid w:val="000E678B"/>
    <w:rsid w:val="000E68D9"/>
    <w:rsid w:val="000E726A"/>
    <w:rsid w:val="000E739E"/>
    <w:rsid w:val="000E79CA"/>
    <w:rsid w:val="000E7B7B"/>
    <w:rsid w:val="000E7DC2"/>
    <w:rsid w:val="000F00AD"/>
    <w:rsid w:val="000F0101"/>
    <w:rsid w:val="000F0176"/>
    <w:rsid w:val="000F046C"/>
    <w:rsid w:val="000F09F6"/>
    <w:rsid w:val="000F0A30"/>
    <w:rsid w:val="000F0B9D"/>
    <w:rsid w:val="000F0C0B"/>
    <w:rsid w:val="000F0F07"/>
    <w:rsid w:val="000F1619"/>
    <w:rsid w:val="000F1649"/>
    <w:rsid w:val="000F1B3D"/>
    <w:rsid w:val="000F1D08"/>
    <w:rsid w:val="000F205D"/>
    <w:rsid w:val="000F2146"/>
    <w:rsid w:val="000F21B5"/>
    <w:rsid w:val="000F2403"/>
    <w:rsid w:val="000F2688"/>
    <w:rsid w:val="000F2812"/>
    <w:rsid w:val="000F28F8"/>
    <w:rsid w:val="000F29E6"/>
    <w:rsid w:val="000F2FAA"/>
    <w:rsid w:val="000F3107"/>
    <w:rsid w:val="000F3245"/>
    <w:rsid w:val="000F3927"/>
    <w:rsid w:val="000F3DB7"/>
    <w:rsid w:val="000F4207"/>
    <w:rsid w:val="000F457F"/>
    <w:rsid w:val="000F462E"/>
    <w:rsid w:val="000F47AF"/>
    <w:rsid w:val="000F4885"/>
    <w:rsid w:val="000F499C"/>
    <w:rsid w:val="000F4D11"/>
    <w:rsid w:val="000F4D28"/>
    <w:rsid w:val="000F549D"/>
    <w:rsid w:val="000F54DF"/>
    <w:rsid w:val="000F557B"/>
    <w:rsid w:val="000F557F"/>
    <w:rsid w:val="000F5814"/>
    <w:rsid w:val="000F5FE7"/>
    <w:rsid w:val="000F60CC"/>
    <w:rsid w:val="000F633E"/>
    <w:rsid w:val="000F63DD"/>
    <w:rsid w:val="000F63F2"/>
    <w:rsid w:val="000F64B8"/>
    <w:rsid w:val="000F67D2"/>
    <w:rsid w:val="000F6A0F"/>
    <w:rsid w:val="000F6D80"/>
    <w:rsid w:val="000F71BA"/>
    <w:rsid w:val="000F7321"/>
    <w:rsid w:val="000F744E"/>
    <w:rsid w:val="000F7678"/>
    <w:rsid w:val="00100182"/>
    <w:rsid w:val="0010048B"/>
    <w:rsid w:val="001004DF"/>
    <w:rsid w:val="001006BD"/>
    <w:rsid w:val="00100BD6"/>
    <w:rsid w:val="00100CB9"/>
    <w:rsid w:val="00101613"/>
    <w:rsid w:val="001016E9"/>
    <w:rsid w:val="001017A2"/>
    <w:rsid w:val="00101925"/>
    <w:rsid w:val="001019CA"/>
    <w:rsid w:val="00101CA6"/>
    <w:rsid w:val="00101E4F"/>
    <w:rsid w:val="00102234"/>
    <w:rsid w:val="00102939"/>
    <w:rsid w:val="00102B39"/>
    <w:rsid w:val="00102D67"/>
    <w:rsid w:val="00102EFE"/>
    <w:rsid w:val="00103146"/>
    <w:rsid w:val="001036ED"/>
    <w:rsid w:val="00103A8E"/>
    <w:rsid w:val="00103DEB"/>
    <w:rsid w:val="00103DF5"/>
    <w:rsid w:val="00103DF9"/>
    <w:rsid w:val="00103E23"/>
    <w:rsid w:val="00103EFE"/>
    <w:rsid w:val="001041F2"/>
    <w:rsid w:val="00104299"/>
    <w:rsid w:val="001042DB"/>
    <w:rsid w:val="0010456E"/>
    <w:rsid w:val="001046C2"/>
    <w:rsid w:val="00104FA1"/>
    <w:rsid w:val="0010508A"/>
    <w:rsid w:val="0010518E"/>
    <w:rsid w:val="00105668"/>
    <w:rsid w:val="00105A94"/>
    <w:rsid w:val="00105F21"/>
    <w:rsid w:val="00105F5B"/>
    <w:rsid w:val="0010647C"/>
    <w:rsid w:val="00106583"/>
    <w:rsid w:val="0010662E"/>
    <w:rsid w:val="0010683E"/>
    <w:rsid w:val="00106ABE"/>
    <w:rsid w:val="00106F51"/>
    <w:rsid w:val="001075A4"/>
    <w:rsid w:val="00107786"/>
    <w:rsid w:val="00107A48"/>
    <w:rsid w:val="00107AD1"/>
    <w:rsid w:val="00107EB6"/>
    <w:rsid w:val="001100DE"/>
    <w:rsid w:val="0011016B"/>
    <w:rsid w:val="00110561"/>
    <w:rsid w:val="00110AA1"/>
    <w:rsid w:val="00110DA7"/>
    <w:rsid w:val="00110F32"/>
    <w:rsid w:val="001110EA"/>
    <w:rsid w:val="001117A4"/>
    <w:rsid w:val="001119E6"/>
    <w:rsid w:val="00111DBA"/>
    <w:rsid w:val="00111E2C"/>
    <w:rsid w:val="00111FF6"/>
    <w:rsid w:val="0011215B"/>
    <w:rsid w:val="0011245B"/>
    <w:rsid w:val="00112520"/>
    <w:rsid w:val="001126DA"/>
    <w:rsid w:val="00112964"/>
    <w:rsid w:val="001129DA"/>
    <w:rsid w:val="001129E8"/>
    <w:rsid w:val="00112BD7"/>
    <w:rsid w:val="001134DC"/>
    <w:rsid w:val="00113969"/>
    <w:rsid w:val="00113C1D"/>
    <w:rsid w:val="001140BC"/>
    <w:rsid w:val="00114138"/>
    <w:rsid w:val="0011415C"/>
    <w:rsid w:val="0011431C"/>
    <w:rsid w:val="00114C16"/>
    <w:rsid w:val="00114D87"/>
    <w:rsid w:val="0011539C"/>
    <w:rsid w:val="00115429"/>
    <w:rsid w:val="00115673"/>
    <w:rsid w:val="00115838"/>
    <w:rsid w:val="00115BE9"/>
    <w:rsid w:val="00115CC0"/>
    <w:rsid w:val="0011613F"/>
    <w:rsid w:val="00116B89"/>
    <w:rsid w:val="00116E72"/>
    <w:rsid w:val="00116EEE"/>
    <w:rsid w:val="00116F53"/>
    <w:rsid w:val="001171EF"/>
    <w:rsid w:val="001172B7"/>
    <w:rsid w:val="001172E3"/>
    <w:rsid w:val="001173DE"/>
    <w:rsid w:val="0011758D"/>
    <w:rsid w:val="0011762D"/>
    <w:rsid w:val="00117A06"/>
    <w:rsid w:val="00117A6D"/>
    <w:rsid w:val="00117E1C"/>
    <w:rsid w:val="00117E4E"/>
    <w:rsid w:val="001202DD"/>
    <w:rsid w:val="00120661"/>
    <w:rsid w:val="00120F64"/>
    <w:rsid w:val="00121124"/>
    <w:rsid w:val="00121161"/>
    <w:rsid w:val="00121731"/>
    <w:rsid w:val="00121774"/>
    <w:rsid w:val="00121E07"/>
    <w:rsid w:val="00121F29"/>
    <w:rsid w:val="001222AC"/>
    <w:rsid w:val="0012240C"/>
    <w:rsid w:val="0012283E"/>
    <w:rsid w:val="00122D94"/>
    <w:rsid w:val="00122E53"/>
    <w:rsid w:val="00123080"/>
    <w:rsid w:val="001231BA"/>
    <w:rsid w:val="0012380B"/>
    <w:rsid w:val="001238E5"/>
    <w:rsid w:val="00124366"/>
    <w:rsid w:val="00124495"/>
    <w:rsid w:val="001244C2"/>
    <w:rsid w:val="00124560"/>
    <w:rsid w:val="001247EF"/>
    <w:rsid w:val="00124B2B"/>
    <w:rsid w:val="00124D92"/>
    <w:rsid w:val="0012509C"/>
    <w:rsid w:val="00125163"/>
    <w:rsid w:val="00125377"/>
    <w:rsid w:val="00125D28"/>
    <w:rsid w:val="00125E62"/>
    <w:rsid w:val="0012603A"/>
    <w:rsid w:val="001261C4"/>
    <w:rsid w:val="001261D2"/>
    <w:rsid w:val="001264E7"/>
    <w:rsid w:val="001264EE"/>
    <w:rsid w:val="00126751"/>
    <w:rsid w:val="00126965"/>
    <w:rsid w:val="00126E48"/>
    <w:rsid w:val="00126F79"/>
    <w:rsid w:val="001271D7"/>
    <w:rsid w:val="001272C2"/>
    <w:rsid w:val="001272EC"/>
    <w:rsid w:val="00127450"/>
    <w:rsid w:val="001276B3"/>
    <w:rsid w:val="0012778C"/>
    <w:rsid w:val="00127862"/>
    <w:rsid w:val="001279DA"/>
    <w:rsid w:val="00127A65"/>
    <w:rsid w:val="00127AC1"/>
    <w:rsid w:val="00127D21"/>
    <w:rsid w:val="00127D9B"/>
    <w:rsid w:val="00127EC7"/>
    <w:rsid w:val="001300EB"/>
    <w:rsid w:val="00130137"/>
    <w:rsid w:val="00130155"/>
    <w:rsid w:val="001301A8"/>
    <w:rsid w:val="00130955"/>
    <w:rsid w:val="00130C84"/>
    <w:rsid w:val="0013101B"/>
    <w:rsid w:val="001310C0"/>
    <w:rsid w:val="001310E1"/>
    <w:rsid w:val="00131181"/>
    <w:rsid w:val="00131720"/>
    <w:rsid w:val="0013191D"/>
    <w:rsid w:val="00131E42"/>
    <w:rsid w:val="00132037"/>
    <w:rsid w:val="00132060"/>
    <w:rsid w:val="001320E2"/>
    <w:rsid w:val="001323E2"/>
    <w:rsid w:val="0013245F"/>
    <w:rsid w:val="00132575"/>
    <w:rsid w:val="00132597"/>
    <w:rsid w:val="001325E6"/>
    <w:rsid w:val="001327A9"/>
    <w:rsid w:val="00133407"/>
    <w:rsid w:val="00133C72"/>
    <w:rsid w:val="00133D5B"/>
    <w:rsid w:val="00134132"/>
    <w:rsid w:val="00134436"/>
    <w:rsid w:val="0013456F"/>
    <w:rsid w:val="001345FD"/>
    <w:rsid w:val="0013478B"/>
    <w:rsid w:val="00134CE3"/>
    <w:rsid w:val="00135038"/>
    <w:rsid w:val="0013518F"/>
    <w:rsid w:val="001353EA"/>
    <w:rsid w:val="001355DE"/>
    <w:rsid w:val="00135BC8"/>
    <w:rsid w:val="001362E3"/>
    <w:rsid w:val="001365C1"/>
    <w:rsid w:val="0013693D"/>
    <w:rsid w:val="00136E9A"/>
    <w:rsid w:val="00137144"/>
    <w:rsid w:val="00137645"/>
    <w:rsid w:val="0013771D"/>
    <w:rsid w:val="00137A3A"/>
    <w:rsid w:val="00137EF4"/>
    <w:rsid w:val="00137FDB"/>
    <w:rsid w:val="0014015A"/>
    <w:rsid w:val="001401DB"/>
    <w:rsid w:val="00140574"/>
    <w:rsid w:val="001407DF"/>
    <w:rsid w:val="00140A14"/>
    <w:rsid w:val="00140B4A"/>
    <w:rsid w:val="00140FB0"/>
    <w:rsid w:val="001414AA"/>
    <w:rsid w:val="00141553"/>
    <w:rsid w:val="001419D8"/>
    <w:rsid w:val="00141B4C"/>
    <w:rsid w:val="00142184"/>
    <w:rsid w:val="00142221"/>
    <w:rsid w:val="00142468"/>
    <w:rsid w:val="001425D3"/>
    <w:rsid w:val="0014267B"/>
    <w:rsid w:val="00142730"/>
    <w:rsid w:val="001429E8"/>
    <w:rsid w:val="00142C11"/>
    <w:rsid w:val="00142E26"/>
    <w:rsid w:val="00142F25"/>
    <w:rsid w:val="00143164"/>
    <w:rsid w:val="0014332B"/>
    <w:rsid w:val="001433C3"/>
    <w:rsid w:val="00143847"/>
    <w:rsid w:val="00143A33"/>
    <w:rsid w:val="00143ACD"/>
    <w:rsid w:val="00143D5D"/>
    <w:rsid w:val="00144585"/>
    <w:rsid w:val="001445B0"/>
    <w:rsid w:val="001446F4"/>
    <w:rsid w:val="001449FB"/>
    <w:rsid w:val="00144B50"/>
    <w:rsid w:val="00144CB7"/>
    <w:rsid w:val="00144D84"/>
    <w:rsid w:val="00144F80"/>
    <w:rsid w:val="00145235"/>
    <w:rsid w:val="001452EA"/>
    <w:rsid w:val="001453BA"/>
    <w:rsid w:val="00145623"/>
    <w:rsid w:val="001459AB"/>
    <w:rsid w:val="00145A80"/>
    <w:rsid w:val="00145BBA"/>
    <w:rsid w:val="00145CAB"/>
    <w:rsid w:val="00145EC7"/>
    <w:rsid w:val="00146107"/>
    <w:rsid w:val="00146492"/>
    <w:rsid w:val="00146A39"/>
    <w:rsid w:val="00146AA7"/>
    <w:rsid w:val="00146D1C"/>
    <w:rsid w:val="0014777D"/>
    <w:rsid w:val="001500E2"/>
    <w:rsid w:val="00150168"/>
    <w:rsid w:val="00150282"/>
    <w:rsid w:val="001508FF"/>
    <w:rsid w:val="00150A92"/>
    <w:rsid w:val="0015112B"/>
    <w:rsid w:val="00151375"/>
    <w:rsid w:val="0015169E"/>
    <w:rsid w:val="001519B8"/>
    <w:rsid w:val="00151D99"/>
    <w:rsid w:val="00151F9A"/>
    <w:rsid w:val="0015233F"/>
    <w:rsid w:val="0015234D"/>
    <w:rsid w:val="00152590"/>
    <w:rsid w:val="00152849"/>
    <w:rsid w:val="001528A9"/>
    <w:rsid w:val="00153084"/>
    <w:rsid w:val="00153108"/>
    <w:rsid w:val="0015312E"/>
    <w:rsid w:val="0015323E"/>
    <w:rsid w:val="0015345F"/>
    <w:rsid w:val="0015373D"/>
    <w:rsid w:val="0015449F"/>
    <w:rsid w:val="00154BA3"/>
    <w:rsid w:val="00154BF8"/>
    <w:rsid w:val="00154D2A"/>
    <w:rsid w:val="00154FE0"/>
    <w:rsid w:val="00155011"/>
    <w:rsid w:val="001551AB"/>
    <w:rsid w:val="00155269"/>
    <w:rsid w:val="0015526D"/>
    <w:rsid w:val="00155643"/>
    <w:rsid w:val="00155EE4"/>
    <w:rsid w:val="00155EFA"/>
    <w:rsid w:val="00156351"/>
    <w:rsid w:val="0015646A"/>
    <w:rsid w:val="00156E4C"/>
    <w:rsid w:val="00156F03"/>
    <w:rsid w:val="00157369"/>
    <w:rsid w:val="001574E1"/>
    <w:rsid w:val="00157A69"/>
    <w:rsid w:val="001605AF"/>
    <w:rsid w:val="00160654"/>
    <w:rsid w:val="001606A2"/>
    <w:rsid w:val="00160791"/>
    <w:rsid w:val="00160F95"/>
    <w:rsid w:val="0016168D"/>
    <w:rsid w:val="00161768"/>
    <w:rsid w:val="0016178D"/>
    <w:rsid w:val="0016190F"/>
    <w:rsid w:val="00161AF5"/>
    <w:rsid w:val="00161B77"/>
    <w:rsid w:val="00161F1C"/>
    <w:rsid w:val="0016229E"/>
    <w:rsid w:val="0016238F"/>
    <w:rsid w:val="00162906"/>
    <w:rsid w:val="001629D4"/>
    <w:rsid w:val="00162A7F"/>
    <w:rsid w:val="00162C4C"/>
    <w:rsid w:val="00162CE7"/>
    <w:rsid w:val="00162F2C"/>
    <w:rsid w:val="00162F84"/>
    <w:rsid w:val="001633E7"/>
    <w:rsid w:val="001635F8"/>
    <w:rsid w:val="001636CD"/>
    <w:rsid w:val="00163F38"/>
    <w:rsid w:val="001643ED"/>
    <w:rsid w:val="00164403"/>
    <w:rsid w:val="001644BF"/>
    <w:rsid w:val="001645A9"/>
    <w:rsid w:val="001646CF"/>
    <w:rsid w:val="001648FA"/>
    <w:rsid w:val="001649D0"/>
    <w:rsid w:val="00164A37"/>
    <w:rsid w:val="00164AA3"/>
    <w:rsid w:val="00164F72"/>
    <w:rsid w:val="00165170"/>
    <w:rsid w:val="001656E6"/>
    <w:rsid w:val="001658DB"/>
    <w:rsid w:val="00165A26"/>
    <w:rsid w:val="00166122"/>
    <w:rsid w:val="00166280"/>
    <w:rsid w:val="0016636E"/>
    <w:rsid w:val="0016641E"/>
    <w:rsid w:val="00166726"/>
    <w:rsid w:val="00166919"/>
    <w:rsid w:val="0016693E"/>
    <w:rsid w:val="00166EEA"/>
    <w:rsid w:val="00167042"/>
    <w:rsid w:val="00167823"/>
    <w:rsid w:val="001679A4"/>
    <w:rsid w:val="001700A7"/>
    <w:rsid w:val="001700E6"/>
    <w:rsid w:val="00170EF8"/>
    <w:rsid w:val="00171086"/>
    <w:rsid w:val="0017124D"/>
    <w:rsid w:val="00171444"/>
    <w:rsid w:val="00171519"/>
    <w:rsid w:val="001717F6"/>
    <w:rsid w:val="00171DCA"/>
    <w:rsid w:val="00172029"/>
    <w:rsid w:val="0017245D"/>
    <w:rsid w:val="00172486"/>
    <w:rsid w:val="00172500"/>
    <w:rsid w:val="0017270E"/>
    <w:rsid w:val="00172CCA"/>
    <w:rsid w:val="00173523"/>
    <w:rsid w:val="001735FB"/>
    <w:rsid w:val="001736FD"/>
    <w:rsid w:val="0017387D"/>
    <w:rsid w:val="00173C19"/>
    <w:rsid w:val="00173C58"/>
    <w:rsid w:val="00173FBC"/>
    <w:rsid w:val="0017423C"/>
    <w:rsid w:val="00174384"/>
    <w:rsid w:val="00174756"/>
    <w:rsid w:val="00174C2A"/>
    <w:rsid w:val="00175417"/>
    <w:rsid w:val="0017544A"/>
    <w:rsid w:val="001755B5"/>
    <w:rsid w:val="001755EF"/>
    <w:rsid w:val="00175886"/>
    <w:rsid w:val="00175893"/>
    <w:rsid w:val="00175CD4"/>
    <w:rsid w:val="00176299"/>
    <w:rsid w:val="00176939"/>
    <w:rsid w:val="00176A94"/>
    <w:rsid w:val="00176BCB"/>
    <w:rsid w:val="0017738E"/>
    <w:rsid w:val="001773EC"/>
    <w:rsid w:val="001774E2"/>
    <w:rsid w:val="001777E4"/>
    <w:rsid w:val="0017784C"/>
    <w:rsid w:val="00177998"/>
    <w:rsid w:val="001779CF"/>
    <w:rsid w:val="00177A61"/>
    <w:rsid w:val="00177B69"/>
    <w:rsid w:val="00177D7E"/>
    <w:rsid w:val="001800ED"/>
    <w:rsid w:val="00180190"/>
    <w:rsid w:val="00180702"/>
    <w:rsid w:val="00180E5C"/>
    <w:rsid w:val="00180F0B"/>
    <w:rsid w:val="0018166D"/>
    <w:rsid w:val="001816A7"/>
    <w:rsid w:val="0018181A"/>
    <w:rsid w:val="00181C11"/>
    <w:rsid w:val="00181EBF"/>
    <w:rsid w:val="00182036"/>
    <w:rsid w:val="001820D9"/>
    <w:rsid w:val="001822FD"/>
    <w:rsid w:val="0018238C"/>
    <w:rsid w:val="00182667"/>
    <w:rsid w:val="001826C0"/>
    <w:rsid w:val="0018321C"/>
    <w:rsid w:val="0018365E"/>
    <w:rsid w:val="00183B65"/>
    <w:rsid w:val="00183C1A"/>
    <w:rsid w:val="00183D95"/>
    <w:rsid w:val="00183DEF"/>
    <w:rsid w:val="001847F6"/>
    <w:rsid w:val="00184939"/>
    <w:rsid w:val="00184D9D"/>
    <w:rsid w:val="00184F81"/>
    <w:rsid w:val="0018590D"/>
    <w:rsid w:val="001859D9"/>
    <w:rsid w:val="00185DF6"/>
    <w:rsid w:val="00185FBD"/>
    <w:rsid w:val="001860E1"/>
    <w:rsid w:val="0018626D"/>
    <w:rsid w:val="001869B1"/>
    <w:rsid w:val="00186A4B"/>
    <w:rsid w:val="00186C03"/>
    <w:rsid w:val="0018727D"/>
    <w:rsid w:val="00187293"/>
    <w:rsid w:val="001877E3"/>
    <w:rsid w:val="00187A0F"/>
    <w:rsid w:val="00187A5A"/>
    <w:rsid w:val="00187BAB"/>
    <w:rsid w:val="00187E1B"/>
    <w:rsid w:val="00187F5E"/>
    <w:rsid w:val="00190009"/>
    <w:rsid w:val="001903C4"/>
    <w:rsid w:val="001907AA"/>
    <w:rsid w:val="0019090E"/>
    <w:rsid w:val="00190B6C"/>
    <w:rsid w:val="00190B7A"/>
    <w:rsid w:val="00191189"/>
    <w:rsid w:val="0019134B"/>
    <w:rsid w:val="0019158B"/>
    <w:rsid w:val="00191632"/>
    <w:rsid w:val="001919CD"/>
    <w:rsid w:val="00191AA3"/>
    <w:rsid w:val="00191BF7"/>
    <w:rsid w:val="0019239C"/>
    <w:rsid w:val="00192452"/>
    <w:rsid w:val="001924B8"/>
    <w:rsid w:val="001926C2"/>
    <w:rsid w:val="00192A17"/>
    <w:rsid w:val="00192AEA"/>
    <w:rsid w:val="00192EE5"/>
    <w:rsid w:val="00192F0B"/>
    <w:rsid w:val="00192F65"/>
    <w:rsid w:val="00192F93"/>
    <w:rsid w:val="001930F6"/>
    <w:rsid w:val="00193381"/>
    <w:rsid w:val="001934E9"/>
    <w:rsid w:val="00193604"/>
    <w:rsid w:val="0019360A"/>
    <w:rsid w:val="001936D3"/>
    <w:rsid w:val="00194066"/>
    <w:rsid w:val="001944BF"/>
    <w:rsid w:val="001945D2"/>
    <w:rsid w:val="00194BC1"/>
    <w:rsid w:val="00194E36"/>
    <w:rsid w:val="00194FD1"/>
    <w:rsid w:val="0019518A"/>
    <w:rsid w:val="0019524E"/>
    <w:rsid w:val="0019525E"/>
    <w:rsid w:val="001953AC"/>
    <w:rsid w:val="00195DEB"/>
    <w:rsid w:val="00195FAB"/>
    <w:rsid w:val="00196167"/>
    <w:rsid w:val="0019671C"/>
    <w:rsid w:val="00196867"/>
    <w:rsid w:val="00196B4A"/>
    <w:rsid w:val="00196C09"/>
    <w:rsid w:val="00196D0C"/>
    <w:rsid w:val="00196DEF"/>
    <w:rsid w:val="00197777"/>
    <w:rsid w:val="00197AFE"/>
    <w:rsid w:val="00197D51"/>
    <w:rsid w:val="00197E51"/>
    <w:rsid w:val="001A0652"/>
    <w:rsid w:val="001A0ADC"/>
    <w:rsid w:val="001A0D96"/>
    <w:rsid w:val="001A0FFB"/>
    <w:rsid w:val="001A123A"/>
    <w:rsid w:val="001A182F"/>
    <w:rsid w:val="001A192F"/>
    <w:rsid w:val="001A21B1"/>
    <w:rsid w:val="001A278B"/>
    <w:rsid w:val="001A2B35"/>
    <w:rsid w:val="001A3269"/>
    <w:rsid w:val="001A34BD"/>
    <w:rsid w:val="001A37C7"/>
    <w:rsid w:val="001A38A7"/>
    <w:rsid w:val="001A39E9"/>
    <w:rsid w:val="001A3E51"/>
    <w:rsid w:val="001A4052"/>
    <w:rsid w:val="001A4490"/>
    <w:rsid w:val="001A458C"/>
    <w:rsid w:val="001A4639"/>
    <w:rsid w:val="001A46CD"/>
    <w:rsid w:val="001A4A75"/>
    <w:rsid w:val="001A4F72"/>
    <w:rsid w:val="001A550A"/>
    <w:rsid w:val="001A553F"/>
    <w:rsid w:val="001A5774"/>
    <w:rsid w:val="001A59FF"/>
    <w:rsid w:val="001A5A3A"/>
    <w:rsid w:val="001A5A59"/>
    <w:rsid w:val="001A5A64"/>
    <w:rsid w:val="001A5E2C"/>
    <w:rsid w:val="001A5E64"/>
    <w:rsid w:val="001A5ED6"/>
    <w:rsid w:val="001A5F51"/>
    <w:rsid w:val="001A5FFD"/>
    <w:rsid w:val="001A6220"/>
    <w:rsid w:val="001A6736"/>
    <w:rsid w:val="001A6839"/>
    <w:rsid w:val="001A6846"/>
    <w:rsid w:val="001A6998"/>
    <w:rsid w:val="001A6AB2"/>
    <w:rsid w:val="001A6C9D"/>
    <w:rsid w:val="001A6D19"/>
    <w:rsid w:val="001A6D46"/>
    <w:rsid w:val="001A7183"/>
    <w:rsid w:val="001A7839"/>
    <w:rsid w:val="001A786B"/>
    <w:rsid w:val="001B0020"/>
    <w:rsid w:val="001B0463"/>
    <w:rsid w:val="001B04F2"/>
    <w:rsid w:val="001B0858"/>
    <w:rsid w:val="001B0A44"/>
    <w:rsid w:val="001B0C6A"/>
    <w:rsid w:val="001B106C"/>
    <w:rsid w:val="001B120F"/>
    <w:rsid w:val="001B186D"/>
    <w:rsid w:val="001B1975"/>
    <w:rsid w:val="001B19AF"/>
    <w:rsid w:val="001B1A8E"/>
    <w:rsid w:val="001B1A95"/>
    <w:rsid w:val="001B1B97"/>
    <w:rsid w:val="001B1C46"/>
    <w:rsid w:val="001B1DD0"/>
    <w:rsid w:val="001B21D4"/>
    <w:rsid w:val="001B233F"/>
    <w:rsid w:val="001B28B9"/>
    <w:rsid w:val="001B2943"/>
    <w:rsid w:val="001B297B"/>
    <w:rsid w:val="001B2B83"/>
    <w:rsid w:val="001B2FB5"/>
    <w:rsid w:val="001B36F0"/>
    <w:rsid w:val="001B370B"/>
    <w:rsid w:val="001B3961"/>
    <w:rsid w:val="001B3A39"/>
    <w:rsid w:val="001B41BE"/>
    <w:rsid w:val="001B43B4"/>
    <w:rsid w:val="001B4572"/>
    <w:rsid w:val="001B4937"/>
    <w:rsid w:val="001B500C"/>
    <w:rsid w:val="001B58FE"/>
    <w:rsid w:val="001B5E25"/>
    <w:rsid w:val="001B6145"/>
    <w:rsid w:val="001B61CD"/>
    <w:rsid w:val="001B67F9"/>
    <w:rsid w:val="001B6988"/>
    <w:rsid w:val="001B6B10"/>
    <w:rsid w:val="001B6C5E"/>
    <w:rsid w:val="001B6F22"/>
    <w:rsid w:val="001B74A6"/>
    <w:rsid w:val="001B7684"/>
    <w:rsid w:val="001B78EA"/>
    <w:rsid w:val="001B7ACD"/>
    <w:rsid w:val="001C0091"/>
    <w:rsid w:val="001C01DC"/>
    <w:rsid w:val="001C020A"/>
    <w:rsid w:val="001C0211"/>
    <w:rsid w:val="001C06CE"/>
    <w:rsid w:val="001C1244"/>
    <w:rsid w:val="001C15BF"/>
    <w:rsid w:val="001C1683"/>
    <w:rsid w:val="001C1BC7"/>
    <w:rsid w:val="001C1C40"/>
    <w:rsid w:val="001C1C99"/>
    <w:rsid w:val="001C23DB"/>
    <w:rsid w:val="001C23E4"/>
    <w:rsid w:val="001C2526"/>
    <w:rsid w:val="001C2790"/>
    <w:rsid w:val="001C2D93"/>
    <w:rsid w:val="001C314D"/>
    <w:rsid w:val="001C38B0"/>
    <w:rsid w:val="001C396B"/>
    <w:rsid w:val="001C3C5A"/>
    <w:rsid w:val="001C3DA5"/>
    <w:rsid w:val="001C41FE"/>
    <w:rsid w:val="001C420C"/>
    <w:rsid w:val="001C4CBD"/>
    <w:rsid w:val="001C5205"/>
    <w:rsid w:val="001C59D0"/>
    <w:rsid w:val="001C5FEC"/>
    <w:rsid w:val="001C6035"/>
    <w:rsid w:val="001C6095"/>
    <w:rsid w:val="001C62C2"/>
    <w:rsid w:val="001C690B"/>
    <w:rsid w:val="001C6AF9"/>
    <w:rsid w:val="001C6C2E"/>
    <w:rsid w:val="001C6C46"/>
    <w:rsid w:val="001C6DE5"/>
    <w:rsid w:val="001C73E0"/>
    <w:rsid w:val="001C7D48"/>
    <w:rsid w:val="001C7DE3"/>
    <w:rsid w:val="001C7E84"/>
    <w:rsid w:val="001D017E"/>
    <w:rsid w:val="001D0351"/>
    <w:rsid w:val="001D088C"/>
    <w:rsid w:val="001D0A47"/>
    <w:rsid w:val="001D0BCA"/>
    <w:rsid w:val="001D10BE"/>
    <w:rsid w:val="001D1134"/>
    <w:rsid w:val="001D1A90"/>
    <w:rsid w:val="001D1C82"/>
    <w:rsid w:val="001D1D34"/>
    <w:rsid w:val="001D22EA"/>
    <w:rsid w:val="001D2650"/>
    <w:rsid w:val="001D29A8"/>
    <w:rsid w:val="001D315B"/>
    <w:rsid w:val="001D32B3"/>
    <w:rsid w:val="001D3319"/>
    <w:rsid w:val="001D353C"/>
    <w:rsid w:val="001D3DB4"/>
    <w:rsid w:val="001D4091"/>
    <w:rsid w:val="001D41C7"/>
    <w:rsid w:val="001D45B4"/>
    <w:rsid w:val="001D4C88"/>
    <w:rsid w:val="001D5275"/>
    <w:rsid w:val="001D54BE"/>
    <w:rsid w:val="001D56CD"/>
    <w:rsid w:val="001D5C19"/>
    <w:rsid w:val="001D5E69"/>
    <w:rsid w:val="001D6032"/>
    <w:rsid w:val="001D60BF"/>
    <w:rsid w:val="001D6460"/>
    <w:rsid w:val="001D6A0E"/>
    <w:rsid w:val="001D6A55"/>
    <w:rsid w:val="001D6B8E"/>
    <w:rsid w:val="001D6CD4"/>
    <w:rsid w:val="001D6D6F"/>
    <w:rsid w:val="001D6E47"/>
    <w:rsid w:val="001D6EC0"/>
    <w:rsid w:val="001D720F"/>
    <w:rsid w:val="001D7514"/>
    <w:rsid w:val="001D7528"/>
    <w:rsid w:val="001D75CA"/>
    <w:rsid w:val="001D7858"/>
    <w:rsid w:val="001D7A20"/>
    <w:rsid w:val="001D7A88"/>
    <w:rsid w:val="001D7CF0"/>
    <w:rsid w:val="001D7F36"/>
    <w:rsid w:val="001D7F80"/>
    <w:rsid w:val="001E0A32"/>
    <w:rsid w:val="001E0DA4"/>
    <w:rsid w:val="001E0F57"/>
    <w:rsid w:val="001E1049"/>
    <w:rsid w:val="001E10D3"/>
    <w:rsid w:val="001E117A"/>
    <w:rsid w:val="001E1364"/>
    <w:rsid w:val="001E16C3"/>
    <w:rsid w:val="001E1A92"/>
    <w:rsid w:val="001E1AB3"/>
    <w:rsid w:val="001E1CEC"/>
    <w:rsid w:val="001E1ED2"/>
    <w:rsid w:val="001E284E"/>
    <w:rsid w:val="001E291D"/>
    <w:rsid w:val="001E2DB4"/>
    <w:rsid w:val="001E2E25"/>
    <w:rsid w:val="001E30A6"/>
    <w:rsid w:val="001E30C9"/>
    <w:rsid w:val="001E35C6"/>
    <w:rsid w:val="001E36BD"/>
    <w:rsid w:val="001E3D6E"/>
    <w:rsid w:val="001E3DFA"/>
    <w:rsid w:val="001E3F3C"/>
    <w:rsid w:val="001E40FA"/>
    <w:rsid w:val="001E41D9"/>
    <w:rsid w:val="001E43D2"/>
    <w:rsid w:val="001E44CC"/>
    <w:rsid w:val="001E4CF8"/>
    <w:rsid w:val="001E4D89"/>
    <w:rsid w:val="001E52A0"/>
    <w:rsid w:val="001E58E4"/>
    <w:rsid w:val="001E64A7"/>
    <w:rsid w:val="001E6703"/>
    <w:rsid w:val="001E6C2D"/>
    <w:rsid w:val="001E6C2E"/>
    <w:rsid w:val="001E6CB1"/>
    <w:rsid w:val="001E6EFA"/>
    <w:rsid w:val="001E729E"/>
    <w:rsid w:val="001E74EF"/>
    <w:rsid w:val="001E7A4A"/>
    <w:rsid w:val="001F04E0"/>
    <w:rsid w:val="001F0637"/>
    <w:rsid w:val="001F0780"/>
    <w:rsid w:val="001F0902"/>
    <w:rsid w:val="001F0B88"/>
    <w:rsid w:val="001F0F58"/>
    <w:rsid w:val="001F1215"/>
    <w:rsid w:val="001F13E3"/>
    <w:rsid w:val="001F150F"/>
    <w:rsid w:val="001F1984"/>
    <w:rsid w:val="001F1ABA"/>
    <w:rsid w:val="001F1AC3"/>
    <w:rsid w:val="001F2072"/>
    <w:rsid w:val="001F208A"/>
    <w:rsid w:val="001F291C"/>
    <w:rsid w:val="001F2A9D"/>
    <w:rsid w:val="001F2AC1"/>
    <w:rsid w:val="001F2C68"/>
    <w:rsid w:val="001F2CD9"/>
    <w:rsid w:val="001F328E"/>
    <w:rsid w:val="001F39FE"/>
    <w:rsid w:val="001F3C96"/>
    <w:rsid w:val="001F41D4"/>
    <w:rsid w:val="001F42C2"/>
    <w:rsid w:val="001F4421"/>
    <w:rsid w:val="001F4A8A"/>
    <w:rsid w:val="001F4E55"/>
    <w:rsid w:val="001F4E58"/>
    <w:rsid w:val="001F4EC8"/>
    <w:rsid w:val="001F4EDB"/>
    <w:rsid w:val="001F4FC6"/>
    <w:rsid w:val="001F523C"/>
    <w:rsid w:val="001F524E"/>
    <w:rsid w:val="001F5657"/>
    <w:rsid w:val="001F574C"/>
    <w:rsid w:val="001F5A0D"/>
    <w:rsid w:val="001F60F6"/>
    <w:rsid w:val="001F62B6"/>
    <w:rsid w:val="001F6400"/>
    <w:rsid w:val="001F6F67"/>
    <w:rsid w:val="001F7145"/>
    <w:rsid w:val="001F73A5"/>
    <w:rsid w:val="001F7484"/>
    <w:rsid w:val="001F79C4"/>
    <w:rsid w:val="001F7E79"/>
    <w:rsid w:val="002003B9"/>
    <w:rsid w:val="00200709"/>
    <w:rsid w:val="00200AB5"/>
    <w:rsid w:val="002013AA"/>
    <w:rsid w:val="00201450"/>
    <w:rsid w:val="002014E1"/>
    <w:rsid w:val="0020170F"/>
    <w:rsid w:val="00201849"/>
    <w:rsid w:val="00201884"/>
    <w:rsid w:val="002019A0"/>
    <w:rsid w:val="00201D46"/>
    <w:rsid w:val="00202025"/>
    <w:rsid w:val="002023D7"/>
    <w:rsid w:val="00202760"/>
    <w:rsid w:val="00202766"/>
    <w:rsid w:val="0020283E"/>
    <w:rsid w:val="002029D0"/>
    <w:rsid w:val="002029E6"/>
    <w:rsid w:val="00202B59"/>
    <w:rsid w:val="00202FDC"/>
    <w:rsid w:val="00203007"/>
    <w:rsid w:val="002030BE"/>
    <w:rsid w:val="002032F9"/>
    <w:rsid w:val="00203930"/>
    <w:rsid w:val="00203C33"/>
    <w:rsid w:val="00203E3D"/>
    <w:rsid w:val="00203EC4"/>
    <w:rsid w:val="00203EFA"/>
    <w:rsid w:val="00203FFA"/>
    <w:rsid w:val="002043DC"/>
    <w:rsid w:val="00204470"/>
    <w:rsid w:val="00204958"/>
    <w:rsid w:val="00204A24"/>
    <w:rsid w:val="00204C5E"/>
    <w:rsid w:val="00204D5B"/>
    <w:rsid w:val="00204DE2"/>
    <w:rsid w:val="00204F1A"/>
    <w:rsid w:val="00204F7D"/>
    <w:rsid w:val="00205376"/>
    <w:rsid w:val="0020582D"/>
    <w:rsid w:val="00205E6B"/>
    <w:rsid w:val="00206160"/>
    <w:rsid w:val="0020620B"/>
    <w:rsid w:val="00206405"/>
    <w:rsid w:val="002065F6"/>
    <w:rsid w:val="00206644"/>
    <w:rsid w:val="0020689B"/>
    <w:rsid w:val="002068E9"/>
    <w:rsid w:val="00206D19"/>
    <w:rsid w:val="00206DA1"/>
    <w:rsid w:val="00206DE3"/>
    <w:rsid w:val="00207513"/>
    <w:rsid w:val="002075E4"/>
    <w:rsid w:val="002078D3"/>
    <w:rsid w:val="00207BA2"/>
    <w:rsid w:val="00207BEC"/>
    <w:rsid w:val="00207F92"/>
    <w:rsid w:val="00207FAD"/>
    <w:rsid w:val="00210198"/>
    <w:rsid w:val="002102C4"/>
    <w:rsid w:val="002103D7"/>
    <w:rsid w:val="00210687"/>
    <w:rsid w:val="0021072C"/>
    <w:rsid w:val="002107CC"/>
    <w:rsid w:val="00210F2B"/>
    <w:rsid w:val="00210F78"/>
    <w:rsid w:val="002110A6"/>
    <w:rsid w:val="00211230"/>
    <w:rsid w:val="00211574"/>
    <w:rsid w:val="0021199C"/>
    <w:rsid w:val="00211AE6"/>
    <w:rsid w:val="00211DDF"/>
    <w:rsid w:val="00211E0F"/>
    <w:rsid w:val="00211E52"/>
    <w:rsid w:val="00211ED6"/>
    <w:rsid w:val="00211F7C"/>
    <w:rsid w:val="0021214B"/>
    <w:rsid w:val="0021251E"/>
    <w:rsid w:val="00212F4C"/>
    <w:rsid w:val="00212F9E"/>
    <w:rsid w:val="0021315B"/>
    <w:rsid w:val="00213B7B"/>
    <w:rsid w:val="00214582"/>
    <w:rsid w:val="002147C9"/>
    <w:rsid w:val="0021493B"/>
    <w:rsid w:val="00214F0E"/>
    <w:rsid w:val="00214FD8"/>
    <w:rsid w:val="00215371"/>
    <w:rsid w:val="002153E7"/>
    <w:rsid w:val="002157DF"/>
    <w:rsid w:val="00215932"/>
    <w:rsid w:val="002159B9"/>
    <w:rsid w:val="00215ABE"/>
    <w:rsid w:val="00215B0D"/>
    <w:rsid w:val="00215F60"/>
    <w:rsid w:val="002160CF"/>
    <w:rsid w:val="002161FA"/>
    <w:rsid w:val="0021633E"/>
    <w:rsid w:val="00216383"/>
    <w:rsid w:val="002163F0"/>
    <w:rsid w:val="0021650C"/>
    <w:rsid w:val="00216C58"/>
    <w:rsid w:val="00216E5C"/>
    <w:rsid w:val="00216F00"/>
    <w:rsid w:val="002170E6"/>
    <w:rsid w:val="002174E5"/>
    <w:rsid w:val="002176B7"/>
    <w:rsid w:val="002179B2"/>
    <w:rsid w:val="00217A93"/>
    <w:rsid w:val="0022011F"/>
    <w:rsid w:val="0022018B"/>
    <w:rsid w:val="002207F8"/>
    <w:rsid w:val="00220A3A"/>
    <w:rsid w:val="00220FA4"/>
    <w:rsid w:val="0022104A"/>
    <w:rsid w:val="0022110C"/>
    <w:rsid w:val="002212FE"/>
    <w:rsid w:val="0022165B"/>
    <w:rsid w:val="00221963"/>
    <w:rsid w:val="00221BB1"/>
    <w:rsid w:val="00221E64"/>
    <w:rsid w:val="00222436"/>
    <w:rsid w:val="0022265B"/>
    <w:rsid w:val="00222956"/>
    <w:rsid w:val="002229C8"/>
    <w:rsid w:val="00222A28"/>
    <w:rsid w:val="00222CBC"/>
    <w:rsid w:val="00223069"/>
    <w:rsid w:val="002230F7"/>
    <w:rsid w:val="00223407"/>
    <w:rsid w:val="00223A53"/>
    <w:rsid w:val="00223CE0"/>
    <w:rsid w:val="00223EFD"/>
    <w:rsid w:val="002240A3"/>
    <w:rsid w:val="00224212"/>
    <w:rsid w:val="0022437A"/>
    <w:rsid w:val="002244C5"/>
    <w:rsid w:val="002245CF"/>
    <w:rsid w:val="00224614"/>
    <w:rsid w:val="0022481B"/>
    <w:rsid w:val="00224D8B"/>
    <w:rsid w:val="00224E8C"/>
    <w:rsid w:val="00224F93"/>
    <w:rsid w:val="00225101"/>
    <w:rsid w:val="0022525F"/>
    <w:rsid w:val="0022558B"/>
    <w:rsid w:val="00225936"/>
    <w:rsid w:val="00225DA8"/>
    <w:rsid w:val="00225E75"/>
    <w:rsid w:val="00226C97"/>
    <w:rsid w:val="00226CCB"/>
    <w:rsid w:val="002271C7"/>
    <w:rsid w:val="00227335"/>
    <w:rsid w:val="00227628"/>
    <w:rsid w:val="00227801"/>
    <w:rsid w:val="002278AD"/>
    <w:rsid w:val="002278AF"/>
    <w:rsid w:val="00227B40"/>
    <w:rsid w:val="00227C29"/>
    <w:rsid w:val="00227E3D"/>
    <w:rsid w:val="0023005D"/>
    <w:rsid w:val="0023017F"/>
    <w:rsid w:val="0023018D"/>
    <w:rsid w:val="00230197"/>
    <w:rsid w:val="002301AA"/>
    <w:rsid w:val="00230244"/>
    <w:rsid w:val="0023083D"/>
    <w:rsid w:val="00230EBA"/>
    <w:rsid w:val="002312ED"/>
    <w:rsid w:val="00231ABE"/>
    <w:rsid w:val="00231BA5"/>
    <w:rsid w:val="00231E3D"/>
    <w:rsid w:val="0023229B"/>
    <w:rsid w:val="002325A7"/>
    <w:rsid w:val="002325B8"/>
    <w:rsid w:val="00232A0C"/>
    <w:rsid w:val="00232C39"/>
    <w:rsid w:val="00232F84"/>
    <w:rsid w:val="002332B9"/>
    <w:rsid w:val="00233503"/>
    <w:rsid w:val="00233960"/>
    <w:rsid w:val="00233969"/>
    <w:rsid w:val="00233F0B"/>
    <w:rsid w:val="0023402E"/>
    <w:rsid w:val="00234101"/>
    <w:rsid w:val="002341DB"/>
    <w:rsid w:val="002347B0"/>
    <w:rsid w:val="00234C9E"/>
    <w:rsid w:val="00235223"/>
    <w:rsid w:val="00235432"/>
    <w:rsid w:val="00235542"/>
    <w:rsid w:val="00235794"/>
    <w:rsid w:val="0023599B"/>
    <w:rsid w:val="00235A13"/>
    <w:rsid w:val="00235C60"/>
    <w:rsid w:val="00235E03"/>
    <w:rsid w:val="00235EF1"/>
    <w:rsid w:val="00235F72"/>
    <w:rsid w:val="00235FE7"/>
    <w:rsid w:val="00236026"/>
    <w:rsid w:val="002364A4"/>
    <w:rsid w:val="00236551"/>
    <w:rsid w:val="00236607"/>
    <w:rsid w:val="00236647"/>
    <w:rsid w:val="002367AB"/>
    <w:rsid w:val="00236B0C"/>
    <w:rsid w:val="00236B49"/>
    <w:rsid w:val="00236F35"/>
    <w:rsid w:val="002370D5"/>
    <w:rsid w:val="00237615"/>
    <w:rsid w:val="00237704"/>
    <w:rsid w:val="00237935"/>
    <w:rsid w:val="00237982"/>
    <w:rsid w:val="00240007"/>
    <w:rsid w:val="00240070"/>
    <w:rsid w:val="00240635"/>
    <w:rsid w:val="00240808"/>
    <w:rsid w:val="0024097D"/>
    <w:rsid w:val="00240F2F"/>
    <w:rsid w:val="002410B5"/>
    <w:rsid w:val="0024113F"/>
    <w:rsid w:val="002413F9"/>
    <w:rsid w:val="002414FA"/>
    <w:rsid w:val="0024171E"/>
    <w:rsid w:val="00241D11"/>
    <w:rsid w:val="00242168"/>
    <w:rsid w:val="002424E8"/>
    <w:rsid w:val="0024259E"/>
    <w:rsid w:val="00242639"/>
    <w:rsid w:val="00242EF4"/>
    <w:rsid w:val="00243231"/>
    <w:rsid w:val="00243309"/>
    <w:rsid w:val="00243ABB"/>
    <w:rsid w:val="00243B90"/>
    <w:rsid w:val="00243C50"/>
    <w:rsid w:val="002457B5"/>
    <w:rsid w:val="00245849"/>
    <w:rsid w:val="00245FE4"/>
    <w:rsid w:val="00246117"/>
    <w:rsid w:val="00246150"/>
    <w:rsid w:val="002462A0"/>
    <w:rsid w:val="002462BB"/>
    <w:rsid w:val="00246799"/>
    <w:rsid w:val="0024718F"/>
    <w:rsid w:val="00247440"/>
    <w:rsid w:val="002477D3"/>
    <w:rsid w:val="00247A4B"/>
    <w:rsid w:val="00247ECA"/>
    <w:rsid w:val="002501C6"/>
    <w:rsid w:val="002503ED"/>
    <w:rsid w:val="002506A8"/>
    <w:rsid w:val="0025092E"/>
    <w:rsid w:val="00250B9B"/>
    <w:rsid w:val="00250CAA"/>
    <w:rsid w:val="0025105F"/>
    <w:rsid w:val="0025123B"/>
    <w:rsid w:val="002515F3"/>
    <w:rsid w:val="0025174B"/>
    <w:rsid w:val="002518F9"/>
    <w:rsid w:val="00251D50"/>
    <w:rsid w:val="002521B5"/>
    <w:rsid w:val="0025231F"/>
    <w:rsid w:val="0025251D"/>
    <w:rsid w:val="002525A9"/>
    <w:rsid w:val="0025288D"/>
    <w:rsid w:val="00252F3C"/>
    <w:rsid w:val="002534EB"/>
    <w:rsid w:val="00253BFB"/>
    <w:rsid w:val="00253C49"/>
    <w:rsid w:val="00253D45"/>
    <w:rsid w:val="00253E20"/>
    <w:rsid w:val="00253FCE"/>
    <w:rsid w:val="0025417D"/>
    <w:rsid w:val="00254238"/>
    <w:rsid w:val="002542C0"/>
    <w:rsid w:val="0025433E"/>
    <w:rsid w:val="0025469A"/>
    <w:rsid w:val="002548A7"/>
    <w:rsid w:val="00254B9E"/>
    <w:rsid w:val="00254C7D"/>
    <w:rsid w:val="00254E28"/>
    <w:rsid w:val="00255114"/>
    <w:rsid w:val="0025560D"/>
    <w:rsid w:val="00255E87"/>
    <w:rsid w:val="00256615"/>
    <w:rsid w:val="0025676B"/>
    <w:rsid w:val="00256A41"/>
    <w:rsid w:val="00256E91"/>
    <w:rsid w:val="00256F6D"/>
    <w:rsid w:val="002570AC"/>
    <w:rsid w:val="00257110"/>
    <w:rsid w:val="00257209"/>
    <w:rsid w:val="00257227"/>
    <w:rsid w:val="0025723A"/>
    <w:rsid w:val="002576E2"/>
    <w:rsid w:val="00257B0F"/>
    <w:rsid w:val="00257DF1"/>
    <w:rsid w:val="00257F8E"/>
    <w:rsid w:val="00260098"/>
    <w:rsid w:val="002604FC"/>
    <w:rsid w:val="00260546"/>
    <w:rsid w:val="002605BC"/>
    <w:rsid w:val="002606D8"/>
    <w:rsid w:val="00260E46"/>
    <w:rsid w:val="00260FD0"/>
    <w:rsid w:val="002610B9"/>
    <w:rsid w:val="002610E8"/>
    <w:rsid w:val="00261192"/>
    <w:rsid w:val="002614C4"/>
    <w:rsid w:val="00261803"/>
    <w:rsid w:val="002618F7"/>
    <w:rsid w:val="0026199B"/>
    <w:rsid w:val="00261A02"/>
    <w:rsid w:val="00262059"/>
    <w:rsid w:val="00262094"/>
    <w:rsid w:val="0026243B"/>
    <w:rsid w:val="0026254B"/>
    <w:rsid w:val="0026254C"/>
    <w:rsid w:val="00262565"/>
    <w:rsid w:val="00262756"/>
    <w:rsid w:val="00262BBE"/>
    <w:rsid w:val="00262BEB"/>
    <w:rsid w:val="00262DA5"/>
    <w:rsid w:val="0026312B"/>
    <w:rsid w:val="0026315B"/>
    <w:rsid w:val="002632E5"/>
    <w:rsid w:val="00263337"/>
    <w:rsid w:val="002634D5"/>
    <w:rsid w:val="0026398E"/>
    <w:rsid w:val="00263A82"/>
    <w:rsid w:val="00263B8C"/>
    <w:rsid w:val="00263B8E"/>
    <w:rsid w:val="002644E2"/>
    <w:rsid w:val="00264839"/>
    <w:rsid w:val="00264B26"/>
    <w:rsid w:val="002650EA"/>
    <w:rsid w:val="002650F0"/>
    <w:rsid w:val="002653AF"/>
    <w:rsid w:val="00265458"/>
    <w:rsid w:val="00265521"/>
    <w:rsid w:val="00265750"/>
    <w:rsid w:val="002658D4"/>
    <w:rsid w:val="00265E1D"/>
    <w:rsid w:val="00266497"/>
    <w:rsid w:val="002664F3"/>
    <w:rsid w:val="002666D1"/>
    <w:rsid w:val="00266827"/>
    <w:rsid w:val="00266AF5"/>
    <w:rsid w:val="00266D93"/>
    <w:rsid w:val="00267364"/>
    <w:rsid w:val="00267464"/>
    <w:rsid w:val="00267607"/>
    <w:rsid w:val="00267EA6"/>
    <w:rsid w:val="00270184"/>
    <w:rsid w:val="00270453"/>
    <w:rsid w:val="00270641"/>
    <w:rsid w:val="00270A3B"/>
    <w:rsid w:val="00270C2B"/>
    <w:rsid w:val="002717EE"/>
    <w:rsid w:val="0027211D"/>
    <w:rsid w:val="002726E7"/>
    <w:rsid w:val="002728F9"/>
    <w:rsid w:val="00272971"/>
    <w:rsid w:val="00272D64"/>
    <w:rsid w:val="00272ECB"/>
    <w:rsid w:val="00273267"/>
    <w:rsid w:val="00273E86"/>
    <w:rsid w:val="0027452E"/>
    <w:rsid w:val="0027457F"/>
    <w:rsid w:val="0027472A"/>
    <w:rsid w:val="0027486D"/>
    <w:rsid w:val="00274A24"/>
    <w:rsid w:val="00274A69"/>
    <w:rsid w:val="00274EC2"/>
    <w:rsid w:val="00275039"/>
    <w:rsid w:val="00275088"/>
    <w:rsid w:val="0027528B"/>
    <w:rsid w:val="00275B1D"/>
    <w:rsid w:val="00275C89"/>
    <w:rsid w:val="0027638D"/>
    <w:rsid w:val="00276493"/>
    <w:rsid w:val="002764FE"/>
    <w:rsid w:val="0027687F"/>
    <w:rsid w:val="0027694D"/>
    <w:rsid w:val="00276A4E"/>
    <w:rsid w:val="00276ADC"/>
    <w:rsid w:val="00276C6A"/>
    <w:rsid w:val="00276EA1"/>
    <w:rsid w:val="00277314"/>
    <w:rsid w:val="00277748"/>
    <w:rsid w:val="00277C59"/>
    <w:rsid w:val="002803D9"/>
    <w:rsid w:val="00280441"/>
    <w:rsid w:val="002805EC"/>
    <w:rsid w:val="002806DB"/>
    <w:rsid w:val="00280BAD"/>
    <w:rsid w:val="00280F85"/>
    <w:rsid w:val="0028121D"/>
    <w:rsid w:val="002818BC"/>
    <w:rsid w:val="00281C13"/>
    <w:rsid w:val="00281D75"/>
    <w:rsid w:val="00281EA8"/>
    <w:rsid w:val="00282646"/>
    <w:rsid w:val="00282794"/>
    <w:rsid w:val="00282D4D"/>
    <w:rsid w:val="00282DCA"/>
    <w:rsid w:val="0028315B"/>
    <w:rsid w:val="002833B0"/>
    <w:rsid w:val="002835C7"/>
    <w:rsid w:val="00283784"/>
    <w:rsid w:val="0028395B"/>
    <w:rsid w:val="002839BF"/>
    <w:rsid w:val="0028405E"/>
    <w:rsid w:val="002841DC"/>
    <w:rsid w:val="00284569"/>
    <w:rsid w:val="00284AE3"/>
    <w:rsid w:val="0028513C"/>
    <w:rsid w:val="0028516D"/>
    <w:rsid w:val="0028540A"/>
    <w:rsid w:val="0028556B"/>
    <w:rsid w:val="0028572A"/>
    <w:rsid w:val="00285A66"/>
    <w:rsid w:val="00286300"/>
    <w:rsid w:val="002865C7"/>
    <w:rsid w:val="00286AA2"/>
    <w:rsid w:val="00286C84"/>
    <w:rsid w:val="002876BE"/>
    <w:rsid w:val="00287771"/>
    <w:rsid w:val="002879B7"/>
    <w:rsid w:val="00290071"/>
    <w:rsid w:val="00290116"/>
    <w:rsid w:val="0029043E"/>
    <w:rsid w:val="002905C4"/>
    <w:rsid w:val="00290672"/>
    <w:rsid w:val="0029091D"/>
    <w:rsid w:val="00290AE7"/>
    <w:rsid w:val="00290BE5"/>
    <w:rsid w:val="00290DC1"/>
    <w:rsid w:val="00291422"/>
    <w:rsid w:val="00291587"/>
    <w:rsid w:val="00291677"/>
    <w:rsid w:val="00291742"/>
    <w:rsid w:val="00291C0B"/>
    <w:rsid w:val="00291E65"/>
    <w:rsid w:val="0029250A"/>
    <w:rsid w:val="00292784"/>
    <w:rsid w:val="002927B9"/>
    <w:rsid w:val="00292BA2"/>
    <w:rsid w:val="00292E01"/>
    <w:rsid w:val="00293426"/>
    <w:rsid w:val="00293BC0"/>
    <w:rsid w:val="00293F8C"/>
    <w:rsid w:val="00293FA3"/>
    <w:rsid w:val="00294595"/>
    <w:rsid w:val="002947B7"/>
    <w:rsid w:val="0029498E"/>
    <w:rsid w:val="00294C26"/>
    <w:rsid w:val="00294DDD"/>
    <w:rsid w:val="00295069"/>
    <w:rsid w:val="0029513B"/>
    <w:rsid w:val="00295BCC"/>
    <w:rsid w:val="002960CA"/>
    <w:rsid w:val="0029634B"/>
    <w:rsid w:val="002963CB"/>
    <w:rsid w:val="002964F7"/>
    <w:rsid w:val="00296E41"/>
    <w:rsid w:val="00296E97"/>
    <w:rsid w:val="00297159"/>
    <w:rsid w:val="0029761D"/>
    <w:rsid w:val="002978EE"/>
    <w:rsid w:val="00297FE6"/>
    <w:rsid w:val="002A02AC"/>
    <w:rsid w:val="002A03DA"/>
    <w:rsid w:val="002A058F"/>
    <w:rsid w:val="002A0849"/>
    <w:rsid w:val="002A08AC"/>
    <w:rsid w:val="002A0BE7"/>
    <w:rsid w:val="002A0D40"/>
    <w:rsid w:val="002A0DF7"/>
    <w:rsid w:val="002A0E7B"/>
    <w:rsid w:val="002A1454"/>
    <w:rsid w:val="002A1886"/>
    <w:rsid w:val="002A192A"/>
    <w:rsid w:val="002A19C8"/>
    <w:rsid w:val="002A1A24"/>
    <w:rsid w:val="002A1EA5"/>
    <w:rsid w:val="002A221E"/>
    <w:rsid w:val="002A24DA"/>
    <w:rsid w:val="002A26F5"/>
    <w:rsid w:val="002A279E"/>
    <w:rsid w:val="002A2EE3"/>
    <w:rsid w:val="002A2EF6"/>
    <w:rsid w:val="002A30E1"/>
    <w:rsid w:val="002A31DC"/>
    <w:rsid w:val="002A3488"/>
    <w:rsid w:val="002A34A2"/>
    <w:rsid w:val="002A34A5"/>
    <w:rsid w:val="002A3500"/>
    <w:rsid w:val="002A3529"/>
    <w:rsid w:val="002A3583"/>
    <w:rsid w:val="002A3D2B"/>
    <w:rsid w:val="002A4419"/>
    <w:rsid w:val="002A45FB"/>
    <w:rsid w:val="002A4687"/>
    <w:rsid w:val="002A470D"/>
    <w:rsid w:val="002A4741"/>
    <w:rsid w:val="002A4C87"/>
    <w:rsid w:val="002A52EA"/>
    <w:rsid w:val="002A5320"/>
    <w:rsid w:val="002A5381"/>
    <w:rsid w:val="002A5465"/>
    <w:rsid w:val="002A5893"/>
    <w:rsid w:val="002A5AC9"/>
    <w:rsid w:val="002A5C1B"/>
    <w:rsid w:val="002A5CA0"/>
    <w:rsid w:val="002A5CD6"/>
    <w:rsid w:val="002A6261"/>
    <w:rsid w:val="002A63AC"/>
    <w:rsid w:val="002A63EA"/>
    <w:rsid w:val="002A642A"/>
    <w:rsid w:val="002A6486"/>
    <w:rsid w:val="002A671F"/>
    <w:rsid w:val="002A6A74"/>
    <w:rsid w:val="002A6B02"/>
    <w:rsid w:val="002A6B4A"/>
    <w:rsid w:val="002A6CD7"/>
    <w:rsid w:val="002A6FC3"/>
    <w:rsid w:val="002A7CD5"/>
    <w:rsid w:val="002A7D06"/>
    <w:rsid w:val="002B0378"/>
    <w:rsid w:val="002B050D"/>
    <w:rsid w:val="002B05C3"/>
    <w:rsid w:val="002B07A0"/>
    <w:rsid w:val="002B084E"/>
    <w:rsid w:val="002B095F"/>
    <w:rsid w:val="002B0F34"/>
    <w:rsid w:val="002B103B"/>
    <w:rsid w:val="002B17BE"/>
    <w:rsid w:val="002B17F5"/>
    <w:rsid w:val="002B1D8D"/>
    <w:rsid w:val="002B1F8B"/>
    <w:rsid w:val="002B23F8"/>
    <w:rsid w:val="002B24EC"/>
    <w:rsid w:val="002B2643"/>
    <w:rsid w:val="002B26C9"/>
    <w:rsid w:val="002B2970"/>
    <w:rsid w:val="002B2D73"/>
    <w:rsid w:val="002B401F"/>
    <w:rsid w:val="002B433B"/>
    <w:rsid w:val="002B4528"/>
    <w:rsid w:val="002B47E5"/>
    <w:rsid w:val="002B4B6F"/>
    <w:rsid w:val="002B4E53"/>
    <w:rsid w:val="002B5054"/>
    <w:rsid w:val="002B512C"/>
    <w:rsid w:val="002B5332"/>
    <w:rsid w:val="002B53F1"/>
    <w:rsid w:val="002B569F"/>
    <w:rsid w:val="002B5701"/>
    <w:rsid w:val="002B58BD"/>
    <w:rsid w:val="002B6785"/>
    <w:rsid w:val="002B6B50"/>
    <w:rsid w:val="002B6CDE"/>
    <w:rsid w:val="002B6DAE"/>
    <w:rsid w:val="002B6EB7"/>
    <w:rsid w:val="002B70C0"/>
    <w:rsid w:val="002B73BB"/>
    <w:rsid w:val="002B756A"/>
    <w:rsid w:val="002B7636"/>
    <w:rsid w:val="002B76C8"/>
    <w:rsid w:val="002C02EB"/>
    <w:rsid w:val="002C08CB"/>
    <w:rsid w:val="002C0C30"/>
    <w:rsid w:val="002C0DDA"/>
    <w:rsid w:val="002C1225"/>
    <w:rsid w:val="002C128D"/>
    <w:rsid w:val="002C1352"/>
    <w:rsid w:val="002C195F"/>
    <w:rsid w:val="002C1997"/>
    <w:rsid w:val="002C1BE6"/>
    <w:rsid w:val="002C1C9D"/>
    <w:rsid w:val="002C1DD3"/>
    <w:rsid w:val="002C1E9F"/>
    <w:rsid w:val="002C216C"/>
    <w:rsid w:val="002C23B7"/>
    <w:rsid w:val="002C2513"/>
    <w:rsid w:val="002C2593"/>
    <w:rsid w:val="002C286D"/>
    <w:rsid w:val="002C28AF"/>
    <w:rsid w:val="002C28EE"/>
    <w:rsid w:val="002C29E4"/>
    <w:rsid w:val="002C2DF6"/>
    <w:rsid w:val="002C2E39"/>
    <w:rsid w:val="002C3162"/>
    <w:rsid w:val="002C32AE"/>
    <w:rsid w:val="002C3CAE"/>
    <w:rsid w:val="002C40CE"/>
    <w:rsid w:val="002C4648"/>
    <w:rsid w:val="002C473E"/>
    <w:rsid w:val="002C4BCD"/>
    <w:rsid w:val="002C4D0A"/>
    <w:rsid w:val="002C4E64"/>
    <w:rsid w:val="002C4FEE"/>
    <w:rsid w:val="002C54E5"/>
    <w:rsid w:val="002C552E"/>
    <w:rsid w:val="002C594B"/>
    <w:rsid w:val="002C5CAA"/>
    <w:rsid w:val="002C5EA1"/>
    <w:rsid w:val="002C6048"/>
    <w:rsid w:val="002C65B4"/>
    <w:rsid w:val="002C6B58"/>
    <w:rsid w:val="002C726C"/>
    <w:rsid w:val="002C7433"/>
    <w:rsid w:val="002C7576"/>
    <w:rsid w:val="002C75F8"/>
    <w:rsid w:val="002C78B6"/>
    <w:rsid w:val="002C7B53"/>
    <w:rsid w:val="002C7F79"/>
    <w:rsid w:val="002D10F1"/>
    <w:rsid w:val="002D1430"/>
    <w:rsid w:val="002D15BA"/>
    <w:rsid w:val="002D1892"/>
    <w:rsid w:val="002D1C7D"/>
    <w:rsid w:val="002D1EC4"/>
    <w:rsid w:val="002D2159"/>
    <w:rsid w:val="002D259B"/>
    <w:rsid w:val="002D2B1D"/>
    <w:rsid w:val="002D2CCE"/>
    <w:rsid w:val="002D2CF3"/>
    <w:rsid w:val="002D2F84"/>
    <w:rsid w:val="002D3136"/>
    <w:rsid w:val="002D348C"/>
    <w:rsid w:val="002D34EA"/>
    <w:rsid w:val="002D3531"/>
    <w:rsid w:val="002D360A"/>
    <w:rsid w:val="002D36B6"/>
    <w:rsid w:val="002D3886"/>
    <w:rsid w:val="002D41DE"/>
    <w:rsid w:val="002D4435"/>
    <w:rsid w:val="002D461F"/>
    <w:rsid w:val="002D4696"/>
    <w:rsid w:val="002D48F1"/>
    <w:rsid w:val="002D4B00"/>
    <w:rsid w:val="002D4C02"/>
    <w:rsid w:val="002D4D4C"/>
    <w:rsid w:val="002D50C0"/>
    <w:rsid w:val="002D51B7"/>
    <w:rsid w:val="002D56B9"/>
    <w:rsid w:val="002D58D5"/>
    <w:rsid w:val="002D6139"/>
    <w:rsid w:val="002D61BA"/>
    <w:rsid w:val="002D63AC"/>
    <w:rsid w:val="002D6452"/>
    <w:rsid w:val="002D6538"/>
    <w:rsid w:val="002D65BA"/>
    <w:rsid w:val="002D65E4"/>
    <w:rsid w:val="002D6C99"/>
    <w:rsid w:val="002D6DB7"/>
    <w:rsid w:val="002D6E87"/>
    <w:rsid w:val="002D72E6"/>
    <w:rsid w:val="002D737A"/>
    <w:rsid w:val="002D74DE"/>
    <w:rsid w:val="002D761B"/>
    <w:rsid w:val="002D77FC"/>
    <w:rsid w:val="002D7C15"/>
    <w:rsid w:val="002D7FB5"/>
    <w:rsid w:val="002E0564"/>
    <w:rsid w:val="002E090F"/>
    <w:rsid w:val="002E16E5"/>
    <w:rsid w:val="002E1859"/>
    <w:rsid w:val="002E1868"/>
    <w:rsid w:val="002E1C4E"/>
    <w:rsid w:val="002E1CD4"/>
    <w:rsid w:val="002E1DB9"/>
    <w:rsid w:val="002E1EB6"/>
    <w:rsid w:val="002E1F40"/>
    <w:rsid w:val="002E2291"/>
    <w:rsid w:val="002E22D3"/>
    <w:rsid w:val="002E27EF"/>
    <w:rsid w:val="002E2C39"/>
    <w:rsid w:val="002E2D0B"/>
    <w:rsid w:val="002E2F20"/>
    <w:rsid w:val="002E2F3B"/>
    <w:rsid w:val="002E2FF9"/>
    <w:rsid w:val="002E331D"/>
    <w:rsid w:val="002E336D"/>
    <w:rsid w:val="002E3452"/>
    <w:rsid w:val="002E36B5"/>
    <w:rsid w:val="002E383D"/>
    <w:rsid w:val="002E3A74"/>
    <w:rsid w:val="002E43C4"/>
    <w:rsid w:val="002E4598"/>
    <w:rsid w:val="002E45E3"/>
    <w:rsid w:val="002E4B1B"/>
    <w:rsid w:val="002E4C1E"/>
    <w:rsid w:val="002E4FB8"/>
    <w:rsid w:val="002E521C"/>
    <w:rsid w:val="002E531C"/>
    <w:rsid w:val="002E54D0"/>
    <w:rsid w:val="002E54D2"/>
    <w:rsid w:val="002E58FD"/>
    <w:rsid w:val="002E5D6F"/>
    <w:rsid w:val="002E5E8E"/>
    <w:rsid w:val="002E5F93"/>
    <w:rsid w:val="002E60AF"/>
    <w:rsid w:val="002E673C"/>
    <w:rsid w:val="002E6FF3"/>
    <w:rsid w:val="002E7459"/>
    <w:rsid w:val="002E74BF"/>
    <w:rsid w:val="002E75F3"/>
    <w:rsid w:val="002E798D"/>
    <w:rsid w:val="002F012D"/>
    <w:rsid w:val="002F0404"/>
    <w:rsid w:val="002F0C87"/>
    <w:rsid w:val="002F0C8D"/>
    <w:rsid w:val="002F0D82"/>
    <w:rsid w:val="002F0DBD"/>
    <w:rsid w:val="002F0DC3"/>
    <w:rsid w:val="002F0E61"/>
    <w:rsid w:val="002F0F03"/>
    <w:rsid w:val="002F1078"/>
    <w:rsid w:val="002F124B"/>
    <w:rsid w:val="002F1697"/>
    <w:rsid w:val="002F1963"/>
    <w:rsid w:val="002F1A6C"/>
    <w:rsid w:val="002F1C67"/>
    <w:rsid w:val="002F1F2A"/>
    <w:rsid w:val="002F20EB"/>
    <w:rsid w:val="002F2180"/>
    <w:rsid w:val="002F21FE"/>
    <w:rsid w:val="002F25A3"/>
    <w:rsid w:val="002F2BEE"/>
    <w:rsid w:val="002F2C7A"/>
    <w:rsid w:val="002F2D77"/>
    <w:rsid w:val="002F2DD1"/>
    <w:rsid w:val="002F2ECE"/>
    <w:rsid w:val="002F2FD2"/>
    <w:rsid w:val="002F3014"/>
    <w:rsid w:val="002F37D4"/>
    <w:rsid w:val="002F383A"/>
    <w:rsid w:val="002F387B"/>
    <w:rsid w:val="002F3D2C"/>
    <w:rsid w:val="002F3F6B"/>
    <w:rsid w:val="002F42AA"/>
    <w:rsid w:val="002F4BCA"/>
    <w:rsid w:val="002F4DE7"/>
    <w:rsid w:val="002F4F64"/>
    <w:rsid w:val="002F52AD"/>
    <w:rsid w:val="002F5305"/>
    <w:rsid w:val="002F53D5"/>
    <w:rsid w:val="002F5A52"/>
    <w:rsid w:val="002F5A70"/>
    <w:rsid w:val="002F5B4B"/>
    <w:rsid w:val="002F62CA"/>
    <w:rsid w:val="002F6365"/>
    <w:rsid w:val="002F646E"/>
    <w:rsid w:val="002F6E57"/>
    <w:rsid w:val="002F725B"/>
    <w:rsid w:val="002F7277"/>
    <w:rsid w:val="002F7287"/>
    <w:rsid w:val="002F7334"/>
    <w:rsid w:val="002F78A8"/>
    <w:rsid w:val="002F7A32"/>
    <w:rsid w:val="002F7AD8"/>
    <w:rsid w:val="002F7F74"/>
    <w:rsid w:val="003005BD"/>
    <w:rsid w:val="0030066A"/>
    <w:rsid w:val="00300EBB"/>
    <w:rsid w:val="00301925"/>
    <w:rsid w:val="00301A62"/>
    <w:rsid w:val="00301C66"/>
    <w:rsid w:val="00301E0A"/>
    <w:rsid w:val="003022CB"/>
    <w:rsid w:val="00302597"/>
    <w:rsid w:val="00302EEE"/>
    <w:rsid w:val="003031DB"/>
    <w:rsid w:val="0030368B"/>
    <w:rsid w:val="00303ACD"/>
    <w:rsid w:val="00303C1B"/>
    <w:rsid w:val="00303C5D"/>
    <w:rsid w:val="00303E6D"/>
    <w:rsid w:val="003042DD"/>
    <w:rsid w:val="003046F2"/>
    <w:rsid w:val="00304D69"/>
    <w:rsid w:val="00305353"/>
    <w:rsid w:val="00305895"/>
    <w:rsid w:val="00305B29"/>
    <w:rsid w:val="0030640F"/>
    <w:rsid w:val="00306AE3"/>
    <w:rsid w:val="00306BDF"/>
    <w:rsid w:val="00306E74"/>
    <w:rsid w:val="00306FF7"/>
    <w:rsid w:val="003070AF"/>
    <w:rsid w:val="003070FA"/>
    <w:rsid w:val="00307176"/>
    <w:rsid w:val="003075AC"/>
    <w:rsid w:val="00307AED"/>
    <w:rsid w:val="00307BA0"/>
    <w:rsid w:val="00307EC6"/>
    <w:rsid w:val="00307F3F"/>
    <w:rsid w:val="003101E8"/>
    <w:rsid w:val="00310316"/>
    <w:rsid w:val="00310372"/>
    <w:rsid w:val="0031049E"/>
    <w:rsid w:val="0031065B"/>
    <w:rsid w:val="0031067F"/>
    <w:rsid w:val="00310853"/>
    <w:rsid w:val="003109E2"/>
    <w:rsid w:val="00310ACE"/>
    <w:rsid w:val="00310C85"/>
    <w:rsid w:val="00310E4E"/>
    <w:rsid w:val="0031143F"/>
    <w:rsid w:val="003118C0"/>
    <w:rsid w:val="00311D39"/>
    <w:rsid w:val="00311FF5"/>
    <w:rsid w:val="0031227D"/>
    <w:rsid w:val="003122FB"/>
    <w:rsid w:val="0031253F"/>
    <w:rsid w:val="00312555"/>
    <w:rsid w:val="00312774"/>
    <w:rsid w:val="00312FF6"/>
    <w:rsid w:val="0031322E"/>
    <w:rsid w:val="003135FE"/>
    <w:rsid w:val="0031371E"/>
    <w:rsid w:val="00313B6A"/>
    <w:rsid w:val="00314043"/>
    <w:rsid w:val="003140C8"/>
    <w:rsid w:val="00314660"/>
    <w:rsid w:val="0031492F"/>
    <w:rsid w:val="00314D17"/>
    <w:rsid w:val="00315039"/>
    <w:rsid w:val="003150D5"/>
    <w:rsid w:val="0031568C"/>
    <w:rsid w:val="00315854"/>
    <w:rsid w:val="00315911"/>
    <w:rsid w:val="00315FCD"/>
    <w:rsid w:val="003160D6"/>
    <w:rsid w:val="00316114"/>
    <w:rsid w:val="00316268"/>
    <w:rsid w:val="003163E4"/>
    <w:rsid w:val="00316ED8"/>
    <w:rsid w:val="00316EEC"/>
    <w:rsid w:val="003172AE"/>
    <w:rsid w:val="00317800"/>
    <w:rsid w:val="00317BE3"/>
    <w:rsid w:val="003203FB"/>
    <w:rsid w:val="0032088D"/>
    <w:rsid w:val="003209EA"/>
    <w:rsid w:val="00320CF1"/>
    <w:rsid w:val="00320DC5"/>
    <w:rsid w:val="003216BB"/>
    <w:rsid w:val="00321884"/>
    <w:rsid w:val="003219BF"/>
    <w:rsid w:val="00321CA0"/>
    <w:rsid w:val="0032203E"/>
    <w:rsid w:val="003225C2"/>
    <w:rsid w:val="00322932"/>
    <w:rsid w:val="00322C2B"/>
    <w:rsid w:val="00322E78"/>
    <w:rsid w:val="00323341"/>
    <w:rsid w:val="0032379D"/>
    <w:rsid w:val="00323855"/>
    <w:rsid w:val="00323F4D"/>
    <w:rsid w:val="00324050"/>
    <w:rsid w:val="003248B6"/>
    <w:rsid w:val="00324ACB"/>
    <w:rsid w:val="00324CC8"/>
    <w:rsid w:val="0032516C"/>
    <w:rsid w:val="003252F3"/>
    <w:rsid w:val="00325340"/>
    <w:rsid w:val="0032561B"/>
    <w:rsid w:val="00325EFE"/>
    <w:rsid w:val="00326244"/>
    <w:rsid w:val="00326345"/>
    <w:rsid w:val="0032639C"/>
    <w:rsid w:val="003264A6"/>
    <w:rsid w:val="0032682B"/>
    <w:rsid w:val="00326F6E"/>
    <w:rsid w:val="00327180"/>
    <w:rsid w:val="00327365"/>
    <w:rsid w:val="0032783D"/>
    <w:rsid w:val="003279A8"/>
    <w:rsid w:val="003302E4"/>
    <w:rsid w:val="0033069C"/>
    <w:rsid w:val="003308EA"/>
    <w:rsid w:val="003311A7"/>
    <w:rsid w:val="003312BD"/>
    <w:rsid w:val="00331CC2"/>
    <w:rsid w:val="00331E96"/>
    <w:rsid w:val="003320B9"/>
    <w:rsid w:val="00332100"/>
    <w:rsid w:val="00332169"/>
    <w:rsid w:val="003327BA"/>
    <w:rsid w:val="00332A75"/>
    <w:rsid w:val="00332EA4"/>
    <w:rsid w:val="00333128"/>
    <w:rsid w:val="003335E2"/>
    <w:rsid w:val="003337C5"/>
    <w:rsid w:val="00333808"/>
    <w:rsid w:val="00333888"/>
    <w:rsid w:val="00333A9A"/>
    <w:rsid w:val="00333CF3"/>
    <w:rsid w:val="00333D36"/>
    <w:rsid w:val="00333EF6"/>
    <w:rsid w:val="0033423A"/>
    <w:rsid w:val="00334758"/>
    <w:rsid w:val="00334785"/>
    <w:rsid w:val="003347D7"/>
    <w:rsid w:val="00334803"/>
    <w:rsid w:val="003349AA"/>
    <w:rsid w:val="00334DA7"/>
    <w:rsid w:val="00334ECE"/>
    <w:rsid w:val="00334EED"/>
    <w:rsid w:val="00334F8C"/>
    <w:rsid w:val="003350D6"/>
    <w:rsid w:val="0033520F"/>
    <w:rsid w:val="00335416"/>
    <w:rsid w:val="0033583B"/>
    <w:rsid w:val="00335C0C"/>
    <w:rsid w:val="00335D25"/>
    <w:rsid w:val="00335EFE"/>
    <w:rsid w:val="0033625D"/>
    <w:rsid w:val="00336377"/>
    <w:rsid w:val="00336845"/>
    <w:rsid w:val="00336C30"/>
    <w:rsid w:val="00336D9C"/>
    <w:rsid w:val="00336F9A"/>
    <w:rsid w:val="003371FD"/>
    <w:rsid w:val="00337362"/>
    <w:rsid w:val="003373D4"/>
    <w:rsid w:val="00337706"/>
    <w:rsid w:val="00337DA1"/>
    <w:rsid w:val="003404B0"/>
    <w:rsid w:val="00340513"/>
    <w:rsid w:val="00340518"/>
    <w:rsid w:val="00340872"/>
    <w:rsid w:val="003408F8"/>
    <w:rsid w:val="00340ACA"/>
    <w:rsid w:val="00340CFE"/>
    <w:rsid w:val="0034173B"/>
    <w:rsid w:val="00341799"/>
    <w:rsid w:val="00341A4D"/>
    <w:rsid w:val="00341CB6"/>
    <w:rsid w:val="00341D99"/>
    <w:rsid w:val="00342103"/>
    <w:rsid w:val="00342311"/>
    <w:rsid w:val="00342C55"/>
    <w:rsid w:val="003431E7"/>
    <w:rsid w:val="0034328D"/>
    <w:rsid w:val="00343BF1"/>
    <w:rsid w:val="00343C37"/>
    <w:rsid w:val="00343E44"/>
    <w:rsid w:val="003441D9"/>
    <w:rsid w:val="003442EA"/>
    <w:rsid w:val="003445D8"/>
    <w:rsid w:val="003450EE"/>
    <w:rsid w:val="00345431"/>
    <w:rsid w:val="00345652"/>
    <w:rsid w:val="00345728"/>
    <w:rsid w:val="00345824"/>
    <w:rsid w:val="003459C3"/>
    <w:rsid w:val="00345DBF"/>
    <w:rsid w:val="00345DDA"/>
    <w:rsid w:val="00346103"/>
    <w:rsid w:val="00346278"/>
    <w:rsid w:val="00346A97"/>
    <w:rsid w:val="00346FDC"/>
    <w:rsid w:val="0034749B"/>
    <w:rsid w:val="003474B8"/>
    <w:rsid w:val="0034757C"/>
    <w:rsid w:val="003475D6"/>
    <w:rsid w:val="00347684"/>
    <w:rsid w:val="003476B3"/>
    <w:rsid w:val="003479C1"/>
    <w:rsid w:val="00347C47"/>
    <w:rsid w:val="0035000B"/>
    <w:rsid w:val="0035013B"/>
    <w:rsid w:val="0035032E"/>
    <w:rsid w:val="003504F4"/>
    <w:rsid w:val="00350522"/>
    <w:rsid w:val="00350584"/>
    <w:rsid w:val="00350617"/>
    <w:rsid w:val="0035070A"/>
    <w:rsid w:val="00350EB9"/>
    <w:rsid w:val="00350F5E"/>
    <w:rsid w:val="0035113C"/>
    <w:rsid w:val="003517D3"/>
    <w:rsid w:val="003518AA"/>
    <w:rsid w:val="00351905"/>
    <w:rsid w:val="00351B51"/>
    <w:rsid w:val="00351C52"/>
    <w:rsid w:val="00351C7E"/>
    <w:rsid w:val="00351ED1"/>
    <w:rsid w:val="00352096"/>
    <w:rsid w:val="003523D1"/>
    <w:rsid w:val="0035246F"/>
    <w:rsid w:val="003525DA"/>
    <w:rsid w:val="003525F7"/>
    <w:rsid w:val="00352B09"/>
    <w:rsid w:val="00352B83"/>
    <w:rsid w:val="00352BFE"/>
    <w:rsid w:val="00353330"/>
    <w:rsid w:val="00353432"/>
    <w:rsid w:val="00353A4A"/>
    <w:rsid w:val="00353A84"/>
    <w:rsid w:val="00353AAF"/>
    <w:rsid w:val="003549F6"/>
    <w:rsid w:val="00354A3B"/>
    <w:rsid w:val="00354BEE"/>
    <w:rsid w:val="00354C7A"/>
    <w:rsid w:val="00354DF8"/>
    <w:rsid w:val="00355020"/>
    <w:rsid w:val="00355395"/>
    <w:rsid w:val="003558C1"/>
    <w:rsid w:val="00355BBE"/>
    <w:rsid w:val="00355CCA"/>
    <w:rsid w:val="00355EA7"/>
    <w:rsid w:val="003561A8"/>
    <w:rsid w:val="003561F0"/>
    <w:rsid w:val="003562F2"/>
    <w:rsid w:val="00356306"/>
    <w:rsid w:val="00356829"/>
    <w:rsid w:val="00356B6A"/>
    <w:rsid w:val="00356B82"/>
    <w:rsid w:val="00356D42"/>
    <w:rsid w:val="003571E2"/>
    <w:rsid w:val="003572D6"/>
    <w:rsid w:val="00357943"/>
    <w:rsid w:val="00357BA6"/>
    <w:rsid w:val="00357BFD"/>
    <w:rsid w:val="00357C11"/>
    <w:rsid w:val="00357C13"/>
    <w:rsid w:val="0036008B"/>
    <w:rsid w:val="00360175"/>
    <w:rsid w:val="00360323"/>
    <w:rsid w:val="00360658"/>
    <w:rsid w:val="00360677"/>
    <w:rsid w:val="00360749"/>
    <w:rsid w:val="003607DC"/>
    <w:rsid w:val="003607FE"/>
    <w:rsid w:val="00360A0F"/>
    <w:rsid w:val="00360D0A"/>
    <w:rsid w:val="00360D5D"/>
    <w:rsid w:val="00360F14"/>
    <w:rsid w:val="003611C7"/>
    <w:rsid w:val="003612F5"/>
    <w:rsid w:val="00361347"/>
    <w:rsid w:val="003614D3"/>
    <w:rsid w:val="003615FC"/>
    <w:rsid w:val="003617A7"/>
    <w:rsid w:val="003617EA"/>
    <w:rsid w:val="0036219A"/>
    <w:rsid w:val="0036227A"/>
    <w:rsid w:val="00362452"/>
    <w:rsid w:val="003624E4"/>
    <w:rsid w:val="0036283E"/>
    <w:rsid w:val="00362BF3"/>
    <w:rsid w:val="00362E35"/>
    <w:rsid w:val="003632F2"/>
    <w:rsid w:val="00363580"/>
    <w:rsid w:val="0036376D"/>
    <w:rsid w:val="003637D3"/>
    <w:rsid w:val="00363C3B"/>
    <w:rsid w:val="0036412E"/>
    <w:rsid w:val="00364373"/>
    <w:rsid w:val="00364530"/>
    <w:rsid w:val="00364547"/>
    <w:rsid w:val="00364796"/>
    <w:rsid w:val="00364A67"/>
    <w:rsid w:val="00364B8B"/>
    <w:rsid w:val="00364D8B"/>
    <w:rsid w:val="00364DC7"/>
    <w:rsid w:val="003654E1"/>
    <w:rsid w:val="00365516"/>
    <w:rsid w:val="003656D9"/>
    <w:rsid w:val="00365717"/>
    <w:rsid w:val="0036577F"/>
    <w:rsid w:val="003658A7"/>
    <w:rsid w:val="00365DA1"/>
    <w:rsid w:val="00365EE2"/>
    <w:rsid w:val="0036631D"/>
    <w:rsid w:val="00366352"/>
    <w:rsid w:val="0036652C"/>
    <w:rsid w:val="00366659"/>
    <w:rsid w:val="00366C67"/>
    <w:rsid w:val="00366D56"/>
    <w:rsid w:val="0036706E"/>
    <w:rsid w:val="003674EF"/>
    <w:rsid w:val="003675F9"/>
    <w:rsid w:val="0036788F"/>
    <w:rsid w:val="00367D20"/>
    <w:rsid w:val="00367E71"/>
    <w:rsid w:val="0037022F"/>
    <w:rsid w:val="00370B42"/>
    <w:rsid w:val="00370E95"/>
    <w:rsid w:val="00371181"/>
    <w:rsid w:val="003720ED"/>
    <w:rsid w:val="0037236D"/>
    <w:rsid w:val="003724A9"/>
    <w:rsid w:val="00372747"/>
    <w:rsid w:val="0037287C"/>
    <w:rsid w:val="00372B6D"/>
    <w:rsid w:val="00372FEA"/>
    <w:rsid w:val="003732EF"/>
    <w:rsid w:val="00373332"/>
    <w:rsid w:val="0037366D"/>
    <w:rsid w:val="00373BFD"/>
    <w:rsid w:val="00373C29"/>
    <w:rsid w:val="00373DD0"/>
    <w:rsid w:val="00373E21"/>
    <w:rsid w:val="00373E46"/>
    <w:rsid w:val="00373E47"/>
    <w:rsid w:val="00373EF3"/>
    <w:rsid w:val="00374027"/>
    <w:rsid w:val="003743E4"/>
    <w:rsid w:val="00374952"/>
    <w:rsid w:val="00374B2E"/>
    <w:rsid w:val="00374B56"/>
    <w:rsid w:val="00374F38"/>
    <w:rsid w:val="00375555"/>
    <w:rsid w:val="00375675"/>
    <w:rsid w:val="00375906"/>
    <w:rsid w:val="0037598C"/>
    <w:rsid w:val="00375A3C"/>
    <w:rsid w:val="00375BE1"/>
    <w:rsid w:val="00375F32"/>
    <w:rsid w:val="0037654A"/>
    <w:rsid w:val="00376820"/>
    <w:rsid w:val="003768DB"/>
    <w:rsid w:val="00376C2E"/>
    <w:rsid w:val="00376E3F"/>
    <w:rsid w:val="00377051"/>
    <w:rsid w:val="00377072"/>
    <w:rsid w:val="00377503"/>
    <w:rsid w:val="00377A97"/>
    <w:rsid w:val="00377D22"/>
    <w:rsid w:val="00377E35"/>
    <w:rsid w:val="003803AB"/>
    <w:rsid w:val="00380912"/>
    <w:rsid w:val="00380BF7"/>
    <w:rsid w:val="00380C66"/>
    <w:rsid w:val="00380CC8"/>
    <w:rsid w:val="00380D6D"/>
    <w:rsid w:val="00380E3C"/>
    <w:rsid w:val="00380FF2"/>
    <w:rsid w:val="0038153E"/>
    <w:rsid w:val="0038153F"/>
    <w:rsid w:val="00381646"/>
    <w:rsid w:val="00381DA8"/>
    <w:rsid w:val="00382659"/>
    <w:rsid w:val="00382B84"/>
    <w:rsid w:val="00382D71"/>
    <w:rsid w:val="00382F3B"/>
    <w:rsid w:val="00382F59"/>
    <w:rsid w:val="0038337D"/>
    <w:rsid w:val="003834C9"/>
    <w:rsid w:val="00383511"/>
    <w:rsid w:val="00383AE4"/>
    <w:rsid w:val="003840EC"/>
    <w:rsid w:val="00384345"/>
    <w:rsid w:val="003844A0"/>
    <w:rsid w:val="003847E0"/>
    <w:rsid w:val="00384A4D"/>
    <w:rsid w:val="00384BB5"/>
    <w:rsid w:val="00384CDA"/>
    <w:rsid w:val="00384CF5"/>
    <w:rsid w:val="00384D0D"/>
    <w:rsid w:val="00385039"/>
    <w:rsid w:val="00385369"/>
    <w:rsid w:val="00385414"/>
    <w:rsid w:val="0038549C"/>
    <w:rsid w:val="003855CB"/>
    <w:rsid w:val="003856B2"/>
    <w:rsid w:val="00385BB0"/>
    <w:rsid w:val="00385C41"/>
    <w:rsid w:val="00385C75"/>
    <w:rsid w:val="00385CAD"/>
    <w:rsid w:val="00386178"/>
    <w:rsid w:val="00386519"/>
    <w:rsid w:val="00386551"/>
    <w:rsid w:val="00386B33"/>
    <w:rsid w:val="00386B7A"/>
    <w:rsid w:val="003877AC"/>
    <w:rsid w:val="00387AC3"/>
    <w:rsid w:val="00387ADD"/>
    <w:rsid w:val="00387DAF"/>
    <w:rsid w:val="00387FA8"/>
    <w:rsid w:val="00390072"/>
    <w:rsid w:val="003902EC"/>
    <w:rsid w:val="00390328"/>
    <w:rsid w:val="00390A5F"/>
    <w:rsid w:val="00390D9D"/>
    <w:rsid w:val="00390DCD"/>
    <w:rsid w:val="00390EB7"/>
    <w:rsid w:val="003912D5"/>
    <w:rsid w:val="0039158A"/>
    <w:rsid w:val="00391662"/>
    <w:rsid w:val="003918EA"/>
    <w:rsid w:val="00391A49"/>
    <w:rsid w:val="00391B0F"/>
    <w:rsid w:val="003920E6"/>
    <w:rsid w:val="00392185"/>
    <w:rsid w:val="0039235F"/>
    <w:rsid w:val="00392922"/>
    <w:rsid w:val="00392D90"/>
    <w:rsid w:val="00392FDB"/>
    <w:rsid w:val="003931B6"/>
    <w:rsid w:val="003936D4"/>
    <w:rsid w:val="00393D83"/>
    <w:rsid w:val="0039400C"/>
    <w:rsid w:val="003941B5"/>
    <w:rsid w:val="00394F62"/>
    <w:rsid w:val="003950A0"/>
    <w:rsid w:val="003958FB"/>
    <w:rsid w:val="00395E0D"/>
    <w:rsid w:val="0039635D"/>
    <w:rsid w:val="00396A87"/>
    <w:rsid w:val="00396CEA"/>
    <w:rsid w:val="00397359"/>
    <w:rsid w:val="003973DE"/>
    <w:rsid w:val="0039799A"/>
    <w:rsid w:val="003A0087"/>
    <w:rsid w:val="003A0620"/>
    <w:rsid w:val="003A0679"/>
    <w:rsid w:val="003A0976"/>
    <w:rsid w:val="003A0B1C"/>
    <w:rsid w:val="003A10B7"/>
    <w:rsid w:val="003A11BE"/>
    <w:rsid w:val="003A1388"/>
    <w:rsid w:val="003A14E5"/>
    <w:rsid w:val="003A15A5"/>
    <w:rsid w:val="003A168E"/>
    <w:rsid w:val="003A1765"/>
    <w:rsid w:val="003A19DE"/>
    <w:rsid w:val="003A1AA8"/>
    <w:rsid w:val="003A1B2F"/>
    <w:rsid w:val="003A1C44"/>
    <w:rsid w:val="003A2392"/>
    <w:rsid w:val="003A2DDD"/>
    <w:rsid w:val="003A369E"/>
    <w:rsid w:val="003A3758"/>
    <w:rsid w:val="003A3796"/>
    <w:rsid w:val="003A3A4C"/>
    <w:rsid w:val="003A3DA6"/>
    <w:rsid w:val="003A3DF7"/>
    <w:rsid w:val="003A3EA5"/>
    <w:rsid w:val="003A3ED7"/>
    <w:rsid w:val="003A461C"/>
    <w:rsid w:val="003A4AD8"/>
    <w:rsid w:val="003A4F5F"/>
    <w:rsid w:val="003A5221"/>
    <w:rsid w:val="003A53F0"/>
    <w:rsid w:val="003A57E6"/>
    <w:rsid w:val="003A5829"/>
    <w:rsid w:val="003A584C"/>
    <w:rsid w:val="003A5A02"/>
    <w:rsid w:val="003A5C4F"/>
    <w:rsid w:val="003A5F10"/>
    <w:rsid w:val="003A61BA"/>
    <w:rsid w:val="003A65F6"/>
    <w:rsid w:val="003A6DD3"/>
    <w:rsid w:val="003A71F3"/>
    <w:rsid w:val="003A747D"/>
    <w:rsid w:val="003A761D"/>
    <w:rsid w:val="003A78CE"/>
    <w:rsid w:val="003A7EE5"/>
    <w:rsid w:val="003B0791"/>
    <w:rsid w:val="003B07C1"/>
    <w:rsid w:val="003B0CAD"/>
    <w:rsid w:val="003B10D1"/>
    <w:rsid w:val="003B18C3"/>
    <w:rsid w:val="003B19BA"/>
    <w:rsid w:val="003B1D46"/>
    <w:rsid w:val="003B1D81"/>
    <w:rsid w:val="003B1E96"/>
    <w:rsid w:val="003B24A5"/>
    <w:rsid w:val="003B2E24"/>
    <w:rsid w:val="003B30B5"/>
    <w:rsid w:val="003B3104"/>
    <w:rsid w:val="003B3DD4"/>
    <w:rsid w:val="003B3F9F"/>
    <w:rsid w:val="003B4674"/>
    <w:rsid w:val="003B48C3"/>
    <w:rsid w:val="003B491A"/>
    <w:rsid w:val="003B4BB6"/>
    <w:rsid w:val="003B4E85"/>
    <w:rsid w:val="003B4F2A"/>
    <w:rsid w:val="003B4FDA"/>
    <w:rsid w:val="003B50F3"/>
    <w:rsid w:val="003B5443"/>
    <w:rsid w:val="003B5463"/>
    <w:rsid w:val="003B562D"/>
    <w:rsid w:val="003B5781"/>
    <w:rsid w:val="003B580B"/>
    <w:rsid w:val="003B582C"/>
    <w:rsid w:val="003B5F67"/>
    <w:rsid w:val="003B5FAD"/>
    <w:rsid w:val="003B6031"/>
    <w:rsid w:val="003B605A"/>
    <w:rsid w:val="003B6086"/>
    <w:rsid w:val="003B6417"/>
    <w:rsid w:val="003B64A0"/>
    <w:rsid w:val="003B6664"/>
    <w:rsid w:val="003B6B1B"/>
    <w:rsid w:val="003B6FD0"/>
    <w:rsid w:val="003B7163"/>
    <w:rsid w:val="003B7227"/>
    <w:rsid w:val="003B7239"/>
    <w:rsid w:val="003B7659"/>
    <w:rsid w:val="003B76F6"/>
    <w:rsid w:val="003B7732"/>
    <w:rsid w:val="003B78A2"/>
    <w:rsid w:val="003B7BED"/>
    <w:rsid w:val="003B7DE6"/>
    <w:rsid w:val="003B7F62"/>
    <w:rsid w:val="003C03C9"/>
    <w:rsid w:val="003C03D1"/>
    <w:rsid w:val="003C0797"/>
    <w:rsid w:val="003C0AA4"/>
    <w:rsid w:val="003C128C"/>
    <w:rsid w:val="003C163C"/>
    <w:rsid w:val="003C1917"/>
    <w:rsid w:val="003C19FD"/>
    <w:rsid w:val="003C1C0D"/>
    <w:rsid w:val="003C1F25"/>
    <w:rsid w:val="003C2190"/>
    <w:rsid w:val="003C2252"/>
    <w:rsid w:val="003C22D2"/>
    <w:rsid w:val="003C2517"/>
    <w:rsid w:val="003C278E"/>
    <w:rsid w:val="003C27D4"/>
    <w:rsid w:val="003C27F2"/>
    <w:rsid w:val="003C2E38"/>
    <w:rsid w:val="003C31EC"/>
    <w:rsid w:val="003C3CB4"/>
    <w:rsid w:val="003C4177"/>
    <w:rsid w:val="003C46A6"/>
    <w:rsid w:val="003C4708"/>
    <w:rsid w:val="003C471F"/>
    <w:rsid w:val="003C47DF"/>
    <w:rsid w:val="003C4AA1"/>
    <w:rsid w:val="003C4BD5"/>
    <w:rsid w:val="003C4CCF"/>
    <w:rsid w:val="003C4CDF"/>
    <w:rsid w:val="003C4E19"/>
    <w:rsid w:val="003C4EF7"/>
    <w:rsid w:val="003C52B9"/>
    <w:rsid w:val="003C53A5"/>
    <w:rsid w:val="003C5A42"/>
    <w:rsid w:val="003C5BCB"/>
    <w:rsid w:val="003C5C62"/>
    <w:rsid w:val="003C6069"/>
    <w:rsid w:val="003C61A8"/>
    <w:rsid w:val="003C634A"/>
    <w:rsid w:val="003C6573"/>
    <w:rsid w:val="003C67C8"/>
    <w:rsid w:val="003C687A"/>
    <w:rsid w:val="003C6E07"/>
    <w:rsid w:val="003C74B5"/>
    <w:rsid w:val="003C74D9"/>
    <w:rsid w:val="003C7540"/>
    <w:rsid w:val="003C765C"/>
    <w:rsid w:val="003D0097"/>
    <w:rsid w:val="003D00BA"/>
    <w:rsid w:val="003D023F"/>
    <w:rsid w:val="003D0336"/>
    <w:rsid w:val="003D0413"/>
    <w:rsid w:val="003D04AC"/>
    <w:rsid w:val="003D04B5"/>
    <w:rsid w:val="003D05DC"/>
    <w:rsid w:val="003D0797"/>
    <w:rsid w:val="003D0993"/>
    <w:rsid w:val="003D0BBB"/>
    <w:rsid w:val="003D0F70"/>
    <w:rsid w:val="003D1676"/>
    <w:rsid w:val="003D1956"/>
    <w:rsid w:val="003D1AD4"/>
    <w:rsid w:val="003D1BAA"/>
    <w:rsid w:val="003D1C64"/>
    <w:rsid w:val="003D1E59"/>
    <w:rsid w:val="003D2384"/>
    <w:rsid w:val="003D2409"/>
    <w:rsid w:val="003D2421"/>
    <w:rsid w:val="003D249E"/>
    <w:rsid w:val="003D2A6C"/>
    <w:rsid w:val="003D2C4F"/>
    <w:rsid w:val="003D3B6D"/>
    <w:rsid w:val="003D3D23"/>
    <w:rsid w:val="003D42E6"/>
    <w:rsid w:val="003D441C"/>
    <w:rsid w:val="003D491C"/>
    <w:rsid w:val="003D4A04"/>
    <w:rsid w:val="003D4A2C"/>
    <w:rsid w:val="003D4A58"/>
    <w:rsid w:val="003D4B0D"/>
    <w:rsid w:val="003D4BB2"/>
    <w:rsid w:val="003D4DA9"/>
    <w:rsid w:val="003D506B"/>
    <w:rsid w:val="003D507D"/>
    <w:rsid w:val="003D50AB"/>
    <w:rsid w:val="003D53BC"/>
    <w:rsid w:val="003D53C2"/>
    <w:rsid w:val="003D58BF"/>
    <w:rsid w:val="003D5906"/>
    <w:rsid w:val="003D59B5"/>
    <w:rsid w:val="003D5CC7"/>
    <w:rsid w:val="003D5CE1"/>
    <w:rsid w:val="003D5DB5"/>
    <w:rsid w:val="003D615E"/>
    <w:rsid w:val="003D61F4"/>
    <w:rsid w:val="003D6443"/>
    <w:rsid w:val="003D6589"/>
    <w:rsid w:val="003D66E2"/>
    <w:rsid w:val="003D6927"/>
    <w:rsid w:val="003D6A88"/>
    <w:rsid w:val="003D6B49"/>
    <w:rsid w:val="003D7268"/>
    <w:rsid w:val="003D72BC"/>
    <w:rsid w:val="003D7466"/>
    <w:rsid w:val="003D77F5"/>
    <w:rsid w:val="003D7973"/>
    <w:rsid w:val="003D7DED"/>
    <w:rsid w:val="003E0514"/>
    <w:rsid w:val="003E0937"/>
    <w:rsid w:val="003E0957"/>
    <w:rsid w:val="003E0DAC"/>
    <w:rsid w:val="003E0E23"/>
    <w:rsid w:val="003E11EF"/>
    <w:rsid w:val="003E15F9"/>
    <w:rsid w:val="003E175D"/>
    <w:rsid w:val="003E1773"/>
    <w:rsid w:val="003E17CD"/>
    <w:rsid w:val="003E1B55"/>
    <w:rsid w:val="003E1E31"/>
    <w:rsid w:val="003E1E3E"/>
    <w:rsid w:val="003E1EFA"/>
    <w:rsid w:val="003E1FEC"/>
    <w:rsid w:val="003E2217"/>
    <w:rsid w:val="003E26E3"/>
    <w:rsid w:val="003E27E1"/>
    <w:rsid w:val="003E2844"/>
    <w:rsid w:val="003E2A30"/>
    <w:rsid w:val="003E2A5C"/>
    <w:rsid w:val="003E2BF1"/>
    <w:rsid w:val="003E2BFB"/>
    <w:rsid w:val="003E303B"/>
    <w:rsid w:val="003E3094"/>
    <w:rsid w:val="003E34BF"/>
    <w:rsid w:val="003E399D"/>
    <w:rsid w:val="003E3B8F"/>
    <w:rsid w:val="003E3D2C"/>
    <w:rsid w:val="003E3DD0"/>
    <w:rsid w:val="003E3F85"/>
    <w:rsid w:val="003E4360"/>
    <w:rsid w:val="003E5270"/>
    <w:rsid w:val="003E5588"/>
    <w:rsid w:val="003E56A6"/>
    <w:rsid w:val="003E5C08"/>
    <w:rsid w:val="003E5C49"/>
    <w:rsid w:val="003E6313"/>
    <w:rsid w:val="003E6CB2"/>
    <w:rsid w:val="003E7042"/>
    <w:rsid w:val="003E7214"/>
    <w:rsid w:val="003F015C"/>
    <w:rsid w:val="003F0386"/>
    <w:rsid w:val="003F077A"/>
    <w:rsid w:val="003F07F7"/>
    <w:rsid w:val="003F0AC0"/>
    <w:rsid w:val="003F0B72"/>
    <w:rsid w:val="003F13EB"/>
    <w:rsid w:val="003F1430"/>
    <w:rsid w:val="003F1781"/>
    <w:rsid w:val="003F18C3"/>
    <w:rsid w:val="003F18FC"/>
    <w:rsid w:val="003F1A9E"/>
    <w:rsid w:val="003F1BFD"/>
    <w:rsid w:val="003F1C6A"/>
    <w:rsid w:val="003F1D5E"/>
    <w:rsid w:val="003F1FC9"/>
    <w:rsid w:val="003F2242"/>
    <w:rsid w:val="003F2505"/>
    <w:rsid w:val="003F2747"/>
    <w:rsid w:val="003F340B"/>
    <w:rsid w:val="003F378B"/>
    <w:rsid w:val="003F3B3A"/>
    <w:rsid w:val="003F3CF1"/>
    <w:rsid w:val="003F3E78"/>
    <w:rsid w:val="003F45BC"/>
    <w:rsid w:val="003F491F"/>
    <w:rsid w:val="003F4B6A"/>
    <w:rsid w:val="003F4E72"/>
    <w:rsid w:val="003F4F0E"/>
    <w:rsid w:val="003F4F12"/>
    <w:rsid w:val="003F4FAA"/>
    <w:rsid w:val="003F50C6"/>
    <w:rsid w:val="003F530C"/>
    <w:rsid w:val="003F5622"/>
    <w:rsid w:val="003F5997"/>
    <w:rsid w:val="003F5F04"/>
    <w:rsid w:val="003F5FA6"/>
    <w:rsid w:val="003F610D"/>
    <w:rsid w:val="003F618B"/>
    <w:rsid w:val="003F68F2"/>
    <w:rsid w:val="003F690C"/>
    <w:rsid w:val="003F6F97"/>
    <w:rsid w:val="003F6FE2"/>
    <w:rsid w:val="003F71E5"/>
    <w:rsid w:val="003F768C"/>
    <w:rsid w:val="003F7A5A"/>
    <w:rsid w:val="003F7DE5"/>
    <w:rsid w:val="003F7E11"/>
    <w:rsid w:val="003F7E22"/>
    <w:rsid w:val="00400256"/>
    <w:rsid w:val="00400779"/>
    <w:rsid w:val="004008FA"/>
    <w:rsid w:val="00400900"/>
    <w:rsid w:val="00400B93"/>
    <w:rsid w:val="00400CDB"/>
    <w:rsid w:val="00400E85"/>
    <w:rsid w:val="00400FA8"/>
    <w:rsid w:val="0040111E"/>
    <w:rsid w:val="0040118D"/>
    <w:rsid w:val="004015C8"/>
    <w:rsid w:val="004018BC"/>
    <w:rsid w:val="00401C58"/>
    <w:rsid w:val="00401FDB"/>
    <w:rsid w:val="004021C7"/>
    <w:rsid w:val="004022F3"/>
    <w:rsid w:val="0040234F"/>
    <w:rsid w:val="0040242A"/>
    <w:rsid w:val="00402542"/>
    <w:rsid w:val="00402613"/>
    <w:rsid w:val="004027A0"/>
    <w:rsid w:val="004027F5"/>
    <w:rsid w:val="00402922"/>
    <w:rsid w:val="00403036"/>
    <w:rsid w:val="004035A6"/>
    <w:rsid w:val="00403C25"/>
    <w:rsid w:val="00403EA5"/>
    <w:rsid w:val="00404420"/>
    <w:rsid w:val="00404514"/>
    <w:rsid w:val="0040465F"/>
    <w:rsid w:val="0040473F"/>
    <w:rsid w:val="004047E6"/>
    <w:rsid w:val="00404C8E"/>
    <w:rsid w:val="004050AF"/>
    <w:rsid w:val="004055B8"/>
    <w:rsid w:val="00405949"/>
    <w:rsid w:val="00405B89"/>
    <w:rsid w:val="00405C12"/>
    <w:rsid w:val="00405E8D"/>
    <w:rsid w:val="0040639D"/>
    <w:rsid w:val="00406988"/>
    <w:rsid w:val="0040733F"/>
    <w:rsid w:val="004074C9"/>
    <w:rsid w:val="00407757"/>
    <w:rsid w:val="0040781A"/>
    <w:rsid w:val="00407F1C"/>
    <w:rsid w:val="004103B8"/>
    <w:rsid w:val="00410460"/>
    <w:rsid w:val="00410C99"/>
    <w:rsid w:val="0041107F"/>
    <w:rsid w:val="0041114C"/>
    <w:rsid w:val="004111BD"/>
    <w:rsid w:val="004111D7"/>
    <w:rsid w:val="00411802"/>
    <w:rsid w:val="00411932"/>
    <w:rsid w:val="00411C0D"/>
    <w:rsid w:val="00411DF3"/>
    <w:rsid w:val="00411EB0"/>
    <w:rsid w:val="00411F82"/>
    <w:rsid w:val="004124E6"/>
    <w:rsid w:val="004128B0"/>
    <w:rsid w:val="00412912"/>
    <w:rsid w:val="00412ABA"/>
    <w:rsid w:val="00412D83"/>
    <w:rsid w:val="00412F02"/>
    <w:rsid w:val="00412F6F"/>
    <w:rsid w:val="00412F88"/>
    <w:rsid w:val="004130EC"/>
    <w:rsid w:val="00413179"/>
    <w:rsid w:val="00413197"/>
    <w:rsid w:val="004133E5"/>
    <w:rsid w:val="00413632"/>
    <w:rsid w:val="004137EA"/>
    <w:rsid w:val="00413AC2"/>
    <w:rsid w:val="00413AEA"/>
    <w:rsid w:val="00413AEC"/>
    <w:rsid w:val="00413CF8"/>
    <w:rsid w:val="00413E09"/>
    <w:rsid w:val="00413F3C"/>
    <w:rsid w:val="004142BC"/>
    <w:rsid w:val="00414680"/>
    <w:rsid w:val="00414EE8"/>
    <w:rsid w:val="0041500B"/>
    <w:rsid w:val="0041524E"/>
    <w:rsid w:val="004154BC"/>
    <w:rsid w:val="00415724"/>
    <w:rsid w:val="004159F6"/>
    <w:rsid w:val="00415A85"/>
    <w:rsid w:val="00415BD7"/>
    <w:rsid w:val="004160B9"/>
    <w:rsid w:val="004161C8"/>
    <w:rsid w:val="00416236"/>
    <w:rsid w:val="00416254"/>
    <w:rsid w:val="00416335"/>
    <w:rsid w:val="004164BA"/>
    <w:rsid w:val="00416A24"/>
    <w:rsid w:val="00416CBA"/>
    <w:rsid w:val="00417033"/>
    <w:rsid w:val="004172EB"/>
    <w:rsid w:val="0041746B"/>
    <w:rsid w:val="004175D8"/>
    <w:rsid w:val="004175EB"/>
    <w:rsid w:val="004177BA"/>
    <w:rsid w:val="00417826"/>
    <w:rsid w:val="00417C49"/>
    <w:rsid w:val="00417DFB"/>
    <w:rsid w:val="00420045"/>
    <w:rsid w:val="004200A9"/>
    <w:rsid w:val="00420786"/>
    <w:rsid w:val="00420CC0"/>
    <w:rsid w:val="00420D76"/>
    <w:rsid w:val="00420D90"/>
    <w:rsid w:val="00420F2A"/>
    <w:rsid w:val="00421517"/>
    <w:rsid w:val="0042156D"/>
    <w:rsid w:val="00421671"/>
    <w:rsid w:val="00421A37"/>
    <w:rsid w:val="00421AA5"/>
    <w:rsid w:val="00421D33"/>
    <w:rsid w:val="00421E19"/>
    <w:rsid w:val="004220DA"/>
    <w:rsid w:val="004223CB"/>
    <w:rsid w:val="004223EF"/>
    <w:rsid w:val="00422B89"/>
    <w:rsid w:val="00422D7C"/>
    <w:rsid w:val="0042302E"/>
    <w:rsid w:val="004231C4"/>
    <w:rsid w:val="00423371"/>
    <w:rsid w:val="0042370D"/>
    <w:rsid w:val="00423748"/>
    <w:rsid w:val="0042374D"/>
    <w:rsid w:val="00423944"/>
    <w:rsid w:val="00424249"/>
    <w:rsid w:val="004244D2"/>
    <w:rsid w:val="004245C2"/>
    <w:rsid w:val="00424820"/>
    <w:rsid w:val="00424A1F"/>
    <w:rsid w:val="00425795"/>
    <w:rsid w:val="00425A40"/>
    <w:rsid w:val="00425E0D"/>
    <w:rsid w:val="004265ED"/>
    <w:rsid w:val="004268DA"/>
    <w:rsid w:val="00426B56"/>
    <w:rsid w:val="0042715E"/>
    <w:rsid w:val="004273CC"/>
    <w:rsid w:val="00427B04"/>
    <w:rsid w:val="00427D40"/>
    <w:rsid w:val="004300BA"/>
    <w:rsid w:val="00430873"/>
    <w:rsid w:val="00430A27"/>
    <w:rsid w:val="00430A9D"/>
    <w:rsid w:val="00430C0F"/>
    <w:rsid w:val="00430C59"/>
    <w:rsid w:val="00430C9D"/>
    <w:rsid w:val="00431161"/>
    <w:rsid w:val="00431632"/>
    <w:rsid w:val="00431803"/>
    <w:rsid w:val="0043189B"/>
    <w:rsid w:val="00431C07"/>
    <w:rsid w:val="00431DA0"/>
    <w:rsid w:val="00431FB1"/>
    <w:rsid w:val="00432042"/>
    <w:rsid w:val="0043209E"/>
    <w:rsid w:val="004322AC"/>
    <w:rsid w:val="00432574"/>
    <w:rsid w:val="004328E4"/>
    <w:rsid w:val="00432C09"/>
    <w:rsid w:val="00432E14"/>
    <w:rsid w:val="00432E5C"/>
    <w:rsid w:val="00433526"/>
    <w:rsid w:val="00433982"/>
    <w:rsid w:val="00433CF0"/>
    <w:rsid w:val="00434198"/>
    <w:rsid w:val="0043431B"/>
    <w:rsid w:val="00434364"/>
    <w:rsid w:val="00434770"/>
    <w:rsid w:val="004347C8"/>
    <w:rsid w:val="004348C8"/>
    <w:rsid w:val="00434A40"/>
    <w:rsid w:val="00434D02"/>
    <w:rsid w:val="00434D8A"/>
    <w:rsid w:val="00434DB7"/>
    <w:rsid w:val="00435067"/>
    <w:rsid w:val="00435285"/>
    <w:rsid w:val="00435556"/>
    <w:rsid w:val="00435B32"/>
    <w:rsid w:val="00436508"/>
    <w:rsid w:val="004365AD"/>
    <w:rsid w:val="00436619"/>
    <w:rsid w:val="004367C9"/>
    <w:rsid w:val="00436A4A"/>
    <w:rsid w:val="004370A6"/>
    <w:rsid w:val="00437166"/>
    <w:rsid w:val="004372FC"/>
    <w:rsid w:val="00437692"/>
    <w:rsid w:val="00437740"/>
    <w:rsid w:val="00437934"/>
    <w:rsid w:val="004379C0"/>
    <w:rsid w:val="00437F82"/>
    <w:rsid w:val="0044045B"/>
    <w:rsid w:val="0044080D"/>
    <w:rsid w:val="00440D3C"/>
    <w:rsid w:val="00440EEF"/>
    <w:rsid w:val="00441173"/>
    <w:rsid w:val="0044117B"/>
    <w:rsid w:val="00441397"/>
    <w:rsid w:val="004413C6"/>
    <w:rsid w:val="00441F63"/>
    <w:rsid w:val="00441FCF"/>
    <w:rsid w:val="00442312"/>
    <w:rsid w:val="0044234A"/>
    <w:rsid w:val="004425AF"/>
    <w:rsid w:val="00443120"/>
    <w:rsid w:val="004431D5"/>
    <w:rsid w:val="004435F8"/>
    <w:rsid w:val="004436AF"/>
    <w:rsid w:val="00443761"/>
    <w:rsid w:val="004437B8"/>
    <w:rsid w:val="00443E32"/>
    <w:rsid w:val="00443F4B"/>
    <w:rsid w:val="0044409D"/>
    <w:rsid w:val="00444194"/>
    <w:rsid w:val="004443D1"/>
    <w:rsid w:val="004444DF"/>
    <w:rsid w:val="00444699"/>
    <w:rsid w:val="004446E1"/>
    <w:rsid w:val="00444A7E"/>
    <w:rsid w:val="00444ED7"/>
    <w:rsid w:val="00444F5B"/>
    <w:rsid w:val="0044507E"/>
    <w:rsid w:val="00445428"/>
    <w:rsid w:val="0044558D"/>
    <w:rsid w:val="00445B5F"/>
    <w:rsid w:val="00445BFC"/>
    <w:rsid w:val="00445C7A"/>
    <w:rsid w:val="00445E04"/>
    <w:rsid w:val="004460EE"/>
    <w:rsid w:val="004461C5"/>
    <w:rsid w:val="0044645A"/>
    <w:rsid w:val="00446588"/>
    <w:rsid w:val="00446A63"/>
    <w:rsid w:val="00446D4E"/>
    <w:rsid w:val="00446FCD"/>
    <w:rsid w:val="00447083"/>
    <w:rsid w:val="004476E9"/>
    <w:rsid w:val="004477AC"/>
    <w:rsid w:val="00447FED"/>
    <w:rsid w:val="00450248"/>
    <w:rsid w:val="0045026F"/>
    <w:rsid w:val="00450690"/>
    <w:rsid w:val="004508B8"/>
    <w:rsid w:val="00450902"/>
    <w:rsid w:val="004509E5"/>
    <w:rsid w:val="004511BF"/>
    <w:rsid w:val="004518A8"/>
    <w:rsid w:val="00451A8E"/>
    <w:rsid w:val="00451AB2"/>
    <w:rsid w:val="00451CE6"/>
    <w:rsid w:val="004527E6"/>
    <w:rsid w:val="0045290D"/>
    <w:rsid w:val="0045292B"/>
    <w:rsid w:val="00452934"/>
    <w:rsid w:val="00452B44"/>
    <w:rsid w:val="00452C98"/>
    <w:rsid w:val="00452D65"/>
    <w:rsid w:val="004531E4"/>
    <w:rsid w:val="00453226"/>
    <w:rsid w:val="00453270"/>
    <w:rsid w:val="004532BD"/>
    <w:rsid w:val="004533E4"/>
    <w:rsid w:val="004534FD"/>
    <w:rsid w:val="00453564"/>
    <w:rsid w:val="00454678"/>
    <w:rsid w:val="00454686"/>
    <w:rsid w:val="00454BE9"/>
    <w:rsid w:val="004552A0"/>
    <w:rsid w:val="00455333"/>
    <w:rsid w:val="00455A9D"/>
    <w:rsid w:val="00455CD1"/>
    <w:rsid w:val="00455D6A"/>
    <w:rsid w:val="00455FA7"/>
    <w:rsid w:val="00456281"/>
    <w:rsid w:val="004564B9"/>
    <w:rsid w:val="0045669B"/>
    <w:rsid w:val="00456766"/>
    <w:rsid w:val="00456AF8"/>
    <w:rsid w:val="00456BD9"/>
    <w:rsid w:val="00456EFC"/>
    <w:rsid w:val="00457138"/>
    <w:rsid w:val="00457145"/>
    <w:rsid w:val="00457156"/>
    <w:rsid w:val="00457246"/>
    <w:rsid w:val="004573EC"/>
    <w:rsid w:val="00457787"/>
    <w:rsid w:val="004578C9"/>
    <w:rsid w:val="00457C3A"/>
    <w:rsid w:val="00457DA3"/>
    <w:rsid w:val="00457E31"/>
    <w:rsid w:val="00457E59"/>
    <w:rsid w:val="00457F2E"/>
    <w:rsid w:val="004604A1"/>
    <w:rsid w:val="00460553"/>
    <w:rsid w:val="004607F0"/>
    <w:rsid w:val="004608F7"/>
    <w:rsid w:val="00460EDD"/>
    <w:rsid w:val="004610FF"/>
    <w:rsid w:val="004616BE"/>
    <w:rsid w:val="00461757"/>
    <w:rsid w:val="004617AF"/>
    <w:rsid w:val="00461A28"/>
    <w:rsid w:val="00461AE8"/>
    <w:rsid w:val="00461BB5"/>
    <w:rsid w:val="00461F11"/>
    <w:rsid w:val="00462176"/>
    <w:rsid w:val="0046219A"/>
    <w:rsid w:val="004621C7"/>
    <w:rsid w:val="004621FC"/>
    <w:rsid w:val="004629D4"/>
    <w:rsid w:val="004632BB"/>
    <w:rsid w:val="004633FB"/>
    <w:rsid w:val="0046343A"/>
    <w:rsid w:val="004634D5"/>
    <w:rsid w:val="0046382D"/>
    <w:rsid w:val="00463AAF"/>
    <w:rsid w:val="00463B7A"/>
    <w:rsid w:val="00463C28"/>
    <w:rsid w:val="004643BF"/>
    <w:rsid w:val="0046449A"/>
    <w:rsid w:val="00464693"/>
    <w:rsid w:val="00464B2D"/>
    <w:rsid w:val="00464C3B"/>
    <w:rsid w:val="00465146"/>
    <w:rsid w:val="004655A4"/>
    <w:rsid w:val="004658FC"/>
    <w:rsid w:val="00465A22"/>
    <w:rsid w:val="00465EE6"/>
    <w:rsid w:val="004663A2"/>
    <w:rsid w:val="00466629"/>
    <w:rsid w:val="0046668C"/>
    <w:rsid w:val="004671B2"/>
    <w:rsid w:val="0046727F"/>
    <w:rsid w:val="004672D0"/>
    <w:rsid w:val="004675A5"/>
    <w:rsid w:val="004678A5"/>
    <w:rsid w:val="00467A94"/>
    <w:rsid w:val="00467C83"/>
    <w:rsid w:val="00467F4A"/>
    <w:rsid w:val="004702A0"/>
    <w:rsid w:val="00470528"/>
    <w:rsid w:val="0047072E"/>
    <w:rsid w:val="00470A64"/>
    <w:rsid w:val="00470B4F"/>
    <w:rsid w:val="004710CF"/>
    <w:rsid w:val="00471588"/>
    <w:rsid w:val="004717BF"/>
    <w:rsid w:val="004719C0"/>
    <w:rsid w:val="00471A46"/>
    <w:rsid w:val="00471C55"/>
    <w:rsid w:val="00471DC4"/>
    <w:rsid w:val="00471EAC"/>
    <w:rsid w:val="0047202B"/>
    <w:rsid w:val="0047203F"/>
    <w:rsid w:val="00472209"/>
    <w:rsid w:val="004725FD"/>
    <w:rsid w:val="004727FD"/>
    <w:rsid w:val="00472A3C"/>
    <w:rsid w:val="00472AD0"/>
    <w:rsid w:val="00472C2C"/>
    <w:rsid w:val="00472D85"/>
    <w:rsid w:val="00472F47"/>
    <w:rsid w:val="00473BC5"/>
    <w:rsid w:val="00473CD4"/>
    <w:rsid w:val="0047481E"/>
    <w:rsid w:val="004748FF"/>
    <w:rsid w:val="0047493F"/>
    <w:rsid w:val="004749D0"/>
    <w:rsid w:val="00474C89"/>
    <w:rsid w:val="00475022"/>
    <w:rsid w:val="00475168"/>
    <w:rsid w:val="0047527C"/>
    <w:rsid w:val="00475C5A"/>
    <w:rsid w:val="004761CC"/>
    <w:rsid w:val="0047666B"/>
    <w:rsid w:val="004769EE"/>
    <w:rsid w:val="00476A10"/>
    <w:rsid w:val="00476D8D"/>
    <w:rsid w:val="00476E0C"/>
    <w:rsid w:val="00477224"/>
    <w:rsid w:val="004772AB"/>
    <w:rsid w:val="0047730A"/>
    <w:rsid w:val="004779D7"/>
    <w:rsid w:val="00477C00"/>
    <w:rsid w:val="00477D9E"/>
    <w:rsid w:val="00477FDC"/>
    <w:rsid w:val="00480541"/>
    <w:rsid w:val="00480A3F"/>
    <w:rsid w:val="00480A4A"/>
    <w:rsid w:val="00480C90"/>
    <w:rsid w:val="00480DC4"/>
    <w:rsid w:val="00481245"/>
    <w:rsid w:val="00481A0A"/>
    <w:rsid w:val="00481BCC"/>
    <w:rsid w:val="00481EF4"/>
    <w:rsid w:val="004822B4"/>
    <w:rsid w:val="00482559"/>
    <w:rsid w:val="00482E1C"/>
    <w:rsid w:val="00482F57"/>
    <w:rsid w:val="00483002"/>
    <w:rsid w:val="0048339C"/>
    <w:rsid w:val="00483474"/>
    <w:rsid w:val="00483508"/>
    <w:rsid w:val="00483642"/>
    <w:rsid w:val="00483D8C"/>
    <w:rsid w:val="00484170"/>
    <w:rsid w:val="004843B3"/>
    <w:rsid w:val="0048459B"/>
    <w:rsid w:val="004845FA"/>
    <w:rsid w:val="0048465F"/>
    <w:rsid w:val="00484DFF"/>
    <w:rsid w:val="00485635"/>
    <w:rsid w:val="00485B75"/>
    <w:rsid w:val="00485C15"/>
    <w:rsid w:val="00485EB0"/>
    <w:rsid w:val="00486450"/>
    <w:rsid w:val="0048660F"/>
    <w:rsid w:val="004867B5"/>
    <w:rsid w:val="004869E4"/>
    <w:rsid w:val="00486A87"/>
    <w:rsid w:val="00486E14"/>
    <w:rsid w:val="00486E42"/>
    <w:rsid w:val="00486FC9"/>
    <w:rsid w:val="00487391"/>
    <w:rsid w:val="004878A1"/>
    <w:rsid w:val="004878B5"/>
    <w:rsid w:val="00487A5D"/>
    <w:rsid w:val="00487D18"/>
    <w:rsid w:val="00487E0B"/>
    <w:rsid w:val="0049039D"/>
    <w:rsid w:val="00490685"/>
    <w:rsid w:val="00490D7F"/>
    <w:rsid w:val="00490F4C"/>
    <w:rsid w:val="00491187"/>
    <w:rsid w:val="00491258"/>
    <w:rsid w:val="00491AFE"/>
    <w:rsid w:val="00491B6F"/>
    <w:rsid w:val="00491DA9"/>
    <w:rsid w:val="0049205E"/>
    <w:rsid w:val="00492579"/>
    <w:rsid w:val="0049288B"/>
    <w:rsid w:val="00492CE0"/>
    <w:rsid w:val="00493486"/>
    <w:rsid w:val="00493C3A"/>
    <w:rsid w:val="00493F18"/>
    <w:rsid w:val="004942A5"/>
    <w:rsid w:val="004943B5"/>
    <w:rsid w:val="004943F5"/>
    <w:rsid w:val="004944A9"/>
    <w:rsid w:val="0049490B"/>
    <w:rsid w:val="00494981"/>
    <w:rsid w:val="00494A3C"/>
    <w:rsid w:val="00494C90"/>
    <w:rsid w:val="00494FDA"/>
    <w:rsid w:val="004950B4"/>
    <w:rsid w:val="004955EB"/>
    <w:rsid w:val="00495B80"/>
    <w:rsid w:val="00495FB5"/>
    <w:rsid w:val="0049611C"/>
    <w:rsid w:val="00496350"/>
    <w:rsid w:val="00496E45"/>
    <w:rsid w:val="00496ECA"/>
    <w:rsid w:val="00497043"/>
    <w:rsid w:val="00497195"/>
    <w:rsid w:val="0049729F"/>
    <w:rsid w:val="0049742B"/>
    <w:rsid w:val="0049764D"/>
    <w:rsid w:val="00497CEE"/>
    <w:rsid w:val="00497EF2"/>
    <w:rsid w:val="004A027C"/>
    <w:rsid w:val="004A0312"/>
    <w:rsid w:val="004A087A"/>
    <w:rsid w:val="004A088B"/>
    <w:rsid w:val="004A08A8"/>
    <w:rsid w:val="004A0958"/>
    <w:rsid w:val="004A0F15"/>
    <w:rsid w:val="004A0FFF"/>
    <w:rsid w:val="004A1270"/>
    <w:rsid w:val="004A16AA"/>
    <w:rsid w:val="004A16DE"/>
    <w:rsid w:val="004A1943"/>
    <w:rsid w:val="004A1B47"/>
    <w:rsid w:val="004A1D67"/>
    <w:rsid w:val="004A1FA1"/>
    <w:rsid w:val="004A20B1"/>
    <w:rsid w:val="004A214C"/>
    <w:rsid w:val="004A2251"/>
    <w:rsid w:val="004A239F"/>
    <w:rsid w:val="004A2414"/>
    <w:rsid w:val="004A2753"/>
    <w:rsid w:val="004A2872"/>
    <w:rsid w:val="004A2D65"/>
    <w:rsid w:val="004A35F1"/>
    <w:rsid w:val="004A360E"/>
    <w:rsid w:val="004A3692"/>
    <w:rsid w:val="004A376A"/>
    <w:rsid w:val="004A37C6"/>
    <w:rsid w:val="004A37E8"/>
    <w:rsid w:val="004A3959"/>
    <w:rsid w:val="004A3B26"/>
    <w:rsid w:val="004A3B2B"/>
    <w:rsid w:val="004A3C3B"/>
    <w:rsid w:val="004A44E6"/>
    <w:rsid w:val="004A4673"/>
    <w:rsid w:val="004A488B"/>
    <w:rsid w:val="004A48CC"/>
    <w:rsid w:val="004A5205"/>
    <w:rsid w:val="004A522C"/>
    <w:rsid w:val="004A5D79"/>
    <w:rsid w:val="004A61C4"/>
    <w:rsid w:val="004A63A9"/>
    <w:rsid w:val="004A659E"/>
    <w:rsid w:val="004A68A9"/>
    <w:rsid w:val="004A6A6E"/>
    <w:rsid w:val="004A73BB"/>
    <w:rsid w:val="004A73C5"/>
    <w:rsid w:val="004A7501"/>
    <w:rsid w:val="004A7697"/>
    <w:rsid w:val="004A7C9F"/>
    <w:rsid w:val="004A7EAE"/>
    <w:rsid w:val="004A7FF4"/>
    <w:rsid w:val="004B01F3"/>
    <w:rsid w:val="004B02E7"/>
    <w:rsid w:val="004B032B"/>
    <w:rsid w:val="004B03D8"/>
    <w:rsid w:val="004B06EB"/>
    <w:rsid w:val="004B070A"/>
    <w:rsid w:val="004B0A16"/>
    <w:rsid w:val="004B0A2E"/>
    <w:rsid w:val="004B0BC3"/>
    <w:rsid w:val="004B0C52"/>
    <w:rsid w:val="004B0C6C"/>
    <w:rsid w:val="004B1052"/>
    <w:rsid w:val="004B1247"/>
    <w:rsid w:val="004B1792"/>
    <w:rsid w:val="004B1874"/>
    <w:rsid w:val="004B1AE7"/>
    <w:rsid w:val="004B1B42"/>
    <w:rsid w:val="004B27F8"/>
    <w:rsid w:val="004B2B18"/>
    <w:rsid w:val="004B2C86"/>
    <w:rsid w:val="004B2EE6"/>
    <w:rsid w:val="004B3153"/>
    <w:rsid w:val="004B38E5"/>
    <w:rsid w:val="004B3A03"/>
    <w:rsid w:val="004B3D64"/>
    <w:rsid w:val="004B3E59"/>
    <w:rsid w:val="004B3EF0"/>
    <w:rsid w:val="004B3EF2"/>
    <w:rsid w:val="004B3F17"/>
    <w:rsid w:val="004B3FEA"/>
    <w:rsid w:val="004B4194"/>
    <w:rsid w:val="004B4434"/>
    <w:rsid w:val="004B446E"/>
    <w:rsid w:val="004B44D2"/>
    <w:rsid w:val="004B44F7"/>
    <w:rsid w:val="004B45EA"/>
    <w:rsid w:val="004B4610"/>
    <w:rsid w:val="004B46BC"/>
    <w:rsid w:val="004B4C83"/>
    <w:rsid w:val="004B4D58"/>
    <w:rsid w:val="004B4FD2"/>
    <w:rsid w:val="004B5651"/>
    <w:rsid w:val="004B5983"/>
    <w:rsid w:val="004B5CC0"/>
    <w:rsid w:val="004B5E74"/>
    <w:rsid w:val="004B6642"/>
    <w:rsid w:val="004B6842"/>
    <w:rsid w:val="004B6E04"/>
    <w:rsid w:val="004B7017"/>
    <w:rsid w:val="004B7170"/>
    <w:rsid w:val="004B7424"/>
    <w:rsid w:val="004B7890"/>
    <w:rsid w:val="004B7B9E"/>
    <w:rsid w:val="004B7E25"/>
    <w:rsid w:val="004C023C"/>
    <w:rsid w:val="004C062D"/>
    <w:rsid w:val="004C099D"/>
    <w:rsid w:val="004C0B79"/>
    <w:rsid w:val="004C0D50"/>
    <w:rsid w:val="004C145C"/>
    <w:rsid w:val="004C16B9"/>
    <w:rsid w:val="004C23F1"/>
    <w:rsid w:val="004C23FA"/>
    <w:rsid w:val="004C2851"/>
    <w:rsid w:val="004C28BC"/>
    <w:rsid w:val="004C2AAC"/>
    <w:rsid w:val="004C2B83"/>
    <w:rsid w:val="004C2C02"/>
    <w:rsid w:val="004C2F98"/>
    <w:rsid w:val="004C2FA7"/>
    <w:rsid w:val="004C315E"/>
    <w:rsid w:val="004C323C"/>
    <w:rsid w:val="004C3324"/>
    <w:rsid w:val="004C33BF"/>
    <w:rsid w:val="004C34D5"/>
    <w:rsid w:val="004C355D"/>
    <w:rsid w:val="004C357B"/>
    <w:rsid w:val="004C367B"/>
    <w:rsid w:val="004C3E65"/>
    <w:rsid w:val="004C40F6"/>
    <w:rsid w:val="004C444B"/>
    <w:rsid w:val="004C4464"/>
    <w:rsid w:val="004C4615"/>
    <w:rsid w:val="004C4F7D"/>
    <w:rsid w:val="004C506A"/>
    <w:rsid w:val="004C5122"/>
    <w:rsid w:val="004C51B8"/>
    <w:rsid w:val="004C51D4"/>
    <w:rsid w:val="004C55C9"/>
    <w:rsid w:val="004C560F"/>
    <w:rsid w:val="004C582A"/>
    <w:rsid w:val="004C5ADC"/>
    <w:rsid w:val="004C5B5E"/>
    <w:rsid w:val="004C5D42"/>
    <w:rsid w:val="004C5F89"/>
    <w:rsid w:val="004C6162"/>
    <w:rsid w:val="004C629B"/>
    <w:rsid w:val="004C652C"/>
    <w:rsid w:val="004C6F53"/>
    <w:rsid w:val="004C70D4"/>
    <w:rsid w:val="004C70E4"/>
    <w:rsid w:val="004C757D"/>
    <w:rsid w:val="004C75E6"/>
    <w:rsid w:val="004C75E8"/>
    <w:rsid w:val="004C7DD1"/>
    <w:rsid w:val="004C7EA0"/>
    <w:rsid w:val="004C7ED2"/>
    <w:rsid w:val="004C7FF6"/>
    <w:rsid w:val="004D0463"/>
    <w:rsid w:val="004D04C1"/>
    <w:rsid w:val="004D0847"/>
    <w:rsid w:val="004D0C2D"/>
    <w:rsid w:val="004D0CEF"/>
    <w:rsid w:val="004D1096"/>
    <w:rsid w:val="004D1187"/>
    <w:rsid w:val="004D13D3"/>
    <w:rsid w:val="004D1641"/>
    <w:rsid w:val="004D16F3"/>
    <w:rsid w:val="004D191B"/>
    <w:rsid w:val="004D1F61"/>
    <w:rsid w:val="004D1F71"/>
    <w:rsid w:val="004D22D4"/>
    <w:rsid w:val="004D2744"/>
    <w:rsid w:val="004D27B6"/>
    <w:rsid w:val="004D2844"/>
    <w:rsid w:val="004D29DA"/>
    <w:rsid w:val="004D2C04"/>
    <w:rsid w:val="004D2C2D"/>
    <w:rsid w:val="004D2EF9"/>
    <w:rsid w:val="004D3101"/>
    <w:rsid w:val="004D3420"/>
    <w:rsid w:val="004D398D"/>
    <w:rsid w:val="004D3AA4"/>
    <w:rsid w:val="004D3E25"/>
    <w:rsid w:val="004D3F30"/>
    <w:rsid w:val="004D40C8"/>
    <w:rsid w:val="004D4251"/>
    <w:rsid w:val="004D426C"/>
    <w:rsid w:val="004D427D"/>
    <w:rsid w:val="004D4884"/>
    <w:rsid w:val="004D4AB9"/>
    <w:rsid w:val="004D4F49"/>
    <w:rsid w:val="004D50E1"/>
    <w:rsid w:val="004D5131"/>
    <w:rsid w:val="004D5150"/>
    <w:rsid w:val="004D5613"/>
    <w:rsid w:val="004D5A7C"/>
    <w:rsid w:val="004D5C87"/>
    <w:rsid w:val="004D6168"/>
    <w:rsid w:val="004D624D"/>
    <w:rsid w:val="004D6318"/>
    <w:rsid w:val="004D6670"/>
    <w:rsid w:val="004D6C22"/>
    <w:rsid w:val="004D6CA6"/>
    <w:rsid w:val="004D6D9B"/>
    <w:rsid w:val="004D6FC1"/>
    <w:rsid w:val="004D72CA"/>
    <w:rsid w:val="004D7602"/>
    <w:rsid w:val="004D7C98"/>
    <w:rsid w:val="004E0158"/>
    <w:rsid w:val="004E01F0"/>
    <w:rsid w:val="004E024F"/>
    <w:rsid w:val="004E03BD"/>
    <w:rsid w:val="004E0480"/>
    <w:rsid w:val="004E0B6B"/>
    <w:rsid w:val="004E1015"/>
    <w:rsid w:val="004E1266"/>
    <w:rsid w:val="004E1950"/>
    <w:rsid w:val="004E1A18"/>
    <w:rsid w:val="004E1A3B"/>
    <w:rsid w:val="004E1A74"/>
    <w:rsid w:val="004E1BCE"/>
    <w:rsid w:val="004E21F1"/>
    <w:rsid w:val="004E2540"/>
    <w:rsid w:val="004E2793"/>
    <w:rsid w:val="004E2913"/>
    <w:rsid w:val="004E2BEE"/>
    <w:rsid w:val="004E2D3C"/>
    <w:rsid w:val="004E325D"/>
    <w:rsid w:val="004E3547"/>
    <w:rsid w:val="004E35D4"/>
    <w:rsid w:val="004E37B4"/>
    <w:rsid w:val="004E3C5E"/>
    <w:rsid w:val="004E3F07"/>
    <w:rsid w:val="004E3FF5"/>
    <w:rsid w:val="004E3FF8"/>
    <w:rsid w:val="004E452E"/>
    <w:rsid w:val="004E45DB"/>
    <w:rsid w:val="004E460D"/>
    <w:rsid w:val="004E4B34"/>
    <w:rsid w:val="004E4B39"/>
    <w:rsid w:val="004E4BC4"/>
    <w:rsid w:val="004E526F"/>
    <w:rsid w:val="004E5501"/>
    <w:rsid w:val="004E58C1"/>
    <w:rsid w:val="004E599B"/>
    <w:rsid w:val="004E5B90"/>
    <w:rsid w:val="004E5C07"/>
    <w:rsid w:val="004E5EF3"/>
    <w:rsid w:val="004E60B0"/>
    <w:rsid w:val="004E6149"/>
    <w:rsid w:val="004E67AA"/>
    <w:rsid w:val="004E6973"/>
    <w:rsid w:val="004E6ADB"/>
    <w:rsid w:val="004E6BF9"/>
    <w:rsid w:val="004E6FB7"/>
    <w:rsid w:val="004E7515"/>
    <w:rsid w:val="004E7583"/>
    <w:rsid w:val="004E77D2"/>
    <w:rsid w:val="004E7D04"/>
    <w:rsid w:val="004E7ECB"/>
    <w:rsid w:val="004F024B"/>
    <w:rsid w:val="004F025D"/>
    <w:rsid w:val="004F027D"/>
    <w:rsid w:val="004F0365"/>
    <w:rsid w:val="004F04C2"/>
    <w:rsid w:val="004F0816"/>
    <w:rsid w:val="004F09BC"/>
    <w:rsid w:val="004F0A6F"/>
    <w:rsid w:val="004F0C42"/>
    <w:rsid w:val="004F0DAA"/>
    <w:rsid w:val="004F1414"/>
    <w:rsid w:val="004F1456"/>
    <w:rsid w:val="004F14A7"/>
    <w:rsid w:val="004F14C4"/>
    <w:rsid w:val="004F1567"/>
    <w:rsid w:val="004F1A3F"/>
    <w:rsid w:val="004F1B2D"/>
    <w:rsid w:val="004F20B5"/>
    <w:rsid w:val="004F244A"/>
    <w:rsid w:val="004F2A35"/>
    <w:rsid w:val="004F2C8C"/>
    <w:rsid w:val="004F2D52"/>
    <w:rsid w:val="004F2DAC"/>
    <w:rsid w:val="004F2E49"/>
    <w:rsid w:val="004F2F94"/>
    <w:rsid w:val="004F30EB"/>
    <w:rsid w:val="004F397C"/>
    <w:rsid w:val="004F3993"/>
    <w:rsid w:val="004F3C83"/>
    <w:rsid w:val="004F3CA2"/>
    <w:rsid w:val="004F4037"/>
    <w:rsid w:val="004F4055"/>
    <w:rsid w:val="004F42C2"/>
    <w:rsid w:val="004F43DC"/>
    <w:rsid w:val="004F465F"/>
    <w:rsid w:val="004F4700"/>
    <w:rsid w:val="004F47F4"/>
    <w:rsid w:val="004F4F73"/>
    <w:rsid w:val="004F5490"/>
    <w:rsid w:val="004F573D"/>
    <w:rsid w:val="004F58ED"/>
    <w:rsid w:val="004F5B08"/>
    <w:rsid w:val="004F5C19"/>
    <w:rsid w:val="004F5F7F"/>
    <w:rsid w:val="004F5FD3"/>
    <w:rsid w:val="004F61A1"/>
    <w:rsid w:val="004F6AF2"/>
    <w:rsid w:val="004F6FE1"/>
    <w:rsid w:val="004F7218"/>
    <w:rsid w:val="004F74F6"/>
    <w:rsid w:val="004F7841"/>
    <w:rsid w:val="004F7932"/>
    <w:rsid w:val="004F7A07"/>
    <w:rsid w:val="004F7B53"/>
    <w:rsid w:val="004F7BF2"/>
    <w:rsid w:val="004F7C04"/>
    <w:rsid w:val="004F7C5C"/>
    <w:rsid w:val="005000D7"/>
    <w:rsid w:val="005002A6"/>
    <w:rsid w:val="005002D6"/>
    <w:rsid w:val="00500B7D"/>
    <w:rsid w:val="00500BD5"/>
    <w:rsid w:val="00500D3B"/>
    <w:rsid w:val="00500F41"/>
    <w:rsid w:val="005012B8"/>
    <w:rsid w:val="00501335"/>
    <w:rsid w:val="005014E5"/>
    <w:rsid w:val="00501789"/>
    <w:rsid w:val="00501815"/>
    <w:rsid w:val="00501A70"/>
    <w:rsid w:val="00501B5E"/>
    <w:rsid w:val="00501C36"/>
    <w:rsid w:val="00501C45"/>
    <w:rsid w:val="00501D9E"/>
    <w:rsid w:val="0050212E"/>
    <w:rsid w:val="005025B0"/>
    <w:rsid w:val="005026E1"/>
    <w:rsid w:val="00502A1C"/>
    <w:rsid w:val="00502DA5"/>
    <w:rsid w:val="00503089"/>
    <w:rsid w:val="00503193"/>
    <w:rsid w:val="005031F2"/>
    <w:rsid w:val="0050330C"/>
    <w:rsid w:val="005038E2"/>
    <w:rsid w:val="00503BB6"/>
    <w:rsid w:val="0050469F"/>
    <w:rsid w:val="005049A9"/>
    <w:rsid w:val="00504BF0"/>
    <w:rsid w:val="00505B72"/>
    <w:rsid w:val="00505C70"/>
    <w:rsid w:val="00506251"/>
    <w:rsid w:val="00506382"/>
    <w:rsid w:val="0050639D"/>
    <w:rsid w:val="005066C3"/>
    <w:rsid w:val="00506704"/>
    <w:rsid w:val="00506848"/>
    <w:rsid w:val="00506B8E"/>
    <w:rsid w:val="00506BD1"/>
    <w:rsid w:val="00506FE1"/>
    <w:rsid w:val="005072BF"/>
    <w:rsid w:val="005075BF"/>
    <w:rsid w:val="00507936"/>
    <w:rsid w:val="00507AFA"/>
    <w:rsid w:val="00507E9D"/>
    <w:rsid w:val="00510096"/>
    <w:rsid w:val="005100F5"/>
    <w:rsid w:val="00510273"/>
    <w:rsid w:val="005102FB"/>
    <w:rsid w:val="005102FE"/>
    <w:rsid w:val="0051037C"/>
    <w:rsid w:val="005103CC"/>
    <w:rsid w:val="00510476"/>
    <w:rsid w:val="005109C5"/>
    <w:rsid w:val="0051107B"/>
    <w:rsid w:val="005110DF"/>
    <w:rsid w:val="005114F0"/>
    <w:rsid w:val="00511742"/>
    <w:rsid w:val="00511C39"/>
    <w:rsid w:val="00511CCD"/>
    <w:rsid w:val="005122B5"/>
    <w:rsid w:val="0051230E"/>
    <w:rsid w:val="00512347"/>
    <w:rsid w:val="00512356"/>
    <w:rsid w:val="00512443"/>
    <w:rsid w:val="005124F2"/>
    <w:rsid w:val="00512AC2"/>
    <w:rsid w:val="00512C73"/>
    <w:rsid w:val="0051314E"/>
    <w:rsid w:val="0051335B"/>
    <w:rsid w:val="005133C9"/>
    <w:rsid w:val="005133F1"/>
    <w:rsid w:val="00513605"/>
    <w:rsid w:val="00513739"/>
    <w:rsid w:val="0051378B"/>
    <w:rsid w:val="0051383C"/>
    <w:rsid w:val="00513984"/>
    <w:rsid w:val="00513B58"/>
    <w:rsid w:val="005141AC"/>
    <w:rsid w:val="00514459"/>
    <w:rsid w:val="005148BC"/>
    <w:rsid w:val="005148F7"/>
    <w:rsid w:val="00514BD5"/>
    <w:rsid w:val="00514E7C"/>
    <w:rsid w:val="0051507B"/>
    <w:rsid w:val="00515391"/>
    <w:rsid w:val="0051594E"/>
    <w:rsid w:val="00515CF9"/>
    <w:rsid w:val="00515DB5"/>
    <w:rsid w:val="00515FE5"/>
    <w:rsid w:val="00516114"/>
    <w:rsid w:val="005161B9"/>
    <w:rsid w:val="005164EF"/>
    <w:rsid w:val="0051658C"/>
    <w:rsid w:val="00516BF4"/>
    <w:rsid w:val="005170D2"/>
    <w:rsid w:val="005171A7"/>
    <w:rsid w:val="005175AA"/>
    <w:rsid w:val="00517A5A"/>
    <w:rsid w:val="00517AB4"/>
    <w:rsid w:val="00517B6D"/>
    <w:rsid w:val="00517F8C"/>
    <w:rsid w:val="00520024"/>
    <w:rsid w:val="005201AD"/>
    <w:rsid w:val="005203D9"/>
    <w:rsid w:val="00520403"/>
    <w:rsid w:val="00520729"/>
    <w:rsid w:val="00520A72"/>
    <w:rsid w:val="00520B20"/>
    <w:rsid w:val="00520C54"/>
    <w:rsid w:val="00520EED"/>
    <w:rsid w:val="005211A9"/>
    <w:rsid w:val="005216BC"/>
    <w:rsid w:val="005218A8"/>
    <w:rsid w:val="00521914"/>
    <w:rsid w:val="00521CE3"/>
    <w:rsid w:val="00521F8D"/>
    <w:rsid w:val="0052207D"/>
    <w:rsid w:val="005224A5"/>
    <w:rsid w:val="0052279C"/>
    <w:rsid w:val="005228FD"/>
    <w:rsid w:val="00522FBB"/>
    <w:rsid w:val="00523162"/>
    <w:rsid w:val="005232BE"/>
    <w:rsid w:val="005233B6"/>
    <w:rsid w:val="0052348E"/>
    <w:rsid w:val="0052363A"/>
    <w:rsid w:val="00523712"/>
    <w:rsid w:val="00523AEA"/>
    <w:rsid w:val="005245C4"/>
    <w:rsid w:val="005247E9"/>
    <w:rsid w:val="00524CF4"/>
    <w:rsid w:val="005250D4"/>
    <w:rsid w:val="00525AA1"/>
    <w:rsid w:val="00525ABB"/>
    <w:rsid w:val="005260F8"/>
    <w:rsid w:val="005261E8"/>
    <w:rsid w:val="00526473"/>
    <w:rsid w:val="005264F5"/>
    <w:rsid w:val="005267DC"/>
    <w:rsid w:val="005269F3"/>
    <w:rsid w:val="00526E6B"/>
    <w:rsid w:val="00527389"/>
    <w:rsid w:val="0052767E"/>
    <w:rsid w:val="005276A0"/>
    <w:rsid w:val="00527734"/>
    <w:rsid w:val="0052778D"/>
    <w:rsid w:val="00527913"/>
    <w:rsid w:val="00527953"/>
    <w:rsid w:val="0053021A"/>
    <w:rsid w:val="0053036E"/>
    <w:rsid w:val="00530863"/>
    <w:rsid w:val="00530B57"/>
    <w:rsid w:val="00530BE0"/>
    <w:rsid w:val="00530C27"/>
    <w:rsid w:val="00530EF1"/>
    <w:rsid w:val="00530F0E"/>
    <w:rsid w:val="0053172B"/>
    <w:rsid w:val="00531878"/>
    <w:rsid w:val="00531A95"/>
    <w:rsid w:val="00531BB9"/>
    <w:rsid w:val="00531CFB"/>
    <w:rsid w:val="00531E02"/>
    <w:rsid w:val="00531FFC"/>
    <w:rsid w:val="0053254F"/>
    <w:rsid w:val="00532746"/>
    <w:rsid w:val="00532B3C"/>
    <w:rsid w:val="00532DF8"/>
    <w:rsid w:val="005330E5"/>
    <w:rsid w:val="005337B9"/>
    <w:rsid w:val="00533F54"/>
    <w:rsid w:val="00533F99"/>
    <w:rsid w:val="00534170"/>
    <w:rsid w:val="005341DE"/>
    <w:rsid w:val="0053462A"/>
    <w:rsid w:val="00534769"/>
    <w:rsid w:val="00534829"/>
    <w:rsid w:val="00534B44"/>
    <w:rsid w:val="00534F2E"/>
    <w:rsid w:val="00535657"/>
    <w:rsid w:val="00535784"/>
    <w:rsid w:val="005357F1"/>
    <w:rsid w:val="00535898"/>
    <w:rsid w:val="00535AE4"/>
    <w:rsid w:val="00535B71"/>
    <w:rsid w:val="00535B8C"/>
    <w:rsid w:val="005360D8"/>
    <w:rsid w:val="00536687"/>
    <w:rsid w:val="005367B5"/>
    <w:rsid w:val="00536A2D"/>
    <w:rsid w:val="00536BA9"/>
    <w:rsid w:val="00536EF3"/>
    <w:rsid w:val="0053702B"/>
    <w:rsid w:val="00537126"/>
    <w:rsid w:val="00537153"/>
    <w:rsid w:val="005371E2"/>
    <w:rsid w:val="00537254"/>
    <w:rsid w:val="0053728F"/>
    <w:rsid w:val="005376A7"/>
    <w:rsid w:val="0053784F"/>
    <w:rsid w:val="005379F2"/>
    <w:rsid w:val="00540060"/>
    <w:rsid w:val="00540171"/>
    <w:rsid w:val="0054032A"/>
    <w:rsid w:val="00541456"/>
    <w:rsid w:val="00541494"/>
    <w:rsid w:val="005415E3"/>
    <w:rsid w:val="00541665"/>
    <w:rsid w:val="00541671"/>
    <w:rsid w:val="00541701"/>
    <w:rsid w:val="0054171E"/>
    <w:rsid w:val="00541DF2"/>
    <w:rsid w:val="00541FA8"/>
    <w:rsid w:val="00542618"/>
    <w:rsid w:val="0054262C"/>
    <w:rsid w:val="00542724"/>
    <w:rsid w:val="0054282F"/>
    <w:rsid w:val="00542B3B"/>
    <w:rsid w:val="00542E82"/>
    <w:rsid w:val="00543500"/>
    <w:rsid w:val="00543515"/>
    <w:rsid w:val="00543677"/>
    <w:rsid w:val="00543A9D"/>
    <w:rsid w:val="00543AB0"/>
    <w:rsid w:val="00543AE7"/>
    <w:rsid w:val="00543F0D"/>
    <w:rsid w:val="005443D6"/>
    <w:rsid w:val="005448D1"/>
    <w:rsid w:val="00544CAF"/>
    <w:rsid w:val="00544EFA"/>
    <w:rsid w:val="00544FDA"/>
    <w:rsid w:val="0054521A"/>
    <w:rsid w:val="00545646"/>
    <w:rsid w:val="00545790"/>
    <w:rsid w:val="005457E4"/>
    <w:rsid w:val="00545CAA"/>
    <w:rsid w:val="005461C4"/>
    <w:rsid w:val="00546256"/>
    <w:rsid w:val="0054672D"/>
    <w:rsid w:val="00546740"/>
    <w:rsid w:val="0054687A"/>
    <w:rsid w:val="005468BA"/>
    <w:rsid w:val="00546BB8"/>
    <w:rsid w:val="00546C11"/>
    <w:rsid w:val="00546D86"/>
    <w:rsid w:val="00546F25"/>
    <w:rsid w:val="00546FAA"/>
    <w:rsid w:val="00546FFE"/>
    <w:rsid w:val="00547287"/>
    <w:rsid w:val="005473B4"/>
    <w:rsid w:val="00547648"/>
    <w:rsid w:val="00547803"/>
    <w:rsid w:val="00547B2B"/>
    <w:rsid w:val="00550169"/>
    <w:rsid w:val="005501E9"/>
    <w:rsid w:val="005503D1"/>
    <w:rsid w:val="005504DE"/>
    <w:rsid w:val="00550A95"/>
    <w:rsid w:val="00550AEF"/>
    <w:rsid w:val="00550BE1"/>
    <w:rsid w:val="00550DD3"/>
    <w:rsid w:val="0055134A"/>
    <w:rsid w:val="00551ACC"/>
    <w:rsid w:val="00551C83"/>
    <w:rsid w:val="005520C1"/>
    <w:rsid w:val="005521D4"/>
    <w:rsid w:val="0055231E"/>
    <w:rsid w:val="0055232F"/>
    <w:rsid w:val="00552331"/>
    <w:rsid w:val="00552BA9"/>
    <w:rsid w:val="00552BE7"/>
    <w:rsid w:val="00552CD0"/>
    <w:rsid w:val="00552EDA"/>
    <w:rsid w:val="005533C1"/>
    <w:rsid w:val="005536EB"/>
    <w:rsid w:val="005538A6"/>
    <w:rsid w:val="005538EA"/>
    <w:rsid w:val="00553A42"/>
    <w:rsid w:val="00553BBD"/>
    <w:rsid w:val="00553CE6"/>
    <w:rsid w:val="00553D0F"/>
    <w:rsid w:val="00554EF8"/>
    <w:rsid w:val="00554F72"/>
    <w:rsid w:val="005551EB"/>
    <w:rsid w:val="0055524F"/>
    <w:rsid w:val="005552C9"/>
    <w:rsid w:val="0055533A"/>
    <w:rsid w:val="005554E1"/>
    <w:rsid w:val="00555A3A"/>
    <w:rsid w:val="00555AE9"/>
    <w:rsid w:val="00555BBC"/>
    <w:rsid w:val="00555D29"/>
    <w:rsid w:val="00556174"/>
    <w:rsid w:val="00556295"/>
    <w:rsid w:val="0055633C"/>
    <w:rsid w:val="005566C4"/>
    <w:rsid w:val="0055691C"/>
    <w:rsid w:val="00556C47"/>
    <w:rsid w:val="00556DB0"/>
    <w:rsid w:val="00557328"/>
    <w:rsid w:val="0055755F"/>
    <w:rsid w:val="0055767D"/>
    <w:rsid w:val="005576BD"/>
    <w:rsid w:val="00557C17"/>
    <w:rsid w:val="00560128"/>
    <w:rsid w:val="005603DE"/>
    <w:rsid w:val="00560458"/>
    <w:rsid w:val="0056054D"/>
    <w:rsid w:val="00560E24"/>
    <w:rsid w:val="00560EF7"/>
    <w:rsid w:val="00561026"/>
    <w:rsid w:val="00561521"/>
    <w:rsid w:val="00561768"/>
    <w:rsid w:val="00561792"/>
    <w:rsid w:val="005619DD"/>
    <w:rsid w:val="00561BFF"/>
    <w:rsid w:val="00561D7E"/>
    <w:rsid w:val="00561D7F"/>
    <w:rsid w:val="00562424"/>
    <w:rsid w:val="00562704"/>
    <w:rsid w:val="00562743"/>
    <w:rsid w:val="005628DC"/>
    <w:rsid w:val="00562D93"/>
    <w:rsid w:val="00562F24"/>
    <w:rsid w:val="0056331A"/>
    <w:rsid w:val="005635CA"/>
    <w:rsid w:val="005638A4"/>
    <w:rsid w:val="00563F4D"/>
    <w:rsid w:val="005642C6"/>
    <w:rsid w:val="00564756"/>
    <w:rsid w:val="0056486A"/>
    <w:rsid w:val="00564A41"/>
    <w:rsid w:val="0056519B"/>
    <w:rsid w:val="00565512"/>
    <w:rsid w:val="005656B6"/>
    <w:rsid w:val="00565865"/>
    <w:rsid w:val="005658A2"/>
    <w:rsid w:val="00565F67"/>
    <w:rsid w:val="00565FF0"/>
    <w:rsid w:val="005660EB"/>
    <w:rsid w:val="00566532"/>
    <w:rsid w:val="00566A05"/>
    <w:rsid w:val="00566A0B"/>
    <w:rsid w:val="00566BC7"/>
    <w:rsid w:val="00566C4F"/>
    <w:rsid w:val="00566DE9"/>
    <w:rsid w:val="00566E33"/>
    <w:rsid w:val="00567374"/>
    <w:rsid w:val="005673C5"/>
    <w:rsid w:val="005675DC"/>
    <w:rsid w:val="005676BE"/>
    <w:rsid w:val="00567786"/>
    <w:rsid w:val="00567869"/>
    <w:rsid w:val="00567A06"/>
    <w:rsid w:val="00567B5D"/>
    <w:rsid w:val="00567BE1"/>
    <w:rsid w:val="00567EE9"/>
    <w:rsid w:val="00567FDB"/>
    <w:rsid w:val="00570019"/>
    <w:rsid w:val="0057008A"/>
    <w:rsid w:val="00570A60"/>
    <w:rsid w:val="00570A98"/>
    <w:rsid w:val="005712FF"/>
    <w:rsid w:val="005717EC"/>
    <w:rsid w:val="0057181E"/>
    <w:rsid w:val="005719BA"/>
    <w:rsid w:val="00571CA7"/>
    <w:rsid w:val="00571DA5"/>
    <w:rsid w:val="00571DAA"/>
    <w:rsid w:val="00571ED2"/>
    <w:rsid w:val="00572173"/>
    <w:rsid w:val="005722C3"/>
    <w:rsid w:val="00572493"/>
    <w:rsid w:val="0057279E"/>
    <w:rsid w:val="005727BD"/>
    <w:rsid w:val="00572802"/>
    <w:rsid w:val="00572BB1"/>
    <w:rsid w:val="00572EA3"/>
    <w:rsid w:val="0057326B"/>
    <w:rsid w:val="0057346D"/>
    <w:rsid w:val="00573668"/>
    <w:rsid w:val="00573D89"/>
    <w:rsid w:val="00573F1A"/>
    <w:rsid w:val="0057408B"/>
    <w:rsid w:val="005746D9"/>
    <w:rsid w:val="00574803"/>
    <w:rsid w:val="0057492B"/>
    <w:rsid w:val="00574AD8"/>
    <w:rsid w:val="00574CD1"/>
    <w:rsid w:val="005750BF"/>
    <w:rsid w:val="00575234"/>
    <w:rsid w:val="005756A7"/>
    <w:rsid w:val="005756BE"/>
    <w:rsid w:val="005758A5"/>
    <w:rsid w:val="00575B99"/>
    <w:rsid w:val="00575D06"/>
    <w:rsid w:val="00575DA1"/>
    <w:rsid w:val="00575F3E"/>
    <w:rsid w:val="00576092"/>
    <w:rsid w:val="00576548"/>
    <w:rsid w:val="00576605"/>
    <w:rsid w:val="0057692D"/>
    <w:rsid w:val="00576D5F"/>
    <w:rsid w:val="00576E3D"/>
    <w:rsid w:val="00577267"/>
    <w:rsid w:val="00577660"/>
    <w:rsid w:val="0057778D"/>
    <w:rsid w:val="00577AA0"/>
    <w:rsid w:val="00577E37"/>
    <w:rsid w:val="00580074"/>
    <w:rsid w:val="0058018F"/>
    <w:rsid w:val="00580257"/>
    <w:rsid w:val="00580444"/>
    <w:rsid w:val="00580FA8"/>
    <w:rsid w:val="0058107C"/>
    <w:rsid w:val="00581134"/>
    <w:rsid w:val="00581269"/>
    <w:rsid w:val="0058142A"/>
    <w:rsid w:val="00581537"/>
    <w:rsid w:val="0058161E"/>
    <w:rsid w:val="005819C7"/>
    <w:rsid w:val="00581BF2"/>
    <w:rsid w:val="00581D60"/>
    <w:rsid w:val="00582049"/>
    <w:rsid w:val="005825DB"/>
    <w:rsid w:val="00582BCF"/>
    <w:rsid w:val="00582DBE"/>
    <w:rsid w:val="00582FE2"/>
    <w:rsid w:val="00583750"/>
    <w:rsid w:val="005838DD"/>
    <w:rsid w:val="00583D11"/>
    <w:rsid w:val="00583F81"/>
    <w:rsid w:val="00583FBE"/>
    <w:rsid w:val="00584097"/>
    <w:rsid w:val="005842BE"/>
    <w:rsid w:val="00584778"/>
    <w:rsid w:val="00584C49"/>
    <w:rsid w:val="0058626F"/>
    <w:rsid w:val="00586655"/>
    <w:rsid w:val="00586664"/>
    <w:rsid w:val="00586BE9"/>
    <w:rsid w:val="00586D3A"/>
    <w:rsid w:val="00586DD2"/>
    <w:rsid w:val="00586E24"/>
    <w:rsid w:val="00587CF4"/>
    <w:rsid w:val="00587D63"/>
    <w:rsid w:val="00587FF1"/>
    <w:rsid w:val="0059077B"/>
    <w:rsid w:val="00590AB5"/>
    <w:rsid w:val="00590D15"/>
    <w:rsid w:val="00590E8C"/>
    <w:rsid w:val="00590EEC"/>
    <w:rsid w:val="00590FDC"/>
    <w:rsid w:val="0059146F"/>
    <w:rsid w:val="005917D3"/>
    <w:rsid w:val="0059185F"/>
    <w:rsid w:val="00591F92"/>
    <w:rsid w:val="005922EA"/>
    <w:rsid w:val="005927CB"/>
    <w:rsid w:val="00592950"/>
    <w:rsid w:val="00592B86"/>
    <w:rsid w:val="00593325"/>
    <w:rsid w:val="00593E78"/>
    <w:rsid w:val="00593F2B"/>
    <w:rsid w:val="00593F54"/>
    <w:rsid w:val="005940C5"/>
    <w:rsid w:val="00594434"/>
    <w:rsid w:val="00594461"/>
    <w:rsid w:val="00594700"/>
    <w:rsid w:val="005948BE"/>
    <w:rsid w:val="00594A37"/>
    <w:rsid w:val="00594C69"/>
    <w:rsid w:val="0059503B"/>
    <w:rsid w:val="005952B7"/>
    <w:rsid w:val="005957B3"/>
    <w:rsid w:val="005957FD"/>
    <w:rsid w:val="00595861"/>
    <w:rsid w:val="00595992"/>
    <w:rsid w:val="00595A81"/>
    <w:rsid w:val="00595C5C"/>
    <w:rsid w:val="00595DEC"/>
    <w:rsid w:val="005962B6"/>
    <w:rsid w:val="005968AE"/>
    <w:rsid w:val="00596E61"/>
    <w:rsid w:val="005973F9"/>
    <w:rsid w:val="0059751A"/>
    <w:rsid w:val="005975F9"/>
    <w:rsid w:val="00597733"/>
    <w:rsid w:val="0059774A"/>
    <w:rsid w:val="00597872"/>
    <w:rsid w:val="00597A1F"/>
    <w:rsid w:val="005A023A"/>
    <w:rsid w:val="005A05DA"/>
    <w:rsid w:val="005A07FA"/>
    <w:rsid w:val="005A0D21"/>
    <w:rsid w:val="005A102D"/>
    <w:rsid w:val="005A11A3"/>
    <w:rsid w:val="005A1314"/>
    <w:rsid w:val="005A1328"/>
    <w:rsid w:val="005A180A"/>
    <w:rsid w:val="005A1AD7"/>
    <w:rsid w:val="005A1D27"/>
    <w:rsid w:val="005A1FB9"/>
    <w:rsid w:val="005A2220"/>
    <w:rsid w:val="005A2650"/>
    <w:rsid w:val="005A285D"/>
    <w:rsid w:val="005A2C3A"/>
    <w:rsid w:val="005A2DC7"/>
    <w:rsid w:val="005A3070"/>
    <w:rsid w:val="005A3280"/>
    <w:rsid w:val="005A340C"/>
    <w:rsid w:val="005A36B3"/>
    <w:rsid w:val="005A3706"/>
    <w:rsid w:val="005A3B72"/>
    <w:rsid w:val="005A3BC5"/>
    <w:rsid w:val="005A3BEF"/>
    <w:rsid w:val="005A3F53"/>
    <w:rsid w:val="005A41E2"/>
    <w:rsid w:val="005A46FD"/>
    <w:rsid w:val="005A4749"/>
    <w:rsid w:val="005A48E5"/>
    <w:rsid w:val="005A4A70"/>
    <w:rsid w:val="005A4A77"/>
    <w:rsid w:val="005A4AA6"/>
    <w:rsid w:val="005A4E05"/>
    <w:rsid w:val="005A5412"/>
    <w:rsid w:val="005A5429"/>
    <w:rsid w:val="005A56C5"/>
    <w:rsid w:val="005A58AA"/>
    <w:rsid w:val="005A58D5"/>
    <w:rsid w:val="005A5A43"/>
    <w:rsid w:val="005A5B22"/>
    <w:rsid w:val="005A5C50"/>
    <w:rsid w:val="005A63B6"/>
    <w:rsid w:val="005A68A1"/>
    <w:rsid w:val="005A6A9C"/>
    <w:rsid w:val="005A6F33"/>
    <w:rsid w:val="005A702D"/>
    <w:rsid w:val="005A71F6"/>
    <w:rsid w:val="005A73EA"/>
    <w:rsid w:val="005A73F6"/>
    <w:rsid w:val="005A7400"/>
    <w:rsid w:val="005A755A"/>
    <w:rsid w:val="005A7736"/>
    <w:rsid w:val="005A79DB"/>
    <w:rsid w:val="005A7ABD"/>
    <w:rsid w:val="005A7B62"/>
    <w:rsid w:val="005A7EE4"/>
    <w:rsid w:val="005A7F75"/>
    <w:rsid w:val="005B026E"/>
    <w:rsid w:val="005B0C29"/>
    <w:rsid w:val="005B0CC3"/>
    <w:rsid w:val="005B0ED5"/>
    <w:rsid w:val="005B1168"/>
    <w:rsid w:val="005B134B"/>
    <w:rsid w:val="005B1535"/>
    <w:rsid w:val="005B1EB6"/>
    <w:rsid w:val="005B1F81"/>
    <w:rsid w:val="005B248B"/>
    <w:rsid w:val="005B24B8"/>
    <w:rsid w:val="005B2756"/>
    <w:rsid w:val="005B2D10"/>
    <w:rsid w:val="005B300E"/>
    <w:rsid w:val="005B32D0"/>
    <w:rsid w:val="005B3AF3"/>
    <w:rsid w:val="005B3BB9"/>
    <w:rsid w:val="005B3BEA"/>
    <w:rsid w:val="005B3D74"/>
    <w:rsid w:val="005B426F"/>
    <w:rsid w:val="005B43B0"/>
    <w:rsid w:val="005B44C1"/>
    <w:rsid w:val="005B4798"/>
    <w:rsid w:val="005B48CE"/>
    <w:rsid w:val="005B4D8C"/>
    <w:rsid w:val="005B50B6"/>
    <w:rsid w:val="005B52CE"/>
    <w:rsid w:val="005B53EE"/>
    <w:rsid w:val="005B56B5"/>
    <w:rsid w:val="005B5920"/>
    <w:rsid w:val="005B5D6F"/>
    <w:rsid w:val="005B5DEC"/>
    <w:rsid w:val="005B62C7"/>
    <w:rsid w:val="005B6821"/>
    <w:rsid w:val="005B69C6"/>
    <w:rsid w:val="005B6A27"/>
    <w:rsid w:val="005B6B82"/>
    <w:rsid w:val="005B6FC6"/>
    <w:rsid w:val="005B7003"/>
    <w:rsid w:val="005B7462"/>
    <w:rsid w:val="005B75D2"/>
    <w:rsid w:val="005B774C"/>
    <w:rsid w:val="005B77A7"/>
    <w:rsid w:val="005B7AAD"/>
    <w:rsid w:val="005C03FE"/>
    <w:rsid w:val="005C058C"/>
    <w:rsid w:val="005C0657"/>
    <w:rsid w:val="005C0C92"/>
    <w:rsid w:val="005C0F42"/>
    <w:rsid w:val="005C129A"/>
    <w:rsid w:val="005C143D"/>
    <w:rsid w:val="005C15DE"/>
    <w:rsid w:val="005C1A9D"/>
    <w:rsid w:val="005C1DA4"/>
    <w:rsid w:val="005C1DDA"/>
    <w:rsid w:val="005C1DEB"/>
    <w:rsid w:val="005C1E2A"/>
    <w:rsid w:val="005C2263"/>
    <w:rsid w:val="005C2437"/>
    <w:rsid w:val="005C24FB"/>
    <w:rsid w:val="005C252A"/>
    <w:rsid w:val="005C2896"/>
    <w:rsid w:val="005C292A"/>
    <w:rsid w:val="005C2D67"/>
    <w:rsid w:val="005C2F21"/>
    <w:rsid w:val="005C3EEC"/>
    <w:rsid w:val="005C43CE"/>
    <w:rsid w:val="005C4892"/>
    <w:rsid w:val="005C4B2B"/>
    <w:rsid w:val="005C4FA6"/>
    <w:rsid w:val="005C529E"/>
    <w:rsid w:val="005C55C7"/>
    <w:rsid w:val="005C5D01"/>
    <w:rsid w:val="005C610B"/>
    <w:rsid w:val="005C66E3"/>
    <w:rsid w:val="005C68D1"/>
    <w:rsid w:val="005C700E"/>
    <w:rsid w:val="005C70FE"/>
    <w:rsid w:val="005C781B"/>
    <w:rsid w:val="005C7F50"/>
    <w:rsid w:val="005D0111"/>
    <w:rsid w:val="005D04DE"/>
    <w:rsid w:val="005D04F1"/>
    <w:rsid w:val="005D07A7"/>
    <w:rsid w:val="005D07CE"/>
    <w:rsid w:val="005D080C"/>
    <w:rsid w:val="005D0815"/>
    <w:rsid w:val="005D0A34"/>
    <w:rsid w:val="005D0B81"/>
    <w:rsid w:val="005D0E45"/>
    <w:rsid w:val="005D1364"/>
    <w:rsid w:val="005D14D6"/>
    <w:rsid w:val="005D1506"/>
    <w:rsid w:val="005D157F"/>
    <w:rsid w:val="005D169D"/>
    <w:rsid w:val="005D1A59"/>
    <w:rsid w:val="005D1E46"/>
    <w:rsid w:val="005D1EB8"/>
    <w:rsid w:val="005D2669"/>
    <w:rsid w:val="005D26D0"/>
    <w:rsid w:val="005D296F"/>
    <w:rsid w:val="005D2B5C"/>
    <w:rsid w:val="005D2DCA"/>
    <w:rsid w:val="005D2EE2"/>
    <w:rsid w:val="005D31C3"/>
    <w:rsid w:val="005D35CB"/>
    <w:rsid w:val="005D3616"/>
    <w:rsid w:val="005D384F"/>
    <w:rsid w:val="005D391A"/>
    <w:rsid w:val="005D3FEA"/>
    <w:rsid w:val="005D42F7"/>
    <w:rsid w:val="005D45BD"/>
    <w:rsid w:val="005D48E1"/>
    <w:rsid w:val="005D4B1B"/>
    <w:rsid w:val="005D514F"/>
    <w:rsid w:val="005D52AE"/>
    <w:rsid w:val="005D59AE"/>
    <w:rsid w:val="005D5D38"/>
    <w:rsid w:val="005D5D39"/>
    <w:rsid w:val="005D5DA3"/>
    <w:rsid w:val="005D5F2A"/>
    <w:rsid w:val="005D5FD2"/>
    <w:rsid w:val="005D61BF"/>
    <w:rsid w:val="005D62C5"/>
    <w:rsid w:val="005D65BD"/>
    <w:rsid w:val="005D66E0"/>
    <w:rsid w:val="005D6789"/>
    <w:rsid w:val="005D6AB7"/>
    <w:rsid w:val="005D6F1E"/>
    <w:rsid w:val="005D753B"/>
    <w:rsid w:val="005D772A"/>
    <w:rsid w:val="005D7964"/>
    <w:rsid w:val="005D7975"/>
    <w:rsid w:val="005D7A60"/>
    <w:rsid w:val="005D7B79"/>
    <w:rsid w:val="005D7C30"/>
    <w:rsid w:val="005D7F3C"/>
    <w:rsid w:val="005E0052"/>
    <w:rsid w:val="005E0760"/>
    <w:rsid w:val="005E08C6"/>
    <w:rsid w:val="005E0A68"/>
    <w:rsid w:val="005E2027"/>
    <w:rsid w:val="005E2229"/>
    <w:rsid w:val="005E23FD"/>
    <w:rsid w:val="005E28B4"/>
    <w:rsid w:val="005E2993"/>
    <w:rsid w:val="005E2D95"/>
    <w:rsid w:val="005E31C6"/>
    <w:rsid w:val="005E353A"/>
    <w:rsid w:val="005E377B"/>
    <w:rsid w:val="005E3A31"/>
    <w:rsid w:val="005E3BDD"/>
    <w:rsid w:val="005E3D0D"/>
    <w:rsid w:val="005E42A8"/>
    <w:rsid w:val="005E439E"/>
    <w:rsid w:val="005E4494"/>
    <w:rsid w:val="005E45F0"/>
    <w:rsid w:val="005E4819"/>
    <w:rsid w:val="005E4AFC"/>
    <w:rsid w:val="005E4AFD"/>
    <w:rsid w:val="005E4CA7"/>
    <w:rsid w:val="005E4E57"/>
    <w:rsid w:val="005E4F1F"/>
    <w:rsid w:val="005E5063"/>
    <w:rsid w:val="005E5289"/>
    <w:rsid w:val="005E5DFA"/>
    <w:rsid w:val="005E63FC"/>
    <w:rsid w:val="005E6F70"/>
    <w:rsid w:val="005E6FC3"/>
    <w:rsid w:val="005E6FF4"/>
    <w:rsid w:val="005E7130"/>
    <w:rsid w:val="005E77F6"/>
    <w:rsid w:val="005E7912"/>
    <w:rsid w:val="005E79E0"/>
    <w:rsid w:val="005E7A7C"/>
    <w:rsid w:val="005E7CAA"/>
    <w:rsid w:val="005F062D"/>
    <w:rsid w:val="005F07EF"/>
    <w:rsid w:val="005F0817"/>
    <w:rsid w:val="005F1215"/>
    <w:rsid w:val="005F14F8"/>
    <w:rsid w:val="005F179E"/>
    <w:rsid w:val="005F183D"/>
    <w:rsid w:val="005F19A8"/>
    <w:rsid w:val="005F1A24"/>
    <w:rsid w:val="005F1A78"/>
    <w:rsid w:val="005F1A82"/>
    <w:rsid w:val="005F1D58"/>
    <w:rsid w:val="005F1E78"/>
    <w:rsid w:val="005F2A2D"/>
    <w:rsid w:val="005F2A36"/>
    <w:rsid w:val="005F2A85"/>
    <w:rsid w:val="005F2B6E"/>
    <w:rsid w:val="005F2BE6"/>
    <w:rsid w:val="005F2C05"/>
    <w:rsid w:val="005F36F4"/>
    <w:rsid w:val="005F37B4"/>
    <w:rsid w:val="005F398C"/>
    <w:rsid w:val="005F39AD"/>
    <w:rsid w:val="005F3A11"/>
    <w:rsid w:val="005F3E84"/>
    <w:rsid w:val="005F3EE0"/>
    <w:rsid w:val="005F4342"/>
    <w:rsid w:val="005F448E"/>
    <w:rsid w:val="005F4A51"/>
    <w:rsid w:val="005F4BB0"/>
    <w:rsid w:val="005F4E3E"/>
    <w:rsid w:val="005F4E73"/>
    <w:rsid w:val="005F4F62"/>
    <w:rsid w:val="005F51D2"/>
    <w:rsid w:val="005F5372"/>
    <w:rsid w:val="005F5DAC"/>
    <w:rsid w:val="005F61FC"/>
    <w:rsid w:val="005F67C5"/>
    <w:rsid w:val="005F6B5C"/>
    <w:rsid w:val="005F6EBB"/>
    <w:rsid w:val="005F7071"/>
    <w:rsid w:val="005F70D8"/>
    <w:rsid w:val="005F71CD"/>
    <w:rsid w:val="005F736E"/>
    <w:rsid w:val="005F773A"/>
    <w:rsid w:val="005F7774"/>
    <w:rsid w:val="005F7FE6"/>
    <w:rsid w:val="006000AA"/>
    <w:rsid w:val="00600911"/>
    <w:rsid w:val="00600B0F"/>
    <w:rsid w:val="00600D1F"/>
    <w:rsid w:val="00600DD2"/>
    <w:rsid w:val="00600E1E"/>
    <w:rsid w:val="0060105A"/>
    <w:rsid w:val="0060115C"/>
    <w:rsid w:val="006013FC"/>
    <w:rsid w:val="00601970"/>
    <w:rsid w:val="00601993"/>
    <w:rsid w:val="00601CBE"/>
    <w:rsid w:val="00601DBA"/>
    <w:rsid w:val="00601E5D"/>
    <w:rsid w:val="00601E7E"/>
    <w:rsid w:val="00601F48"/>
    <w:rsid w:val="00601F7E"/>
    <w:rsid w:val="00602B25"/>
    <w:rsid w:val="00602F1F"/>
    <w:rsid w:val="00603040"/>
    <w:rsid w:val="0060313F"/>
    <w:rsid w:val="0060376B"/>
    <w:rsid w:val="006037A4"/>
    <w:rsid w:val="0060381D"/>
    <w:rsid w:val="00603898"/>
    <w:rsid w:val="00604075"/>
    <w:rsid w:val="006041A2"/>
    <w:rsid w:val="006041D0"/>
    <w:rsid w:val="006043FD"/>
    <w:rsid w:val="0060451E"/>
    <w:rsid w:val="00604818"/>
    <w:rsid w:val="0060487C"/>
    <w:rsid w:val="00604A90"/>
    <w:rsid w:val="00604AD2"/>
    <w:rsid w:val="00604D5F"/>
    <w:rsid w:val="00604E82"/>
    <w:rsid w:val="00605910"/>
    <w:rsid w:val="00605942"/>
    <w:rsid w:val="006061C9"/>
    <w:rsid w:val="00606471"/>
    <w:rsid w:val="00606A9F"/>
    <w:rsid w:val="00606B13"/>
    <w:rsid w:val="00606FF8"/>
    <w:rsid w:val="006073D2"/>
    <w:rsid w:val="0060781F"/>
    <w:rsid w:val="0060793E"/>
    <w:rsid w:val="00607BE0"/>
    <w:rsid w:val="006100E4"/>
    <w:rsid w:val="006101B6"/>
    <w:rsid w:val="006103BB"/>
    <w:rsid w:val="0061069A"/>
    <w:rsid w:val="006107E6"/>
    <w:rsid w:val="006108B4"/>
    <w:rsid w:val="00610D4F"/>
    <w:rsid w:val="00610F9A"/>
    <w:rsid w:val="006110F2"/>
    <w:rsid w:val="00611434"/>
    <w:rsid w:val="00611A72"/>
    <w:rsid w:val="00611E45"/>
    <w:rsid w:val="00611ED0"/>
    <w:rsid w:val="00611F31"/>
    <w:rsid w:val="0061200F"/>
    <w:rsid w:val="00612092"/>
    <w:rsid w:val="0061284C"/>
    <w:rsid w:val="00612AE0"/>
    <w:rsid w:val="00612DA3"/>
    <w:rsid w:val="0061333F"/>
    <w:rsid w:val="00613738"/>
    <w:rsid w:val="0061377A"/>
    <w:rsid w:val="00613CA7"/>
    <w:rsid w:val="00613EB2"/>
    <w:rsid w:val="00613EFC"/>
    <w:rsid w:val="00614838"/>
    <w:rsid w:val="0061497B"/>
    <w:rsid w:val="00614A1A"/>
    <w:rsid w:val="00614A34"/>
    <w:rsid w:val="00614BE2"/>
    <w:rsid w:val="00614D3C"/>
    <w:rsid w:val="00614ED3"/>
    <w:rsid w:val="00614F02"/>
    <w:rsid w:val="00614FD4"/>
    <w:rsid w:val="00615009"/>
    <w:rsid w:val="00615018"/>
    <w:rsid w:val="00615308"/>
    <w:rsid w:val="006154AB"/>
    <w:rsid w:val="00615BE5"/>
    <w:rsid w:val="00615CBB"/>
    <w:rsid w:val="00615EE3"/>
    <w:rsid w:val="00616174"/>
    <w:rsid w:val="00616590"/>
    <w:rsid w:val="00616695"/>
    <w:rsid w:val="006167CA"/>
    <w:rsid w:val="006168C5"/>
    <w:rsid w:val="00616937"/>
    <w:rsid w:val="00616CA7"/>
    <w:rsid w:val="00616D27"/>
    <w:rsid w:val="0061716E"/>
    <w:rsid w:val="00617388"/>
    <w:rsid w:val="006173AC"/>
    <w:rsid w:val="00617488"/>
    <w:rsid w:val="00617590"/>
    <w:rsid w:val="006177D7"/>
    <w:rsid w:val="006178C9"/>
    <w:rsid w:val="0061799C"/>
    <w:rsid w:val="00617EE0"/>
    <w:rsid w:val="0062003E"/>
    <w:rsid w:val="00620210"/>
    <w:rsid w:val="0062042B"/>
    <w:rsid w:val="0062052C"/>
    <w:rsid w:val="006208D1"/>
    <w:rsid w:val="0062093F"/>
    <w:rsid w:val="006209D3"/>
    <w:rsid w:val="00620E28"/>
    <w:rsid w:val="00620ED1"/>
    <w:rsid w:val="00620FC0"/>
    <w:rsid w:val="006210FB"/>
    <w:rsid w:val="0062119B"/>
    <w:rsid w:val="0062131E"/>
    <w:rsid w:val="0062132A"/>
    <w:rsid w:val="0062132D"/>
    <w:rsid w:val="0062165B"/>
    <w:rsid w:val="00621822"/>
    <w:rsid w:val="00622316"/>
    <w:rsid w:val="00622AEF"/>
    <w:rsid w:val="00622D60"/>
    <w:rsid w:val="0062349B"/>
    <w:rsid w:val="00623528"/>
    <w:rsid w:val="00623981"/>
    <w:rsid w:val="00623B73"/>
    <w:rsid w:val="00623D5D"/>
    <w:rsid w:val="006240E7"/>
    <w:rsid w:val="0062411F"/>
    <w:rsid w:val="00624BB6"/>
    <w:rsid w:val="006251FF"/>
    <w:rsid w:val="0062522D"/>
    <w:rsid w:val="00625472"/>
    <w:rsid w:val="006254AA"/>
    <w:rsid w:val="0062564A"/>
    <w:rsid w:val="006256A0"/>
    <w:rsid w:val="00625C62"/>
    <w:rsid w:val="00625E3D"/>
    <w:rsid w:val="0062620D"/>
    <w:rsid w:val="00626334"/>
    <w:rsid w:val="006263AE"/>
    <w:rsid w:val="006265DB"/>
    <w:rsid w:val="00626A5E"/>
    <w:rsid w:val="00626DF8"/>
    <w:rsid w:val="006271CB"/>
    <w:rsid w:val="00627989"/>
    <w:rsid w:val="00627A79"/>
    <w:rsid w:val="00627C8E"/>
    <w:rsid w:val="00627F7A"/>
    <w:rsid w:val="0063000D"/>
    <w:rsid w:val="00630353"/>
    <w:rsid w:val="0063080C"/>
    <w:rsid w:val="006308AC"/>
    <w:rsid w:val="00631065"/>
    <w:rsid w:val="0063121F"/>
    <w:rsid w:val="006312F9"/>
    <w:rsid w:val="00631421"/>
    <w:rsid w:val="00631919"/>
    <w:rsid w:val="00631C41"/>
    <w:rsid w:val="00631F4B"/>
    <w:rsid w:val="0063213D"/>
    <w:rsid w:val="006322C4"/>
    <w:rsid w:val="006328C0"/>
    <w:rsid w:val="006329E0"/>
    <w:rsid w:val="00632B88"/>
    <w:rsid w:val="00632D48"/>
    <w:rsid w:val="006330C3"/>
    <w:rsid w:val="006332A1"/>
    <w:rsid w:val="006334B2"/>
    <w:rsid w:val="00633B70"/>
    <w:rsid w:val="00633CEA"/>
    <w:rsid w:val="00633D29"/>
    <w:rsid w:val="00633D43"/>
    <w:rsid w:val="00633F04"/>
    <w:rsid w:val="00633F67"/>
    <w:rsid w:val="006340C0"/>
    <w:rsid w:val="0063413F"/>
    <w:rsid w:val="0063423F"/>
    <w:rsid w:val="006342D9"/>
    <w:rsid w:val="00634554"/>
    <w:rsid w:val="00634A15"/>
    <w:rsid w:val="00634ADB"/>
    <w:rsid w:val="00634FF2"/>
    <w:rsid w:val="0063563C"/>
    <w:rsid w:val="00635780"/>
    <w:rsid w:val="00635B33"/>
    <w:rsid w:val="00635E9F"/>
    <w:rsid w:val="00636258"/>
    <w:rsid w:val="00636532"/>
    <w:rsid w:val="00636FBF"/>
    <w:rsid w:val="0063727B"/>
    <w:rsid w:val="0063732C"/>
    <w:rsid w:val="00637577"/>
    <w:rsid w:val="00637ED5"/>
    <w:rsid w:val="0064008F"/>
    <w:rsid w:val="006403DA"/>
    <w:rsid w:val="0064067F"/>
    <w:rsid w:val="006408FF"/>
    <w:rsid w:val="006409D0"/>
    <w:rsid w:val="00641379"/>
    <w:rsid w:val="006416AE"/>
    <w:rsid w:val="006416D0"/>
    <w:rsid w:val="006416ED"/>
    <w:rsid w:val="00641D1F"/>
    <w:rsid w:val="006424B7"/>
    <w:rsid w:val="006427CA"/>
    <w:rsid w:val="00642922"/>
    <w:rsid w:val="00642B15"/>
    <w:rsid w:val="00642E01"/>
    <w:rsid w:val="00643367"/>
    <w:rsid w:val="00643753"/>
    <w:rsid w:val="00643B8C"/>
    <w:rsid w:val="00643D18"/>
    <w:rsid w:val="00643FF3"/>
    <w:rsid w:val="00644228"/>
    <w:rsid w:val="006443EA"/>
    <w:rsid w:val="00644574"/>
    <w:rsid w:val="00644C71"/>
    <w:rsid w:val="00644D15"/>
    <w:rsid w:val="00644F2E"/>
    <w:rsid w:val="00645114"/>
    <w:rsid w:val="00645232"/>
    <w:rsid w:val="006459A5"/>
    <w:rsid w:val="00645B60"/>
    <w:rsid w:val="00646549"/>
    <w:rsid w:val="006466B5"/>
    <w:rsid w:val="006467AA"/>
    <w:rsid w:val="0064686F"/>
    <w:rsid w:val="00646E5D"/>
    <w:rsid w:val="00646EDD"/>
    <w:rsid w:val="00647255"/>
    <w:rsid w:val="006475F1"/>
    <w:rsid w:val="0064771C"/>
    <w:rsid w:val="006477FC"/>
    <w:rsid w:val="00647A83"/>
    <w:rsid w:val="0065058B"/>
    <w:rsid w:val="00650C1F"/>
    <w:rsid w:val="00650CC0"/>
    <w:rsid w:val="00650DD9"/>
    <w:rsid w:val="0065104E"/>
    <w:rsid w:val="006513CC"/>
    <w:rsid w:val="006515F7"/>
    <w:rsid w:val="00651B64"/>
    <w:rsid w:val="00651C50"/>
    <w:rsid w:val="0065237E"/>
    <w:rsid w:val="006523BD"/>
    <w:rsid w:val="00652645"/>
    <w:rsid w:val="00652648"/>
    <w:rsid w:val="006526C6"/>
    <w:rsid w:val="00652703"/>
    <w:rsid w:val="00652750"/>
    <w:rsid w:val="00652F55"/>
    <w:rsid w:val="006532DE"/>
    <w:rsid w:val="006533CE"/>
    <w:rsid w:val="0065340E"/>
    <w:rsid w:val="00653789"/>
    <w:rsid w:val="0065382E"/>
    <w:rsid w:val="00653937"/>
    <w:rsid w:val="00653979"/>
    <w:rsid w:val="00653A2C"/>
    <w:rsid w:val="00653DD5"/>
    <w:rsid w:val="00653FD9"/>
    <w:rsid w:val="0065413B"/>
    <w:rsid w:val="00654B12"/>
    <w:rsid w:val="00654B5C"/>
    <w:rsid w:val="00654BF3"/>
    <w:rsid w:val="00654ED9"/>
    <w:rsid w:val="0065521C"/>
    <w:rsid w:val="00655728"/>
    <w:rsid w:val="00655997"/>
    <w:rsid w:val="006559AA"/>
    <w:rsid w:val="00655A4E"/>
    <w:rsid w:val="00655C1B"/>
    <w:rsid w:val="00655C1C"/>
    <w:rsid w:val="00656257"/>
    <w:rsid w:val="00656287"/>
    <w:rsid w:val="0065634D"/>
    <w:rsid w:val="00656705"/>
    <w:rsid w:val="0065672D"/>
    <w:rsid w:val="00656969"/>
    <w:rsid w:val="00656A2E"/>
    <w:rsid w:val="00656C3F"/>
    <w:rsid w:val="006571F5"/>
    <w:rsid w:val="00657401"/>
    <w:rsid w:val="0065790B"/>
    <w:rsid w:val="006579AA"/>
    <w:rsid w:val="00657F0C"/>
    <w:rsid w:val="006600BB"/>
    <w:rsid w:val="006607C3"/>
    <w:rsid w:val="00660843"/>
    <w:rsid w:val="0066094D"/>
    <w:rsid w:val="00660CC3"/>
    <w:rsid w:val="00660E11"/>
    <w:rsid w:val="00660E63"/>
    <w:rsid w:val="0066117B"/>
    <w:rsid w:val="00661345"/>
    <w:rsid w:val="006615D0"/>
    <w:rsid w:val="006616BA"/>
    <w:rsid w:val="006617D3"/>
    <w:rsid w:val="00661F84"/>
    <w:rsid w:val="006625CF"/>
    <w:rsid w:val="006629A2"/>
    <w:rsid w:val="00662ABC"/>
    <w:rsid w:val="00662BB3"/>
    <w:rsid w:val="00662D18"/>
    <w:rsid w:val="00663155"/>
    <w:rsid w:val="0066340E"/>
    <w:rsid w:val="00663586"/>
    <w:rsid w:val="0066361F"/>
    <w:rsid w:val="0066393F"/>
    <w:rsid w:val="00663AC5"/>
    <w:rsid w:val="00663C85"/>
    <w:rsid w:val="006641B2"/>
    <w:rsid w:val="00664369"/>
    <w:rsid w:val="006643EC"/>
    <w:rsid w:val="006645A8"/>
    <w:rsid w:val="00664865"/>
    <w:rsid w:val="00664C91"/>
    <w:rsid w:val="00664E11"/>
    <w:rsid w:val="00665284"/>
    <w:rsid w:val="006654CD"/>
    <w:rsid w:val="006655C7"/>
    <w:rsid w:val="006657AC"/>
    <w:rsid w:val="006659A0"/>
    <w:rsid w:val="006659EE"/>
    <w:rsid w:val="00665BE8"/>
    <w:rsid w:val="00665CEA"/>
    <w:rsid w:val="00665E43"/>
    <w:rsid w:val="00666038"/>
    <w:rsid w:val="006661F6"/>
    <w:rsid w:val="00666BBF"/>
    <w:rsid w:val="00666DF6"/>
    <w:rsid w:val="00667263"/>
    <w:rsid w:val="00667557"/>
    <w:rsid w:val="00667B73"/>
    <w:rsid w:val="00667F51"/>
    <w:rsid w:val="00670022"/>
    <w:rsid w:val="006700B9"/>
    <w:rsid w:val="00670155"/>
    <w:rsid w:val="0067015A"/>
    <w:rsid w:val="00670807"/>
    <w:rsid w:val="0067082C"/>
    <w:rsid w:val="0067096C"/>
    <w:rsid w:val="00670A46"/>
    <w:rsid w:val="00670B6A"/>
    <w:rsid w:val="00670CB4"/>
    <w:rsid w:val="00670DD3"/>
    <w:rsid w:val="00670E44"/>
    <w:rsid w:val="0067100C"/>
    <w:rsid w:val="0067124A"/>
    <w:rsid w:val="00671E03"/>
    <w:rsid w:val="00671E8C"/>
    <w:rsid w:val="00671EC5"/>
    <w:rsid w:val="00671F4C"/>
    <w:rsid w:val="00672260"/>
    <w:rsid w:val="00672912"/>
    <w:rsid w:val="00672D99"/>
    <w:rsid w:val="00673411"/>
    <w:rsid w:val="00673B26"/>
    <w:rsid w:val="00673E19"/>
    <w:rsid w:val="006744DF"/>
    <w:rsid w:val="0067470E"/>
    <w:rsid w:val="0067474E"/>
    <w:rsid w:val="006748AF"/>
    <w:rsid w:val="00674C66"/>
    <w:rsid w:val="006752BD"/>
    <w:rsid w:val="00675480"/>
    <w:rsid w:val="006757A4"/>
    <w:rsid w:val="006759F6"/>
    <w:rsid w:val="00675B9D"/>
    <w:rsid w:val="00676008"/>
    <w:rsid w:val="0067609B"/>
    <w:rsid w:val="006760DB"/>
    <w:rsid w:val="00676A60"/>
    <w:rsid w:val="00676DC9"/>
    <w:rsid w:val="00677479"/>
    <w:rsid w:val="006778F2"/>
    <w:rsid w:val="006779D8"/>
    <w:rsid w:val="00677CC7"/>
    <w:rsid w:val="00677E78"/>
    <w:rsid w:val="00677F17"/>
    <w:rsid w:val="00680170"/>
    <w:rsid w:val="0068022B"/>
    <w:rsid w:val="006805D9"/>
    <w:rsid w:val="00680E55"/>
    <w:rsid w:val="006811A8"/>
    <w:rsid w:val="00681551"/>
    <w:rsid w:val="00681A47"/>
    <w:rsid w:val="00681A71"/>
    <w:rsid w:val="00681C37"/>
    <w:rsid w:val="00681E10"/>
    <w:rsid w:val="00681E52"/>
    <w:rsid w:val="00682591"/>
    <w:rsid w:val="006825CE"/>
    <w:rsid w:val="00682739"/>
    <w:rsid w:val="006828D2"/>
    <w:rsid w:val="00682944"/>
    <w:rsid w:val="00682E17"/>
    <w:rsid w:val="00682F2A"/>
    <w:rsid w:val="00683426"/>
    <w:rsid w:val="00683511"/>
    <w:rsid w:val="00683A8A"/>
    <w:rsid w:val="00683F5F"/>
    <w:rsid w:val="0068450F"/>
    <w:rsid w:val="006845A0"/>
    <w:rsid w:val="006845BA"/>
    <w:rsid w:val="00684814"/>
    <w:rsid w:val="00684829"/>
    <w:rsid w:val="00684D77"/>
    <w:rsid w:val="00684F2E"/>
    <w:rsid w:val="006850FD"/>
    <w:rsid w:val="006852AE"/>
    <w:rsid w:val="006852BE"/>
    <w:rsid w:val="006852F1"/>
    <w:rsid w:val="0068596D"/>
    <w:rsid w:val="006859E4"/>
    <w:rsid w:val="00685C28"/>
    <w:rsid w:val="00685C33"/>
    <w:rsid w:val="00685C8F"/>
    <w:rsid w:val="00685F17"/>
    <w:rsid w:val="00685F5C"/>
    <w:rsid w:val="00686019"/>
    <w:rsid w:val="00686328"/>
    <w:rsid w:val="006869A6"/>
    <w:rsid w:val="00686B56"/>
    <w:rsid w:val="00686BA0"/>
    <w:rsid w:val="00686C3D"/>
    <w:rsid w:val="00686FB5"/>
    <w:rsid w:val="00687029"/>
    <w:rsid w:val="00687140"/>
    <w:rsid w:val="00687164"/>
    <w:rsid w:val="0068721C"/>
    <w:rsid w:val="00687370"/>
    <w:rsid w:val="0068782C"/>
    <w:rsid w:val="00687A6F"/>
    <w:rsid w:val="00687ABE"/>
    <w:rsid w:val="00687DC6"/>
    <w:rsid w:val="00687E7E"/>
    <w:rsid w:val="00687EC2"/>
    <w:rsid w:val="00687EDE"/>
    <w:rsid w:val="00687EF0"/>
    <w:rsid w:val="00690382"/>
    <w:rsid w:val="00690545"/>
    <w:rsid w:val="0069076B"/>
    <w:rsid w:val="00690A22"/>
    <w:rsid w:val="00690A55"/>
    <w:rsid w:val="006912BE"/>
    <w:rsid w:val="0069153E"/>
    <w:rsid w:val="00691849"/>
    <w:rsid w:val="00691C00"/>
    <w:rsid w:val="00691C02"/>
    <w:rsid w:val="00691C99"/>
    <w:rsid w:val="00691D94"/>
    <w:rsid w:val="00691FC4"/>
    <w:rsid w:val="00692491"/>
    <w:rsid w:val="00692557"/>
    <w:rsid w:val="00692839"/>
    <w:rsid w:val="0069288A"/>
    <w:rsid w:val="00692A84"/>
    <w:rsid w:val="00692B17"/>
    <w:rsid w:val="00692DBC"/>
    <w:rsid w:val="00692E21"/>
    <w:rsid w:val="006934AA"/>
    <w:rsid w:val="0069380E"/>
    <w:rsid w:val="0069387D"/>
    <w:rsid w:val="00693E5B"/>
    <w:rsid w:val="00693EE4"/>
    <w:rsid w:val="0069408C"/>
    <w:rsid w:val="006941E3"/>
    <w:rsid w:val="00694405"/>
    <w:rsid w:val="00694534"/>
    <w:rsid w:val="00694A87"/>
    <w:rsid w:val="00694CE9"/>
    <w:rsid w:val="00694EA2"/>
    <w:rsid w:val="0069538B"/>
    <w:rsid w:val="006956E4"/>
    <w:rsid w:val="00695821"/>
    <w:rsid w:val="00695909"/>
    <w:rsid w:val="00695BAF"/>
    <w:rsid w:val="00695FD6"/>
    <w:rsid w:val="0069632C"/>
    <w:rsid w:val="006964E1"/>
    <w:rsid w:val="006966E5"/>
    <w:rsid w:val="00696A5E"/>
    <w:rsid w:val="00696A72"/>
    <w:rsid w:val="00696A78"/>
    <w:rsid w:val="00696BA3"/>
    <w:rsid w:val="00696D30"/>
    <w:rsid w:val="00696E1E"/>
    <w:rsid w:val="00696E91"/>
    <w:rsid w:val="00696F51"/>
    <w:rsid w:val="00697436"/>
    <w:rsid w:val="00697512"/>
    <w:rsid w:val="006977EF"/>
    <w:rsid w:val="006978BD"/>
    <w:rsid w:val="00697AEE"/>
    <w:rsid w:val="00697C91"/>
    <w:rsid w:val="00697E8E"/>
    <w:rsid w:val="00697FD9"/>
    <w:rsid w:val="006A0288"/>
    <w:rsid w:val="006A047F"/>
    <w:rsid w:val="006A0930"/>
    <w:rsid w:val="006A0957"/>
    <w:rsid w:val="006A0F37"/>
    <w:rsid w:val="006A0F95"/>
    <w:rsid w:val="006A107E"/>
    <w:rsid w:val="006A10AB"/>
    <w:rsid w:val="006A1248"/>
    <w:rsid w:val="006A12FE"/>
    <w:rsid w:val="006A14D9"/>
    <w:rsid w:val="006A1564"/>
    <w:rsid w:val="006A1760"/>
    <w:rsid w:val="006A18DF"/>
    <w:rsid w:val="006A1988"/>
    <w:rsid w:val="006A1B50"/>
    <w:rsid w:val="006A2479"/>
    <w:rsid w:val="006A278A"/>
    <w:rsid w:val="006A2A03"/>
    <w:rsid w:val="006A300A"/>
    <w:rsid w:val="006A308D"/>
    <w:rsid w:val="006A35F4"/>
    <w:rsid w:val="006A37D8"/>
    <w:rsid w:val="006A3B3C"/>
    <w:rsid w:val="006A3B9B"/>
    <w:rsid w:val="006A3D44"/>
    <w:rsid w:val="006A3E4B"/>
    <w:rsid w:val="006A4078"/>
    <w:rsid w:val="006A4474"/>
    <w:rsid w:val="006A4536"/>
    <w:rsid w:val="006A4F14"/>
    <w:rsid w:val="006A5293"/>
    <w:rsid w:val="006A55C0"/>
    <w:rsid w:val="006A569B"/>
    <w:rsid w:val="006A569D"/>
    <w:rsid w:val="006A5D7F"/>
    <w:rsid w:val="006A61B5"/>
    <w:rsid w:val="006A6318"/>
    <w:rsid w:val="006A631F"/>
    <w:rsid w:val="006A673A"/>
    <w:rsid w:val="006A69AA"/>
    <w:rsid w:val="006A6A15"/>
    <w:rsid w:val="006A6A72"/>
    <w:rsid w:val="006A6BD0"/>
    <w:rsid w:val="006A74BF"/>
    <w:rsid w:val="006A797E"/>
    <w:rsid w:val="006A7CC2"/>
    <w:rsid w:val="006A7D40"/>
    <w:rsid w:val="006B01A4"/>
    <w:rsid w:val="006B0382"/>
    <w:rsid w:val="006B04B6"/>
    <w:rsid w:val="006B0814"/>
    <w:rsid w:val="006B0CD7"/>
    <w:rsid w:val="006B0D27"/>
    <w:rsid w:val="006B0E14"/>
    <w:rsid w:val="006B10FC"/>
    <w:rsid w:val="006B145E"/>
    <w:rsid w:val="006B1711"/>
    <w:rsid w:val="006B187D"/>
    <w:rsid w:val="006B1933"/>
    <w:rsid w:val="006B1E7F"/>
    <w:rsid w:val="006B22B2"/>
    <w:rsid w:val="006B22EC"/>
    <w:rsid w:val="006B234F"/>
    <w:rsid w:val="006B2697"/>
    <w:rsid w:val="006B2819"/>
    <w:rsid w:val="006B29C9"/>
    <w:rsid w:val="006B2B98"/>
    <w:rsid w:val="006B2DD9"/>
    <w:rsid w:val="006B30C1"/>
    <w:rsid w:val="006B3211"/>
    <w:rsid w:val="006B3B7E"/>
    <w:rsid w:val="006B3D69"/>
    <w:rsid w:val="006B3F12"/>
    <w:rsid w:val="006B3F5D"/>
    <w:rsid w:val="006B418F"/>
    <w:rsid w:val="006B429D"/>
    <w:rsid w:val="006B4485"/>
    <w:rsid w:val="006B4542"/>
    <w:rsid w:val="006B5197"/>
    <w:rsid w:val="006B53AD"/>
    <w:rsid w:val="006B5484"/>
    <w:rsid w:val="006B56F7"/>
    <w:rsid w:val="006B5778"/>
    <w:rsid w:val="006B5974"/>
    <w:rsid w:val="006B5C32"/>
    <w:rsid w:val="006B5C55"/>
    <w:rsid w:val="006B5F60"/>
    <w:rsid w:val="006B6193"/>
    <w:rsid w:val="006B657D"/>
    <w:rsid w:val="006B69CF"/>
    <w:rsid w:val="006B69F8"/>
    <w:rsid w:val="006B6DCF"/>
    <w:rsid w:val="006B6F2C"/>
    <w:rsid w:val="006B6F54"/>
    <w:rsid w:val="006B6FB4"/>
    <w:rsid w:val="006B7FCA"/>
    <w:rsid w:val="006C0043"/>
    <w:rsid w:val="006C03AF"/>
    <w:rsid w:val="006C0F8A"/>
    <w:rsid w:val="006C0FC7"/>
    <w:rsid w:val="006C12D8"/>
    <w:rsid w:val="006C1320"/>
    <w:rsid w:val="006C1471"/>
    <w:rsid w:val="006C15C4"/>
    <w:rsid w:val="006C177F"/>
    <w:rsid w:val="006C1D39"/>
    <w:rsid w:val="006C2053"/>
    <w:rsid w:val="006C2256"/>
    <w:rsid w:val="006C2492"/>
    <w:rsid w:val="006C2831"/>
    <w:rsid w:val="006C2DB4"/>
    <w:rsid w:val="006C2E79"/>
    <w:rsid w:val="006C3BF4"/>
    <w:rsid w:val="006C3EB7"/>
    <w:rsid w:val="006C4223"/>
    <w:rsid w:val="006C44E1"/>
    <w:rsid w:val="006C4603"/>
    <w:rsid w:val="006C48A9"/>
    <w:rsid w:val="006C4950"/>
    <w:rsid w:val="006C495F"/>
    <w:rsid w:val="006C49C5"/>
    <w:rsid w:val="006C4AB3"/>
    <w:rsid w:val="006C5005"/>
    <w:rsid w:val="006C51F0"/>
    <w:rsid w:val="006C54E5"/>
    <w:rsid w:val="006C5882"/>
    <w:rsid w:val="006C594E"/>
    <w:rsid w:val="006C5E04"/>
    <w:rsid w:val="006C5F3D"/>
    <w:rsid w:val="006C61F6"/>
    <w:rsid w:val="006C6495"/>
    <w:rsid w:val="006C6567"/>
    <w:rsid w:val="006C6624"/>
    <w:rsid w:val="006C6C05"/>
    <w:rsid w:val="006C6E5B"/>
    <w:rsid w:val="006C7072"/>
    <w:rsid w:val="006C7433"/>
    <w:rsid w:val="006C7AB2"/>
    <w:rsid w:val="006D0016"/>
    <w:rsid w:val="006D036D"/>
    <w:rsid w:val="006D05BE"/>
    <w:rsid w:val="006D0783"/>
    <w:rsid w:val="006D0A01"/>
    <w:rsid w:val="006D0D35"/>
    <w:rsid w:val="006D11C3"/>
    <w:rsid w:val="006D159C"/>
    <w:rsid w:val="006D160F"/>
    <w:rsid w:val="006D1631"/>
    <w:rsid w:val="006D17FE"/>
    <w:rsid w:val="006D1893"/>
    <w:rsid w:val="006D1945"/>
    <w:rsid w:val="006D1A37"/>
    <w:rsid w:val="006D1E34"/>
    <w:rsid w:val="006D1FA0"/>
    <w:rsid w:val="006D2036"/>
    <w:rsid w:val="006D22FC"/>
    <w:rsid w:val="006D2422"/>
    <w:rsid w:val="006D26EB"/>
    <w:rsid w:val="006D2FA3"/>
    <w:rsid w:val="006D38A4"/>
    <w:rsid w:val="006D40EF"/>
    <w:rsid w:val="006D4623"/>
    <w:rsid w:val="006D4AF0"/>
    <w:rsid w:val="006D4B00"/>
    <w:rsid w:val="006D4BB4"/>
    <w:rsid w:val="006D4BF0"/>
    <w:rsid w:val="006D4BFB"/>
    <w:rsid w:val="006D4F48"/>
    <w:rsid w:val="006D4FFB"/>
    <w:rsid w:val="006D5003"/>
    <w:rsid w:val="006D529F"/>
    <w:rsid w:val="006D53C7"/>
    <w:rsid w:val="006D53D7"/>
    <w:rsid w:val="006D55F3"/>
    <w:rsid w:val="006D59B5"/>
    <w:rsid w:val="006D5B04"/>
    <w:rsid w:val="006D5CCF"/>
    <w:rsid w:val="006D63F1"/>
    <w:rsid w:val="006D6453"/>
    <w:rsid w:val="006D66A5"/>
    <w:rsid w:val="006D66D7"/>
    <w:rsid w:val="006D69BA"/>
    <w:rsid w:val="006D6D51"/>
    <w:rsid w:val="006D7080"/>
    <w:rsid w:val="006D7188"/>
    <w:rsid w:val="006D729B"/>
    <w:rsid w:val="006D752D"/>
    <w:rsid w:val="006D75A4"/>
    <w:rsid w:val="006D7876"/>
    <w:rsid w:val="006D78A4"/>
    <w:rsid w:val="006D7A76"/>
    <w:rsid w:val="006D7C49"/>
    <w:rsid w:val="006D7E47"/>
    <w:rsid w:val="006D7FA1"/>
    <w:rsid w:val="006E002B"/>
    <w:rsid w:val="006E02C8"/>
    <w:rsid w:val="006E04F7"/>
    <w:rsid w:val="006E0830"/>
    <w:rsid w:val="006E0983"/>
    <w:rsid w:val="006E0E60"/>
    <w:rsid w:val="006E1307"/>
    <w:rsid w:val="006E15EE"/>
    <w:rsid w:val="006E1719"/>
    <w:rsid w:val="006E1846"/>
    <w:rsid w:val="006E18E5"/>
    <w:rsid w:val="006E21B9"/>
    <w:rsid w:val="006E298A"/>
    <w:rsid w:val="006E2A5E"/>
    <w:rsid w:val="006E2D68"/>
    <w:rsid w:val="006E2EDF"/>
    <w:rsid w:val="006E3010"/>
    <w:rsid w:val="006E30B7"/>
    <w:rsid w:val="006E30F5"/>
    <w:rsid w:val="006E3303"/>
    <w:rsid w:val="006E33E7"/>
    <w:rsid w:val="006E34F7"/>
    <w:rsid w:val="006E3588"/>
    <w:rsid w:val="006E370E"/>
    <w:rsid w:val="006E39D6"/>
    <w:rsid w:val="006E39F3"/>
    <w:rsid w:val="006E3F22"/>
    <w:rsid w:val="006E4043"/>
    <w:rsid w:val="006E468A"/>
    <w:rsid w:val="006E4B86"/>
    <w:rsid w:val="006E4D67"/>
    <w:rsid w:val="006E4E9C"/>
    <w:rsid w:val="006E4F61"/>
    <w:rsid w:val="006E532E"/>
    <w:rsid w:val="006E55B8"/>
    <w:rsid w:val="006E58A4"/>
    <w:rsid w:val="006E5B07"/>
    <w:rsid w:val="006E5E5A"/>
    <w:rsid w:val="006E6164"/>
    <w:rsid w:val="006E6644"/>
    <w:rsid w:val="006E66F1"/>
    <w:rsid w:val="006E7000"/>
    <w:rsid w:val="006E730D"/>
    <w:rsid w:val="006E7650"/>
    <w:rsid w:val="006E7B70"/>
    <w:rsid w:val="006E7C23"/>
    <w:rsid w:val="006E7DCF"/>
    <w:rsid w:val="006E7E05"/>
    <w:rsid w:val="006F0344"/>
    <w:rsid w:val="006F0747"/>
    <w:rsid w:val="006F07A3"/>
    <w:rsid w:val="006F07A6"/>
    <w:rsid w:val="006F0AAD"/>
    <w:rsid w:val="006F0B00"/>
    <w:rsid w:val="006F0D1C"/>
    <w:rsid w:val="006F0F6C"/>
    <w:rsid w:val="006F11DA"/>
    <w:rsid w:val="006F178B"/>
    <w:rsid w:val="006F188C"/>
    <w:rsid w:val="006F18C0"/>
    <w:rsid w:val="006F1D96"/>
    <w:rsid w:val="006F20A1"/>
    <w:rsid w:val="006F211C"/>
    <w:rsid w:val="006F26A2"/>
    <w:rsid w:val="006F2937"/>
    <w:rsid w:val="006F2CDE"/>
    <w:rsid w:val="006F2FB9"/>
    <w:rsid w:val="006F321C"/>
    <w:rsid w:val="006F36B0"/>
    <w:rsid w:val="006F3906"/>
    <w:rsid w:val="006F3D1E"/>
    <w:rsid w:val="006F3EB5"/>
    <w:rsid w:val="006F401D"/>
    <w:rsid w:val="006F40AA"/>
    <w:rsid w:val="006F417D"/>
    <w:rsid w:val="006F41FC"/>
    <w:rsid w:val="006F4598"/>
    <w:rsid w:val="006F465C"/>
    <w:rsid w:val="006F48CC"/>
    <w:rsid w:val="006F48D9"/>
    <w:rsid w:val="006F499F"/>
    <w:rsid w:val="006F4B40"/>
    <w:rsid w:val="006F4C3A"/>
    <w:rsid w:val="006F4F28"/>
    <w:rsid w:val="006F51D8"/>
    <w:rsid w:val="006F55CC"/>
    <w:rsid w:val="006F5975"/>
    <w:rsid w:val="006F597A"/>
    <w:rsid w:val="006F5A47"/>
    <w:rsid w:val="006F5BA6"/>
    <w:rsid w:val="006F5D39"/>
    <w:rsid w:val="006F5DFF"/>
    <w:rsid w:val="006F618C"/>
    <w:rsid w:val="006F631D"/>
    <w:rsid w:val="006F6459"/>
    <w:rsid w:val="006F680A"/>
    <w:rsid w:val="006F6B41"/>
    <w:rsid w:val="006F6C5C"/>
    <w:rsid w:val="006F7201"/>
    <w:rsid w:val="006F7751"/>
    <w:rsid w:val="006F79EC"/>
    <w:rsid w:val="006F7ABE"/>
    <w:rsid w:val="007001D8"/>
    <w:rsid w:val="007002BE"/>
    <w:rsid w:val="00701347"/>
    <w:rsid w:val="007018C0"/>
    <w:rsid w:val="00701C8A"/>
    <w:rsid w:val="00701DA6"/>
    <w:rsid w:val="00702424"/>
    <w:rsid w:val="007026C8"/>
    <w:rsid w:val="00702810"/>
    <w:rsid w:val="007029E5"/>
    <w:rsid w:val="00702CCF"/>
    <w:rsid w:val="00702DCB"/>
    <w:rsid w:val="0070304E"/>
    <w:rsid w:val="007030E0"/>
    <w:rsid w:val="00703115"/>
    <w:rsid w:val="007039F3"/>
    <w:rsid w:val="00703FA2"/>
    <w:rsid w:val="00704034"/>
    <w:rsid w:val="00704039"/>
    <w:rsid w:val="00704439"/>
    <w:rsid w:val="00704860"/>
    <w:rsid w:val="0070519C"/>
    <w:rsid w:val="0070527A"/>
    <w:rsid w:val="007053F9"/>
    <w:rsid w:val="00705447"/>
    <w:rsid w:val="00705D93"/>
    <w:rsid w:val="007065CE"/>
    <w:rsid w:val="00706661"/>
    <w:rsid w:val="00706957"/>
    <w:rsid w:val="00706DDD"/>
    <w:rsid w:val="00706FB5"/>
    <w:rsid w:val="00707151"/>
    <w:rsid w:val="0070750A"/>
    <w:rsid w:val="00707545"/>
    <w:rsid w:val="007104D1"/>
    <w:rsid w:val="007108C4"/>
    <w:rsid w:val="00710DA4"/>
    <w:rsid w:val="007110F1"/>
    <w:rsid w:val="0071129E"/>
    <w:rsid w:val="007112FF"/>
    <w:rsid w:val="007115E3"/>
    <w:rsid w:val="007115FE"/>
    <w:rsid w:val="007117FD"/>
    <w:rsid w:val="00712897"/>
    <w:rsid w:val="00712AD9"/>
    <w:rsid w:val="00712CB7"/>
    <w:rsid w:val="00712E03"/>
    <w:rsid w:val="0071337A"/>
    <w:rsid w:val="007135F6"/>
    <w:rsid w:val="00713660"/>
    <w:rsid w:val="007136A6"/>
    <w:rsid w:val="00713817"/>
    <w:rsid w:val="00714657"/>
    <w:rsid w:val="00714680"/>
    <w:rsid w:val="007146B1"/>
    <w:rsid w:val="00714F70"/>
    <w:rsid w:val="0071501B"/>
    <w:rsid w:val="0071505B"/>
    <w:rsid w:val="007151B9"/>
    <w:rsid w:val="007152E3"/>
    <w:rsid w:val="0071547A"/>
    <w:rsid w:val="0071568E"/>
    <w:rsid w:val="00715D6F"/>
    <w:rsid w:val="00715FB6"/>
    <w:rsid w:val="007167BA"/>
    <w:rsid w:val="007167FE"/>
    <w:rsid w:val="00716A3E"/>
    <w:rsid w:val="0071713E"/>
    <w:rsid w:val="007172EC"/>
    <w:rsid w:val="007177AA"/>
    <w:rsid w:val="00717805"/>
    <w:rsid w:val="00717942"/>
    <w:rsid w:val="00717C21"/>
    <w:rsid w:val="00717C9A"/>
    <w:rsid w:val="00717D94"/>
    <w:rsid w:val="00720269"/>
    <w:rsid w:val="007205FB"/>
    <w:rsid w:val="007207BB"/>
    <w:rsid w:val="00720FCE"/>
    <w:rsid w:val="0072105D"/>
    <w:rsid w:val="007219F8"/>
    <w:rsid w:val="00721A58"/>
    <w:rsid w:val="00721AC9"/>
    <w:rsid w:val="00721D46"/>
    <w:rsid w:val="00721D5F"/>
    <w:rsid w:val="00721F73"/>
    <w:rsid w:val="007222E5"/>
    <w:rsid w:val="007222EC"/>
    <w:rsid w:val="0072235D"/>
    <w:rsid w:val="007225E5"/>
    <w:rsid w:val="00722836"/>
    <w:rsid w:val="0072291E"/>
    <w:rsid w:val="00722948"/>
    <w:rsid w:val="00722B9B"/>
    <w:rsid w:val="00723203"/>
    <w:rsid w:val="007234C7"/>
    <w:rsid w:val="00723820"/>
    <w:rsid w:val="00723891"/>
    <w:rsid w:val="00723941"/>
    <w:rsid w:val="00723D3E"/>
    <w:rsid w:val="0072412A"/>
    <w:rsid w:val="007246D3"/>
    <w:rsid w:val="00724751"/>
    <w:rsid w:val="007249E2"/>
    <w:rsid w:val="007250D2"/>
    <w:rsid w:val="007251CA"/>
    <w:rsid w:val="00725323"/>
    <w:rsid w:val="00725459"/>
    <w:rsid w:val="007255EF"/>
    <w:rsid w:val="0072577D"/>
    <w:rsid w:val="0072588D"/>
    <w:rsid w:val="00725BC2"/>
    <w:rsid w:val="00725E87"/>
    <w:rsid w:val="00725F65"/>
    <w:rsid w:val="00726061"/>
    <w:rsid w:val="00726339"/>
    <w:rsid w:val="007263DA"/>
    <w:rsid w:val="0072672E"/>
    <w:rsid w:val="00726C99"/>
    <w:rsid w:val="00726CA3"/>
    <w:rsid w:val="0072711B"/>
    <w:rsid w:val="007276E5"/>
    <w:rsid w:val="00727A87"/>
    <w:rsid w:val="00727AEF"/>
    <w:rsid w:val="00727DFA"/>
    <w:rsid w:val="00730662"/>
    <w:rsid w:val="0073067A"/>
    <w:rsid w:val="00730CC4"/>
    <w:rsid w:val="00730D20"/>
    <w:rsid w:val="007310F9"/>
    <w:rsid w:val="00731678"/>
    <w:rsid w:val="007319E7"/>
    <w:rsid w:val="00731CD2"/>
    <w:rsid w:val="00731F5C"/>
    <w:rsid w:val="0073231F"/>
    <w:rsid w:val="007327C6"/>
    <w:rsid w:val="00732BB5"/>
    <w:rsid w:val="00732BEA"/>
    <w:rsid w:val="00732F58"/>
    <w:rsid w:val="00732FD9"/>
    <w:rsid w:val="007337A8"/>
    <w:rsid w:val="007337B0"/>
    <w:rsid w:val="00733983"/>
    <w:rsid w:val="00733E51"/>
    <w:rsid w:val="00733F7A"/>
    <w:rsid w:val="00734B82"/>
    <w:rsid w:val="00734DA2"/>
    <w:rsid w:val="007353DA"/>
    <w:rsid w:val="00735503"/>
    <w:rsid w:val="00735586"/>
    <w:rsid w:val="007355CB"/>
    <w:rsid w:val="00735826"/>
    <w:rsid w:val="00735856"/>
    <w:rsid w:val="00735904"/>
    <w:rsid w:val="00735A92"/>
    <w:rsid w:val="00735C5C"/>
    <w:rsid w:val="00735D68"/>
    <w:rsid w:val="007361C2"/>
    <w:rsid w:val="0073646E"/>
    <w:rsid w:val="0073663B"/>
    <w:rsid w:val="0073681C"/>
    <w:rsid w:val="00736962"/>
    <w:rsid w:val="00736AD7"/>
    <w:rsid w:val="00736EFC"/>
    <w:rsid w:val="00736F73"/>
    <w:rsid w:val="00737152"/>
    <w:rsid w:val="00737187"/>
    <w:rsid w:val="00737280"/>
    <w:rsid w:val="007376BE"/>
    <w:rsid w:val="007377F6"/>
    <w:rsid w:val="007378E5"/>
    <w:rsid w:val="00737A31"/>
    <w:rsid w:val="00737B38"/>
    <w:rsid w:val="00737DED"/>
    <w:rsid w:val="007402E3"/>
    <w:rsid w:val="00740613"/>
    <w:rsid w:val="00740898"/>
    <w:rsid w:val="0074099C"/>
    <w:rsid w:val="00740D8C"/>
    <w:rsid w:val="00740E10"/>
    <w:rsid w:val="00740E4F"/>
    <w:rsid w:val="00741037"/>
    <w:rsid w:val="007411B1"/>
    <w:rsid w:val="007413D2"/>
    <w:rsid w:val="00741667"/>
    <w:rsid w:val="007418DF"/>
    <w:rsid w:val="007419C1"/>
    <w:rsid w:val="007419D9"/>
    <w:rsid w:val="00741CCC"/>
    <w:rsid w:val="00742456"/>
    <w:rsid w:val="00742579"/>
    <w:rsid w:val="00742713"/>
    <w:rsid w:val="00742728"/>
    <w:rsid w:val="00742A59"/>
    <w:rsid w:val="00742A96"/>
    <w:rsid w:val="00742FC2"/>
    <w:rsid w:val="007432D8"/>
    <w:rsid w:val="00743CF4"/>
    <w:rsid w:val="00744393"/>
    <w:rsid w:val="007444CE"/>
    <w:rsid w:val="00744871"/>
    <w:rsid w:val="007449B6"/>
    <w:rsid w:val="00744AC6"/>
    <w:rsid w:val="00744B40"/>
    <w:rsid w:val="00745269"/>
    <w:rsid w:val="0074559A"/>
    <w:rsid w:val="00745786"/>
    <w:rsid w:val="00745839"/>
    <w:rsid w:val="00745A40"/>
    <w:rsid w:val="00745A94"/>
    <w:rsid w:val="00745BD8"/>
    <w:rsid w:val="0074613B"/>
    <w:rsid w:val="007462C0"/>
    <w:rsid w:val="007462F9"/>
    <w:rsid w:val="007466ED"/>
    <w:rsid w:val="007468C0"/>
    <w:rsid w:val="00746AC7"/>
    <w:rsid w:val="00746F9A"/>
    <w:rsid w:val="00747754"/>
    <w:rsid w:val="007477D7"/>
    <w:rsid w:val="0074797D"/>
    <w:rsid w:val="0075007C"/>
    <w:rsid w:val="007501B5"/>
    <w:rsid w:val="0075022E"/>
    <w:rsid w:val="00750444"/>
    <w:rsid w:val="00750586"/>
    <w:rsid w:val="00750696"/>
    <w:rsid w:val="007506D5"/>
    <w:rsid w:val="00751312"/>
    <w:rsid w:val="007516BF"/>
    <w:rsid w:val="00751788"/>
    <w:rsid w:val="00751A88"/>
    <w:rsid w:val="00751AA2"/>
    <w:rsid w:val="00751AC7"/>
    <w:rsid w:val="00751B89"/>
    <w:rsid w:val="00751F0B"/>
    <w:rsid w:val="007532B6"/>
    <w:rsid w:val="007534E8"/>
    <w:rsid w:val="007536BB"/>
    <w:rsid w:val="007537D8"/>
    <w:rsid w:val="007539C6"/>
    <w:rsid w:val="00753B09"/>
    <w:rsid w:val="00753D5E"/>
    <w:rsid w:val="007542B5"/>
    <w:rsid w:val="0075467D"/>
    <w:rsid w:val="007546BA"/>
    <w:rsid w:val="00754BA5"/>
    <w:rsid w:val="00755342"/>
    <w:rsid w:val="00755745"/>
    <w:rsid w:val="007571DC"/>
    <w:rsid w:val="007572B1"/>
    <w:rsid w:val="00757ADA"/>
    <w:rsid w:val="00757B0E"/>
    <w:rsid w:val="00757C2F"/>
    <w:rsid w:val="0076072F"/>
    <w:rsid w:val="00760831"/>
    <w:rsid w:val="007611E6"/>
    <w:rsid w:val="00761409"/>
    <w:rsid w:val="0076159E"/>
    <w:rsid w:val="00761B4C"/>
    <w:rsid w:val="00761F0B"/>
    <w:rsid w:val="007622F3"/>
    <w:rsid w:val="0076243F"/>
    <w:rsid w:val="00762675"/>
    <w:rsid w:val="007626E7"/>
    <w:rsid w:val="007628FB"/>
    <w:rsid w:val="00762B39"/>
    <w:rsid w:val="00762C2A"/>
    <w:rsid w:val="00762E30"/>
    <w:rsid w:val="0076322E"/>
    <w:rsid w:val="00763298"/>
    <w:rsid w:val="00763494"/>
    <w:rsid w:val="007636D3"/>
    <w:rsid w:val="00763DA6"/>
    <w:rsid w:val="00764145"/>
    <w:rsid w:val="0076428A"/>
    <w:rsid w:val="007642A4"/>
    <w:rsid w:val="00764456"/>
    <w:rsid w:val="0076448E"/>
    <w:rsid w:val="00764505"/>
    <w:rsid w:val="007646B5"/>
    <w:rsid w:val="007646CD"/>
    <w:rsid w:val="00764C11"/>
    <w:rsid w:val="00764F8F"/>
    <w:rsid w:val="00765276"/>
    <w:rsid w:val="007653BF"/>
    <w:rsid w:val="007658A8"/>
    <w:rsid w:val="00765941"/>
    <w:rsid w:val="007659C7"/>
    <w:rsid w:val="00765C87"/>
    <w:rsid w:val="00765DB4"/>
    <w:rsid w:val="00766A80"/>
    <w:rsid w:val="00766C3D"/>
    <w:rsid w:val="00766D19"/>
    <w:rsid w:val="00766D96"/>
    <w:rsid w:val="00766FCB"/>
    <w:rsid w:val="007671B3"/>
    <w:rsid w:val="0076727F"/>
    <w:rsid w:val="00767355"/>
    <w:rsid w:val="007678A2"/>
    <w:rsid w:val="00767B6D"/>
    <w:rsid w:val="00767B9D"/>
    <w:rsid w:val="0077023B"/>
    <w:rsid w:val="007702C8"/>
    <w:rsid w:val="007703E9"/>
    <w:rsid w:val="00770828"/>
    <w:rsid w:val="0077123C"/>
    <w:rsid w:val="007713C4"/>
    <w:rsid w:val="007717ED"/>
    <w:rsid w:val="00771A81"/>
    <w:rsid w:val="00771E21"/>
    <w:rsid w:val="0077205B"/>
    <w:rsid w:val="0077247C"/>
    <w:rsid w:val="00772A58"/>
    <w:rsid w:val="00772C49"/>
    <w:rsid w:val="00772D2D"/>
    <w:rsid w:val="00773342"/>
    <w:rsid w:val="00773540"/>
    <w:rsid w:val="00773599"/>
    <w:rsid w:val="0077363A"/>
    <w:rsid w:val="007737C1"/>
    <w:rsid w:val="007737E6"/>
    <w:rsid w:val="0077393D"/>
    <w:rsid w:val="00773BE4"/>
    <w:rsid w:val="00773D05"/>
    <w:rsid w:val="00773FCA"/>
    <w:rsid w:val="00774005"/>
    <w:rsid w:val="007747B6"/>
    <w:rsid w:val="00774A03"/>
    <w:rsid w:val="00774F08"/>
    <w:rsid w:val="007752C4"/>
    <w:rsid w:val="00775314"/>
    <w:rsid w:val="00775411"/>
    <w:rsid w:val="0077557A"/>
    <w:rsid w:val="00775E44"/>
    <w:rsid w:val="0077617D"/>
    <w:rsid w:val="007762C3"/>
    <w:rsid w:val="00776335"/>
    <w:rsid w:val="00776B0B"/>
    <w:rsid w:val="00776CFA"/>
    <w:rsid w:val="0077733A"/>
    <w:rsid w:val="0077739A"/>
    <w:rsid w:val="007775A6"/>
    <w:rsid w:val="0077791A"/>
    <w:rsid w:val="00777A7C"/>
    <w:rsid w:val="00777C76"/>
    <w:rsid w:val="00777F14"/>
    <w:rsid w:val="00780077"/>
    <w:rsid w:val="0078017B"/>
    <w:rsid w:val="0078043E"/>
    <w:rsid w:val="0078050A"/>
    <w:rsid w:val="00780A05"/>
    <w:rsid w:val="00780BA6"/>
    <w:rsid w:val="00780E5F"/>
    <w:rsid w:val="007810E3"/>
    <w:rsid w:val="00781206"/>
    <w:rsid w:val="007813F0"/>
    <w:rsid w:val="00781427"/>
    <w:rsid w:val="007814C7"/>
    <w:rsid w:val="00781779"/>
    <w:rsid w:val="007817F1"/>
    <w:rsid w:val="007819BC"/>
    <w:rsid w:val="00781B36"/>
    <w:rsid w:val="00781DA8"/>
    <w:rsid w:val="00781F6E"/>
    <w:rsid w:val="00782163"/>
    <w:rsid w:val="0078248B"/>
    <w:rsid w:val="0078250F"/>
    <w:rsid w:val="00782587"/>
    <w:rsid w:val="00782927"/>
    <w:rsid w:val="00782D9B"/>
    <w:rsid w:val="0078324B"/>
    <w:rsid w:val="0078358A"/>
    <w:rsid w:val="007839A8"/>
    <w:rsid w:val="00783A75"/>
    <w:rsid w:val="00783D34"/>
    <w:rsid w:val="00783D48"/>
    <w:rsid w:val="00783F69"/>
    <w:rsid w:val="00784088"/>
    <w:rsid w:val="0078426D"/>
    <w:rsid w:val="00784DA1"/>
    <w:rsid w:val="00784ED6"/>
    <w:rsid w:val="00785081"/>
    <w:rsid w:val="00785226"/>
    <w:rsid w:val="00785288"/>
    <w:rsid w:val="00785330"/>
    <w:rsid w:val="007857DF"/>
    <w:rsid w:val="007859A4"/>
    <w:rsid w:val="00785E5B"/>
    <w:rsid w:val="007861B4"/>
    <w:rsid w:val="007862C6"/>
    <w:rsid w:val="00786576"/>
    <w:rsid w:val="007866FC"/>
    <w:rsid w:val="00786821"/>
    <w:rsid w:val="00786A93"/>
    <w:rsid w:val="00786B95"/>
    <w:rsid w:val="00787503"/>
    <w:rsid w:val="007876C5"/>
    <w:rsid w:val="007876FB"/>
    <w:rsid w:val="0078784D"/>
    <w:rsid w:val="00787DDF"/>
    <w:rsid w:val="00787E7F"/>
    <w:rsid w:val="00787FE6"/>
    <w:rsid w:val="00790007"/>
    <w:rsid w:val="007906B2"/>
    <w:rsid w:val="007906FC"/>
    <w:rsid w:val="00790DD1"/>
    <w:rsid w:val="00790F2B"/>
    <w:rsid w:val="007910BF"/>
    <w:rsid w:val="007915FD"/>
    <w:rsid w:val="00791B29"/>
    <w:rsid w:val="00791F2D"/>
    <w:rsid w:val="00792073"/>
    <w:rsid w:val="007926FD"/>
    <w:rsid w:val="0079288E"/>
    <w:rsid w:val="007928FE"/>
    <w:rsid w:val="007929D2"/>
    <w:rsid w:val="00792C6E"/>
    <w:rsid w:val="00792D9E"/>
    <w:rsid w:val="00793022"/>
    <w:rsid w:val="0079334C"/>
    <w:rsid w:val="0079359B"/>
    <w:rsid w:val="007937A8"/>
    <w:rsid w:val="007946BE"/>
    <w:rsid w:val="00794ECE"/>
    <w:rsid w:val="00794F18"/>
    <w:rsid w:val="00795124"/>
    <w:rsid w:val="00795290"/>
    <w:rsid w:val="0079555C"/>
    <w:rsid w:val="00795808"/>
    <w:rsid w:val="00795832"/>
    <w:rsid w:val="007958D7"/>
    <w:rsid w:val="00795982"/>
    <w:rsid w:val="00795BBA"/>
    <w:rsid w:val="00795CCE"/>
    <w:rsid w:val="00795F70"/>
    <w:rsid w:val="007962A2"/>
    <w:rsid w:val="007969E2"/>
    <w:rsid w:val="00796A97"/>
    <w:rsid w:val="00796C74"/>
    <w:rsid w:val="00796C91"/>
    <w:rsid w:val="00796F5C"/>
    <w:rsid w:val="0079721C"/>
    <w:rsid w:val="00797E8F"/>
    <w:rsid w:val="007A005B"/>
    <w:rsid w:val="007A016D"/>
    <w:rsid w:val="007A04F9"/>
    <w:rsid w:val="007A060D"/>
    <w:rsid w:val="007A07BA"/>
    <w:rsid w:val="007A08B5"/>
    <w:rsid w:val="007A11C6"/>
    <w:rsid w:val="007A1748"/>
    <w:rsid w:val="007A194A"/>
    <w:rsid w:val="007A1A98"/>
    <w:rsid w:val="007A1B3F"/>
    <w:rsid w:val="007A20CB"/>
    <w:rsid w:val="007A24B9"/>
    <w:rsid w:val="007A288B"/>
    <w:rsid w:val="007A2915"/>
    <w:rsid w:val="007A2930"/>
    <w:rsid w:val="007A2C60"/>
    <w:rsid w:val="007A2CD3"/>
    <w:rsid w:val="007A2EBA"/>
    <w:rsid w:val="007A2EDF"/>
    <w:rsid w:val="007A3324"/>
    <w:rsid w:val="007A3930"/>
    <w:rsid w:val="007A399A"/>
    <w:rsid w:val="007A39FB"/>
    <w:rsid w:val="007A3A31"/>
    <w:rsid w:val="007A3C1D"/>
    <w:rsid w:val="007A3F1F"/>
    <w:rsid w:val="007A4185"/>
    <w:rsid w:val="007A43EE"/>
    <w:rsid w:val="007A4440"/>
    <w:rsid w:val="007A462D"/>
    <w:rsid w:val="007A48DC"/>
    <w:rsid w:val="007A4BFB"/>
    <w:rsid w:val="007A51B6"/>
    <w:rsid w:val="007A5247"/>
    <w:rsid w:val="007A5300"/>
    <w:rsid w:val="007A53BC"/>
    <w:rsid w:val="007A558A"/>
    <w:rsid w:val="007A5939"/>
    <w:rsid w:val="007A5CE3"/>
    <w:rsid w:val="007A5D91"/>
    <w:rsid w:val="007A6426"/>
    <w:rsid w:val="007A6502"/>
    <w:rsid w:val="007A68A8"/>
    <w:rsid w:val="007A696B"/>
    <w:rsid w:val="007A69C9"/>
    <w:rsid w:val="007A6A14"/>
    <w:rsid w:val="007A6F18"/>
    <w:rsid w:val="007A7267"/>
    <w:rsid w:val="007A7339"/>
    <w:rsid w:val="007A734A"/>
    <w:rsid w:val="007A7377"/>
    <w:rsid w:val="007A744B"/>
    <w:rsid w:val="007A7573"/>
    <w:rsid w:val="007A76DF"/>
    <w:rsid w:val="007A7936"/>
    <w:rsid w:val="007A798F"/>
    <w:rsid w:val="007B03C6"/>
    <w:rsid w:val="007B054A"/>
    <w:rsid w:val="007B066B"/>
    <w:rsid w:val="007B0788"/>
    <w:rsid w:val="007B07C5"/>
    <w:rsid w:val="007B0C15"/>
    <w:rsid w:val="007B0D1F"/>
    <w:rsid w:val="007B0D28"/>
    <w:rsid w:val="007B0E79"/>
    <w:rsid w:val="007B0F03"/>
    <w:rsid w:val="007B1339"/>
    <w:rsid w:val="007B1356"/>
    <w:rsid w:val="007B13EF"/>
    <w:rsid w:val="007B171D"/>
    <w:rsid w:val="007B1A67"/>
    <w:rsid w:val="007B1AF8"/>
    <w:rsid w:val="007B1DF4"/>
    <w:rsid w:val="007B1DF8"/>
    <w:rsid w:val="007B1F48"/>
    <w:rsid w:val="007B2191"/>
    <w:rsid w:val="007B264A"/>
    <w:rsid w:val="007B2969"/>
    <w:rsid w:val="007B2A82"/>
    <w:rsid w:val="007B2C08"/>
    <w:rsid w:val="007B2C9E"/>
    <w:rsid w:val="007B33B3"/>
    <w:rsid w:val="007B3481"/>
    <w:rsid w:val="007B355E"/>
    <w:rsid w:val="007B3844"/>
    <w:rsid w:val="007B3B96"/>
    <w:rsid w:val="007B3CB9"/>
    <w:rsid w:val="007B40C0"/>
    <w:rsid w:val="007B41F9"/>
    <w:rsid w:val="007B44A4"/>
    <w:rsid w:val="007B465B"/>
    <w:rsid w:val="007B4CE7"/>
    <w:rsid w:val="007B5966"/>
    <w:rsid w:val="007B5E0C"/>
    <w:rsid w:val="007B6086"/>
    <w:rsid w:val="007B60BE"/>
    <w:rsid w:val="007B62AE"/>
    <w:rsid w:val="007B6A13"/>
    <w:rsid w:val="007B6AC9"/>
    <w:rsid w:val="007B6B46"/>
    <w:rsid w:val="007B6F32"/>
    <w:rsid w:val="007B706E"/>
    <w:rsid w:val="007B7454"/>
    <w:rsid w:val="007B7D13"/>
    <w:rsid w:val="007B7DDA"/>
    <w:rsid w:val="007C02D6"/>
    <w:rsid w:val="007C084B"/>
    <w:rsid w:val="007C1784"/>
    <w:rsid w:val="007C18AD"/>
    <w:rsid w:val="007C1C93"/>
    <w:rsid w:val="007C1D2E"/>
    <w:rsid w:val="007C1D54"/>
    <w:rsid w:val="007C26C2"/>
    <w:rsid w:val="007C27F8"/>
    <w:rsid w:val="007C29D9"/>
    <w:rsid w:val="007C2D8C"/>
    <w:rsid w:val="007C2E91"/>
    <w:rsid w:val="007C2FE3"/>
    <w:rsid w:val="007C35F9"/>
    <w:rsid w:val="007C3670"/>
    <w:rsid w:val="007C3D97"/>
    <w:rsid w:val="007C3DB8"/>
    <w:rsid w:val="007C3DDC"/>
    <w:rsid w:val="007C3E59"/>
    <w:rsid w:val="007C3F4B"/>
    <w:rsid w:val="007C42D0"/>
    <w:rsid w:val="007C455B"/>
    <w:rsid w:val="007C4896"/>
    <w:rsid w:val="007C4950"/>
    <w:rsid w:val="007C4FD7"/>
    <w:rsid w:val="007C53C3"/>
    <w:rsid w:val="007C544A"/>
    <w:rsid w:val="007C5666"/>
    <w:rsid w:val="007C5C91"/>
    <w:rsid w:val="007C5F87"/>
    <w:rsid w:val="007C66EC"/>
    <w:rsid w:val="007C6F68"/>
    <w:rsid w:val="007C7430"/>
    <w:rsid w:val="007C7434"/>
    <w:rsid w:val="007C74CF"/>
    <w:rsid w:val="007C78F4"/>
    <w:rsid w:val="007C7FE5"/>
    <w:rsid w:val="007D010C"/>
    <w:rsid w:val="007D0690"/>
    <w:rsid w:val="007D082E"/>
    <w:rsid w:val="007D088A"/>
    <w:rsid w:val="007D0BCC"/>
    <w:rsid w:val="007D0DA2"/>
    <w:rsid w:val="007D110F"/>
    <w:rsid w:val="007D16FD"/>
    <w:rsid w:val="007D186C"/>
    <w:rsid w:val="007D22EF"/>
    <w:rsid w:val="007D256A"/>
    <w:rsid w:val="007D2774"/>
    <w:rsid w:val="007D2CF3"/>
    <w:rsid w:val="007D2D25"/>
    <w:rsid w:val="007D320A"/>
    <w:rsid w:val="007D361C"/>
    <w:rsid w:val="007D364C"/>
    <w:rsid w:val="007D369F"/>
    <w:rsid w:val="007D3AF7"/>
    <w:rsid w:val="007D3E53"/>
    <w:rsid w:val="007D3F1C"/>
    <w:rsid w:val="007D4026"/>
    <w:rsid w:val="007D43E6"/>
    <w:rsid w:val="007D44F4"/>
    <w:rsid w:val="007D462C"/>
    <w:rsid w:val="007D47D2"/>
    <w:rsid w:val="007D47F9"/>
    <w:rsid w:val="007D489A"/>
    <w:rsid w:val="007D491D"/>
    <w:rsid w:val="007D4A7E"/>
    <w:rsid w:val="007D4C52"/>
    <w:rsid w:val="007D5083"/>
    <w:rsid w:val="007D52BC"/>
    <w:rsid w:val="007D533A"/>
    <w:rsid w:val="007D5487"/>
    <w:rsid w:val="007D597C"/>
    <w:rsid w:val="007D5C6D"/>
    <w:rsid w:val="007D5D55"/>
    <w:rsid w:val="007D5FF9"/>
    <w:rsid w:val="007D60E0"/>
    <w:rsid w:val="007D661C"/>
    <w:rsid w:val="007D6797"/>
    <w:rsid w:val="007D68FD"/>
    <w:rsid w:val="007D695F"/>
    <w:rsid w:val="007D6A53"/>
    <w:rsid w:val="007D6CEE"/>
    <w:rsid w:val="007D71F6"/>
    <w:rsid w:val="007D721F"/>
    <w:rsid w:val="007D72FD"/>
    <w:rsid w:val="007D7B7D"/>
    <w:rsid w:val="007D7BB5"/>
    <w:rsid w:val="007D7BDB"/>
    <w:rsid w:val="007D7E36"/>
    <w:rsid w:val="007D7FD7"/>
    <w:rsid w:val="007E0A26"/>
    <w:rsid w:val="007E0F6C"/>
    <w:rsid w:val="007E11C7"/>
    <w:rsid w:val="007E125D"/>
    <w:rsid w:val="007E1322"/>
    <w:rsid w:val="007E1678"/>
    <w:rsid w:val="007E1998"/>
    <w:rsid w:val="007E1DCF"/>
    <w:rsid w:val="007E20E5"/>
    <w:rsid w:val="007E2656"/>
    <w:rsid w:val="007E28DC"/>
    <w:rsid w:val="007E31FD"/>
    <w:rsid w:val="007E31FE"/>
    <w:rsid w:val="007E32BB"/>
    <w:rsid w:val="007E37ED"/>
    <w:rsid w:val="007E3B2D"/>
    <w:rsid w:val="007E3C96"/>
    <w:rsid w:val="007E3CD6"/>
    <w:rsid w:val="007E405A"/>
    <w:rsid w:val="007E493F"/>
    <w:rsid w:val="007E4AF4"/>
    <w:rsid w:val="007E4B3D"/>
    <w:rsid w:val="007E4B71"/>
    <w:rsid w:val="007E4BD4"/>
    <w:rsid w:val="007E4BFA"/>
    <w:rsid w:val="007E4C4A"/>
    <w:rsid w:val="007E4C5E"/>
    <w:rsid w:val="007E4DD9"/>
    <w:rsid w:val="007E5150"/>
    <w:rsid w:val="007E5283"/>
    <w:rsid w:val="007E54A8"/>
    <w:rsid w:val="007E5AB4"/>
    <w:rsid w:val="007E5B8D"/>
    <w:rsid w:val="007E5BB1"/>
    <w:rsid w:val="007E5CA3"/>
    <w:rsid w:val="007E6356"/>
    <w:rsid w:val="007E64CA"/>
    <w:rsid w:val="007E654C"/>
    <w:rsid w:val="007E6B1D"/>
    <w:rsid w:val="007E6F6F"/>
    <w:rsid w:val="007E7030"/>
    <w:rsid w:val="007E73ED"/>
    <w:rsid w:val="007E776B"/>
    <w:rsid w:val="007E7997"/>
    <w:rsid w:val="007E7E21"/>
    <w:rsid w:val="007F010E"/>
    <w:rsid w:val="007F0378"/>
    <w:rsid w:val="007F047F"/>
    <w:rsid w:val="007F0991"/>
    <w:rsid w:val="007F0B74"/>
    <w:rsid w:val="007F0BE8"/>
    <w:rsid w:val="007F1021"/>
    <w:rsid w:val="007F1165"/>
    <w:rsid w:val="007F1175"/>
    <w:rsid w:val="007F13E5"/>
    <w:rsid w:val="007F18A2"/>
    <w:rsid w:val="007F19A4"/>
    <w:rsid w:val="007F1B61"/>
    <w:rsid w:val="007F1CCF"/>
    <w:rsid w:val="007F1D7B"/>
    <w:rsid w:val="007F1F4E"/>
    <w:rsid w:val="007F1FA6"/>
    <w:rsid w:val="007F2157"/>
    <w:rsid w:val="007F239C"/>
    <w:rsid w:val="007F24D0"/>
    <w:rsid w:val="007F261B"/>
    <w:rsid w:val="007F275F"/>
    <w:rsid w:val="007F2784"/>
    <w:rsid w:val="007F307B"/>
    <w:rsid w:val="007F3304"/>
    <w:rsid w:val="007F359E"/>
    <w:rsid w:val="007F421E"/>
    <w:rsid w:val="007F44BB"/>
    <w:rsid w:val="007F45C8"/>
    <w:rsid w:val="007F5555"/>
    <w:rsid w:val="007F55D1"/>
    <w:rsid w:val="007F60CE"/>
    <w:rsid w:val="007F63E5"/>
    <w:rsid w:val="007F655E"/>
    <w:rsid w:val="007F69ED"/>
    <w:rsid w:val="007F6C8A"/>
    <w:rsid w:val="007F6DF9"/>
    <w:rsid w:val="007F71A2"/>
    <w:rsid w:val="007F7920"/>
    <w:rsid w:val="007F7BE4"/>
    <w:rsid w:val="007F7DEA"/>
    <w:rsid w:val="00800052"/>
    <w:rsid w:val="0080014D"/>
    <w:rsid w:val="008006E9"/>
    <w:rsid w:val="0080086A"/>
    <w:rsid w:val="00800ABE"/>
    <w:rsid w:val="00800EDB"/>
    <w:rsid w:val="00801031"/>
    <w:rsid w:val="008013B4"/>
    <w:rsid w:val="008016AF"/>
    <w:rsid w:val="0080172B"/>
    <w:rsid w:val="008019FD"/>
    <w:rsid w:val="00801A38"/>
    <w:rsid w:val="00801F20"/>
    <w:rsid w:val="00801F6F"/>
    <w:rsid w:val="00802030"/>
    <w:rsid w:val="008021FA"/>
    <w:rsid w:val="00802699"/>
    <w:rsid w:val="00802742"/>
    <w:rsid w:val="0080282A"/>
    <w:rsid w:val="00802940"/>
    <w:rsid w:val="0080298C"/>
    <w:rsid w:val="00802A93"/>
    <w:rsid w:val="00802AFC"/>
    <w:rsid w:val="00802D38"/>
    <w:rsid w:val="00802EC6"/>
    <w:rsid w:val="00802FB7"/>
    <w:rsid w:val="0080310A"/>
    <w:rsid w:val="008031AB"/>
    <w:rsid w:val="00803A10"/>
    <w:rsid w:val="00803A29"/>
    <w:rsid w:val="00803A6E"/>
    <w:rsid w:val="00803C59"/>
    <w:rsid w:val="008041E7"/>
    <w:rsid w:val="008042AC"/>
    <w:rsid w:val="0080445B"/>
    <w:rsid w:val="00804506"/>
    <w:rsid w:val="008047AE"/>
    <w:rsid w:val="00804BDF"/>
    <w:rsid w:val="00804D2C"/>
    <w:rsid w:val="00804E9F"/>
    <w:rsid w:val="008054BF"/>
    <w:rsid w:val="00805594"/>
    <w:rsid w:val="0080568E"/>
    <w:rsid w:val="00805934"/>
    <w:rsid w:val="00805C5A"/>
    <w:rsid w:val="00805CB9"/>
    <w:rsid w:val="00805CD2"/>
    <w:rsid w:val="00805DB6"/>
    <w:rsid w:val="00805F68"/>
    <w:rsid w:val="00806108"/>
    <w:rsid w:val="008062C7"/>
    <w:rsid w:val="00806684"/>
    <w:rsid w:val="008066D5"/>
    <w:rsid w:val="00806C6D"/>
    <w:rsid w:val="00806FA0"/>
    <w:rsid w:val="008071B5"/>
    <w:rsid w:val="008079EC"/>
    <w:rsid w:val="00807B02"/>
    <w:rsid w:val="00807B5F"/>
    <w:rsid w:val="00807EB9"/>
    <w:rsid w:val="00807EEB"/>
    <w:rsid w:val="00810687"/>
    <w:rsid w:val="008107D8"/>
    <w:rsid w:val="00810A6C"/>
    <w:rsid w:val="00810ABC"/>
    <w:rsid w:val="00810C94"/>
    <w:rsid w:val="00811136"/>
    <w:rsid w:val="008111C3"/>
    <w:rsid w:val="0081123B"/>
    <w:rsid w:val="00811534"/>
    <w:rsid w:val="008116FF"/>
    <w:rsid w:val="00811C34"/>
    <w:rsid w:val="00811D19"/>
    <w:rsid w:val="00811FAE"/>
    <w:rsid w:val="0081205F"/>
    <w:rsid w:val="0081215C"/>
    <w:rsid w:val="00812384"/>
    <w:rsid w:val="0081249D"/>
    <w:rsid w:val="00812651"/>
    <w:rsid w:val="0081273C"/>
    <w:rsid w:val="00812816"/>
    <w:rsid w:val="008128A2"/>
    <w:rsid w:val="008129AB"/>
    <w:rsid w:val="00812AEA"/>
    <w:rsid w:val="008131CC"/>
    <w:rsid w:val="0081355B"/>
    <w:rsid w:val="00813C80"/>
    <w:rsid w:val="00813F94"/>
    <w:rsid w:val="0081455D"/>
    <w:rsid w:val="008145A3"/>
    <w:rsid w:val="008148BA"/>
    <w:rsid w:val="00814AB8"/>
    <w:rsid w:val="00814B96"/>
    <w:rsid w:val="00814C59"/>
    <w:rsid w:val="00814FA3"/>
    <w:rsid w:val="00815B00"/>
    <w:rsid w:val="00815DFF"/>
    <w:rsid w:val="00815F80"/>
    <w:rsid w:val="00816236"/>
    <w:rsid w:val="00816D68"/>
    <w:rsid w:val="0081716B"/>
    <w:rsid w:val="008173BA"/>
    <w:rsid w:val="0081764D"/>
    <w:rsid w:val="00817929"/>
    <w:rsid w:val="00817DC2"/>
    <w:rsid w:val="00820016"/>
    <w:rsid w:val="00820060"/>
    <w:rsid w:val="008203B9"/>
    <w:rsid w:val="008204BC"/>
    <w:rsid w:val="00820786"/>
    <w:rsid w:val="008209B4"/>
    <w:rsid w:val="00820CCD"/>
    <w:rsid w:val="00820D8A"/>
    <w:rsid w:val="00820DA2"/>
    <w:rsid w:val="0082100C"/>
    <w:rsid w:val="00821151"/>
    <w:rsid w:val="008214C8"/>
    <w:rsid w:val="008217FC"/>
    <w:rsid w:val="008218A0"/>
    <w:rsid w:val="008219BE"/>
    <w:rsid w:val="00822853"/>
    <w:rsid w:val="00822AC4"/>
    <w:rsid w:val="00822CF0"/>
    <w:rsid w:val="00822D71"/>
    <w:rsid w:val="00823187"/>
    <w:rsid w:val="00823349"/>
    <w:rsid w:val="008234F7"/>
    <w:rsid w:val="00823BCA"/>
    <w:rsid w:val="00823CE0"/>
    <w:rsid w:val="00823D20"/>
    <w:rsid w:val="00823E53"/>
    <w:rsid w:val="0082443F"/>
    <w:rsid w:val="0082468C"/>
    <w:rsid w:val="00824A87"/>
    <w:rsid w:val="00824A92"/>
    <w:rsid w:val="00824B22"/>
    <w:rsid w:val="00824D85"/>
    <w:rsid w:val="00824EC1"/>
    <w:rsid w:val="008251D4"/>
    <w:rsid w:val="00825834"/>
    <w:rsid w:val="00825AB4"/>
    <w:rsid w:val="00826246"/>
    <w:rsid w:val="008262E3"/>
    <w:rsid w:val="0082645E"/>
    <w:rsid w:val="00826786"/>
    <w:rsid w:val="00826A3D"/>
    <w:rsid w:val="00826A55"/>
    <w:rsid w:val="00826B11"/>
    <w:rsid w:val="00826EE4"/>
    <w:rsid w:val="00826F91"/>
    <w:rsid w:val="008270A7"/>
    <w:rsid w:val="008273EA"/>
    <w:rsid w:val="008275FD"/>
    <w:rsid w:val="008278E1"/>
    <w:rsid w:val="00827CB6"/>
    <w:rsid w:val="00827E3B"/>
    <w:rsid w:val="00827F31"/>
    <w:rsid w:val="008302A1"/>
    <w:rsid w:val="0083063B"/>
    <w:rsid w:val="0083070D"/>
    <w:rsid w:val="00830C00"/>
    <w:rsid w:val="0083138A"/>
    <w:rsid w:val="008316DC"/>
    <w:rsid w:val="008318C0"/>
    <w:rsid w:val="00832561"/>
    <w:rsid w:val="008325D4"/>
    <w:rsid w:val="008325FA"/>
    <w:rsid w:val="00832606"/>
    <w:rsid w:val="00832640"/>
    <w:rsid w:val="008328FF"/>
    <w:rsid w:val="00832E4D"/>
    <w:rsid w:val="00833294"/>
    <w:rsid w:val="008333CB"/>
    <w:rsid w:val="008334DB"/>
    <w:rsid w:val="00833ED7"/>
    <w:rsid w:val="00834B5C"/>
    <w:rsid w:val="00834BF3"/>
    <w:rsid w:val="0083531C"/>
    <w:rsid w:val="0083532D"/>
    <w:rsid w:val="0083543D"/>
    <w:rsid w:val="008357FB"/>
    <w:rsid w:val="0083582F"/>
    <w:rsid w:val="00835A28"/>
    <w:rsid w:val="008363A1"/>
    <w:rsid w:val="00836EE0"/>
    <w:rsid w:val="00837026"/>
    <w:rsid w:val="008375A8"/>
    <w:rsid w:val="00837644"/>
    <w:rsid w:val="008379D0"/>
    <w:rsid w:val="00837C8A"/>
    <w:rsid w:val="00837E9C"/>
    <w:rsid w:val="00840367"/>
    <w:rsid w:val="008404EE"/>
    <w:rsid w:val="0084056E"/>
    <w:rsid w:val="00840610"/>
    <w:rsid w:val="008406CF"/>
    <w:rsid w:val="008406D3"/>
    <w:rsid w:val="00840816"/>
    <w:rsid w:val="00840D88"/>
    <w:rsid w:val="00840EA9"/>
    <w:rsid w:val="0084113F"/>
    <w:rsid w:val="008416AB"/>
    <w:rsid w:val="00841854"/>
    <w:rsid w:val="00841C84"/>
    <w:rsid w:val="00841EB0"/>
    <w:rsid w:val="00841FB8"/>
    <w:rsid w:val="008425F0"/>
    <w:rsid w:val="00842793"/>
    <w:rsid w:val="008429CA"/>
    <w:rsid w:val="0084313B"/>
    <w:rsid w:val="00843299"/>
    <w:rsid w:val="00843337"/>
    <w:rsid w:val="00843555"/>
    <w:rsid w:val="0084372F"/>
    <w:rsid w:val="00843909"/>
    <w:rsid w:val="00843950"/>
    <w:rsid w:val="00843A96"/>
    <w:rsid w:val="00843F17"/>
    <w:rsid w:val="0084423A"/>
    <w:rsid w:val="00844516"/>
    <w:rsid w:val="00844D60"/>
    <w:rsid w:val="008455C5"/>
    <w:rsid w:val="008455E2"/>
    <w:rsid w:val="00845680"/>
    <w:rsid w:val="00845A51"/>
    <w:rsid w:val="00845E9C"/>
    <w:rsid w:val="00845F2F"/>
    <w:rsid w:val="008461C9"/>
    <w:rsid w:val="0084624C"/>
    <w:rsid w:val="008462A2"/>
    <w:rsid w:val="008463B1"/>
    <w:rsid w:val="00846411"/>
    <w:rsid w:val="00846429"/>
    <w:rsid w:val="00846DED"/>
    <w:rsid w:val="0084714F"/>
    <w:rsid w:val="008475AA"/>
    <w:rsid w:val="00847607"/>
    <w:rsid w:val="008477AD"/>
    <w:rsid w:val="0084781B"/>
    <w:rsid w:val="00847F5D"/>
    <w:rsid w:val="00847FC0"/>
    <w:rsid w:val="00847FF2"/>
    <w:rsid w:val="00850341"/>
    <w:rsid w:val="00850852"/>
    <w:rsid w:val="00850E20"/>
    <w:rsid w:val="00850F0D"/>
    <w:rsid w:val="0085126D"/>
    <w:rsid w:val="008519E1"/>
    <w:rsid w:val="00851B65"/>
    <w:rsid w:val="00851E7B"/>
    <w:rsid w:val="00852197"/>
    <w:rsid w:val="0085239E"/>
    <w:rsid w:val="00852C67"/>
    <w:rsid w:val="00852CCB"/>
    <w:rsid w:val="00852CF1"/>
    <w:rsid w:val="00853126"/>
    <w:rsid w:val="008531AE"/>
    <w:rsid w:val="00853448"/>
    <w:rsid w:val="0085376C"/>
    <w:rsid w:val="00853802"/>
    <w:rsid w:val="00853901"/>
    <w:rsid w:val="00853A46"/>
    <w:rsid w:val="00853B99"/>
    <w:rsid w:val="00853C14"/>
    <w:rsid w:val="00853CC1"/>
    <w:rsid w:val="00853D63"/>
    <w:rsid w:val="0085410A"/>
    <w:rsid w:val="008542E6"/>
    <w:rsid w:val="0085448F"/>
    <w:rsid w:val="008544CD"/>
    <w:rsid w:val="008546A6"/>
    <w:rsid w:val="00854765"/>
    <w:rsid w:val="00854D60"/>
    <w:rsid w:val="00854E5F"/>
    <w:rsid w:val="00854FA5"/>
    <w:rsid w:val="0085549C"/>
    <w:rsid w:val="008554DA"/>
    <w:rsid w:val="008557CE"/>
    <w:rsid w:val="00855D68"/>
    <w:rsid w:val="00855E0A"/>
    <w:rsid w:val="00855FAA"/>
    <w:rsid w:val="00856039"/>
    <w:rsid w:val="008560FE"/>
    <w:rsid w:val="00856191"/>
    <w:rsid w:val="008562DB"/>
    <w:rsid w:val="0085633E"/>
    <w:rsid w:val="0085651B"/>
    <w:rsid w:val="008566A4"/>
    <w:rsid w:val="00856BEA"/>
    <w:rsid w:val="00856D59"/>
    <w:rsid w:val="00856FF0"/>
    <w:rsid w:val="00856FF8"/>
    <w:rsid w:val="008575CE"/>
    <w:rsid w:val="008576F9"/>
    <w:rsid w:val="008579F1"/>
    <w:rsid w:val="00857B15"/>
    <w:rsid w:val="00857BEF"/>
    <w:rsid w:val="00857C73"/>
    <w:rsid w:val="00857CD7"/>
    <w:rsid w:val="00857E96"/>
    <w:rsid w:val="00860142"/>
    <w:rsid w:val="00860423"/>
    <w:rsid w:val="00860588"/>
    <w:rsid w:val="008607BA"/>
    <w:rsid w:val="00860999"/>
    <w:rsid w:val="00860A48"/>
    <w:rsid w:val="008612E6"/>
    <w:rsid w:val="008613CA"/>
    <w:rsid w:val="0086153D"/>
    <w:rsid w:val="0086154B"/>
    <w:rsid w:val="00861A12"/>
    <w:rsid w:val="00861E12"/>
    <w:rsid w:val="0086202C"/>
    <w:rsid w:val="008621C4"/>
    <w:rsid w:val="0086273D"/>
    <w:rsid w:val="0086279F"/>
    <w:rsid w:val="008629A9"/>
    <w:rsid w:val="00862B06"/>
    <w:rsid w:val="00862B51"/>
    <w:rsid w:val="00862B5E"/>
    <w:rsid w:val="00862D24"/>
    <w:rsid w:val="0086304A"/>
    <w:rsid w:val="008631F7"/>
    <w:rsid w:val="00863213"/>
    <w:rsid w:val="008632BC"/>
    <w:rsid w:val="008637EC"/>
    <w:rsid w:val="00863888"/>
    <w:rsid w:val="00863936"/>
    <w:rsid w:val="00863E62"/>
    <w:rsid w:val="0086469C"/>
    <w:rsid w:val="008646CD"/>
    <w:rsid w:val="008647BD"/>
    <w:rsid w:val="008648B6"/>
    <w:rsid w:val="008651FA"/>
    <w:rsid w:val="00865265"/>
    <w:rsid w:val="00865324"/>
    <w:rsid w:val="00865879"/>
    <w:rsid w:val="008659C8"/>
    <w:rsid w:val="00865A16"/>
    <w:rsid w:val="00865C3E"/>
    <w:rsid w:val="00865C5B"/>
    <w:rsid w:val="008663BC"/>
    <w:rsid w:val="008667C7"/>
    <w:rsid w:val="008668D5"/>
    <w:rsid w:val="00866E93"/>
    <w:rsid w:val="00867020"/>
    <w:rsid w:val="00867071"/>
    <w:rsid w:val="00867174"/>
    <w:rsid w:val="0086740C"/>
    <w:rsid w:val="0086787E"/>
    <w:rsid w:val="0086798D"/>
    <w:rsid w:val="00867A1C"/>
    <w:rsid w:val="00867BEC"/>
    <w:rsid w:val="00867DAA"/>
    <w:rsid w:val="00867F9C"/>
    <w:rsid w:val="0087009A"/>
    <w:rsid w:val="0087066A"/>
    <w:rsid w:val="008706F7"/>
    <w:rsid w:val="008706FB"/>
    <w:rsid w:val="00870FA1"/>
    <w:rsid w:val="00870FDC"/>
    <w:rsid w:val="00871460"/>
    <w:rsid w:val="008714F4"/>
    <w:rsid w:val="008717CB"/>
    <w:rsid w:val="00871D0B"/>
    <w:rsid w:val="00871F81"/>
    <w:rsid w:val="00872115"/>
    <w:rsid w:val="008724D2"/>
    <w:rsid w:val="00872718"/>
    <w:rsid w:val="0087275A"/>
    <w:rsid w:val="00872995"/>
    <w:rsid w:val="00872D44"/>
    <w:rsid w:val="00872DB8"/>
    <w:rsid w:val="008731F8"/>
    <w:rsid w:val="0087333F"/>
    <w:rsid w:val="008734A0"/>
    <w:rsid w:val="0087350F"/>
    <w:rsid w:val="0087358A"/>
    <w:rsid w:val="00873A67"/>
    <w:rsid w:val="00873DFF"/>
    <w:rsid w:val="00874108"/>
    <w:rsid w:val="00874266"/>
    <w:rsid w:val="008744C6"/>
    <w:rsid w:val="008749F5"/>
    <w:rsid w:val="008754AE"/>
    <w:rsid w:val="008755A8"/>
    <w:rsid w:val="0087572A"/>
    <w:rsid w:val="0087586B"/>
    <w:rsid w:val="008758D9"/>
    <w:rsid w:val="00875A15"/>
    <w:rsid w:val="00875A42"/>
    <w:rsid w:val="00875EBE"/>
    <w:rsid w:val="00875FB1"/>
    <w:rsid w:val="008761D4"/>
    <w:rsid w:val="008765BA"/>
    <w:rsid w:val="00876BD8"/>
    <w:rsid w:val="00876C2F"/>
    <w:rsid w:val="00876FA4"/>
    <w:rsid w:val="00876FE9"/>
    <w:rsid w:val="0087711A"/>
    <w:rsid w:val="008775C3"/>
    <w:rsid w:val="008777CB"/>
    <w:rsid w:val="008777DB"/>
    <w:rsid w:val="008803A4"/>
    <w:rsid w:val="0088068B"/>
    <w:rsid w:val="008806CC"/>
    <w:rsid w:val="00880709"/>
    <w:rsid w:val="008807C3"/>
    <w:rsid w:val="00880B79"/>
    <w:rsid w:val="00880CEB"/>
    <w:rsid w:val="00880F16"/>
    <w:rsid w:val="0088179B"/>
    <w:rsid w:val="00881A92"/>
    <w:rsid w:val="00882016"/>
    <w:rsid w:val="00882023"/>
    <w:rsid w:val="008826B8"/>
    <w:rsid w:val="00882A0F"/>
    <w:rsid w:val="00883122"/>
    <w:rsid w:val="008834C9"/>
    <w:rsid w:val="00883CFA"/>
    <w:rsid w:val="00883DF0"/>
    <w:rsid w:val="00883E1E"/>
    <w:rsid w:val="00883E49"/>
    <w:rsid w:val="00884005"/>
    <w:rsid w:val="008840AD"/>
    <w:rsid w:val="0088426E"/>
    <w:rsid w:val="00884443"/>
    <w:rsid w:val="008847E7"/>
    <w:rsid w:val="00884A0F"/>
    <w:rsid w:val="00884AA8"/>
    <w:rsid w:val="00884D94"/>
    <w:rsid w:val="00884E1F"/>
    <w:rsid w:val="00884E2B"/>
    <w:rsid w:val="00885265"/>
    <w:rsid w:val="0088554A"/>
    <w:rsid w:val="0088569A"/>
    <w:rsid w:val="00885850"/>
    <w:rsid w:val="0088595C"/>
    <w:rsid w:val="00885A01"/>
    <w:rsid w:val="00885D5E"/>
    <w:rsid w:val="00885E66"/>
    <w:rsid w:val="00885EAE"/>
    <w:rsid w:val="008863FA"/>
    <w:rsid w:val="008863FF"/>
    <w:rsid w:val="00886534"/>
    <w:rsid w:val="0088692A"/>
    <w:rsid w:val="0088696C"/>
    <w:rsid w:val="00887E7B"/>
    <w:rsid w:val="0089003E"/>
    <w:rsid w:val="008905EA"/>
    <w:rsid w:val="0089073A"/>
    <w:rsid w:val="008907CA"/>
    <w:rsid w:val="0089086C"/>
    <w:rsid w:val="008909BA"/>
    <w:rsid w:val="00890AEF"/>
    <w:rsid w:val="00890DCD"/>
    <w:rsid w:val="00890FD2"/>
    <w:rsid w:val="00891192"/>
    <w:rsid w:val="008911B6"/>
    <w:rsid w:val="0089137A"/>
    <w:rsid w:val="008915EF"/>
    <w:rsid w:val="008918ED"/>
    <w:rsid w:val="00891CF3"/>
    <w:rsid w:val="00891EEF"/>
    <w:rsid w:val="008922FF"/>
    <w:rsid w:val="008925A6"/>
    <w:rsid w:val="008927F2"/>
    <w:rsid w:val="00892BDE"/>
    <w:rsid w:val="008930C8"/>
    <w:rsid w:val="008930D7"/>
    <w:rsid w:val="00893115"/>
    <w:rsid w:val="0089312D"/>
    <w:rsid w:val="00893888"/>
    <w:rsid w:val="00893E91"/>
    <w:rsid w:val="00893F4E"/>
    <w:rsid w:val="0089447D"/>
    <w:rsid w:val="008947FD"/>
    <w:rsid w:val="00894909"/>
    <w:rsid w:val="00894C0D"/>
    <w:rsid w:val="00895028"/>
    <w:rsid w:val="00895456"/>
    <w:rsid w:val="00895468"/>
    <w:rsid w:val="00895678"/>
    <w:rsid w:val="00895859"/>
    <w:rsid w:val="00895865"/>
    <w:rsid w:val="00895BFD"/>
    <w:rsid w:val="00895D6D"/>
    <w:rsid w:val="00895E8A"/>
    <w:rsid w:val="00896404"/>
    <w:rsid w:val="00896C6B"/>
    <w:rsid w:val="00896E20"/>
    <w:rsid w:val="008971ED"/>
    <w:rsid w:val="00897201"/>
    <w:rsid w:val="008977C8"/>
    <w:rsid w:val="00897B5F"/>
    <w:rsid w:val="00897D41"/>
    <w:rsid w:val="00897D4A"/>
    <w:rsid w:val="008A04D1"/>
    <w:rsid w:val="008A0715"/>
    <w:rsid w:val="008A0AAC"/>
    <w:rsid w:val="008A0BCC"/>
    <w:rsid w:val="008A1144"/>
    <w:rsid w:val="008A1546"/>
    <w:rsid w:val="008A1B90"/>
    <w:rsid w:val="008A1D26"/>
    <w:rsid w:val="008A211C"/>
    <w:rsid w:val="008A2589"/>
    <w:rsid w:val="008A29C9"/>
    <w:rsid w:val="008A2DA0"/>
    <w:rsid w:val="008A2F41"/>
    <w:rsid w:val="008A3020"/>
    <w:rsid w:val="008A3197"/>
    <w:rsid w:val="008A35A9"/>
    <w:rsid w:val="008A3AE6"/>
    <w:rsid w:val="008A3C78"/>
    <w:rsid w:val="008A3E4E"/>
    <w:rsid w:val="008A4018"/>
    <w:rsid w:val="008A415E"/>
    <w:rsid w:val="008A451C"/>
    <w:rsid w:val="008A452A"/>
    <w:rsid w:val="008A460C"/>
    <w:rsid w:val="008A469E"/>
    <w:rsid w:val="008A4785"/>
    <w:rsid w:val="008A4AD0"/>
    <w:rsid w:val="008A4D04"/>
    <w:rsid w:val="008A4E89"/>
    <w:rsid w:val="008A4F94"/>
    <w:rsid w:val="008A4F96"/>
    <w:rsid w:val="008A5278"/>
    <w:rsid w:val="008A58CC"/>
    <w:rsid w:val="008A5929"/>
    <w:rsid w:val="008A5B3D"/>
    <w:rsid w:val="008A61F7"/>
    <w:rsid w:val="008A63EF"/>
    <w:rsid w:val="008A64D9"/>
    <w:rsid w:val="008A6970"/>
    <w:rsid w:val="008A6AD1"/>
    <w:rsid w:val="008A7087"/>
    <w:rsid w:val="008A73D7"/>
    <w:rsid w:val="008A7B30"/>
    <w:rsid w:val="008B00A3"/>
    <w:rsid w:val="008B01E4"/>
    <w:rsid w:val="008B0693"/>
    <w:rsid w:val="008B08D9"/>
    <w:rsid w:val="008B0D03"/>
    <w:rsid w:val="008B0DB9"/>
    <w:rsid w:val="008B1815"/>
    <w:rsid w:val="008B18B4"/>
    <w:rsid w:val="008B19CA"/>
    <w:rsid w:val="008B1C1E"/>
    <w:rsid w:val="008B1CB7"/>
    <w:rsid w:val="008B20C8"/>
    <w:rsid w:val="008B21D9"/>
    <w:rsid w:val="008B2410"/>
    <w:rsid w:val="008B2948"/>
    <w:rsid w:val="008B2DE2"/>
    <w:rsid w:val="008B2DF4"/>
    <w:rsid w:val="008B3063"/>
    <w:rsid w:val="008B30D7"/>
    <w:rsid w:val="008B3600"/>
    <w:rsid w:val="008B3C82"/>
    <w:rsid w:val="008B408F"/>
    <w:rsid w:val="008B4250"/>
    <w:rsid w:val="008B4402"/>
    <w:rsid w:val="008B44B3"/>
    <w:rsid w:val="008B4829"/>
    <w:rsid w:val="008B48C6"/>
    <w:rsid w:val="008B4BC9"/>
    <w:rsid w:val="008B5138"/>
    <w:rsid w:val="008B5153"/>
    <w:rsid w:val="008B5162"/>
    <w:rsid w:val="008B53AF"/>
    <w:rsid w:val="008B560E"/>
    <w:rsid w:val="008B5736"/>
    <w:rsid w:val="008B5748"/>
    <w:rsid w:val="008B5A86"/>
    <w:rsid w:val="008B5B17"/>
    <w:rsid w:val="008B5D8F"/>
    <w:rsid w:val="008B5FAD"/>
    <w:rsid w:val="008B6077"/>
    <w:rsid w:val="008B62BB"/>
    <w:rsid w:val="008B69BB"/>
    <w:rsid w:val="008B6ADB"/>
    <w:rsid w:val="008B6E96"/>
    <w:rsid w:val="008B7208"/>
    <w:rsid w:val="008B7411"/>
    <w:rsid w:val="008B74B8"/>
    <w:rsid w:val="008B75C6"/>
    <w:rsid w:val="008B7B56"/>
    <w:rsid w:val="008B7C79"/>
    <w:rsid w:val="008B7C90"/>
    <w:rsid w:val="008C0271"/>
    <w:rsid w:val="008C02A8"/>
    <w:rsid w:val="008C047F"/>
    <w:rsid w:val="008C0828"/>
    <w:rsid w:val="008C0BB7"/>
    <w:rsid w:val="008C1018"/>
    <w:rsid w:val="008C1515"/>
    <w:rsid w:val="008C1567"/>
    <w:rsid w:val="008C1605"/>
    <w:rsid w:val="008C16C2"/>
    <w:rsid w:val="008C16E3"/>
    <w:rsid w:val="008C202A"/>
    <w:rsid w:val="008C2362"/>
    <w:rsid w:val="008C236E"/>
    <w:rsid w:val="008C25CD"/>
    <w:rsid w:val="008C2B31"/>
    <w:rsid w:val="008C2C04"/>
    <w:rsid w:val="008C2DB9"/>
    <w:rsid w:val="008C2F75"/>
    <w:rsid w:val="008C3112"/>
    <w:rsid w:val="008C32AD"/>
    <w:rsid w:val="008C33ED"/>
    <w:rsid w:val="008C3644"/>
    <w:rsid w:val="008C374A"/>
    <w:rsid w:val="008C3A9D"/>
    <w:rsid w:val="008C3F6C"/>
    <w:rsid w:val="008C3F71"/>
    <w:rsid w:val="008C4478"/>
    <w:rsid w:val="008C498C"/>
    <w:rsid w:val="008C4ECE"/>
    <w:rsid w:val="008C600C"/>
    <w:rsid w:val="008C6256"/>
    <w:rsid w:val="008C632D"/>
    <w:rsid w:val="008C6410"/>
    <w:rsid w:val="008C66BD"/>
    <w:rsid w:val="008C6741"/>
    <w:rsid w:val="008C674C"/>
    <w:rsid w:val="008C6B96"/>
    <w:rsid w:val="008C707C"/>
    <w:rsid w:val="008C783B"/>
    <w:rsid w:val="008C799C"/>
    <w:rsid w:val="008C7BEB"/>
    <w:rsid w:val="008C7E77"/>
    <w:rsid w:val="008C7E8F"/>
    <w:rsid w:val="008D0779"/>
    <w:rsid w:val="008D0914"/>
    <w:rsid w:val="008D0C57"/>
    <w:rsid w:val="008D0EA2"/>
    <w:rsid w:val="008D0F0E"/>
    <w:rsid w:val="008D0F62"/>
    <w:rsid w:val="008D1229"/>
    <w:rsid w:val="008D1551"/>
    <w:rsid w:val="008D175B"/>
    <w:rsid w:val="008D1A87"/>
    <w:rsid w:val="008D1C6E"/>
    <w:rsid w:val="008D1E69"/>
    <w:rsid w:val="008D20CA"/>
    <w:rsid w:val="008D2752"/>
    <w:rsid w:val="008D2B19"/>
    <w:rsid w:val="008D2BD4"/>
    <w:rsid w:val="008D30C3"/>
    <w:rsid w:val="008D336A"/>
    <w:rsid w:val="008D35AD"/>
    <w:rsid w:val="008D3AD7"/>
    <w:rsid w:val="008D3CC3"/>
    <w:rsid w:val="008D3E9F"/>
    <w:rsid w:val="008D416C"/>
    <w:rsid w:val="008D4386"/>
    <w:rsid w:val="008D4E0C"/>
    <w:rsid w:val="008D4F09"/>
    <w:rsid w:val="008D51C9"/>
    <w:rsid w:val="008D535D"/>
    <w:rsid w:val="008D578A"/>
    <w:rsid w:val="008D5924"/>
    <w:rsid w:val="008D5947"/>
    <w:rsid w:val="008D5C60"/>
    <w:rsid w:val="008D5DA8"/>
    <w:rsid w:val="008D5E20"/>
    <w:rsid w:val="008D5F3C"/>
    <w:rsid w:val="008D6063"/>
    <w:rsid w:val="008D617F"/>
    <w:rsid w:val="008D6393"/>
    <w:rsid w:val="008D6F13"/>
    <w:rsid w:val="008D6FB8"/>
    <w:rsid w:val="008D712C"/>
    <w:rsid w:val="008D72AC"/>
    <w:rsid w:val="008D740E"/>
    <w:rsid w:val="008D757C"/>
    <w:rsid w:val="008D7638"/>
    <w:rsid w:val="008D7640"/>
    <w:rsid w:val="008D7718"/>
    <w:rsid w:val="008D7CE4"/>
    <w:rsid w:val="008E03C4"/>
    <w:rsid w:val="008E0572"/>
    <w:rsid w:val="008E0A85"/>
    <w:rsid w:val="008E123D"/>
    <w:rsid w:val="008E1A12"/>
    <w:rsid w:val="008E1D85"/>
    <w:rsid w:val="008E20ED"/>
    <w:rsid w:val="008E21B9"/>
    <w:rsid w:val="008E21F4"/>
    <w:rsid w:val="008E2441"/>
    <w:rsid w:val="008E262C"/>
    <w:rsid w:val="008E280C"/>
    <w:rsid w:val="008E29C8"/>
    <w:rsid w:val="008E2AEA"/>
    <w:rsid w:val="008E2B07"/>
    <w:rsid w:val="008E2B23"/>
    <w:rsid w:val="008E3038"/>
    <w:rsid w:val="008E3264"/>
    <w:rsid w:val="008E340D"/>
    <w:rsid w:val="008E38D1"/>
    <w:rsid w:val="008E3991"/>
    <w:rsid w:val="008E3ADE"/>
    <w:rsid w:val="008E4473"/>
    <w:rsid w:val="008E47AF"/>
    <w:rsid w:val="008E4A6F"/>
    <w:rsid w:val="008E4F04"/>
    <w:rsid w:val="008E4FA0"/>
    <w:rsid w:val="008E5593"/>
    <w:rsid w:val="008E57CA"/>
    <w:rsid w:val="008E57CC"/>
    <w:rsid w:val="008E5890"/>
    <w:rsid w:val="008E58F0"/>
    <w:rsid w:val="008E5FB2"/>
    <w:rsid w:val="008E65E8"/>
    <w:rsid w:val="008E6AB2"/>
    <w:rsid w:val="008E6B87"/>
    <w:rsid w:val="008E700B"/>
    <w:rsid w:val="008E7172"/>
    <w:rsid w:val="008E72C6"/>
    <w:rsid w:val="008E737D"/>
    <w:rsid w:val="008E798D"/>
    <w:rsid w:val="008E7A10"/>
    <w:rsid w:val="008F0002"/>
    <w:rsid w:val="008F0286"/>
    <w:rsid w:val="008F0422"/>
    <w:rsid w:val="008F057B"/>
    <w:rsid w:val="008F08AE"/>
    <w:rsid w:val="008F0D19"/>
    <w:rsid w:val="008F0E88"/>
    <w:rsid w:val="008F0FAC"/>
    <w:rsid w:val="008F12E8"/>
    <w:rsid w:val="008F1BE7"/>
    <w:rsid w:val="008F1E57"/>
    <w:rsid w:val="008F1FCC"/>
    <w:rsid w:val="008F24B1"/>
    <w:rsid w:val="008F2736"/>
    <w:rsid w:val="008F2B17"/>
    <w:rsid w:val="008F2CDE"/>
    <w:rsid w:val="008F31CF"/>
    <w:rsid w:val="008F334C"/>
    <w:rsid w:val="008F35EC"/>
    <w:rsid w:val="008F3869"/>
    <w:rsid w:val="008F38B6"/>
    <w:rsid w:val="008F39B8"/>
    <w:rsid w:val="008F3A3E"/>
    <w:rsid w:val="008F3F02"/>
    <w:rsid w:val="008F3F1C"/>
    <w:rsid w:val="008F430B"/>
    <w:rsid w:val="008F44C0"/>
    <w:rsid w:val="008F496B"/>
    <w:rsid w:val="008F4C3D"/>
    <w:rsid w:val="008F504D"/>
    <w:rsid w:val="008F521C"/>
    <w:rsid w:val="008F52C4"/>
    <w:rsid w:val="008F56E8"/>
    <w:rsid w:val="008F5C2B"/>
    <w:rsid w:val="008F5D71"/>
    <w:rsid w:val="008F6120"/>
    <w:rsid w:val="008F6122"/>
    <w:rsid w:val="008F665A"/>
    <w:rsid w:val="008F6669"/>
    <w:rsid w:val="008F6A41"/>
    <w:rsid w:val="008F7084"/>
    <w:rsid w:val="008F7225"/>
    <w:rsid w:val="008F7A37"/>
    <w:rsid w:val="008F7B9F"/>
    <w:rsid w:val="008F7DDF"/>
    <w:rsid w:val="008F7E1A"/>
    <w:rsid w:val="009002B3"/>
    <w:rsid w:val="009005F8"/>
    <w:rsid w:val="00900AC1"/>
    <w:rsid w:val="00900B00"/>
    <w:rsid w:val="00900CBF"/>
    <w:rsid w:val="00900E16"/>
    <w:rsid w:val="00900F5E"/>
    <w:rsid w:val="009011F5"/>
    <w:rsid w:val="0090120C"/>
    <w:rsid w:val="00901328"/>
    <w:rsid w:val="009015DB"/>
    <w:rsid w:val="00901914"/>
    <w:rsid w:val="00901B87"/>
    <w:rsid w:val="00901C6D"/>
    <w:rsid w:val="00901D59"/>
    <w:rsid w:val="00901EA1"/>
    <w:rsid w:val="0090235F"/>
    <w:rsid w:val="00903535"/>
    <w:rsid w:val="00903558"/>
    <w:rsid w:val="00903A12"/>
    <w:rsid w:val="00903BDF"/>
    <w:rsid w:val="00903C89"/>
    <w:rsid w:val="00903F9D"/>
    <w:rsid w:val="0090400E"/>
    <w:rsid w:val="0090420A"/>
    <w:rsid w:val="0090425C"/>
    <w:rsid w:val="009043F2"/>
    <w:rsid w:val="00904667"/>
    <w:rsid w:val="009046C6"/>
    <w:rsid w:val="00904940"/>
    <w:rsid w:val="00904B73"/>
    <w:rsid w:val="00904BAB"/>
    <w:rsid w:val="00904D31"/>
    <w:rsid w:val="00904FA9"/>
    <w:rsid w:val="00905638"/>
    <w:rsid w:val="00905762"/>
    <w:rsid w:val="00905881"/>
    <w:rsid w:val="00905A29"/>
    <w:rsid w:val="009064FF"/>
    <w:rsid w:val="00906883"/>
    <w:rsid w:val="00906B5A"/>
    <w:rsid w:val="00906BE2"/>
    <w:rsid w:val="00906FDA"/>
    <w:rsid w:val="00907379"/>
    <w:rsid w:val="0090738A"/>
    <w:rsid w:val="009077D3"/>
    <w:rsid w:val="009078DA"/>
    <w:rsid w:val="009078DF"/>
    <w:rsid w:val="0090796B"/>
    <w:rsid w:val="00907A9B"/>
    <w:rsid w:val="00907FCB"/>
    <w:rsid w:val="00910111"/>
    <w:rsid w:val="00910296"/>
    <w:rsid w:val="0091033B"/>
    <w:rsid w:val="00910402"/>
    <w:rsid w:val="009105D4"/>
    <w:rsid w:val="00910612"/>
    <w:rsid w:val="009108A9"/>
    <w:rsid w:val="009108B1"/>
    <w:rsid w:val="00910EA7"/>
    <w:rsid w:val="00911154"/>
    <w:rsid w:val="00911633"/>
    <w:rsid w:val="009116DB"/>
    <w:rsid w:val="009116F8"/>
    <w:rsid w:val="009117B7"/>
    <w:rsid w:val="0091190C"/>
    <w:rsid w:val="00911AB2"/>
    <w:rsid w:val="00911B04"/>
    <w:rsid w:val="00911F2E"/>
    <w:rsid w:val="00912112"/>
    <w:rsid w:val="00912138"/>
    <w:rsid w:val="00912225"/>
    <w:rsid w:val="00912450"/>
    <w:rsid w:val="00912476"/>
    <w:rsid w:val="00912734"/>
    <w:rsid w:val="009129CB"/>
    <w:rsid w:val="00912B4B"/>
    <w:rsid w:val="00912CBD"/>
    <w:rsid w:val="00913537"/>
    <w:rsid w:val="0091361E"/>
    <w:rsid w:val="00913AB4"/>
    <w:rsid w:val="00913FFA"/>
    <w:rsid w:val="00914010"/>
    <w:rsid w:val="0091412E"/>
    <w:rsid w:val="009141C7"/>
    <w:rsid w:val="00914D14"/>
    <w:rsid w:val="00914F8E"/>
    <w:rsid w:val="0091565E"/>
    <w:rsid w:val="009157C2"/>
    <w:rsid w:val="00915DBF"/>
    <w:rsid w:val="00915EE5"/>
    <w:rsid w:val="00915FEC"/>
    <w:rsid w:val="00916778"/>
    <w:rsid w:val="00916EA4"/>
    <w:rsid w:val="009172AD"/>
    <w:rsid w:val="00917CC3"/>
    <w:rsid w:val="00917CE5"/>
    <w:rsid w:val="00917F51"/>
    <w:rsid w:val="00917F67"/>
    <w:rsid w:val="009202D8"/>
    <w:rsid w:val="009202D9"/>
    <w:rsid w:val="00920711"/>
    <w:rsid w:val="0092072B"/>
    <w:rsid w:val="00921035"/>
    <w:rsid w:val="00921892"/>
    <w:rsid w:val="00921FA2"/>
    <w:rsid w:val="009220FA"/>
    <w:rsid w:val="0092225C"/>
    <w:rsid w:val="00922328"/>
    <w:rsid w:val="00922578"/>
    <w:rsid w:val="00922600"/>
    <w:rsid w:val="00922602"/>
    <w:rsid w:val="00922895"/>
    <w:rsid w:val="00922947"/>
    <w:rsid w:val="00922A86"/>
    <w:rsid w:val="00922AEF"/>
    <w:rsid w:val="00922B86"/>
    <w:rsid w:val="00922BAA"/>
    <w:rsid w:val="00922DB8"/>
    <w:rsid w:val="00922E0B"/>
    <w:rsid w:val="00922E1A"/>
    <w:rsid w:val="0092309D"/>
    <w:rsid w:val="00923230"/>
    <w:rsid w:val="0092345F"/>
    <w:rsid w:val="0092373E"/>
    <w:rsid w:val="00923C74"/>
    <w:rsid w:val="00923E1F"/>
    <w:rsid w:val="00923E8E"/>
    <w:rsid w:val="00923E96"/>
    <w:rsid w:val="00923F02"/>
    <w:rsid w:val="0092404A"/>
    <w:rsid w:val="00924219"/>
    <w:rsid w:val="0092429D"/>
    <w:rsid w:val="00924499"/>
    <w:rsid w:val="00924575"/>
    <w:rsid w:val="00924636"/>
    <w:rsid w:val="00924C44"/>
    <w:rsid w:val="00924CD3"/>
    <w:rsid w:val="00924DB0"/>
    <w:rsid w:val="00925120"/>
    <w:rsid w:val="0092529C"/>
    <w:rsid w:val="00925C01"/>
    <w:rsid w:val="00925CF0"/>
    <w:rsid w:val="00925EB0"/>
    <w:rsid w:val="00925F22"/>
    <w:rsid w:val="00925F2F"/>
    <w:rsid w:val="0092634F"/>
    <w:rsid w:val="00926841"/>
    <w:rsid w:val="00926AC6"/>
    <w:rsid w:val="0092711A"/>
    <w:rsid w:val="00927445"/>
    <w:rsid w:val="00927C78"/>
    <w:rsid w:val="00930308"/>
    <w:rsid w:val="00930BCB"/>
    <w:rsid w:val="00930C91"/>
    <w:rsid w:val="00931420"/>
    <w:rsid w:val="0093197C"/>
    <w:rsid w:val="00932169"/>
    <w:rsid w:val="00932290"/>
    <w:rsid w:val="0093250E"/>
    <w:rsid w:val="00932570"/>
    <w:rsid w:val="0093285B"/>
    <w:rsid w:val="009329F0"/>
    <w:rsid w:val="00932A7D"/>
    <w:rsid w:val="00932C01"/>
    <w:rsid w:val="00932F5E"/>
    <w:rsid w:val="0093316F"/>
    <w:rsid w:val="009331E7"/>
    <w:rsid w:val="0093327C"/>
    <w:rsid w:val="00933B79"/>
    <w:rsid w:val="00933C80"/>
    <w:rsid w:val="00933D5B"/>
    <w:rsid w:val="009340D7"/>
    <w:rsid w:val="009346F0"/>
    <w:rsid w:val="00934817"/>
    <w:rsid w:val="0093490C"/>
    <w:rsid w:val="00934BEE"/>
    <w:rsid w:val="009354FA"/>
    <w:rsid w:val="0093558D"/>
    <w:rsid w:val="009357E9"/>
    <w:rsid w:val="00935EDB"/>
    <w:rsid w:val="009362B0"/>
    <w:rsid w:val="009362F4"/>
    <w:rsid w:val="00936955"/>
    <w:rsid w:val="00936B5B"/>
    <w:rsid w:val="00936B9C"/>
    <w:rsid w:val="00937073"/>
    <w:rsid w:val="0093755A"/>
    <w:rsid w:val="0093770E"/>
    <w:rsid w:val="00937CA2"/>
    <w:rsid w:val="00937CDA"/>
    <w:rsid w:val="00937E02"/>
    <w:rsid w:val="00937FA8"/>
    <w:rsid w:val="00940121"/>
    <w:rsid w:val="009401C3"/>
    <w:rsid w:val="00940222"/>
    <w:rsid w:val="00940503"/>
    <w:rsid w:val="00940540"/>
    <w:rsid w:val="00940AAF"/>
    <w:rsid w:val="00941046"/>
    <w:rsid w:val="009411C2"/>
    <w:rsid w:val="00941261"/>
    <w:rsid w:val="009412A5"/>
    <w:rsid w:val="0094167D"/>
    <w:rsid w:val="009418AF"/>
    <w:rsid w:val="00942186"/>
    <w:rsid w:val="0094231E"/>
    <w:rsid w:val="0094262C"/>
    <w:rsid w:val="0094290E"/>
    <w:rsid w:val="00942992"/>
    <w:rsid w:val="009429C7"/>
    <w:rsid w:val="00942A8F"/>
    <w:rsid w:val="00942AE7"/>
    <w:rsid w:val="00942B72"/>
    <w:rsid w:val="00942F2F"/>
    <w:rsid w:val="0094312B"/>
    <w:rsid w:val="00943166"/>
    <w:rsid w:val="009434C9"/>
    <w:rsid w:val="009436DC"/>
    <w:rsid w:val="00943740"/>
    <w:rsid w:val="00943840"/>
    <w:rsid w:val="00943879"/>
    <w:rsid w:val="00943A15"/>
    <w:rsid w:val="00943A78"/>
    <w:rsid w:val="00943AB0"/>
    <w:rsid w:val="00943D5E"/>
    <w:rsid w:val="00944235"/>
    <w:rsid w:val="0094464F"/>
    <w:rsid w:val="009448DB"/>
    <w:rsid w:val="00944B0C"/>
    <w:rsid w:val="00944DB1"/>
    <w:rsid w:val="009450E1"/>
    <w:rsid w:val="009451D1"/>
    <w:rsid w:val="00945615"/>
    <w:rsid w:val="009457C5"/>
    <w:rsid w:val="00945D13"/>
    <w:rsid w:val="00945E71"/>
    <w:rsid w:val="00946435"/>
    <w:rsid w:val="0094649B"/>
    <w:rsid w:val="00946598"/>
    <w:rsid w:val="00946E86"/>
    <w:rsid w:val="0094704D"/>
    <w:rsid w:val="00947057"/>
    <w:rsid w:val="009472DA"/>
    <w:rsid w:val="00947306"/>
    <w:rsid w:val="00947C6F"/>
    <w:rsid w:val="00947FDC"/>
    <w:rsid w:val="009500BE"/>
    <w:rsid w:val="009501CB"/>
    <w:rsid w:val="00950A60"/>
    <w:rsid w:val="00950B3C"/>
    <w:rsid w:val="00950D6F"/>
    <w:rsid w:val="00950D7E"/>
    <w:rsid w:val="00951679"/>
    <w:rsid w:val="009516C7"/>
    <w:rsid w:val="00951B3C"/>
    <w:rsid w:val="00952039"/>
    <w:rsid w:val="00952293"/>
    <w:rsid w:val="0095244D"/>
    <w:rsid w:val="0095266F"/>
    <w:rsid w:val="00952716"/>
    <w:rsid w:val="009529BB"/>
    <w:rsid w:val="009529E9"/>
    <w:rsid w:val="00952AB5"/>
    <w:rsid w:val="00952B41"/>
    <w:rsid w:val="00952D79"/>
    <w:rsid w:val="009535DB"/>
    <w:rsid w:val="00953684"/>
    <w:rsid w:val="00953D77"/>
    <w:rsid w:val="00953F5B"/>
    <w:rsid w:val="0095440D"/>
    <w:rsid w:val="00954546"/>
    <w:rsid w:val="009549F8"/>
    <w:rsid w:val="00954B00"/>
    <w:rsid w:val="00954D13"/>
    <w:rsid w:val="00954F20"/>
    <w:rsid w:val="00954F3C"/>
    <w:rsid w:val="009553A6"/>
    <w:rsid w:val="009553F0"/>
    <w:rsid w:val="009558FA"/>
    <w:rsid w:val="00955D4A"/>
    <w:rsid w:val="00955D88"/>
    <w:rsid w:val="00955F0F"/>
    <w:rsid w:val="00955FE5"/>
    <w:rsid w:val="009560E1"/>
    <w:rsid w:val="00956113"/>
    <w:rsid w:val="0095644C"/>
    <w:rsid w:val="00956BDD"/>
    <w:rsid w:val="00956D52"/>
    <w:rsid w:val="0095749D"/>
    <w:rsid w:val="009577E1"/>
    <w:rsid w:val="00957983"/>
    <w:rsid w:val="00957F9D"/>
    <w:rsid w:val="00960129"/>
    <w:rsid w:val="00960214"/>
    <w:rsid w:val="0096035A"/>
    <w:rsid w:val="009603F2"/>
    <w:rsid w:val="0096056F"/>
    <w:rsid w:val="00961E5C"/>
    <w:rsid w:val="0096204F"/>
    <w:rsid w:val="009620BA"/>
    <w:rsid w:val="00962414"/>
    <w:rsid w:val="00962AF1"/>
    <w:rsid w:val="00962DD8"/>
    <w:rsid w:val="0096316E"/>
    <w:rsid w:val="009635E9"/>
    <w:rsid w:val="0096433F"/>
    <w:rsid w:val="009643D5"/>
    <w:rsid w:val="009643FA"/>
    <w:rsid w:val="00964CA9"/>
    <w:rsid w:val="00964D73"/>
    <w:rsid w:val="00964EDA"/>
    <w:rsid w:val="00964F65"/>
    <w:rsid w:val="00965012"/>
    <w:rsid w:val="0096532C"/>
    <w:rsid w:val="00965398"/>
    <w:rsid w:val="00965608"/>
    <w:rsid w:val="0096571F"/>
    <w:rsid w:val="00965827"/>
    <w:rsid w:val="009659A2"/>
    <w:rsid w:val="00965B90"/>
    <w:rsid w:val="00965C79"/>
    <w:rsid w:val="00965E65"/>
    <w:rsid w:val="0096742B"/>
    <w:rsid w:val="0096789C"/>
    <w:rsid w:val="0096797F"/>
    <w:rsid w:val="00967C54"/>
    <w:rsid w:val="00967F41"/>
    <w:rsid w:val="00970618"/>
    <w:rsid w:val="00970DB5"/>
    <w:rsid w:val="00970F4A"/>
    <w:rsid w:val="0097132D"/>
    <w:rsid w:val="0097171C"/>
    <w:rsid w:val="0097174B"/>
    <w:rsid w:val="009719CE"/>
    <w:rsid w:val="00971AD1"/>
    <w:rsid w:val="00971D1D"/>
    <w:rsid w:val="00971D7E"/>
    <w:rsid w:val="00971D84"/>
    <w:rsid w:val="00972024"/>
    <w:rsid w:val="009720C6"/>
    <w:rsid w:val="0097228C"/>
    <w:rsid w:val="009722B9"/>
    <w:rsid w:val="0097237C"/>
    <w:rsid w:val="009724ED"/>
    <w:rsid w:val="00972744"/>
    <w:rsid w:val="00972874"/>
    <w:rsid w:val="009728DF"/>
    <w:rsid w:val="00972F54"/>
    <w:rsid w:val="00973301"/>
    <w:rsid w:val="009736E8"/>
    <w:rsid w:val="009737E9"/>
    <w:rsid w:val="00973EB2"/>
    <w:rsid w:val="00974021"/>
    <w:rsid w:val="009742EE"/>
    <w:rsid w:val="00974508"/>
    <w:rsid w:val="00974A98"/>
    <w:rsid w:val="00974C4B"/>
    <w:rsid w:val="00974CD1"/>
    <w:rsid w:val="00974EF8"/>
    <w:rsid w:val="00974F45"/>
    <w:rsid w:val="0097516F"/>
    <w:rsid w:val="00975223"/>
    <w:rsid w:val="00975724"/>
    <w:rsid w:val="00975962"/>
    <w:rsid w:val="00975E80"/>
    <w:rsid w:val="009760D7"/>
    <w:rsid w:val="0097616C"/>
    <w:rsid w:val="0097676B"/>
    <w:rsid w:val="009767F5"/>
    <w:rsid w:val="00976BFF"/>
    <w:rsid w:val="00976C21"/>
    <w:rsid w:val="0097709E"/>
    <w:rsid w:val="0097790C"/>
    <w:rsid w:val="00977A8B"/>
    <w:rsid w:val="00977B63"/>
    <w:rsid w:val="00977B66"/>
    <w:rsid w:val="00977FDB"/>
    <w:rsid w:val="00980113"/>
    <w:rsid w:val="00980249"/>
    <w:rsid w:val="00980901"/>
    <w:rsid w:val="0098094F"/>
    <w:rsid w:val="00980D66"/>
    <w:rsid w:val="00980E3B"/>
    <w:rsid w:val="0098135B"/>
    <w:rsid w:val="0098144F"/>
    <w:rsid w:val="00981706"/>
    <w:rsid w:val="00981898"/>
    <w:rsid w:val="009819E7"/>
    <w:rsid w:val="00981E17"/>
    <w:rsid w:val="00982476"/>
    <w:rsid w:val="00982602"/>
    <w:rsid w:val="00982701"/>
    <w:rsid w:val="0098282D"/>
    <w:rsid w:val="00982E25"/>
    <w:rsid w:val="00983034"/>
    <w:rsid w:val="0098335C"/>
    <w:rsid w:val="00983670"/>
    <w:rsid w:val="009838A9"/>
    <w:rsid w:val="00983964"/>
    <w:rsid w:val="00983E97"/>
    <w:rsid w:val="0098406E"/>
    <w:rsid w:val="009845E4"/>
    <w:rsid w:val="00984916"/>
    <w:rsid w:val="00984CB3"/>
    <w:rsid w:val="00984D92"/>
    <w:rsid w:val="009850DA"/>
    <w:rsid w:val="009852F1"/>
    <w:rsid w:val="009853AF"/>
    <w:rsid w:val="009858D5"/>
    <w:rsid w:val="0098591A"/>
    <w:rsid w:val="009859ED"/>
    <w:rsid w:val="00985D58"/>
    <w:rsid w:val="00985D63"/>
    <w:rsid w:val="00985DEF"/>
    <w:rsid w:val="009863B1"/>
    <w:rsid w:val="00986A8B"/>
    <w:rsid w:val="00986D68"/>
    <w:rsid w:val="00986DC6"/>
    <w:rsid w:val="009878FE"/>
    <w:rsid w:val="00987A10"/>
    <w:rsid w:val="00987A73"/>
    <w:rsid w:val="00987D16"/>
    <w:rsid w:val="00990484"/>
    <w:rsid w:val="00990552"/>
    <w:rsid w:val="0099075C"/>
    <w:rsid w:val="00990938"/>
    <w:rsid w:val="00990BB1"/>
    <w:rsid w:val="00990C71"/>
    <w:rsid w:val="00990E31"/>
    <w:rsid w:val="00990FEA"/>
    <w:rsid w:val="00991087"/>
    <w:rsid w:val="009910BA"/>
    <w:rsid w:val="0099174B"/>
    <w:rsid w:val="00991B23"/>
    <w:rsid w:val="00991D05"/>
    <w:rsid w:val="009921D2"/>
    <w:rsid w:val="009921F5"/>
    <w:rsid w:val="00992245"/>
    <w:rsid w:val="0099229C"/>
    <w:rsid w:val="009923EC"/>
    <w:rsid w:val="00992514"/>
    <w:rsid w:val="009925B5"/>
    <w:rsid w:val="0099274C"/>
    <w:rsid w:val="00992A23"/>
    <w:rsid w:val="00992B11"/>
    <w:rsid w:val="00992DF1"/>
    <w:rsid w:val="009930AA"/>
    <w:rsid w:val="00993147"/>
    <w:rsid w:val="009931ED"/>
    <w:rsid w:val="00993853"/>
    <w:rsid w:val="009938AF"/>
    <w:rsid w:val="00993ECD"/>
    <w:rsid w:val="00994204"/>
    <w:rsid w:val="00994A3A"/>
    <w:rsid w:val="00994E4C"/>
    <w:rsid w:val="00994F88"/>
    <w:rsid w:val="009950E2"/>
    <w:rsid w:val="00995139"/>
    <w:rsid w:val="0099583A"/>
    <w:rsid w:val="009959DE"/>
    <w:rsid w:val="00995B17"/>
    <w:rsid w:val="00995F51"/>
    <w:rsid w:val="0099619C"/>
    <w:rsid w:val="009962AC"/>
    <w:rsid w:val="00996A45"/>
    <w:rsid w:val="00996AE5"/>
    <w:rsid w:val="00996FC2"/>
    <w:rsid w:val="00997535"/>
    <w:rsid w:val="0099760F"/>
    <w:rsid w:val="0099766B"/>
    <w:rsid w:val="0099773D"/>
    <w:rsid w:val="009A0248"/>
    <w:rsid w:val="009A0467"/>
    <w:rsid w:val="009A0798"/>
    <w:rsid w:val="009A07C7"/>
    <w:rsid w:val="009A086B"/>
    <w:rsid w:val="009A08C6"/>
    <w:rsid w:val="009A0B21"/>
    <w:rsid w:val="009A0C3C"/>
    <w:rsid w:val="009A0F07"/>
    <w:rsid w:val="009A10A8"/>
    <w:rsid w:val="009A1689"/>
    <w:rsid w:val="009A1941"/>
    <w:rsid w:val="009A1D12"/>
    <w:rsid w:val="009A1FCF"/>
    <w:rsid w:val="009A217F"/>
    <w:rsid w:val="009A2220"/>
    <w:rsid w:val="009A234D"/>
    <w:rsid w:val="009A2AA5"/>
    <w:rsid w:val="009A2B7F"/>
    <w:rsid w:val="009A32F4"/>
    <w:rsid w:val="009A36B7"/>
    <w:rsid w:val="009A37F1"/>
    <w:rsid w:val="009A3B1E"/>
    <w:rsid w:val="009A4158"/>
    <w:rsid w:val="009A43E5"/>
    <w:rsid w:val="009A43E7"/>
    <w:rsid w:val="009A4BF4"/>
    <w:rsid w:val="009A4CD5"/>
    <w:rsid w:val="009A5087"/>
    <w:rsid w:val="009A535F"/>
    <w:rsid w:val="009A559D"/>
    <w:rsid w:val="009A5742"/>
    <w:rsid w:val="009A5751"/>
    <w:rsid w:val="009A58DF"/>
    <w:rsid w:val="009A5971"/>
    <w:rsid w:val="009A5A90"/>
    <w:rsid w:val="009A5FE4"/>
    <w:rsid w:val="009A6347"/>
    <w:rsid w:val="009A654B"/>
    <w:rsid w:val="009A6679"/>
    <w:rsid w:val="009A69BF"/>
    <w:rsid w:val="009A6A32"/>
    <w:rsid w:val="009A6A46"/>
    <w:rsid w:val="009A6A47"/>
    <w:rsid w:val="009A6DD2"/>
    <w:rsid w:val="009A73FB"/>
    <w:rsid w:val="009A7A9B"/>
    <w:rsid w:val="009A7D89"/>
    <w:rsid w:val="009B05BF"/>
    <w:rsid w:val="009B068E"/>
    <w:rsid w:val="009B073F"/>
    <w:rsid w:val="009B0C68"/>
    <w:rsid w:val="009B0DA7"/>
    <w:rsid w:val="009B0DA9"/>
    <w:rsid w:val="009B106D"/>
    <w:rsid w:val="009B185B"/>
    <w:rsid w:val="009B2556"/>
    <w:rsid w:val="009B2A5D"/>
    <w:rsid w:val="009B2D05"/>
    <w:rsid w:val="009B2EC7"/>
    <w:rsid w:val="009B33AD"/>
    <w:rsid w:val="009B385B"/>
    <w:rsid w:val="009B3906"/>
    <w:rsid w:val="009B3C41"/>
    <w:rsid w:val="009B4092"/>
    <w:rsid w:val="009B46F8"/>
    <w:rsid w:val="009B473F"/>
    <w:rsid w:val="009B4A22"/>
    <w:rsid w:val="009B4DB1"/>
    <w:rsid w:val="009B507E"/>
    <w:rsid w:val="009B558D"/>
    <w:rsid w:val="009B5CA2"/>
    <w:rsid w:val="009B5E7E"/>
    <w:rsid w:val="009B5ED0"/>
    <w:rsid w:val="009B5F9B"/>
    <w:rsid w:val="009B62E9"/>
    <w:rsid w:val="009B630F"/>
    <w:rsid w:val="009B674E"/>
    <w:rsid w:val="009B70BB"/>
    <w:rsid w:val="009B70C3"/>
    <w:rsid w:val="009B74E2"/>
    <w:rsid w:val="009B74E3"/>
    <w:rsid w:val="009B766C"/>
    <w:rsid w:val="009B775C"/>
    <w:rsid w:val="009B7919"/>
    <w:rsid w:val="009B79E1"/>
    <w:rsid w:val="009B7B0B"/>
    <w:rsid w:val="009B7D2B"/>
    <w:rsid w:val="009C0020"/>
    <w:rsid w:val="009C00E7"/>
    <w:rsid w:val="009C0189"/>
    <w:rsid w:val="009C019F"/>
    <w:rsid w:val="009C03D0"/>
    <w:rsid w:val="009C03F0"/>
    <w:rsid w:val="009C0650"/>
    <w:rsid w:val="009C077A"/>
    <w:rsid w:val="009C0AD3"/>
    <w:rsid w:val="009C0F6F"/>
    <w:rsid w:val="009C0FC4"/>
    <w:rsid w:val="009C10D8"/>
    <w:rsid w:val="009C1401"/>
    <w:rsid w:val="009C15B1"/>
    <w:rsid w:val="009C1B37"/>
    <w:rsid w:val="009C1C40"/>
    <w:rsid w:val="009C1EB8"/>
    <w:rsid w:val="009C28FF"/>
    <w:rsid w:val="009C3179"/>
    <w:rsid w:val="009C317E"/>
    <w:rsid w:val="009C3A05"/>
    <w:rsid w:val="009C3EF1"/>
    <w:rsid w:val="009C4061"/>
    <w:rsid w:val="009C4189"/>
    <w:rsid w:val="009C418A"/>
    <w:rsid w:val="009C4375"/>
    <w:rsid w:val="009C4527"/>
    <w:rsid w:val="009C463F"/>
    <w:rsid w:val="009C4646"/>
    <w:rsid w:val="009C4A32"/>
    <w:rsid w:val="009C4AF6"/>
    <w:rsid w:val="009C4B24"/>
    <w:rsid w:val="009C4F0F"/>
    <w:rsid w:val="009C5205"/>
    <w:rsid w:val="009C56DC"/>
    <w:rsid w:val="009C5981"/>
    <w:rsid w:val="009C5B5E"/>
    <w:rsid w:val="009C5BC8"/>
    <w:rsid w:val="009C5DA0"/>
    <w:rsid w:val="009C5DC2"/>
    <w:rsid w:val="009C6158"/>
    <w:rsid w:val="009C63A5"/>
    <w:rsid w:val="009C6A00"/>
    <w:rsid w:val="009C6B47"/>
    <w:rsid w:val="009C6E57"/>
    <w:rsid w:val="009C6F27"/>
    <w:rsid w:val="009C7523"/>
    <w:rsid w:val="009C75B5"/>
    <w:rsid w:val="009C7691"/>
    <w:rsid w:val="009C76AD"/>
    <w:rsid w:val="009C77FD"/>
    <w:rsid w:val="009C7938"/>
    <w:rsid w:val="009C7B32"/>
    <w:rsid w:val="009C7BD8"/>
    <w:rsid w:val="009D0125"/>
    <w:rsid w:val="009D042C"/>
    <w:rsid w:val="009D07EB"/>
    <w:rsid w:val="009D0D29"/>
    <w:rsid w:val="009D0D35"/>
    <w:rsid w:val="009D0F78"/>
    <w:rsid w:val="009D10C2"/>
    <w:rsid w:val="009D19C7"/>
    <w:rsid w:val="009D1A08"/>
    <w:rsid w:val="009D1C9D"/>
    <w:rsid w:val="009D20A6"/>
    <w:rsid w:val="009D2208"/>
    <w:rsid w:val="009D283A"/>
    <w:rsid w:val="009D3241"/>
    <w:rsid w:val="009D3306"/>
    <w:rsid w:val="009D3537"/>
    <w:rsid w:val="009D3969"/>
    <w:rsid w:val="009D3DB6"/>
    <w:rsid w:val="009D4130"/>
    <w:rsid w:val="009D4630"/>
    <w:rsid w:val="009D4660"/>
    <w:rsid w:val="009D50AE"/>
    <w:rsid w:val="009D513E"/>
    <w:rsid w:val="009D51EA"/>
    <w:rsid w:val="009D53A2"/>
    <w:rsid w:val="009D5535"/>
    <w:rsid w:val="009D56C9"/>
    <w:rsid w:val="009D5700"/>
    <w:rsid w:val="009D5D66"/>
    <w:rsid w:val="009D5DBC"/>
    <w:rsid w:val="009D62B1"/>
    <w:rsid w:val="009D64B6"/>
    <w:rsid w:val="009D6AEA"/>
    <w:rsid w:val="009D6C25"/>
    <w:rsid w:val="009D6DE4"/>
    <w:rsid w:val="009D6E55"/>
    <w:rsid w:val="009D70EE"/>
    <w:rsid w:val="009D71EE"/>
    <w:rsid w:val="009D78D9"/>
    <w:rsid w:val="009E012F"/>
    <w:rsid w:val="009E026D"/>
    <w:rsid w:val="009E036F"/>
    <w:rsid w:val="009E04AA"/>
    <w:rsid w:val="009E04E3"/>
    <w:rsid w:val="009E0E32"/>
    <w:rsid w:val="009E103F"/>
    <w:rsid w:val="009E11D4"/>
    <w:rsid w:val="009E12E1"/>
    <w:rsid w:val="009E135E"/>
    <w:rsid w:val="009E17EC"/>
    <w:rsid w:val="009E17F1"/>
    <w:rsid w:val="009E1833"/>
    <w:rsid w:val="009E19C7"/>
    <w:rsid w:val="009E1A10"/>
    <w:rsid w:val="009E1A8C"/>
    <w:rsid w:val="009E1C10"/>
    <w:rsid w:val="009E1FDD"/>
    <w:rsid w:val="009E201E"/>
    <w:rsid w:val="009E2113"/>
    <w:rsid w:val="009E2456"/>
    <w:rsid w:val="009E2618"/>
    <w:rsid w:val="009E29CF"/>
    <w:rsid w:val="009E2FD2"/>
    <w:rsid w:val="009E3038"/>
    <w:rsid w:val="009E3421"/>
    <w:rsid w:val="009E3422"/>
    <w:rsid w:val="009E342D"/>
    <w:rsid w:val="009E3591"/>
    <w:rsid w:val="009E3846"/>
    <w:rsid w:val="009E3BD3"/>
    <w:rsid w:val="009E3E18"/>
    <w:rsid w:val="009E3EB8"/>
    <w:rsid w:val="009E428A"/>
    <w:rsid w:val="009E498E"/>
    <w:rsid w:val="009E4C57"/>
    <w:rsid w:val="009E4E12"/>
    <w:rsid w:val="009E4E7E"/>
    <w:rsid w:val="009E53D3"/>
    <w:rsid w:val="009E556A"/>
    <w:rsid w:val="009E5B0F"/>
    <w:rsid w:val="009E5D86"/>
    <w:rsid w:val="009E5E16"/>
    <w:rsid w:val="009E600E"/>
    <w:rsid w:val="009E604C"/>
    <w:rsid w:val="009E6705"/>
    <w:rsid w:val="009E6A5D"/>
    <w:rsid w:val="009E6BBA"/>
    <w:rsid w:val="009E732F"/>
    <w:rsid w:val="009E742A"/>
    <w:rsid w:val="009E7576"/>
    <w:rsid w:val="009E76CF"/>
    <w:rsid w:val="009E77AD"/>
    <w:rsid w:val="009E77BC"/>
    <w:rsid w:val="009E77C9"/>
    <w:rsid w:val="009E78FC"/>
    <w:rsid w:val="009E7998"/>
    <w:rsid w:val="009E7BC7"/>
    <w:rsid w:val="009E7C12"/>
    <w:rsid w:val="009E7C65"/>
    <w:rsid w:val="009F0073"/>
    <w:rsid w:val="009F00C3"/>
    <w:rsid w:val="009F01D3"/>
    <w:rsid w:val="009F038C"/>
    <w:rsid w:val="009F04FC"/>
    <w:rsid w:val="009F05D1"/>
    <w:rsid w:val="009F0A31"/>
    <w:rsid w:val="009F0D45"/>
    <w:rsid w:val="009F101E"/>
    <w:rsid w:val="009F1067"/>
    <w:rsid w:val="009F1320"/>
    <w:rsid w:val="009F1689"/>
    <w:rsid w:val="009F1A26"/>
    <w:rsid w:val="009F1AAB"/>
    <w:rsid w:val="009F1ACE"/>
    <w:rsid w:val="009F2597"/>
    <w:rsid w:val="009F2951"/>
    <w:rsid w:val="009F2AEF"/>
    <w:rsid w:val="009F2DEC"/>
    <w:rsid w:val="009F2FD0"/>
    <w:rsid w:val="009F31D0"/>
    <w:rsid w:val="009F3488"/>
    <w:rsid w:val="009F3576"/>
    <w:rsid w:val="009F38ED"/>
    <w:rsid w:val="009F3A0A"/>
    <w:rsid w:val="009F3ADA"/>
    <w:rsid w:val="009F3BFB"/>
    <w:rsid w:val="009F3C39"/>
    <w:rsid w:val="009F4079"/>
    <w:rsid w:val="009F4314"/>
    <w:rsid w:val="009F4361"/>
    <w:rsid w:val="009F4494"/>
    <w:rsid w:val="009F450E"/>
    <w:rsid w:val="009F45F6"/>
    <w:rsid w:val="009F48BB"/>
    <w:rsid w:val="009F4B0C"/>
    <w:rsid w:val="009F4EC5"/>
    <w:rsid w:val="009F4ED8"/>
    <w:rsid w:val="009F4F04"/>
    <w:rsid w:val="009F5430"/>
    <w:rsid w:val="009F5BA1"/>
    <w:rsid w:val="009F5D77"/>
    <w:rsid w:val="009F5FBD"/>
    <w:rsid w:val="009F636E"/>
    <w:rsid w:val="009F65B5"/>
    <w:rsid w:val="009F6968"/>
    <w:rsid w:val="009F717C"/>
    <w:rsid w:val="009F76A2"/>
    <w:rsid w:val="009F770D"/>
    <w:rsid w:val="009F7746"/>
    <w:rsid w:val="009F7974"/>
    <w:rsid w:val="009F7C07"/>
    <w:rsid w:val="009F7C0C"/>
    <w:rsid w:val="009F7DBB"/>
    <w:rsid w:val="00A004EE"/>
    <w:rsid w:val="00A00815"/>
    <w:rsid w:val="00A0083D"/>
    <w:rsid w:val="00A008F4"/>
    <w:rsid w:val="00A00ABB"/>
    <w:rsid w:val="00A00D04"/>
    <w:rsid w:val="00A01422"/>
    <w:rsid w:val="00A014F1"/>
    <w:rsid w:val="00A01C2F"/>
    <w:rsid w:val="00A01E1E"/>
    <w:rsid w:val="00A01F44"/>
    <w:rsid w:val="00A01FE5"/>
    <w:rsid w:val="00A02D36"/>
    <w:rsid w:val="00A02EE8"/>
    <w:rsid w:val="00A02F64"/>
    <w:rsid w:val="00A03443"/>
    <w:rsid w:val="00A03460"/>
    <w:rsid w:val="00A036CF"/>
    <w:rsid w:val="00A03870"/>
    <w:rsid w:val="00A03B3F"/>
    <w:rsid w:val="00A03B65"/>
    <w:rsid w:val="00A03ECF"/>
    <w:rsid w:val="00A03F06"/>
    <w:rsid w:val="00A03F22"/>
    <w:rsid w:val="00A04111"/>
    <w:rsid w:val="00A04360"/>
    <w:rsid w:val="00A045F5"/>
    <w:rsid w:val="00A04712"/>
    <w:rsid w:val="00A04DBA"/>
    <w:rsid w:val="00A04FCD"/>
    <w:rsid w:val="00A05114"/>
    <w:rsid w:val="00A05259"/>
    <w:rsid w:val="00A054AD"/>
    <w:rsid w:val="00A0553E"/>
    <w:rsid w:val="00A05711"/>
    <w:rsid w:val="00A05879"/>
    <w:rsid w:val="00A058CD"/>
    <w:rsid w:val="00A05995"/>
    <w:rsid w:val="00A05B48"/>
    <w:rsid w:val="00A05BA9"/>
    <w:rsid w:val="00A05CCF"/>
    <w:rsid w:val="00A05EFE"/>
    <w:rsid w:val="00A0605E"/>
    <w:rsid w:val="00A06176"/>
    <w:rsid w:val="00A06466"/>
    <w:rsid w:val="00A06473"/>
    <w:rsid w:val="00A06889"/>
    <w:rsid w:val="00A06D77"/>
    <w:rsid w:val="00A06DE3"/>
    <w:rsid w:val="00A0743E"/>
    <w:rsid w:val="00A07754"/>
    <w:rsid w:val="00A077E8"/>
    <w:rsid w:val="00A07B7A"/>
    <w:rsid w:val="00A07DA7"/>
    <w:rsid w:val="00A100F2"/>
    <w:rsid w:val="00A101AE"/>
    <w:rsid w:val="00A104C6"/>
    <w:rsid w:val="00A10BA0"/>
    <w:rsid w:val="00A1118F"/>
    <w:rsid w:val="00A111DE"/>
    <w:rsid w:val="00A11386"/>
    <w:rsid w:val="00A113F6"/>
    <w:rsid w:val="00A11521"/>
    <w:rsid w:val="00A11631"/>
    <w:rsid w:val="00A11A65"/>
    <w:rsid w:val="00A1245C"/>
    <w:rsid w:val="00A12589"/>
    <w:rsid w:val="00A12751"/>
    <w:rsid w:val="00A12923"/>
    <w:rsid w:val="00A12A60"/>
    <w:rsid w:val="00A12BEF"/>
    <w:rsid w:val="00A12D57"/>
    <w:rsid w:val="00A12DEE"/>
    <w:rsid w:val="00A12F4B"/>
    <w:rsid w:val="00A12F8F"/>
    <w:rsid w:val="00A130DB"/>
    <w:rsid w:val="00A132B9"/>
    <w:rsid w:val="00A13756"/>
    <w:rsid w:val="00A13A58"/>
    <w:rsid w:val="00A13AE6"/>
    <w:rsid w:val="00A13F1C"/>
    <w:rsid w:val="00A1416E"/>
    <w:rsid w:val="00A1482E"/>
    <w:rsid w:val="00A148CA"/>
    <w:rsid w:val="00A148DB"/>
    <w:rsid w:val="00A14994"/>
    <w:rsid w:val="00A14C74"/>
    <w:rsid w:val="00A14F63"/>
    <w:rsid w:val="00A15097"/>
    <w:rsid w:val="00A1510E"/>
    <w:rsid w:val="00A15515"/>
    <w:rsid w:val="00A156C3"/>
    <w:rsid w:val="00A15746"/>
    <w:rsid w:val="00A158FC"/>
    <w:rsid w:val="00A16092"/>
    <w:rsid w:val="00A16199"/>
    <w:rsid w:val="00A1638E"/>
    <w:rsid w:val="00A16854"/>
    <w:rsid w:val="00A16892"/>
    <w:rsid w:val="00A17119"/>
    <w:rsid w:val="00A17705"/>
    <w:rsid w:val="00A17816"/>
    <w:rsid w:val="00A17DC4"/>
    <w:rsid w:val="00A17E51"/>
    <w:rsid w:val="00A2028E"/>
    <w:rsid w:val="00A203D0"/>
    <w:rsid w:val="00A2048B"/>
    <w:rsid w:val="00A207E7"/>
    <w:rsid w:val="00A20885"/>
    <w:rsid w:val="00A20F46"/>
    <w:rsid w:val="00A21129"/>
    <w:rsid w:val="00A21203"/>
    <w:rsid w:val="00A212FF"/>
    <w:rsid w:val="00A218FC"/>
    <w:rsid w:val="00A21B14"/>
    <w:rsid w:val="00A21C81"/>
    <w:rsid w:val="00A21D00"/>
    <w:rsid w:val="00A21DFC"/>
    <w:rsid w:val="00A22059"/>
    <w:rsid w:val="00A22110"/>
    <w:rsid w:val="00A2226F"/>
    <w:rsid w:val="00A22334"/>
    <w:rsid w:val="00A226EB"/>
    <w:rsid w:val="00A23EF8"/>
    <w:rsid w:val="00A24247"/>
    <w:rsid w:val="00A245A3"/>
    <w:rsid w:val="00A24955"/>
    <w:rsid w:val="00A24975"/>
    <w:rsid w:val="00A2498C"/>
    <w:rsid w:val="00A24EC6"/>
    <w:rsid w:val="00A250D1"/>
    <w:rsid w:val="00A251DC"/>
    <w:rsid w:val="00A251DD"/>
    <w:rsid w:val="00A25295"/>
    <w:rsid w:val="00A257A5"/>
    <w:rsid w:val="00A258F6"/>
    <w:rsid w:val="00A25A9A"/>
    <w:rsid w:val="00A25B37"/>
    <w:rsid w:val="00A25BCA"/>
    <w:rsid w:val="00A2643D"/>
    <w:rsid w:val="00A26772"/>
    <w:rsid w:val="00A269B0"/>
    <w:rsid w:val="00A26A8A"/>
    <w:rsid w:val="00A26DB4"/>
    <w:rsid w:val="00A26DF4"/>
    <w:rsid w:val="00A26F0A"/>
    <w:rsid w:val="00A27401"/>
    <w:rsid w:val="00A27456"/>
    <w:rsid w:val="00A27C0F"/>
    <w:rsid w:val="00A302EA"/>
    <w:rsid w:val="00A30347"/>
    <w:rsid w:val="00A305A6"/>
    <w:rsid w:val="00A3088B"/>
    <w:rsid w:val="00A30BBB"/>
    <w:rsid w:val="00A30EB8"/>
    <w:rsid w:val="00A31138"/>
    <w:rsid w:val="00A311E4"/>
    <w:rsid w:val="00A313E1"/>
    <w:rsid w:val="00A31663"/>
    <w:rsid w:val="00A3190E"/>
    <w:rsid w:val="00A3194C"/>
    <w:rsid w:val="00A31D99"/>
    <w:rsid w:val="00A32502"/>
    <w:rsid w:val="00A328B3"/>
    <w:rsid w:val="00A32CCF"/>
    <w:rsid w:val="00A331C1"/>
    <w:rsid w:val="00A333A0"/>
    <w:rsid w:val="00A335B6"/>
    <w:rsid w:val="00A3389F"/>
    <w:rsid w:val="00A33992"/>
    <w:rsid w:val="00A33B1A"/>
    <w:rsid w:val="00A33D21"/>
    <w:rsid w:val="00A3416A"/>
    <w:rsid w:val="00A345A8"/>
    <w:rsid w:val="00A346B4"/>
    <w:rsid w:val="00A34807"/>
    <w:rsid w:val="00A34810"/>
    <w:rsid w:val="00A349E2"/>
    <w:rsid w:val="00A35378"/>
    <w:rsid w:val="00A359BC"/>
    <w:rsid w:val="00A35A38"/>
    <w:rsid w:val="00A35A54"/>
    <w:rsid w:val="00A35AEF"/>
    <w:rsid w:val="00A35B14"/>
    <w:rsid w:val="00A35C51"/>
    <w:rsid w:val="00A35EBE"/>
    <w:rsid w:val="00A35F41"/>
    <w:rsid w:val="00A36012"/>
    <w:rsid w:val="00A36498"/>
    <w:rsid w:val="00A366A8"/>
    <w:rsid w:val="00A36967"/>
    <w:rsid w:val="00A36B75"/>
    <w:rsid w:val="00A37060"/>
    <w:rsid w:val="00A37134"/>
    <w:rsid w:val="00A37467"/>
    <w:rsid w:val="00A375B6"/>
    <w:rsid w:val="00A378C8"/>
    <w:rsid w:val="00A37A24"/>
    <w:rsid w:val="00A37AF7"/>
    <w:rsid w:val="00A40098"/>
    <w:rsid w:val="00A40174"/>
    <w:rsid w:val="00A405B9"/>
    <w:rsid w:val="00A4060B"/>
    <w:rsid w:val="00A40690"/>
    <w:rsid w:val="00A40A94"/>
    <w:rsid w:val="00A40D91"/>
    <w:rsid w:val="00A40F93"/>
    <w:rsid w:val="00A41198"/>
    <w:rsid w:val="00A4134E"/>
    <w:rsid w:val="00A41507"/>
    <w:rsid w:val="00A424A6"/>
    <w:rsid w:val="00A424B4"/>
    <w:rsid w:val="00A42810"/>
    <w:rsid w:val="00A42858"/>
    <w:rsid w:val="00A429C7"/>
    <w:rsid w:val="00A42AE7"/>
    <w:rsid w:val="00A42BA7"/>
    <w:rsid w:val="00A42D19"/>
    <w:rsid w:val="00A4359B"/>
    <w:rsid w:val="00A4367C"/>
    <w:rsid w:val="00A43ABA"/>
    <w:rsid w:val="00A43AC4"/>
    <w:rsid w:val="00A43C50"/>
    <w:rsid w:val="00A43D33"/>
    <w:rsid w:val="00A43E18"/>
    <w:rsid w:val="00A44239"/>
    <w:rsid w:val="00A44260"/>
    <w:rsid w:val="00A4440D"/>
    <w:rsid w:val="00A44457"/>
    <w:rsid w:val="00A4458B"/>
    <w:rsid w:val="00A445F6"/>
    <w:rsid w:val="00A44AF9"/>
    <w:rsid w:val="00A44C5B"/>
    <w:rsid w:val="00A44F31"/>
    <w:rsid w:val="00A450BC"/>
    <w:rsid w:val="00A4520F"/>
    <w:rsid w:val="00A45223"/>
    <w:rsid w:val="00A45534"/>
    <w:rsid w:val="00A457F3"/>
    <w:rsid w:val="00A458B2"/>
    <w:rsid w:val="00A45B87"/>
    <w:rsid w:val="00A45C0B"/>
    <w:rsid w:val="00A45C64"/>
    <w:rsid w:val="00A46090"/>
    <w:rsid w:val="00A46249"/>
    <w:rsid w:val="00A464F6"/>
    <w:rsid w:val="00A467EE"/>
    <w:rsid w:val="00A46C09"/>
    <w:rsid w:val="00A46D76"/>
    <w:rsid w:val="00A47630"/>
    <w:rsid w:val="00A47973"/>
    <w:rsid w:val="00A502B4"/>
    <w:rsid w:val="00A502DF"/>
    <w:rsid w:val="00A504A6"/>
    <w:rsid w:val="00A50634"/>
    <w:rsid w:val="00A506DF"/>
    <w:rsid w:val="00A50B2F"/>
    <w:rsid w:val="00A50B3C"/>
    <w:rsid w:val="00A50F61"/>
    <w:rsid w:val="00A513B7"/>
    <w:rsid w:val="00A514DE"/>
    <w:rsid w:val="00A518F7"/>
    <w:rsid w:val="00A51A49"/>
    <w:rsid w:val="00A51B17"/>
    <w:rsid w:val="00A51E04"/>
    <w:rsid w:val="00A51E35"/>
    <w:rsid w:val="00A521BA"/>
    <w:rsid w:val="00A521C4"/>
    <w:rsid w:val="00A52410"/>
    <w:rsid w:val="00A52760"/>
    <w:rsid w:val="00A529FC"/>
    <w:rsid w:val="00A5313A"/>
    <w:rsid w:val="00A532B5"/>
    <w:rsid w:val="00A53EBE"/>
    <w:rsid w:val="00A54159"/>
    <w:rsid w:val="00A54163"/>
    <w:rsid w:val="00A5416B"/>
    <w:rsid w:val="00A542D1"/>
    <w:rsid w:val="00A54541"/>
    <w:rsid w:val="00A54906"/>
    <w:rsid w:val="00A54960"/>
    <w:rsid w:val="00A54BB6"/>
    <w:rsid w:val="00A54FCE"/>
    <w:rsid w:val="00A54FDC"/>
    <w:rsid w:val="00A554B7"/>
    <w:rsid w:val="00A55578"/>
    <w:rsid w:val="00A556E5"/>
    <w:rsid w:val="00A55C2E"/>
    <w:rsid w:val="00A55EEF"/>
    <w:rsid w:val="00A55EFC"/>
    <w:rsid w:val="00A56378"/>
    <w:rsid w:val="00A56B46"/>
    <w:rsid w:val="00A56D46"/>
    <w:rsid w:val="00A56F01"/>
    <w:rsid w:val="00A56F5A"/>
    <w:rsid w:val="00A57113"/>
    <w:rsid w:val="00A574D6"/>
    <w:rsid w:val="00A57A80"/>
    <w:rsid w:val="00A57AA5"/>
    <w:rsid w:val="00A57ED6"/>
    <w:rsid w:val="00A57F07"/>
    <w:rsid w:val="00A57F45"/>
    <w:rsid w:val="00A57F60"/>
    <w:rsid w:val="00A6032F"/>
    <w:rsid w:val="00A6036D"/>
    <w:rsid w:val="00A606BD"/>
    <w:rsid w:val="00A6090E"/>
    <w:rsid w:val="00A60967"/>
    <w:rsid w:val="00A609C0"/>
    <w:rsid w:val="00A60A18"/>
    <w:rsid w:val="00A60C01"/>
    <w:rsid w:val="00A6115A"/>
    <w:rsid w:val="00A6188D"/>
    <w:rsid w:val="00A61F55"/>
    <w:rsid w:val="00A625AE"/>
    <w:rsid w:val="00A625E9"/>
    <w:rsid w:val="00A62CEF"/>
    <w:rsid w:val="00A62E13"/>
    <w:rsid w:val="00A62EB4"/>
    <w:rsid w:val="00A637A7"/>
    <w:rsid w:val="00A638EF"/>
    <w:rsid w:val="00A63E8B"/>
    <w:rsid w:val="00A63ECD"/>
    <w:rsid w:val="00A63F33"/>
    <w:rsid w:val="00A64B47"/>
    <w:rsid w:val="00A64F88"/>
    <w:rsid w:val="00A6527B"/>
    <w:rsid w:val="00A6529C"/>
    <w:rsid w:val="00A654BC"/>
    <w:rsid w:val="00A65DE8"/>
    <w:rsid w:val="00A660EA"/>
    <w:rsid w:val="00A6618F"/>
    <w:rsid w:val="00A6631D"/>
    <w:rsid w:val="00A6632E"/>
    <w:rsid w:val="00A6677A"/>
    <w:rsid w:val="00A669A9"/>
    <w:rsid w:val="00A66ABB"/>
    <w:rsid w:val="00A66DBF"/>
    <w:rsid w:val="00A66F85"/>
    <w:rsid w:val="00A6720E"/>
    <w:rsid w:val="00A67646"/>
    <w:rsid w:val="00A676C0"/>
    <w:rsid w:val="00A6771B"/>
    <w:rsid w:val="00A6798C"/>
    <w:rsid w:val="00A67A83"/>
    <w:rsid w:val="00A67C22"/>
    <w:rsid w:val="00A70062"/>
    <w:rsid w:val="00A70537"/>
    <w:rsid w:val="00A70677"/>
    <w:rsid w:val="00A70C9A"/>
    <w:rsid w:val="00A70DDE"/>
    <w:rsid w:val="00A70E82"/>
    <w:rsid w:val="00A70FF5"/>
    <w:rsid w:val="00A71083"/>
    <w:rsid w:val="00A712F8"/>
    <w:rsid w:val="00A717B8"/>
    <w:rsid w:val="00A719DC"/>
    <w:rsid w:val="00A71E13"/>
    <w:rsid w:val="00A71F07"/>
    <w:rsid w:val="00A71FE2"/>
    <w:rsid w:val="00A7201C"/>
    <w:rsid w:val="00A723D8"/>
    <w:rsid w:val="00A72745"/>
    <w:rsid w:val="00A7279B"/>
    <w:rsid w:val="00A72CF5"/>
    <w:rsid w:val="00A72E8E"/>
    <w:rsid w:val="00A72FD5"/>
    <w:rsid w:val="00A737B7"/>
    <w:rsid w:val="00A73A78"/>
    <w:rsid w:val="00A73C65"/>
    <w:rsid w:val="00A740A2"/>
    <w:rsid w:val="00A74363"/>
    <w:rsid w:val="00A745DB"/>
    <w:rsid w:val="00A7469F"/>
    <w:rsid w:val="00A7484D"/>
    <w:rsid w:val="00A74A8E"/>
    <w:rsid w:val="00A74CD3"/>
    <w:rsid w:val="00A75208"/>
    <w:rsid w:val="00A752BB"/>
    <w:rsid w:val="00A75628"/>
    <w:rsid w:val="00A75DE6"/>
    <w:rsid w:val="00A760F6"/>
    <w:rsid w:val="00A7625F"/>
    <w:rsid w:val="00A7684C"/>
    <w:rsid w:val="00A768D7"/>
    <w:rsid w:val="00A76C96"/>
    <w:rsid w:val="00A76E09"/>
    <w:rsid w:val="00A76F56"/>
    <w:rsid w:val="00A76F8B"/>
    <w:rsid w:val="00A77131"/>
    <w:rsid w:val="00A7721A"/>
    <w:rsid w:val="00A7724D"/>
    <w:rsid w:val="00A7730A"/>
    <w:rsid w:val="00A7744B"/>
    <w:rsid w:val="00A7747B"/>
    <w:rsid w:val="00A776F5"/>
    <w:rsid w:val="00A77894"/>
    <w:rsid w:val="00A77BCC"/>
    <w:rsid w:val="00A77C37"/>
    <w:rsid w:val="00A77FB4"/>
    <w:rsid w:val="00A80523"/>
    <w:rsid w:val="00A809DB"/>
    <w:rsid w:val="00A80CAA"/>
    <w:rsid w:val="00A81184"/>
    <w:rsid w:val="00A81518"/>
    <w:rsid w:val="00A815C3"/>
    <w:rsid w:val="00A8178E"/>
    <w:rsid w:val="00A8203B"/>
    <w:rsid w:val="00A822D1"/>
    <w:rsid w:val="00A82769"/>
    <w:rsid w:val="00A834F0"/>
    <w:rsid w:val="00A83505"/>
    <w:rsid w:val="00A83887"/>
    <w:rsid w:val="00A83BFF"/>
    <w:rsid w:val="00A842E0"/>
    <w:rsid w:val="00A844D4"/>
    <w:rsid w:val="00A84695"/>
    <w:rsid w:val="00A84784"/>
    <w:rsid w:val="00A84D09"/>
    <w:rsid w:val="00A85B54"/>
    <w:rsid w:val="00A86065"/>
    <w:rsid w:val="00A864A3"/>
    <w:rsid w:val="00A86B8E"/>
    <w:rsid w:val="00A86CEB"/>
    <w:rsid w:val="00A86E50"/>
    <w:rsid w:val="00A86EDB"/>
    <w:rsid w:val="00A86F54"/>
    <w:rsid w:val="00A87205"/>
    <w:rsid w:val="00A876A5"/>
    <w:rsid w:val="00A87812"/>
    <w:rsid w:val="00A87AA7"/>
    <w:rsid w:val="00A87BA7"/>
    <w:rsid w:val="00A87CC7"/>
    <w:rsid w:val="00A87DE0"/>
    <w:rsid w:val="00A9011E"/>
    <w:rsid w:val="00A901FA"/>
    <w:rsid w:val="00A90532"/>
    <w:rsid w:val="00A9087A"/>
    <w:rsid w:val="00A90F30"/>
    <w:rsid w:val="00A90F53"/>
    <w:rsid w:val="00A911EB"/>
    <w:rsid w:val="00A914A1"/>
    <w:rsid w:val="00A91BA6"/>
    <w:rsid w:val="00A91CE6"/>
    <w:rsid w:val="00A920C8"/>
    <w:rsid w:val="00A92359"/>
    <w:rsid w:val="00A923E6"/>
    <w:rsid w:val="00A925D3"/>
    <w:rsid w:val="00A9270C"/>
    <w:rsid w:val="00A927B0"/>
    <w:rsid w:val="00A92A32"/>
    <w:rsid w:val="00A92F9E"/>
    <w:rsid w:val="00A93A01"/>
    <w:rsid w:val="00A93F8E"/>
    <w:rsid w:val="00A9450A"/>
    <w:rsid w:val="00A94530"/>
    <w:rsid w:val="00A9499D"/>
    <w:rsid w:val="00A94B23"/>
    <w:rsid w:val="00A950A5"/>
    <w:rsid w:val="00A951ED"/>
    <w:rsid w:val="00A95332"/>
    <w:rsid w:val="00A95354"/>
    <w:rsid w:val="00A95791"/>
    <w:rsid w:val="00A95AF0"/>
    <w:rsid w:val="00A95B9C"/>
    <w:rsid w:val="00A95C59"/>
    <w:rsid w:val="00A95CBE"/>
    <w:rsid w:val="00A9640B"/>
    <w:rsid w:val="00A96759"/>
    <w:rsid w:val="00A9684C"/>
    <w:rsid w:val="00A96890"/>
    <w:rsid w:val="00A96959"/>
    <w:rsid w:val="00A96D9E"/>
    <w:rsid w:val="00A96E56"/>
    <w:rsid w:val="00A96E96"/>
    <w:rsid w:val="00A97346"/>
    <w:rsid w:val="00A97456"/>
    <w:rsid w:val="00A974F3"/>
    <w:rsid w:val="00AA00F7"/>
    <w:rsid w:val="00AA0288"/>
    <w:rsid w:val="00AA02FD"/>
    <w:rsid w:val="00AA0648"/>
    <w:rsid w:val="00AA094B"/>
    <w:rsid w:val="00AA0C89"/>
    <w:rsid w:val="00AA0D07"/>
    <w:rsid w:val="00AA110C"/>
    <w:rsid w:val="00AA1316"/>
    <w:rsid w:val="00AA15F9"/>
    <w:rsid w:val="00AA1643"/>
    <w:rsid w:val="00AA17F3"/>
    <w:rsid w:val="00AA1A9E"/>
    <w:rsid w:val="00AA2464"/>
    <w:rsid w:val="00AA249C"/>
    <w:rsid w:val="00AA3029"/>
    <w:rsid w:val="00AA3154"/>
    <w:rsid w:val="00AA3155"/>
    <w:rsid w:val="00AA3159"/>
    <w:rsid w:val="00AA3190"/>
    <w:rsid w:val="00AA32A3"/>
    <w:rsid w:val="00AA32F1"/>
    <w:rsid w:val="00AA344B"/>
    <w:rsid w:val="00AA3B56"/>
    <w:rsid w:val="00AA3C02"/>
    <w:rsid w:val="00AA3D79"/>
    <w:rsid w:val="00AA3E33"/>
    <w:rsid w:val="00AA42B8"/>
    <w:rsid w:val="00AA4F37"/>
    <w:rsid w:val="00AA50F8"/>
    <w:rsid w:val="00AA52AF"/>
    <w:rsid w:val="00AA5324"/>
    <w:rsid w:val="00AA5477"/>
    <w:rsid w:val="00AA607C"/>
    <w:rsid w:val="00AA653C"/>
    <w:rsid w:val="00AA6DD6"/>
    <w:rsid w:val="00AA6FAF"/>
    <w:rsid w:val="00AA7136"/>
    <w:rsid w:val="00AA731A"/>
    <w:rsid w:val="00AA73E8"/>
    <w:rsid w:val="00AA7559"/>
    <w:rsid w:val="00AA77E8"/>
    <w:rsid w:val="00AB053C"/>
    <w:rsid w:val="00AB0563"/>
    <w:rsid w:val="00AB07CC"/>
    <w:rsid w:val="00AB0AA7"/>
    <w:rsid w:val="00AB0AC3"/>
    <w:rsid w:val="00AB0D72"/>
    <w:rsid w:val="00AB0E19"/>
    <w:rsid w:val="00AB11B3"/>
    <w:rsid w:val="00AB13F7"/>
    <w:rsid w:val="00AB1457"/>
    <w:rsid w:val="00AB1522"/>
    <w:rsid w:val="00AB15A4"/>
    <w:rsid w:val="00AB1725"/>
    <w:rsid w:val="00AB1795"/>
    <w:rsid w:val="00AB1851"/>
    <w:rsid w:val="00AB187D"/>
    <w:rsid w:val="00AB18CF"/>
    <w:rsid w:val="00AB1967"/>
    <w:rsid w:val="00AB21FD"/>
    <w:rsid w:val="00AB245C"/>
    <w:rsid w:val="00AB2791"/>
    <w:rsid w:val="00AB28D9"/>
    <w:rsid w:val="00AB2CCF"/>
    <w:rsid w:val="00AB337B"/>
    <w:rsid w:val="00AB37BB"/>
    <w:rsid w:val="00AB39E1"/>
    <w:rsid w:val="00AB3BC3"/>
    <w:rsid w:val="00AB3E06"/>
    <w:rsid w:val="00AB4781"/>
    <w:rsid w:val="00AB47FB"/>
    <w:rsid w:val="00AB4998"/>
    <w:rsid w:val="00AB4EF3"/>
    <w:rsid w:val="00AB524E"/>
    <w:rsid w:val="00AB5753"/>
    <w:rsid w:val="00AB5A85"/>
    <w:rsid w:val="00AB5EE9"/>
    <w:rsid w:val="00AB60CA"/>
    <w:rsid w:val="00AB6124"/>
    <w:rsid w:val="00AB6743"/>
    <w:rsid w:val="00AB6F01"/>
    <w:rsid w:val="00AB6FE1"/>
    <w:rsid w:val="00AB7290"/>
    <w:rsid w:val="00AB7377"/>
    <w:rsid w:val="00AB7447"/>
    <w:rsid w:val="00AB7950"/>
    <w:rsid w:val="00AB7AE2"/>
    <w:rsid w:val="00AB7C04"/>
    <w:rsid w:val="00AB7C28"/>
    <w:rsid w:val="00AB7C40"/>
    <w:rsid w:val="00AB7CD4"/>
    <w:rsid w:val="00AB7EA2"/>
    <w:rsid w:val="00AC002D"/>
    <w:rsid w:val="00AC0174"/>
    <w:rsid w:val="00AC01E6"/>
    <w:rsid w:val="00AC085C"/>
    <w:rsid w:val="00AC0A04"/>
    <w:rsid w:val="00AC0F3F"/>
    <w:rsid w:val="00AC0FB6"/>
    <w:rsid w:val="00AC108F"/>
    <w:rsid w:val="00AC12E8"/>
    <w:rsid w:val="00AC1545"/>
    <w:rsid w:val="00AC1B5B"/>
    <w:rsid w:val="00AC1F84"/>
    <w:rsid w:val="00AC2001"/>
    <w:rsid w:val="00AC2796"/>
    <w:rsid w:val="00AC29F0"/>
    <w:rsid w:val="00AC2AAF"/>
    <w:rsid w:val="00AC3210"/>
    <w:rsid w:val="00AC36D6"/>
    <w:rsid w:val="00AC3A53"/>
    <w:rsid w:val="00AC3CCE"/>
    <w:rsid w:val="00AC40A5"/>
    <w:rsid w:val="00AC413C"/>
    <w:rsid w:val="00AC42EB"/>
    <w:rsid w:val="00AC4403"/>
    <w:rsid w:val="00AC47A3"/>
    <w:rsid w:val="00AC4821"/>
    <w:rsid w:val="00AC4866"/>
    <w:rsid w:val="00AC4BC6"/>
    <w:rsid w:val="00AC4C39"/>
    <w:rsid w:val="00AC4F40"/>
    <w:rsid w:val="00AC5339"/>
    <w:rsid w:val="00AC561D"/>
    <w:rsid w:val="00AC56EB"/>
    <w:rsid w:val="00AC5AD5"/>
    <w:rsid w:val="00AC5E82"/>
    <w:rsid w:val="00AC5EB2"/>
    <w:rsid w:val="00AC64BC"/>
    <w:rsid w:val="00AC68BF"/>
    <w:rsid w:val="00AC691F"/>
    <w:rsid w:val="00AC6C60"/>
    <w:rsid w:val="00AC6CB6"/>
    <w:rsid w:val="00AC7108"/>
    <w:rsid w:val="00AC7396"/>
    <w:rsid w:val="00AC7475"/>
    <w:rsid w:val="00AD0466"/>
    <w:rsid w:val="00AD0605"/>
    <w:rsid w:val="00AD09A3"/>
    <w:rsid w:val="00AD0DC8"/>
    <w:rsid w:val="00AD1297"/>
    <w:rsid w:val="00AD132F"/>
    <w:rsid w:val="00AD1330"/>
    <w:rsid w:val="00AD14D7"/>
    <w:rsid w:val="00AD18A8"/>
    <w:rsid w:val="00AD1AAE"/>
    <w:rsid w:val="00AD1ACE"/>
    <w:rsid w:val="00AD1C63"/>
    <w:rsid w:val="00AD200D"/>
    <w:rsid w:val="00AD205A"/>
    <w:rsid w:val="00AD2084"/>
    <w:rsid w:val="00AD20A8"/>
    <w:rsid w:val="00AD2143"/>
    <w:rsid w:val="00AD21B8"/>
    <w:rsid w:val="00AD248A"/>
    <w:rsid w:val="00AD26D9"/>
    <w:rsid w:val="00AD2AF9"/>
    <w:rsid w:val="00AD2EA7"/>
    <w:rsid w:val="00AD2F63"/>
    <w:rsid w:val="00AD33DE"/>
    <w:rsid w:val="00AD342B"/>
    <w:rsid w:val="00AD3639"/>
    <w:rsid w:val="00AD3886"/>
    <w:rsid w:val="00AD3A81"/>
    <w:rsid w:val="00AD410C"/>
    <w:rsid w:val="00AD43B6"/>
    <w:rsid w:val="00AD4688"/>
    <w:rsid w:val="00AD4998"/>
    <w:rsid w:val="00AD4DBC"/>
    <w:rsid w:val="00AD53D0"/>
    <w:rsid w:val="00AD5412"/>
    <w:rsid w:val="00AD54DE"/>
    <w:rsid w:val="00AD55C1"/>
    <w:rsid w:val="00AD5847"/>
    <w:rsid w:val="00AD5A35"/>
    <w:rsid w:val="00AD5C36"/>
    <w:rsid w:val="00AD5CC2"/>
    <w:rsid w:val="00AD5FB6"/>
    <w:rsid w:val="00AD6233"/>
    <w:rsid w:val="00AD62D6"/>
    <w:rsid w:val="00AD67C8"/>
    <w:rsid w:val="00AD6880"/>
    <w:rsid w:val="00AD68E7"/>
    <w:rsid w:val="00AD6F3D"/>
    <w:rsid w:val="00AD7253"/>
    <w:rsid w:val="00AD733F"/>
    <w:rsid w:val="00AD73C0"/>
    <w:rsid w:val="00AD75ED"/>
    <w:rsid w:val="00AD79F9"/>
    <w:rsid w:val="00AD7EF9"/>
    <w:rsid w:val="00AE04F8"/>
    <w:rsid w:val="00AE0591"/>
    <w:rsid w:val="00AE0C79"/>
    <w:rsid w:val="00AE0CD6"/>
    <w:rsid w:val="00AE0EC3"/>
    <w:rsid w:val="00AE0F2D"/>
    <w:rsid w:val="00AE13D7"/>
    <w:rsid w:val="00AE15C9"/>
    <w:rsid w:val="00AE1767"/>
    <w:rsid w:val="00AE17A0"/>
    <w:rsid w:val="00AE1908"/>
    <w:rsid w:val="00AE1BEA"/>
    <w:rsid w:val="00AE2B25"/>
    <w:rsid w:val="00AE30EE"/>
    <w:rsid w:val="00AE35FC"/>
    <w:rsid w:val="00AE3680"/>
    <w:rsid w:val="00AE3852"/>
    <w:rsid w:val="00AE38FD"/>
    <w:rsid w:val="00AE3A68"/>
    <w:rsid w:val="00AE3A74"/>
    <w:rsid w:val="00AE3B70"/>
    <w:rsid w:val="00AE3EBD"/>
    <w:rsid w:val="00AE43FE"/>
    <w:rsid w:val="00AE47C4"/>
    <w:rsid w:val="00AE47CC"/>
    <w:rsid w:val="00AE4A46"/>
    <w:rsid w:val="00AE4C4C"/>
    <w:rsid w:val="00AE5901"/>
    <w:rsid w:val="00AE59A7"/>
    <w:rsid w:val="00AE5CDB"/>
    <w:rsid w:val="00AE6437"/>
    <w:rsid w:val="00AE65A3"/>
    <w:rsid w:val="00AE6675"/>
    <w:rsid w:val="00AE6B7F"/>
    <w:rsid w:val="00AE6E10"/>
    <w:rsid w:val="00AE792F"/>
    <w:rsid w:val="00AE79AA"/>
    <w:rsid w:val="00AE7AEC"/>
    <w:rsid w:val="00AE7D4A"/>
    <w:rsid w:val="00AF00DB"/>
    <w:rsid w:val="00AF0102"/>
    <w:rsid w:val="00AF059F"/>
    <w:rsid w:val="00AF0C4F"/>
    <w:rsid w:val="00AF0EE2"/>
    <w:rsid w:val="00AF1289"/>
    <w:rsid w:val="00AF1606"/>
    <w:rsid w:val="00AF1869"/>
    <w:rsid w:val="00AF19D4"/>
    <w:rsid w:val="00AF1B82"/>
    <w:rsid w:val="00AF1F98"/>
    <w:rsid w:val="00AF2057"/>
    <w:rsid w:val="00AF22CA"/>
    <w:rsid w:val="00AF23F1"/>
    <w:rsid w:val="00AF247B"/>
    <w:rsid w:val="00AF2C3D"/>
    <w:rsid w:val="00AF31F0"/>
    <w:rsid w:val="00AF342E"/>
    <w:rsid w:val="00AF3563"/>
    <w:rsid w:val="00AF3764"/>
    <w:rsid w:val="00AF37EF"/>
    <w:rsid w:val="00AF3986"/>
    <w:rsid w:val="00AF421D"/>
    <w:rsid w:val="00AF4706"/>
    <w:rsid w:val="00AF4945"/>
    <w:rsid w:val="00AF4D04"/>
    <w:rsid w:val="00AF55E3"/>
    <w:rsid w:val="00AF5A87"/>
    <w:rsid w:val="00AF5B84"/>
    <w:rsid w:val="00AF6197"/>
    <w:rsid w:val="00AF6487"/>
    <w:rsid w:val="00AF6713"/>
    <w:rsid w:val="00AF68D8"/>
    <w:rsid w:val="00AF6CA6"/>
    <w:rsid w:val="00AF7344"/>
    <w:rsid w:val="00AF76CF"/>
    <w:rsid w:val="00AF77DB"/>
    <w:rsid w:val="00B002B8"/>
    <w:rsid w:val="00B004B5"/>
    <w:rsid w:val="00B0079B"/>
    <w:rsid w:val="00B0095A"/>
    <w:rsid w:val="00B00D4A"/>
    <w:rsid w:val="00B00FC3"/>
    <w:rsid w:val="00B01602"/>
    <w:rsid w:val="00B0163E"/>
    <w:rsid w:val="00B018E5"/>
    <w:rsid w:val="00B02C85"/>
    <w:rsid w:val="00B02D0D"/>
    <w:rsid w:val="00B02F3D"/>
    <w:rsid w:val="00B02F86"/>
    <w:rsid w:val="00B02FF8"/>
    <w:rsid w:val="00B02FFF"/>
    <w:rsid w:val="00B032E5"/>
    <w:rsid w:val="00B03478"/>
    <w:rsid w:val="00B034E7"/>
    <w:rsid w:val="00B035D3"/>
    <w:rsid w:val="00B03C6C"/>
    <w:rsid w:val="00B040CF"/>
    <w:rsid w:val="00B0410B"/>
    <w:rsid w:val="00B0473B"/>
    <w:rsid w:val="00B04918"/>
    <w:rsid w:val="00B04F18"/>
    <w:rsid w:val="00B051C7"/>
    <w:rsid w:val="00B05562"/>
    <w:rsid w:val="00B055BF"/>
    <w:rsid w:val="00B05717"/>
    <w:rsid w:val="00B05885"/>
    <w:rsid w:val="00B05BCC"/>
    <w:rsid w:val="00B05E6E"/>
    <w:rsid w:val="00B060B6"/>
    <w:rsid w:val="00B06722"/>
    <w:rsid w:val="00B0684B"/>
    <w:rsid w:val="00B068D2"/>
    <w:rsid w:val="00B06AD8"/>
    <w:rsid w:val="00B06DA8"/>
    <w:rsid w:val="00B06E28"/>
    <w:rsid w:val="00B0727C"/>
    <w:rsid w:val="00B0777B"/>
    <w:rsid w:val="00B07E64"/>
    <w:rsid w:val="00B100D2"/>
    <w:rsid w:val="00B10149"/>
    <w:rsid w:val="00B103DB"/>
    <w:rsid w:val="00B104C4"/>
    <w:rsid w:val="00B10E31"/>
    <w:rsid w:val="00B111E1"/>
    <w:rsid w:val="00B11701"/>
    <w:rsid w:val="00B11B01"/>
    <w:rsid w:val="00B11C6F"/>
    <w:rsid w:val="00B12211"/>
    <w:rsid w:val="00B12426"/>
    <w:rsid w:val="00B1289F"/>
    <w:rsid w:val="00B129A6"/>
    <w:rsid w:val="00B12C73"/>
    <w:rsid w:val="00B12C84"/>
    <w:rsid w:val="00B12FAD"/>
    <w:rsid w:val="00B13593"/>
    <w:rsid w:val="00B13660"/>
    <w:rsid w:val="00B13DFC"/>
    <w:rsid w:val="00B13F36"/>
    <w:rsid w:val="00B142CF"/>
    <w:rsid w:val="00B14A2E"/>
    <w:rsid w:val="00B14DD9"/>
    <w:rsid w:val="00B14F21"/>
    <w:rsid w:val="00B152CC"/>
    <w:rsid w:val="00B156F3"/>
    <w:rsid w:val="00B15C6E"/>
    <w:rsid w:val="00B16257"/>
    <w:rsid w:val="00B16708"/>
    <w:rsid w:val="00B167E0"/>
    <w:rsid w:val="00B16AB7"/>
    <w:rsid w:val="00B16D4D"/>
    <w:rsid w:val="00B16E4B"/>
    <w:rsid w:val="00B172A5"/>
    <w:rsid w:val="00B1764E"/>
    <w:rsid w:val="00B17ACF"/>
    <w:rsid w:val="00B207DB"/>
    <w:rsid w:val="00B20BD2"/>
    <w:rsid w:val="00B20FC4"/>
    <w:rsid w:val="00B21204"/>
    <w:rsid w:val="00B2128D"/>
    <w:rsid w:val="00B212BD"/>
    <w:rsid w:val="00B2135A"/>
    <w:rsid w:val="00B21464"/>
    <w:rsid w:val="00B219EF"/>
    <w:rsid w:val="00B2214C"/>
    <w:rsid w:val="00B22201"/>
    <w:rsid w:val="00B22447"/>
    <w:rsid w:val="00B22AF6"/>
    <w:rsid w:val="00B22B59"/>
    <w:rsid w:val="00B22D40"/>
    <w:rsid w:val="00B232D0"/>
    <w:rsid w:val="00B234B7"/>
    <w:rsid w:val="00B2398F"/>
    <w:rsid w:val="00B23B9D"/>
    <w:rsid w:val="00B23D54"/>
    <w:rsid w:val="00B24396"/>
    <w:rsid w:val="00B24580"/>
    <w:rsid w:val="00B24FE3"/>
    <w:rsid w:val="00B25115"/>
    <w:rsid w:val="00B254A5"/>
    <w:rsid w:val="00B256D4"/>
    <w:rsid w:val="00B257B8"/>
    <w:rsid w:val="00B25824"/>
    <w:rsid w:val="00B25A61"/>
    <w:rsid w:val="00B25C46"/>
    <w:rsid w:val="00B25FC2"/>
    <w:rsid w:val="00B2638C"/>
    <w:rsid w:val="00B263D6"/>
    <w:rsid w:val="00B266C5"/>
    <w:rsid w:val="00B267A9"/>
    <w:rsid w:val="00B2685A"/>
    <w:rsid w:val="00B269CE"/>
    <w:rsid w:val="00B269F6"/>
    <w:rsid w:val="00B26A01"/>
    <w:rsid w:val="00B26B88"/>
    <w:rsid w:val="00B2702E"/>
    <w:rsid w:val="00B274E6"/>
    <w:rsid w:val="00B27511"/>
    <w:rsid w:val="00B2783A"/>
    <w:rsid w:val="00B27C81"/>
    <w:rsid w:val="00B27DA8"/>
    <w:rsid w:val="00B300C0"/>
    <w:rsid w:val="00B3016D"/>
    <w:rsid w:val="00B302BC"/>
    <w:rsid w:val="00B30324"/>
    <w:rsid w:val="00B3060A"/>
    <w:rsid w:val="00B3093C"/>
    <w:rsid w:val="00B30A99"/>
    <w:rsid w:val="00B30BD9"/>
    <w:rsid w:val="00B30C23"/>
    <w:rsid w:val="00B30D41"/>
    <w:rsid w:val="00B30E36"/>
    <w:rsid w:val="00B311A5"/>
    <w:rsid w:val="00B31344"/>
    <w:rsid w:val="00B317B4"/>
    <w:rsid w:val="00B318E4"/>
    <w:rsid w:val="00B31905"/>
    <w:rsid w:val="00B321FA"/>
    <w:rsid w:val="00B324B1"/>
    <w:rsid w:val="00B3264B"/>
    <w:rsid w:val="00B32A6F"/>
    <w:rsid w:val="00B32BAF"/>
    <w:rsid w:val="00B32CD5"/>
    <w:rsid w:val="00B32D04"/>
    <w:rsid w:val="00B32F55"/>
    <w:rsid w:val="00B331BD"/>
    <w:rsid w:val="00B3349D"/>
    <w:rsid w:val="00B3358E"/>
    <w:rsid w:val="00B33629"/>
    <w:rsid w:val="00B33C89"/>
    <w:rsid w:val="00B33E38"/>
    <w:rsid w:val="00B33F7A"/>
    <w:rsid w:val="00B340C1"/>
    <w:rsid w:val="00B3415B"/>
    <w:rsid w:val="00B3465A"/>
    <w:rsid w:val="00B3466E"/>
    <w:rsid w:val="00B346B5"/>
    <w:rsid w:val="00B3492C"/>
    <w:rsid w:val="00B34A05"/>
    <w:rsid w:val="00B34BFD"/>
    <w:rsid w:val="00B34E76"/>
    <w:rsid w:val="00B35069"/>
    <w:rsid w:val="00B355D5"/>
    <w:rsid w:val="00B3569F"/>
    <w:rsid w:val="00B358CF"/>
    <w:rsid w:val="00B35C86"/>
    <w:rsid w:val="00B35C97"/>
    <w:rsid w:val="00B35F3E"/>
    <w:rsid w:val="00B36365"/>
    <w:rsid w:val="00B364E2"/>
    <w:rsid w:val="00B36530"/>
    <w:rsid w:val="00B366B0"/>
    <w:rsid w:val="00B368ED"/>
    <w:rsid w:val="00B36CF5"/>
    <w:rsid w:val="00B36F7C"/>
    <w:rsid w:val="00B3747F"/>
    <w:rsid w:val="00B374C7"/>
    <w:rsid w:val="00B37635"/>
    <w:rsid w:val="00B37973"/>
    <w:rsid w:val="00B37BCB"/>
    <w:rsid w:val="00B37C16"/>
    <w:rsid w:val="00B37CA1"/>
    <w:rsid w:val="00B37CC4"/>
    <w:rsid w:val="00B37EAA"/>
    <w:rsid w:val="00B40036"/>
    <w:rsid w:val="00B401EA"/>
    <w:rsid w:val="00B40539"/>
    <w:rsid w:val="00B40627"/>
    <w:rsid w:val="00B406EC"/>
    <w:rsid w:val="00B4085C"/>
    <w:rsid w:val="00B40C44"/>
    <w:rsid w:val="00B40FD3"/>
    <w:rsid w:val="00B40FF8"/>
    <w:rsid w:val="00B4174D"/>
    <w:rsid w:val="00B41B71"/>
    <w:rsid w:val="00B41D7D"/>
    <w:rsid w:val="00B41EC4"/>
    <w:rsid w:val="00B4216B"/>
    <w:rsid w:val="00B42413"/>
    <w:rsid w:val="00B429C9"/>
    <w:rsid w:val="00B42AED"/>
    <w:rsid w:val="00B42B15"/>
    <w:rsid w:val="00B42B9A"/>
    <w:rsid w:val="00B42C03"/>
    <w:rsid w:val="00B42D6B"/>
    <w:rsid w:val="00B42ECA"/>
    <w:rsid w:val="00B432AC"/>
    <w:rsid w:val="00B43663"/>
    <w:rsid w:val="00B438B5"/>
    <w:rsid w:val="00B43C10"/>
    <w:rsid w:val="00B43C46"/>
    <w:rsid w:val="00B43E43"/>
    <w:rsid w:val="00B440AC"/>
    <w:rsid w:val="00B4572F"/>
    <w:rsid w:val="00B45735"/>
    <w:rsid w:val="00B458EF"/>
    <w:rsid w:val="00B45981"/>
    <w:rsid w:val="00B45B83"/>
    <w:rsid w:val="00B45F2B"/>
    <w:rsid w:val="00B4679E"/>
    <w:rsid w:val="00B46A24"/>
    <w:rsid w:val="00B4720F"/>
    <w:rsid w:val="00B47223"/>
    <w:rsid w:val="00B472F4"/>
    <w:rsid w:val="00B4755A"/>
    <w:rsid w:val="00B4770E"/>
    <w:rsid w:val="00B477D4"/>
    <w:rsid w:val="00B4796A"/>
    <w:rsid w:val="00B4797D"/>
    <w:rsid w:val="00B47BB8"/>
    <w:rsid w:val="00B47EFD"/>
    <w:rsid w:val="00B50109"/>
    <w:rsid w:val="00B50254"/>
    <w:rsid w:val="00B503BC"/>
    <w:rsid w:val="00B5056F"/>
    <w:rsid w:val="00B5078E"/>
    <w:rsid w:val="00B50AEA"/>
    <w:rsid w:val="00B50B99"/>
    <w:rsid w:val="00B51610"/>
    <w:rsid w:val="00B51992"/>
    <w:rsid w:val="00B51FEB"/>
    <w:rsid w:val="00B52116"/>
    <w:rsid w:val="00B5270A"/>
    <w:rsid w:val="00B52A27"/>
    <w:rsid w:val="00B52E80"/>
    <w:rsid w:val="00B52F95"/>
    <w:rsid w:val="00B530FC"/>
    <w:rsid w:val="00B53190"/>
    <w:rsid w:val="00B53211"/>
    <w:rsid w:val="00B533B5"/>
    <w:rsid w:val="00B533FA"/>
    <w:rsid w:val="00B53500"/>
    <w:rsid w:val="00B53520"/>
    <w:rsid w:val="00B53A40"/>
    <w:rsid w:val="00B53AD6"/>
    <w:rsid w:val="00B53B25"/>
    <w:rsid w:val="00B53B66"/>
    <w:rsid w:val="00B53FCD"/>
    <w:rsid w:val="00B54728"/>
    <w:rsid w:val="00B54A60"/>
    <w:rsid w:val="00B54B83"/>
    <w:rsid w:val="00B54CAC"/>
    <w:rsid w:val="00B54E1B"/>
    <w:rsid w:val="00B54E59"/>
    <w:rsid w:val="00B54EC9"/>
    <w:rsid w:val="00B54FC4"/>
    <w:rsid w:val="00B5506C"/>
    <w:rsid w:val="00B5688C"/>
    <w:rsid w:val="00B5692D"/>
    <w:rsid w:val="00B56B9D"/>
    <w:rsid w:val="00B56C0A"/>
    <w:rsid w:val="00B571E8"/>
    <w:rsid w:val="00B57522"/>
    <w:rsid w:val="00B577FC"/>
    <w:rsid w:val="00B57AC0"/>
    <w:rsid w:val="00B57E25"/>
    <w:rsid w:val="00B60EDD"/>
    <w:rsid w:val="00B60FA9"/>
    <w:rsid w:val="00B61067"/>
    <w:rsid w:val="00B61250"/>
    <w:rsid w:val="00B61289"/>
    <w:rsid w:val="00B61326"/>
    <w:rsid w:val="00B6135F"/>
    <w:rsid w:val="00B61566"/>
    <w:rsid w:val="00B61671"/>
    <w:rsid w:val="00B61A11"/>
    <w:rsid w:val="00B61D26"/>
    <w:rsid w:val="00B61E79"/>
    <w:rsid w:val="00B61F72"/>
    <w:rsid w:val="00B62351"/>
    <w:rsid w:val="00B62B0F"/>
    <w:rsid w:val="00B62CCF"/>
    <w:rsid w:val="00B62D1C"/>
    <w:rsid w:val="00B62DBF"/>
    <w:rsid w:val="00B62E32"/>
    <w:rsid w:val="00B62EBE"/>
    <w:rsid w:val="00B63028"/>
    <w:rsid w:val="00B631D9"/>
    <w:rsid w:val="00B63437"/>
    <w:rsid w:val="00B634E4"/>
    <w:rsid w:val="00B6351A"/>
    <w:rsid w:val="00B636FE"/>
    <w:rsid w:val="00B6380B"/>
    <w:rsid w:val="00B63B8C"/>
    <w:rsid w:val="00B63E09"/>
    <w:rsid w:val="00B63E0C"/>
    <w:rsid w:val="00B63E68"/>
    <w:rsid w:val="00B63FF7"/>
    <w:rsid w:val="00B6459F"/>
    <w:rsid w:val="00B64848"/>
    <w:rsid w:val="00B64D6F"/>
    <w:rsid w:val="00B656E0"/>
    <w:rsid w:val="00B65788"/>
    <w:rsid w:val="00B6592E"/>
    <w:rsid w:val="00B66218"/>
    <w:rsid w:val="00B66962"/>
    <w:rsid w:val="00B670FC"/>
    <w:rsid w:val="00B6747B"/>
    <w:rsid w:val="00B67518"/>
    <w:rsid w:val="00B67846"/>
    <w:rsid w:val="00B67BBA"/>
    <w:rsid w:val="00B67C93"/>
    <w:rsid w:val="00B7019C"/>
    <w:rsid w:val="00B70317"/>
    <w:rsid w:val="00B7059C"/>
    <w:rsid w:val="00B70931"/>
    <w:rsid w:val="00B70A1B"/>
    <w:rsid w:val="00B70AA2"/>
    <w:rsid w:val="00B70B45"/>
    <w:rsid w:val="00B7117B"/>
    <w:rsid w:val="00B7135B"/>
    <w:rsid w:val="00B71395"/>
    <w:rsid w:val="00B71544"/>
    <w:rsid w:val="00B717A2"/>
    <w:rsid w:val="00B717F1"/>
    <w:rsid w:val="00B71827"/>
    <w:rsid w:val="00B71B34"/>
    <w:rsid w:val="00B71B3E"/>
    <w:rsid w:val="00B71C81"/>
    <w:rsid w:val="00B723E4"/>
    <w:rsid w:val="00B730C2"/>
    <w:rsid w:val="00B73667"/>
    <w:rsid w:val="00B73C16"/>
    <w:rsid w:val="00B73CCE"/>
    <w:rsid w:val="00B73FF5"/>
    <w:rsid w:val="00B742F2"/>
    <w:rsid w:val="00B7443E"/>
    <w:rsid w:val="00B7451E"/>
    <w:rsid w:val="00B74EA2"/>
    <w:rsid w:val="00B75364"/>
    <w:rsid w:val="00B7544F"/>
    <w:rsid w:val="00B75D8F"/>
    <w:rsid w:val="00B75DF6"/>
    <w:rsid w:val="00B75E77"/>
    <w:rsid w:val="00B7611D"/>
    <w:rsid w:val="00B76184"/>
    <w:rsid w:val="00B76295"/>
    <w:rsid w:val="00B76346"/>
    <w:rsid w:val="00B7655B"/>
    <w:rsid w:val="00B765F3"/>
    <w:rsid w:val="00B76801"/>
    <w:rsid w:val="00B76ADB"/>
    <w:rsid w:val="00B76E06"/>
    <w:rsid w:val="00B76EC2"/>
    <w:rsid w:val="00B77207"/>
    <w:rsid w:val="00B7768C"/>
    <w:rsid w:val="00B776A1"/>
    <w:rsid w:val="00B77A33"/>
    <w:rsid w:val="00B77B2E"/>
    <w:rsid w:val="00B77EB3"/>
    <w:rsid w:val="00B80187"/>
    <w:rsid w:val="00B806B3"/>
    <w:rsid w:val="00B808FA"/>
    <w:rsid w:val="00B80CBF"/>
    <w:rsid w:val="00B80DAD"/>
    <w:rsid w:val="00B811DF"/>
    <w:rsid w:val="00B81306"/>
    <w:rsid w:val="00B813A0"/>
    <w:rsid w:val="00B81557"/>
    <w:rsid w:val="00B815E5"/>
    <w:rsid w:val="00B816C6"/>
    <w:rsid w:val="00B817D9"/>
    <w:rsid w:val="00B81876"/>
    <w:rsid w:val="00B81A77"/>
    <w:rsid w:val="00B81E70"/>
    <w:rsid w:val="00B81FA2"/>
    <w:rsid w:val="00B82CF6"/>
    <w:rsid w:val="00B82E60"/>
    <w:rsid w:val="00B82FC4"/>
    <w:rsid w:val="00B8300C"/>
    <w:rsid w:val="00B830C5"/>
    <w:rsid w:val="00B830DC"/>
    <w:rsid w:val="00B8315B"/>
    <w:rsid w:val="00B833B0"/>
    <w:rsid w:val="00B83492"/>
    <w:rsid w:val="00B83637"/>
    <w:rsid w:val="00B8375D"/>
    <w:rsid w:val="00B848A3"/>
    <w:rsid w:val="00B848F7"/>
    <w:rsid w:val="00B84940"/>
    <w:rsid w:val="00B85056"/>
    <w:rsid w:val="00B85721"/>
    <w:rsid w:val="00B8579F"/>
    <w:rsid w:val="00B85868"/>
    <w:rsid w:val="00B85927"/>
    <w:rsid w:val="00B85CCE"/>
    <w:rsid w:val="00B86149"/>
    <w:rsid w:val="00B861BE"/>
    <w:rsid w:val="00B8644B"/>
    <w:rsid w:val="00B868AB"/>
    <w:rsid w:val="00B868DF"/>
    <w:rsid w:val="00B869E7"/>
    <w:rsid w:val="00B86B9E"/>
    <w:rsid w:val="00B8740F"/>
    <w:rsid w:val="00B8757B"/>
    <w:rsid w:val="00B876B4"/>
    <w:rsid w:val="00B8776F"/>
    <w:rsid w:val="00B901F8"/>
    <w:rsid w:val="00B902E4"/>
    <w:rsid w:val="00B9046A"/>
    <w:rsid w:val="00B909B5"/>
    <w:rsid w:val="00B90B70"/>
    <w:rsid w:val="00B90DD3"/>
    <w:rsid w:val="00B90F77"/>
    <w:rsid w:val="00B91289"/>
    <w:rsid w:val="00B913E4"/>
    <w:rsid w:val="00B916A5"/>
    <w:rsid w:val="00B91A94"/>
    <w:rsid w:val="00B91CF3"/>
    <w:rsid w:val="00B91E5C"/>
    <w:rsid w:val="00B920EF"/>
    <w:rsid w:val="00B9215A"/>
    <w:rsid w:val="00B9261E"/>
    <w:rsid w:val="00B92644"/>
    <w:rsid w:val="00B927B6"/>
    <w:rsid w:val="00B92821"/>
    <w:rsid w:val="00B9289A"/>
    <w:rsid w:val="00B92943"/>
    <w:rsid w:val="00B92AE8"/>
    <w:rsid w:val="00B935B9"/>
    <w:rsid w:val="00B935EC"/>
    <w:rsid w:val="00B9364D"/>
    <w:rsid w:val="00B93805"/>
    <w:rsid w:val="00B93929"/>
    <w:rsid w:val="00B9394E"/>
    <w:rsid w:val="00B93B4B"/>
    <w:rsid w:val="00B93DD1"/>
    <w:rsid w:val="00B943A4"/>
    <w:rsid w:val="00B94463"/>
    <w:rsid w:val="00B944BA"/>
    <w:rsid w:val="00B946BB"/>
    <w:rsid w:val="00B94B6D"/>
    <w:rsid w:val="00B94C03"/>
    <w:rsid w:val="00B94EC5"/>
    <w:rsid w:val="00B9503E"/>
    <w:rsid w:val="00B9521D"/>
    <w:rsid w:val="00B9521F"/>
    <w:rsid w:val="00B95227"/>
    <w:rsid w:val="00B95612"/>
    <w:rsid w:val="00B956E4"/>
    <w:rsid w:val="00B9583E"/>
    <w:rsid w:val="00B95C4C"/>
    <w:rsid w:val="00B96156"/>
    <w:rsid w:val="00B96215"/>
    <w:rsid w:val="00B962E7"/>
    <w:rsid w:val="00B964CC"/>
    <w:rsid w:val="00B96546"/>
    <w:rsid w:val="00B9666E"/>
    <w:rsid w:val="00B967D7"/>
    <w:rsid w:val="00B9682D"/>
    <w:rsid w:val="00B96A18"/>
    <w:rsid w:val="00B96A2B"/>
    <w:rsid w:val="00B96AFB"/>
    <w:rsid w:val="00B96BB1"/>
    <w:rsid w:val="00B96F4C"/>
    <w:rsid w:val="00B97075"/>
    <w:rsid w:val="00B97219"/>
    <w:rsid w:val="00B9743A"/>
    <w:rsid w:val="00B974C9"/>
    <w:rsid w:val="00B97634"/>
    <w:rsid w:val="00B97837"/>
    <w:rsid w:val="00B97D15"/>
    <w:rsid w:val="00BA053F"/>
    <w:rsid w:val="00BA0CF0"/>
    <w:rsid w:val="00BA154A"/>
    <w:rsid w:val="00BA167E"/>
    <w:rsid w:val="00BA16A8"/>
    <w:rsid w:val="00BA17FC"/>
    <w:rsid w:val="00BA1A2B"/>
    <w:rsid w:val="00BA1B58"/>
    <w:rsid w:val="00BA1E85"/>
    <w:rsid w:val="00BA1EA8"/>
    <w:rsid w:val="00BA2327"/>
    <w:rsid w:val="00BA2848"/>
    <w:rsid w:val="00BA2D4D"/>
    <w:rsid w:val="00BA2E30"/>
    <w:rsid w:val="00BA34CF"/>
    <w:rsid w:val="00BA359D"/>
    <w:rsid w:val="00BA3633"/>
    <w:rsid w:val="00BA377F"/>
    <w:rsid w:val="00BA37E8"/>
    <w:rsid w:val="00BA3823"/>
    <w:rsid w:val="00BA3DCD"/>
    <w:rsid w:val="00BA3E5C"/>
    <w:rsid w:val="00BA4140"/>
    <w:rsid w:val="00BA441C"/>
    <w:rsid w:val="00BA460F"/>
    <w:rsid w:val="00BA4813"/>
    <w:rsid w:val="00BA5078"/>
    <w:rsid w:val="00BA5454"/>
    <w:rsid w:val="00BA59A9"/>
    <w:rsid w:val="00BA5B3E"/>
    <w:rsid w:val="00BA5BB5"/>
    <w:rsid w:val="00BA5C48"/>
    <w:rsid w:val="00BA5D68"/>
    <w:rsid w:val="00BA5F3B"/>
    <w:rsid w:val="00BA6342"/>
    <w:rsid w:val="00BA66B2"/>
    <w:rsid w:val="00BA681D"/>
    <w:rsid w:val="00BA6EE5"/>
    <w:rsid w:val="00BA6F52"/>
    <w:rsid w:val="00BA6F60"/>
    <w:rsid w:val="00BA73DF"/>
    <w:rsid w:val="00BA7603"/>
    <w:rsid w:val="00BA7959"/>
    <w:rsid w:val="00BA7969"/>
    <w:rsid w:val="00BA7A31"/>
    <w:rsid w:val="00BA7A36"/>
    <w:rsid w:val="00BA7E7E"/>
    <w:rsid w:val="00BA7F23"/>
    <w:rsid w:val="00BB0294"/>
    <w:rsid w:val="00BB049F"/>
    <w:rsid w:val="00BB070A"/>
    <w:rsid w:val="00BB0ADB"/>
    <w:rsid w:val="00BB0DB2"/>
    <w:rsid w:val="00BB13E9"/>
    <w:rsid w:val="00BB152F"/>
    <w:rsid w:val="00BB15EE"/>
    <w:rsid w:val="00BB1B20"/>
    <w:rsid w:val="00BB20AB"/>
    <w:rsid w:val="00BB2D30"/>
    <w:rsid w:val="00BB2F92"/>
    <w:rsid w:val="00BB33C7"/>
    <w:rsid w:val="00BB374A"/>
    <w:rsid w:val="00BB3B74"/>
    <w:rsid w:val="00BB3FFA"/>
    <w:rsid w:val="00BB4211"/>
    <w:rsid w:val="00BB4307"/>
    <w:rsid w:val="00BB4656"/>
    <w:rsid w:val="00BB4E31"/>
    <w:rsid w:val="00BB4FBB"/>
    <w:rsid w:val="00BB4FD7"/>
    <w:rsid w:val="00BB52A8"/>
    <w:rsid w:val="00BB5485"/>
    <w:rsid w:val="00BB59C0"/>
    <w:rsid w:val="00BB5B6E"/>
    <w:rsid w:val="00BB5D62"/>
    <w:rsid w:val="00BB5E69"/>
    <w:rsid w:val="00BB5EF2"/>
    <w:rsid w:val="00BB6059"/>
    <w:rsid w:val="00BB605D"/>
    <w:rsid w:val="00BB608A"/>
    <w:rsid w:val="00BB65CD"/>
    <w:rsid w:val="00BB6754"/>
    <w:rsid w:val="00BB67C8"/>
    <w:rsid w:val="00BB6A58"/>
    <w:rsid w:val="00BB6D07"/>
    <w:rsid w:val="00BB7007"/>
    <w:rsid w:val="00BB70B5"/>
    <w:rsid w:val="00BB75C5"/>
    <w:rsid w:val="00BB7D08"/>
    <w:rsid w:val="00BC0226"/>
    <w:rsid w:val="00BC0289"/>
    <w:rsid w:val="00BC0493"/>
    <w:rsid w:val="00BC0546"/>
    <w:rsid w:val="00BC05F8"/>
    <w:rsid w:val="00BC079B"/>
    <w:rsid w:val="00BC0A1D"/>
    <w:rsid w:val="00BC0A86"/>
    <w:rsid w:val="00BC0A8B"/>
    <w:rsid w:val="00BC0AF9"/>
    <w:rsid w:val="00BC1324"/>
    <w:rsid w:val="00BC1728"/>
    <w:rsid w:val="00BC1767"/>
    <w:rsid w:val="00BC1BFF"/>
    <w:rsid w:val="00BC1DE4"/>
    <w:rsid w:val="00BC213B"/>
    <w:rsid w:val="00BC2367"/>
    <w:rsid w:val="00BC2493"/>
    <w:rsid w:val="00BC25A2"/>
    <w:rsid w:val="00BC25A7"/>
    <w:rsid w:val="00BC2883"/>
    <w:rsid w:val="00BC2CA6"/>
    <w:rsid w:val="00BC30A8"/>
    <w:rsid w:val="00BC30D3"/>
    <w:rsid w:val="00BC3135"/>
    <w:rsid w:val="00BC35D4"/>
    <w:rsid w:val="00BC37C0"/>
    <w:rsid w:val="00BC3905"/>
    <w:rsid w:val="00BC41F9"/>
    <w:rsid w:val="00BC4275"/>
    <w:rsid w:val="00BC450E"/>
    <w:rsid w:val="00BC499C"/>
    <w:rsid w:val="00BC4FEF"/>
    <w:rsid w:val="00BC516E"/>
    <w:rsid w:val="00BC5323"/>
    <w:rsid w:val="00BC53C2"/>
    <w:rsid w:val="00BC5734"/>
    <w:rsid w:val="00BC5931"/>
    <w:rsid w:val="00BC5AD3"/>
    <w:rsid w:val="00BC6083"/>
    <w:rsid w:val="00BC6472"/>
    <w:rsid w:val="00BC64C7"/>
    <w:rsid w:val="00BC6B89"/>
    <w:rsid w:val="00BC6F5E"/>
    <w:rsid w:val="00BC7926"/>
    <w:rsid w:val="00BC7B27"/>
    <w:rsid w:val="00BC7D35"/>
    <w:rsid w:val="00BC7EFB"/>
    <w:rsid w:val="00BD005D"/>
    <w:rsid w:val="00BD01A1"/>
    <w:rsid w:val="00BD0396"/>
    <w:rsid w:val="00BD0F2B"/>
    <w:rsid w:val="00BD12B2"/>
    <w:rsid w:val="00BD1354"/>
    <w:rsid w:val="00BD14BC"/>
    <w:rsid w:val="00BD1501"/>
    <w:rsid w:val="00BD1923"/>
    <w:rsid w:val="00BD1AAE"/>
    <w:rsid w:val="00BD1B75"/>
    <w:rsid w:val="00BD1C11"/>
    <w:rsid w:val="00BD1EF5"/>
    <w:rsid w:val="00BD25F1"/>
    <w:rsid w:val="00BD25F7"/>
    <w:rsid w:val="00BD2993"/>
    <w:rsid w:val="00BD2C64"/>
    <w:rsid w:val="00BD2E32"/>
    <w:rsid w:val="00BD2E5A"/>
    <w:rsid w:val="00BD326E"/>
    <w:rsid w:val="00BD35F9"/>
    <w:rsid w:val="00BD4103"/>
    <w:rsid w:val="00BD41DE"/>
    <w:rsid w:val="00BD4250"/>
    <w:rsid w:val="00BD4392"/>
    <w:rsid w:val="00BD43AA"/>
    <w:rsid w:val="00BD4573"/>
    <w:rsid w:val="00BD4750"/>
    <w:rsid w:val="00BD47EE"/>
    <w:rsid w:val="00BD482A"/>
    <w:rsid w:val="00BD490E"/>
    <w:rsid w:val="00BD49A1"/>
    <w:rsid w:val="00BD4A5A"/>
    <w:rsid w:val="00BD4B7F"/>
    <w:rsid w:val="00BD4D04"/>
    <w:rsid w:val="00BD4DA4"/>
    <w:rsid w:val="00BD4EA4"/>
    <w:rsid w:val="00BD4EB4"/>
    <w:rsid w:val="00BD4F37"/>
    <w:rsid w:val="00BD5040"/>
    <w:rsid w:val="00BD526E"/>
    <w:rsid w:val="00BD52CA"/>
    <w:rsid w:val="00BD53E9"/>
    <w:rsid w:val="00BD5555"/>
    <w:rsid w:val="00BD5573"/>
    <w:rsid w:val="00BD654C"/>
    <w:rsid w:val="00BD6687"/>
    <w:rsid w:val="00BD6AB2"/>
    <w:rsid w:val="00BD6B2D"/>
    <w:rsid w:val="00BD6D00"/>
    <w:rsid w:val="00BD6D5A"/>
    <w:rsid w:val="00BD71AC"/>
    <w:rsid w:val="00BD7676"/>
    <w:rsid w:val="00BD769E"/>
    <w:rsid w:val="00BD7736"/>
    <w:rsid w:val="00BD7BA6"/>
    <w:rsid w:val="00BD7DEB"/>
    <w:rsid w:val="00BD7E8E"/>
    <w:rsid w:val="00BD7FA6"/>
    <w:rsid w:val="00BE0179"/>
    <w:rsid w:val="00BE02EE"/>
    <w:rsid w:val="00BE03C5"/>
    <w:rsid w:val="00BE06B4"/>
    <w:rsid w:val="00BE0B77"/>
    <w:rsid w:val="00BE0DFD"/>
    <w:rsid w:val="00BE11CF"/>
    <w:rsid w:val="00BE1684"/>
    <w:rsid w:val="00BE1694"/>
    <w:rsid w:val="00BE1942"/>
    <w:rsid w:val="00BE1B5E"/>
    <w:rsid w:val="00BE1FE0"/>
    <w:rsid w:val="00BE27D3"/>
    <w:rsid w:val="00BE2B5A"/>
    <w:rsid w:val="00BE30B6"/>
    <w:rsid w:val="00BE3102"/>
    <w:rsid w:val="00BE362E"/>
    <w:rsid w:val="00BE4030"/>
    <w:rsid w:val="00BE4A17"/>
    <w:rsid w:val="00BE4E63"/>
    <w:rsid w:val="00BE5108"/>
    <w:rsid w:val="00BE51F0"/>
    <w:rsid w:val="00BE5536"/>
    <w:rsid w:val="00BE565F"/>
    <w:rsid w:val="00BE5FB2"/>
    <w:rsid w:val="00BE624F"/>
    <w:rsid w:val="00BE6BF1"/>
    <w:rsid w:val="00BE6D26"/>
    <w:rsid w:val="00BE726B"/>
    <w:rsid w:val="00BE7282"/>
    <w:rsid w:val="00BE74F6"/>
    <w:rsid w:val="00BE75D6"/>
    <w:rsid w:val="00BE77CF"/>
    <w:rsid w:val="00BE7BE7"/>
    <w:rsid w:val="00BE7D17"/>
    <w:rsid w:val="00BE7D4B"/>
    <w:rsid w:val="00BE7D5D"/>
    <w:rsid w:val="00BE7F72"/>
    <w:rsid w:val="00BF0079"/>
    <w:rsid w:val="00BF078C"/>
    <w:rsid w:val="00BF0799"/>
    <w:rsid w:val="00BF0B2F"/>
    <w:rsid w:val="00BF0E2D"/>
    <w:rsid w:val="00BF115D"/>
    <w:rsid w:val="00BF12D9"/>
    <w:rsid w:val="00BF15B5"/>
    <w:rsid w:val="00BF1741"/>
    <w:rsid w:val="00BF1AEE"/>
    <w:rsid w:val="00BF1BCC"/>
    <w:rsid w:val="00BF208B"/>
    <w:rsid w:val="00BF2179"/>
    <w:rsid w:val="00BF247B"/>
    <w:rsid w:val="00BF26EC"/>
    <w:rsid w:val="00BF2970"/>
    <w:rsid w:val="00BF29DE"/>
    <w:rsid w:val="00BF2C01"/>
    <w:rsid w:val="00BF2D60"/>
    <w:rsid w:val="00BF32CA"/>
    <w:rsid w:val="00BF3324"/>
    <w:rsid w:val="00BF33F1"/>
    <w:rsid w:val="00BF37B9"/>
    <w:rsid w:val="00BF380F"/>
    <w:rsid w:val="00BF381F"/>
    <w:rsid w:val="00BF3FF6"/>
    <w:rsid w:val="00BF4089"/>
    <w:rsid w:val="00BF40FB"/>
    <w:rsid w:val="00BF4397"/>
    <w:rsid w:val="00BF475A"/>
    <w:rsid w:val="00BF4AFA"/>
    <w:rsid w:val="00BF502A"/>
    <w:rsid w:val="00BF51A6"/>
    <w:rsid w:val="00BF5246"/>
    <w:rsid w:val="00BF586D"/>
    <w:rsid w:val="00BF58B8"/>
    <w:rsid w:val="00BF58C8"/>
    <w:rsid w:val="00BF58CE"/>
    <w:rsid w:val="00BF592E"/>
    <w:rsid w:val="00BF5F45"/>
    <w:rsid w:val="00BF626D"/>
    <w:rsid w:val="00BF64E8"/>
    <w:rsid w:val="00BF6527"/>
    <w:rsid w:val="00BF69A4"/>
    <w:rsid w:val="00BF6BC0"/>
    <w:rsid w:val="00BF6EF5"/>
    <w:rsid w:val="00BF7028"/>
    <w:rsid w:val="00BF71C8"/>
    <w:rsid w:val="00BF7268"/>
    <w:rsid w:val="00BF748A"/>
    <w:rsid w:val="00BF79FD"/>
    <w:rsid w:val="00BF7AA6"/>
    <w:rsid w:val="00BF7B66"/>
    <w:rsid w:val="00C00034"/>
    <w:rsid w:val="00C0010D"/>
    <w:rsid w:val="00C0095D"/>
    <w:rsid w:val="00C00E4D"/>
    <w:rsid w:val="00C00F03"/>
    <w:rsid w:val="00C01235"/>
    <w:rsid w:val="00C013B3"/>
    <w:rsid w:val="00C01607"/>
    <w:rsid w:val="00C01754"/>
    <w:rsid w:val="00C01AB5"/>
    <w:rsid w:val="00C01C03"/>
    <w:rsid w:val="00C0245C"/>
    <w:rsid w:val="00C028FD"/>
    <w:rsid w:val="00C02F3F"/>
    <w:rsid w:val="00C032F1"/>
    <w:rsid w:val="00C0368E"/>
    <w:rsid w:val="00C0372A"/>
    <w:rsid w:val="00C03C8E"/>
    <w:rsid w:val="00C046A0"/>
    <w:rsid w:val="00C04851"/>
    <w:rsid w:val="00C04AED"/>
    <w:rsid w:val="00C05270"/>
    <w:rsid w:val="00C058C7"/>
    <w:rsid w:val="00C0631B"/>
    <w:rsid w:val="00C0660F"/>
    <w:rsid w:val="00C06696"/>
    <w:rsid w:val="00C06915"/>
    <w:rsid w:val="00C06A4E"/>
    <w:rsid w:val="00C06BC4"/>
    <w:rsid w:val="00C06BCB"/>
    <w:rsid w:val="00C06DDC"/>
    <w:rsid w:val="00C06ED6"/>
    <w:rsid w:val="00C074DF"/>
    <w:rsid w:val="00C07569"/>
    <w:rsid w:val="00C0769F"/>
    <w:rsid w:val="00C0790F"/>
    <w:rsid w:val="00C07AFB"/>
    <w:rsid w:val="00C07F14"/>
    <w:rsid w:val="00C07F6C"/>
    <w:rsid w:val="00C10069"/>
    <w:rsid w:val="00C1029C"/>
    <w:rsid w:val="00C10498"/>
    <w:rsid w:val="00C106D0"/>
    <w:rsid w:val="00C1077C"/>
    <w:rsid w:val="00C107A4"/>
    <w:rsid w:val="00C10DFE"/>
    <w:rsid w:val="00C1105B"/>
    <w:rsid w:val="00C1105D"/>
    <w:rsid w:val="00C110C8"/>
    <w:rsid w:val="00C114A7"/>
    <w:rsid w:val="00C117E7"/>
    <w:rsid w:val="00C11B4F"/>
    <w:rsid w:val="00C1200C"/>
    <w:rsid w:val="00C12124"/>
    <w:rsid w:val="00C12545"/>
    <w:rsid w:val="00C12931"/>
    <w:rsid w:val="00C12A5C"/>
    <w:rsid w:val="00C12B0B"/>
    <w:rsid w:val="00C12D7C"/>
    <w:rsid w:val="00C12E68"/>
    <w:rsid w:val="00C13108"/>
    <w:rsid w:val="00C136C0"/>
    <w:rsid w:val="00C13A31"/>
    <w:rsid w:val="00C13C5F"/>
    <w:rsid w:val="00C1480C"/>
    <w:rsid w:val="00C148D2"/>
    <w:rsid w:val="00C14A3A"/>
    <w:rsid w:val="00C15243"/>
    <w:rsid w:val="00C15674"/>
    <w:rsid w:val="00C1620E"/>
    <w:rsid w:val="00C16359"/>
    <w:rsid w:val="00C168CF"/>
    <w:rsid w:val="00C1712B"/>
    <w:rsid w:val="00C17453"/>
    <w:rsid w:val="00C174D5"/>
    <w:rsid w:val="00C1752C"/>
    <w:rsid w:val="00C176B7"/>
    <w:rsid w:val="00C178EE"/>
    <w:rsid w:val="00C17FD8"/>
    <w:rsid w:val="00C20022"/>
    <w:rsid w:val="00C20222"/>
    <w:rsid w:val="00C2089A"/>
    <w:rsid w:val="00C208D4"/>
    <w:rsid w:val="00C209E6"/>
    <w:rsid w:val="00C20A21"/>
    <w:rsid w:val="00C213EF"/>
    <w:rsid w:val="00C216E5"/>
    <w:rsid w:val="00C21A79"/>
    <w:rsid w:val="00C21D8F"/>
    <w:rsid w:val="00C2225F"/>
    <w:rsid w:val="00C22288"/>
    <w:rsid w:val="00C223AD"/>
    <w:rsid w:val="00C22776"/>
    <w:rsid w:val="00C22C09"/>
    <w:rsid w:val="00C22D01"/>
    <w:rsid w:val="00C230EB"/>
    <w:rsid w:val="00C2354F"/>
    <w:rsid w:val="00C23ABC"/>
    <w:rsid w:val="00C23F96"/>
    <w:rsid w:val="00C2409A"/>
    <w:rsid w:val="00C24216"/>
    <w:rsid w:val="00C2421C"/>
    <w:rsid w:val="00C242A1"/>
    <w:rsid w:val="00C246E3"/>
    <w:rsid w:val="00C24867"/>
    <w:rsid w:val="00C25073"/>
    <w:rsid w:val="00C2525F"/>
    <w:rsid w:val="00C25ADE"/>
    <w:rsid w:val="00C26117"/>
    <w:rsid w:val="00C2614D"/>
    <w:rsid w:val="00C266D0"/>
    <w:rsid w:val="00C268AB"/>
    <w:rsid w:val="00C26CC8"/>
    <w:rsid w:val="00C26E5F"/>
    <w:rsid w:val="00C26F1A"/>
    <w:rsid w:val="00C27583"/>
    <w:rsid w:val="00C27BB4"/>
    <w:rsid w:val="00C27C77"/>
    <w:rsid w:val="00C304B8"/>
    <w:rsid w:val="00C3050C"/>
    <w:rsid w:val="00C30593"/>
    <w:rsid w:val="00C30711"/>
    <w:rsid w:val="00C307E1"/>
    <w:rsid w:val="00C30E5E"/>
    <w:rsid w:val="00C31140"/>
    <w:rsid w:val="00C312A4"/>
    <w:rsid w:val="00C3145C"/>
    <w:rsid w:val="00C316F3"/>
    <w:rsid w:val="00C31887"/>
    <w:rsid w:val="00C31951"/>
    <w:rsid w:val="00C31B9B"/>
    <w:rsid w:val="00C320EF"/>
    <w:rsid w:val="00C3248C"/>
    <w:rsid w:val="00C3252C"/>
    <w:rsid w:val="00C32642"/>
    <w:rsid w:val="00C330CF"/>
    <w:rsid w:val="00C33409"/>
    <w:rsid w:val="00C3344D"/>
    <w:rsid w:val="00C35016"/>
    <w:rsid w:val="00C351A8"/>
    <w:rsid w:val="00C353E6"/>
    <w:rsid w:val="00C354AF"/>
    <w:rsid w:val="00C35BFE"/>
    <w:rsid w:val="00C35E3F"/>
    <w:rsid w:val="00C3640E"/>
    <w:rsid w:val="00C369F1"/>
    <w:rsid w:val="00C36B98"/>
    <w:rsid w:val="00C3743C"/>
    <w:rsid w:val="00C374F2"/>
    <w:rsid w:val="00C3758F"/>
    <w:rsid w:val="00C37C8C"/>
    <w:rsid w:val="00C4012C"/>
    <w:rsid w:val="00C403EC"/>
    <w:rsid w:val="00C403FF"/>
    <w:rsid w:val="00C40AE6"/>
    <w:rsid w:val="00C40DE9"/>
    <w:rsid w:val="00C40E4D"/>
    <w:rsid w:val="00C40E4E"/>
    <w:rsid w:val="00C412FE"/>
    <w:rsid w:val="00C414F0"/>
    <w:rsid w:val="00C41D82"/>
    <w:rsid w:val="00C42376"/>
    <w:rsid w:val="00C4277B"/>
    <w:rsid w:val="00C42D9C"/>
    <w:rsid w:val="00C4315C"/>
    <w:rsid w:val="00C43241"/>
    <w:rsid w:val="00C43437"/>
    <w:rsid w:val="00C43681"/>
    <w:rsid w:val="00C43CE4"/>
    <w:rsid w:val="00C43FD7"/>
    <w:rsid w:val="00C441DD"/>
    <w:rsid w:val="00C44232"/>
    <w:rsid w:val="00C4448B"/>
    <w:rsid w:val="00C44753"/>
    <w:rsid w:val="00C44AEA"/>
    <w:rsid w:val="00C44C08"/>
    <w:rsid w:val="00C44D05"/>
    <w:rsid w:val="00C44EC6"/>
    <w:rsid w:val="00C454E5"/>
    <w:rsid w:val="00C456EE"/>
    <w:rsid w:val="00C45852"/>
    <w:rsid w:val="00C45DAA"/>
    <w:rsid w:val="00C45F19"/>
    <w:rsid w:val="00C4641B"/>
    <w:rsid w:val="00C46717"/>
    <w:rsid w:val="00C47806"/>
    <w:rsid w:val="00C47972"/>
    <w:rsid w:val="00C47AB8"/>
    <w:rsid w:val="00C47F58"/>
    <w:rsid w:val="00C50435"/>
    <w:rsid w:val="00C5077C"/>
    <w:rsid w:val="00C507E3"/>
    <w:rsid w:val="00C508CD"/>
    <w:rsid w:val="00C50AE0"/>
    <w:rsid w:val="00C50CDE"/>
    <w:rsid w:val="00C50D11"/>
    <w:rsid w:val="00C5101B"/>
    <w:rsid w:val="00C5103E"/>
    <w:rsid w:val="00C510D8"/>
    <w:rsid w:val="00C51229"/>
    <w:rsid w:val="00C51782"/>
    <w:rsid w:val="00C51BBE"/>
    <w:rsid w:val="00C51D1E"/>
    <w:rsid w:val="00C51EC7"/>
    <w:rsid w:val="00C5206E"/>
    <w:rsid w:val="00C52414"/>
    <w:rsid w:val="00C5262F"/>
    <w:rsid w:val="00C5285B"/>
    <w:rsid w:val="00C528FB"/>
    <w:rsid w:val="00C52D0C"/>
    <w:rsid w:val="00C52EE3"/>
    <w:rsid w:val="00C52F6F"/>
    <w:rsid w:val="00C53102"/>
    <w:rsid w:val="00C53231"/>
    <w:rsid w:val="00C5349D"/>
    <w:rsid w:val="00C5371B"/>
    <w:rsid w:val="00C53C17"/>
    <w:rsid w:val="00C53F3E"/>
    <w:rsid w:val="00C53FD7"/>
    <w:rsid w:val="00C5421B"/>
    <w:rsid w:val="00C54735"/>
    <w:rsid w:val="00C5490A"/>
    <w:rsid w:val="00C54AE6"/>
    <w:rsid w:val="00C551D3"/>
    <w:rsid w:val="00C5543C"/>
    <w:rsid w:val="00C55719"/>
    <w:rsid w:val="00C55A49"/>
    <w:rsid w:val="00C55B30"/>
    <w:rsid w:val="00C55DAF"/>
    <w:rsid w:val="00C55E9C"/>
    <w:rsid w:val="00C55F30"/>
    <w:rsid w:val="00C561C5"/>
    <w:rsid w:val="00C5621C"/>
    <w:rsid w:val="00C563C9"/>
    <w:rsid w:val="00C56781"/>
    <w:rsid w:val="00C56A58"/>
    <w:rsid w:val="00C56AD8"/>
    <w:rsid w:val="00C56F7D"/>
    <w:rsid w:val="00C574EC"/>
    <w:rsid w:val="00C5751C"/>
    <w:rsid w:val="00C57F14"/>
    <w:rsid w:val="00C603DB"/>
    <w:rsid w:val="00C6094F"/>
    <w:rsid w:val="00C609C2"/>
    <w:rsid w:val="00C60A55"/>
    <w:rsid w:val="00C60A73"/>
    <w:rsid w:val="00C60C38"/>
    <w:rsid w:val="00C60C9E"/>
    <w:rsid w:val="00C60D8C"/>
    <w:rsid w:val="00C60FB2"/>
    <w:rsid w:val="00C61034"/>
    <w:rsid w:val="00C610DC"/>
    <w:rsid w:val="00C6128E"/>
    <w:rsid w:val="00C61455"/>
    <w:rsid w:val="00C6157D"/>
    <w:rsid w:val="00C616D6"/>
    <w:rsid w:val="00C616F4"/>
    <w:rsid w:val="00C618CC"/>
    <w:rsid w:val="00C61979"/>
    <w:rsid w:val="00C61D29"/>
    <w:rsid w:val="00C61E74"/>
    <w:rsid w:val="00C620AF"/>
    <w:rsid w:val="00C62135"/>
    <w:rsid w:val="00C624AA"/>
    <w:rsid w:val="00C6279A"/>
    <w:rsid w:val="00C62BAA"/>
    <w:rsid w:val="00C632C0"/>
    <w:rsid w:val="00C6338C"/>
    <w:rsid w:val="00C63594"/>
    <w:rsid w:val="00C635E3"/>
    <w:rsid w:val="00C637B0"/>
    <w:rsid w:val="00C6425E"/>
    <w:rsid w:val="00C6452D"/>
    <w:rsid w:val="00C646E3"/>
    <w:rsid w:val="00C64702"/>
    <w:rsid w:val="00C648CF"/>
    <w:rsid w:val="00C64CBD"/>
    <w:rsid w:val="00C65396"/>
    <w:rsid w:val="00C65605"/>
    <w:rsid w:val="00C65ADA"/>
    <w:rsid w:val="00C65AF0"/>
    <w:rsid w:val="00C65B36"/>
    <w:rsid w:val="00C65C78"/>
    <w:rsid w:val="00C65D88"/>
    <w:rsid w:val="00C65F58"/>
    <w:rsid w:val="00C65F9F"/>
    <w:rsid w:val="00C66069"/>
    <w:rsid w:val="00C6608F"/>
    <w:rsid w:val="00C661C7"/>
    <w:rsid w:val="00C6683D"/>
    <w:rsid w:val="00C66A1F"/>
    <w:rsid w:val="00C66B59"/>
    <w:rsid w:val="00C66DAC"/>
    <w:rsid w:val="00C66F73"/>
    <w:rsid w:val="00C671B8"/>
    <w:rsid w:val="00C672E3"/>
    <w:rsid w:val="00C67F4D"/>
    <w:rsid w:val="00C70321"/>
    <w:rsid w:val="00C706B6"/>
    <w:rsid w:val="00C70713"/>
    <w:rsid w:val="00C70A7F"/>
    <w:rsid w:val="00C70DC0"/>
    <w:rsid w:val="00C70E77"/>
    <w:rsid w:val="00C712CF"/>
    <w:rsid w:val="00C713B9"/>
    <w:rsid w:val="00C715D3"/>
    <w:rsid w:val="00C7163D"/>
    <w:rsid w:val="00C71991"/>
    <w:rsid w:val="00C71AFA"/>
    <w:rsid w:val="00C72988"/>
    <w:rsid w:val="00C72A5B"/>
    <w:rsid w:val="00C72D02"/>
    <w:rsid w:val="00C72E04"/>
    <w:rsid w:val="00C72FDD"/>
    <w:rsid w:val="00C732D5"/>
    <w:rsid w:val="00C7373A"/>
    <w:rsid w:val="00C7376E"/>
    <w:rsid w:val="00C73855"/>
    <w:rsid w:val="00C73AD2"/>
    <w:rsid w:val="00C73D7B"/>
    <w:rsid w:val="00C747F5"/>
    <w:rsid w:val="00C74804"/>
    <w:rsid w:val="00C749A6"/>
    <w:rsid w:val="00C74A0B"/>
    <w:rsid w:val="00C74BFB"/>
    <w:rsid w:val="00C74DC5"/>
    <w:rsid w:val="00C75078"/>
    <w:rsid w:val="00C75101"/>
    <w:rsid w:val="00C75326"/>
    <w:rsid w:val="00C7562C"/>
    <w:rsid w:val="00C757AB"/>
    <w:rsid w:val="00C75825"/>
    <w:rsid w:val="00C75C2E"/>
    <w:rsid w:val="00C75C3B"/>
    <w:rsid w:val="00C75C41"/>
    <w:rsid w:val="00C75CAD"/>
    <w:rsid w:val="00C76681"/>
    <w:rsid w:val="00C76893"/>
    <w:rsid w:val="00C76C80"/>
    <w:rsid w:val="00C771C7"/>
    <w:rsid w:val="00C772D8"/>
    <w:rsid w:val="00C773C5"/>
    <w:rsid w:val="00C77508"/>
    <w:rsid w:val="00C77787"/>
    <w:rsid w:val="00C779B6"/>
    <w:rsid w:val="00C77F43"/>
    <w:rsid w:val="00C80325"/>
    <w:rsid w:val="00C803D1"/>
    <w:rsid w:val="00C8041C"/>
    <w:rsid w:val="00C80594"/>
    <w:rsid w:val="00C80C80"/>
    <w:rsid w:val="00C80EEA"/>
    <w:rsid w:val="00C80F1A"/>
    <w:rsid w:val="00C81085"/>
    <w:rsid w:val="00C8139A"/>
    <w:rsid w:val="00C81476"/>
    <w:rsid w:val="00C81834"/>
    <w:rsid w:val="00C819B7"/>
    <w:rsid w:val="00C81B29"/>
    <w:rsid w:val="00C821F0"/>
    <w:rsid w:val="00C822B0"/>
    <w:rsid w:val="00C829F7"/>
    <w:rsid w:val="00C83138"/>
    <w:rsid w:val="00C832F6"/>
    <w:rsid w:val="00C834A4"/>
    <w:rsid w:val="00C83768"/>
    <w:rsid w:val="00C83817"/>
    <w:rsid w:val="00C838E2"/>
    <w:rsid w:val="00C839ED"/>
    <w:rsid w:val="00C83A49"/>
    <w:rsid w:val="00C83B22"/>
    <w:rsid w:val="00C83D13"/>
    <w:rsid w:val="00C83D87"/>
    <w:rsid w:val="00C83DF4"/>
    <w:rsid w:val="00C83F41"/>
    <w:rsid w:val="00C83F94"/>
    <w:rsid w:val="00C84037"/>
    <w:rsid w:val="00C8403A"/>
    <w:rsid w:val="00C8411B"/>
    <w:rsid w:val="00C8420B"/>
    <w:rsid w:val="00C84353"/>
    <w:rsid w:val="00C84680"/>
    <w:rsid w:val="00C849CF"/>
    <w:rsid w:val="00C84A77"/>
    <w:rsid w:val="00C84AC1"/>
    <w:rsid w:val="00C84BC6"/>
    <w:rsid w:val="00C84C11"/>
    <w:rsid w:val="00C84D02"/>
    <w:rsid w:val="00C84F77"/>
    <w:rsid w:val="00C8553C"/>
    <w:rsid w:val="00C8574B"/>
    <w:rsid w:val="00C85CC5"/>
    <w:rsid w:val="00C860E6"/>
    <w:rsid w:val="00C86402"/>
    <w:rsid w:val="00C86627"/>
    <w:rsid w:val="00C86AE8"/>
    <w:rsid w:val="00C86B72"/>
    <w:rsid w:val="00C86DA5"/>
    <w:rsid w:val="00C86E64"/>
    <w:rsid w:val="00C8736B"/>
    <w:rsid w:val="00C8737B"/>
    <w:rsid w:val="00C8769B"/>
    <w:rsid w:val="00C87770"/>
    <w:rsid w:val="00C87822"/>
    <w:rsid w:val="00C87C8D"/>
    <w:rsid w:val="00C90014"/>
    <w:rsid w:val="00C90686"/>
    <w:rsid w:val="00C90868"/>
    <w:rsid w:val="00C90D72"/>
    <w:rsid w:val="00C90F4E"/>
    <w:rsid w:val="00C916BF"/>
    <w:rsid w:val="00C91CD8"/>
    <w:rsid w:val="00C91FE3"/>
    <w:rsid w:val="00C9269F"/>
    <w:rsid w:val="00C928EE"/>
    <w:rsid w:val="00C92AD6"/>
    <w:rsid w:val="00C92B6B"/>
    <w:rsid w:val="00C92DDB"/>
    <w:rsid w:val="00C92E4C"/>
    <w:rsid w:val="00C935E6"/>
    <w:rsid w:val="00C944B7"/>
    <w:rsid w:val="00C94610"/>
    <w:rsid w:val="00C94634"/>
    <w:rsid w:val="00C946DA"/>
    <w:rsid w:val="00C94C81"/>
    <w:rsid w:val="00C94CB6"/>
    <w:rsid w:val="00C94D43"/>
    <w:rsid w:val="00C94E43"/>
    <w:rsid w:val="00C9503F"/>
    <w:rsid w:val="00C9583A"/>
    <w:rsid w:val="00C95969"/>
    <w:rsid w:val="00C95B1F"/>
    <w:rsid w:val="00C95D0E"/>
    <w:rsid w:val="00C96053"/>
    <w:rsid w:val="00C96158"/>
    <w:rsid w:val="00C961AB"/>
    <w:rsid w:val="00C963B4"/>
    <w:rsid w:val="00C96764"/>
    <w:rsid w:val="00C96867"/>
    <w:rsid w:val="00C968F4"/>
    <w:rsid w:val="00C96A94"/>
    <w:rsid w:val="00C96D4D"/>
    <w:rsid w:val="00C97342"/>
    <w:rsid w:val="00C974C3"/>
    <w:rsid w:val="00C97854"/>
    <w:rsid w:val="00C9790C"/>
    <w:rsid w:val="00C97B5A"/>
    <w:rsid w:val="00C97CD0"/>
    <w:rsid w:val="00C97DB8"/>
    <w:rsid w:val="00C97FA8"/>
    <w:rsid w:val="00CA01C0"/>
    <w:rsid w:val="00CA0677"/>
    <w:rsid w:val="00CA083D"/>
    <w:rsid w:val="00CA0A0C"/>
    <w:rsid w:val="00CA0AA8"/>
    <w:rsid w:val="00CA0B88"/>
    <w:rsid w:val="00CA0CE4"/>
    <w:rsid w:val="00CA1343"/>
    <w:rsid w:val="00CA186B"/>
    <w:rsid w:val="00CA18E6"/>
    <w:rsid w:val="00CA1FFE"/>
    <w:rsid w:val="00CA2A08"/>
    <w:rsid w:val="00CA2B7F"/>
    <w:rsid w:val="00CA2B92"/>
    <w:rsid w:val="00CA2E77"/>
    <w:rsid w:val="00CA3085"/>
    <w:rsid w:val="00CA315A"/>
    <w:rsid w:val="00CA35FA"/>
    <w:rsid w:val="00CA3913"/>
    <w:rsid w:val="00CA39B3"/>
    <w:rsid w:val="00CA3A36"/>
    <w:rsid w:val="00CA3AC5"/>
    <w:rsid w:val="00CA40C3"/>
    <w:rsid w:val="00CA427A"/>
    <w:rsid w:val="00CA433A"/>
    <w:rsid w:val="00CA444E"/>
    <w:rsid w:val="00CA48D1"/>
    <w:rsid w:val="00CA48D9"/>
    <w:rsid w:val="00CA5032"/>
    <w:rsid w:val="00CA5147"/>
    <w:rsid w:val="00CA5B68"/>
    <w:rsid w:val="00CA5C69"/>
    <w:rsid w:val="00CA5D56"/>
    <w:rsid w:val="00CA5FA9"/>
    <w:rsid w:val="00CA5FAA"/>
    <w:rsid w:val="00CA60D8"/>
    <w:rsid w:val="00CA6651"/>
    <w:rsid w:val="00CA6B53"/>
    <w:rsid w:val="00CA6FE3"/>
    <w:rsid w:val="00CA7096"/>
    <w:rsid w:val="00CA73CF"/>
    <w:rsid w:val="00CA73D8"/>
    <w:rsid w:val="00CA7530"/>
    <w:rsid w:val="00CA7615"/>
    <w:rsid w:val="00CA79BC"/>
    <w:rsid w:val="00CA7C34"/>
    <w:rsid w:val="00CB062A"/>
    <w:rsid w:val="00CB0727"/>
    <w:rsid w:val="00CB0B74"/>
    <w:rsid w:val="00CB0DB9"/>
    <w:rsid w:val="00CB104D"/>
    <w:rsid w:val="00CB13C1"/>
    <w:rsid w:val="00CB1475"/>
    <w:rsid w:val="00CB1577"/>
    <w:rsid w:val="00CB16D4"/>
    <w:rsid w:val="00CB1A54"/>
    <w:rsid w:val="00CB1B3A"/>
    <w:rsid w:val="00CB1E36"/>
    <w:rsid w:val="00CB1EE2"/>
    <w:rsid w:val="00CB207B"/>
    <w:rsid w:val="00CB2444"/>
    <w:rsid w:val="00CB2C8D"/>
    <w:rsid w:val="00CB2E9A"/>
    <w:rsid w:val="00CB2F25"/>
    <w:rsid w:val="00CB3092"/>
    <w:rsid w:val="00CB34D2"/>
    <w:rsid w:val="00CB37B3"/>
    <w:rsid w:val="00CB3C29"/>
    <w:rsid w:val="00CB3D75"/>
    <w:rsid w:val="00CB4081"/>
    <w:rsid w:val="00CB4343"/>
    <w:rsid w:val="00CB4579"/>
    <w:rsid w:val="00CB46C2"/>
    <w:rsid w:val="00CB46E5"/>
    <w:rsid w:val="00CB48CA"/>
    <w:rsid w:val="00CB48F7"/>
    <w:rsid w:val="00CB4ACF"/>
    <w:rsid w:val="00CB4D41"/>
    <w:rsid w:val="00CB4F1B"/>
    <w:rsid w:val="00CB506C"/>
    <w:rsid w:val="00CB5153"/>
    <w:rsid w:val="00CB52C7"/>
    <w:rsid w:val="00CB5C22"/>
    <w:rsid w:val="00CB6865"/>
    <w:rsid w:val="00CB69E4"/>
    <w:rsid w:val="00CB6C4A"/>
    <w:rsid w:val="00CB6E55"/>
    <w:rsid w:val="00CB6FAE"/>
    <w:rsid w:val="00CB6FDD"/>
    <w:rsid w:val="00CB7204"/>
    <w:rsid w:val="00CB7350"/>
    <w:rsid w:val="00CB7D84"/>
    <w:rsid w:val="00CC01CD"/>
    <w:rsid w:val="00CC0D5E"/>
    <w:rsid w:val="00CC0FBC"/>
    <w:rsid w:val="00CC1104"/>
    <w:rsid w:val="00CC1277"/>
    <w:rsid w:val="00CC1712"/>
    <w:rsid w:val="00CC199B"/>
    <w:rsid w:val="00CC1DCC"/>
    <w:rsid w:val="00CC1E19"/>
    <w:rsid w:val="00CC1E58"/>
    <w:rsid w:val="00CC1E94"/>
    <w:rsid w:val="00CC1F43"/>
    <w:rsid w:val="00CC1FDF"/>
    <w:rsid w:val="00CC232A"/>
    <w:rsid w:val="00CC23BF"/>
    <w:rsid w:val="00CC2728"/>
    <w:rsid w:val="00CC2886"/>
    <w:rsid w:val="00CC293E"/>
    <w:rsid w:val="00CC2B7A"/>
    <w:rsid w:val="00CC2C96"/>
    <w:rsid w:val="00CC2D03"/>
    <w:rsid w:val="00CC2FBC"/>
    <w:rsid w:val="00CC3012"/>
    <w:rsid w:val="00CC312E"/>
    <w:rsid w:val="00CC36B8"/>
    <w:rsid w:val="00CC4196"/>
    <w:rsid w:val="00CC434A"/>
    <w:rsid w:val="00CC44C1"/>
    <w:rsid w:val="00CC44EA"/>
    <w:rsid w:val="00CC451D"/>
    <w:rsid w:val="00CC4656"/>
    <w:rsid w:val="00CC4939"/>
    <w:rsid w:val="00CC4AFB"/>
    <w:rsid w:val="00CC4B56"/>
    <w:rsid w:val="00CC4E0A"/>
    <w:rsid w:val="00CC524C"/>
    <w:rsid w:val="00CC5269"/>
    <w:rsid w:val="00CC5342"/>
    <w:rsid w:val="00CC6082"/>
    <w:rsid w:val="00CC64A0"/>
    <w:rsid w:val="00CC679C"/>
    <w:rsid w:val="00CC68A0"/>
    <w:rsid w:val="00CC68FB"/>
    <w:rsid w:val="00CC6FBE"/>
    <w:rsid w:val="00CC6FEE"/>
    <w:rsid w:val="00CC71EB"/>
    <w:rsid w:val="00CC7206"/>
    <w:rsid w:val="00CC73AF"/>
    <w:rsid w:val="00CC7A63"/>
    <w:rsid w:val="00CC7AB2"/>
    <w:rsid w:val="00CC7B11"/>
    <w:rsid w:val="00CC7D7D"/>
    <w:rsid w:val="00CD0059"/>
    <w:rsid w:val="00CD0723"/>
    <w:rsid w:val="00CD0817"/>
    <w:rsid w:val="00CD0C78"/>
    <w:rsid w:val="00CD1600"/>
    <w:rsid w:val="00CD19B3"/>
    <w:rsid w:val="00CD1AFD"/>
    <w:rsid w:val="00CD216D"/>
    <w:rsid w:val="00CD2665"/>
    <w:rsid w:val="00CD280F"/>
    <w:rsid w:val="00CD28F5"/>
    <w:rsid w:val="00CD2EE0"/>
    <w:rsid w:val="00CD312F"/>
    <w:rsid w:val="00CD326A"/>
    <w:rsid w:val="00CD3508"/>
    <w:rsid w:val="00CD39EF"/>
    <w:rsid w:val="00CD3C01"/>
    <w:rsid w:val="00CD3F00"/>
    <w:rsid w:val="00CD415A"/>
    <w:rsid w:val="00CD41E2"/>
    <w:rsid w:val="00CD4206"/>
    <w:rsid w:val="00CD4523"/>
    <w:rsid w:val="00CD454F"/>
    <w:rsid w:val="00CD4A1F"/>
    <w:rsid w:val="00CD4F0B"/>
    <w:rsid w:val="00CD51A2"/>
    <w:rsid w:val="00CD5311"/>
    <w:rsid w:val="00CD53E0"/>
    <w:rsid w:val="00CD53F9"/>
    <w:rsid w:val="00CD6398"/>
    <w:rsid w:val="00CD6481"/>
    <w:rsid w:val="00CD6EB2"/>
    <w:rsid w:val="00CD7377"/>
    <w:rsid w:val="00CD76FD"/>
    <w:rsid w:val="00CD79E3"/>
    <w:rsid w:val="00CD7B24"/>
    <w:rsid w:val="00CD7BA6"/>
    <w:rsid w:val="00CE019C"/>
    <w:rsid w:val="00CE02A9"/>
    <w:rsid w:val="00CE02C6"/>
    <w:rsid w:val="00CE0834"/>
    <w:rsid w:val="00CE0C85"/>
    <w:rsid w:val="00CE0D32"/>
    <w:rsid w:val="00CE0E78"/>
    <w:rsid w:val="00CE117C"/>
    <w:rsid w:val="00CE140E"/>
    <w:rsid w:val="00CE1617"/>
    <w:rsid w:val="00CE1ADB"/>
    <w:rsid w:val="00CE1BED"/>
    <w:rsid w:val="00CE1C8D"/>
    <w:rsid w:val="00CE22BF"/>
    <w:rsid w:val="00CE2412"/>
    <w:rsid w:val="00CE2492"/>
    <w:rsid w:val="00CE276B"/>
    <w:rsid w:val="00CE286F"/>
    <w:rsid w:val="00CE2A0F"/>
    <w:rsid w:val="00CE2A45"/>
    <w:rsid w:val="00CE2C62"/>
    <w:rsid w:val="00CE2E5E"/>
    <w:rsid w:val="00CE315E"/>
    <w:rsid w:val="00CE3312"/>
    <w:rsid w:val="00CE37AD"/>
    <w:rsid w:val="00CE39F0"/>
    <w:rsid w:val="00CE3A0E"/>
    <w:rsid w:val="00CE3A4F"/>
    <w:rsid w:val="00CE3B21"/>
    <w:rsid w:val="00CE3F91"/>
    <w:rsid w:val="00CE40F0"/>
    <w:rsid w:val="00CE4329"/>
    <w:rsid w:val="00CE4499"/>
    <w:rsid w:val="00CE460B"/>
    <w:rsid w:val="00CE473E"/>
    <w:rsid w:val="00CE4895"/>
    <w:rsid w:val="00CE493E"/>
    <w:rsid w:val="00CE4B95"/>
    <w:rsid w:val="00CE5436"/>
    <w:rsid w:val="00CE555B"/>
    <w:rsid w:val="00CE5CFA"/>
    <w:rsid w:val="00CE5EC6"/>
    <w:rsid w:val="00CE5FD8"/>
    <w:rsid w:val="00CE6108"/>
    <w:rsid w:val="00CE613A"/>
    <w:rsid w:val="00CE6253"/>
    <w:rsid w:val="00CE664D"/>
    <w:rsid w:val="00CE667B"/>
    <w:rsid w:val="00CE67E7"/>
    <w:rsid w:val="00CE6A3E"/>
    <w:rsid w:val="00CE6BE4"/>
    <w:rsid w:val="00CE6C70"/>
    <w:rsid w:val="00CE6CCD"/>
    <w:rsid w:val="00CE6FF3"/>
    <w:rsid w:val="00CE70E7"/>
    <w:rsid w:val="00CE7189"/>
    <w:rsid w:val="00CE76AE"/>
    <w:rsid w:val="00CE7819"/>
    <w:rsid w:val="00CE78CE"/>
    <w:rsid w:val="00CE795D"/>
    <w:rsid w:val="00CE7ACF"/>
    <w:rsid w:val="00CE7C49"/>
    <w:rsid w:val="00CF027F"/>
    <w:rsid w:val="00CF09E1"/>
    <w:rsid w:val="00CF0C90"/>
    <w:rsid w:val="00CF1010"/>
    <w:rsid w:val="00CF1058"/>
    <w:rsid w:val="00CF114C"/>
    <w:rsid w:val="00CF1301"/>
    <w:rsid w:val="00CF1F27"/>
    <w:rsid w:val="00CF277D"/>
    <w:rsid w:val="00CF2F8D"/>
    <w:rsid w:val="00CF33AD"/>
    <w:rsid w:val="00CF33ED"/>
    <w:rsid w:val="00CF33F9"/>
    <w:rsid w:val="00CF3682"/>
    <w:rsid w:val="00CF380F"/>
    <w:rsid w:val="00CF39A0"/>
    <w:rsid w:val="00CF4384"/>
    <w:rsid w:val="00CF43CA"/>
    <w:rsid w:val="00CF515E"/>
    <w:rsid w:val="00CF51ED"/>
    <w:rsid w:val="00CF52CC"/>
    <w:rsid w:val="00CF574E"/>
    <w:rsid w:val="00CF5B11"/>
    <w:rsid w:val="00CF5C18"/>
    <w:rsid w:val="00CF6747"/>
    <w:rsid w:val="00CF6778"/>
    <w:rsid w:val="00CF67B9"/>
    <w:rsid w:val="00CF6B46"/>
    <w:rsid w:val="00CF6C98"/>
    <w:rsid w:val="00CF6E12"/>
    <w:rsid w:val="00CF71BB"/>
    <w:rsid w:val="00CF733E"/>
    <w:rsid w:val="00CF73EA"/>
    <w:rsid w:val="00CF7433"/>
    <w:rsid w:val="00CF7654"/>
    <w:rsid w:val="00CF78CE"/>
    <w:rsid w:val="00CF7BD3"/>
    <w:rsid w:val="00CF7D81"/>
    <w:rsid w:val="00CF7DBD"/>
    <w:rsid w:val="00D00051"/>
    <w:rsid w:val="00D002F7"/>
    <w:rsid w:val="00D0096B"/>
    <w:rsid w:val="00D009FC"/>
    <w:rsid w:val="00D00BCE"/>
    <w:rsid w:val="00D00C12"/>
    <w:rsid w:val="00D00EC9"/>
    <w:rsid w:val="00D00F89"/>
    <w:rsid w:val="00D00F94"/>
    <w:rsid w:val="00D01661"/>
    <w:rsid w:val="00D01673"/>
    <w:rsid w:val="00D018F6"/>
    <w:rsid w:val="00D0219E"/>
    <w:rsid w:val="00D02280"/>
    <w:rsid w:val="00D0269A"/>
    <w:rsid w:val="00D02988"/>
    <w:rsid w:val="00D02F2F"/>
    <w:rsid w:val="00D031E0"/>
    <w:rsid w:val="00D03449"/>
    <w:rsid w:val="00D03454"/>
    <w:rsid w:val="00D0354A"/>
    <w:rsid w:val="00D03707"/>
    <w:rsid w:val="00D03B3E"/>
    <w:rsid w:val="00D03C3D"/>
    <w:rsid w:val="00D03C88"/>
    <w:rsid w:val="00D03E8C"/>
    <w:rsid w:val="00D03EAA"/>
    <w:rsid w:val="00D042A6"/>
    <w:rsid w:val="00D04750"/>
    <w:rsid w:val="00D04882"/>
    <w:rsid w:val="00D049C9"/>
    <w:rsid w:val="00D04B4E"/>
    <w:rsid w:val="00D04B57"/>
    <w:rsid w:val="00D052C9"/>
    <w:rsid w:val="00D0537B"/>
    <w:rsid w:val="00D05C62"/>
    <w:rsid w:val="00D05E0E"/>
    <w:rsid w:val="00D05F9D"/>
    <w:rsid w:val="00D0608E"/>
    <w:rsid w:val="00D06276"/>
    <w:rsid w:val="00D062D1"/>
    <w:rsid w:val="00D062DA"/>
    <w:rsid w:val="00D064DD"/>
    <w:rsid w:val="00D06DA6"/>
    <w:rsid w:val="00D0731E"/>
    <w:rsid w:val="00D07477"/>
    <w:rsid w:val="00D0748D"/>
    <w:rsid w:val="00D078AC"/>
    <w:rsid w:val="00D07A5A"/>
    <w:rsid w:val="00D07B6C"/>
    <w:rsid w:val="00D07FC1"/>
    <w:rsid w:val="00D10133"/>
    <w:rsid w:val="00D10437"/>
    <w:rsid w:val="00D1061A"/>
    <w:rsid w:val="00D1097B"/>
    <w:rsid w:val="00D109EA"/>
    <w:rsid w:val="00D10BE9"/>
    <w:rsid w:val="00D10E6E"/>
    <w:rsid w:val="00D1140C"/>
    <w:rsid w:val="00D1146B"/>
    <w:rsid w:val="00D11542"/>
    <w:rsid w:val="00D11E3A"/>
    <w:rsid w:val="00D120DE"/>
    <w:rsid w:val="00D127E1"/>
    <w:rsid w:val="00D128F3"/>
    <w:rsid w:val="00D12B92"/>
    <w:rsid w:val="00D12E0D"/>
    <w:rsid w:val="00D13239"/>
    <w:rsid w:val="00D1333A"/>
    <w:rsid w:val="00D137D6"/>
    <w:rsid w:val="00D1398F"/>
    <w:rsid w:val="00D13B19"/>
    <w:rsid w:val="00D13B46"/>
    <w:rsid w:val="00D140E2"/>
    <w:rsid w:val="00D14501"/>
    <w:rsid w:val="00D14640"/>
    <w:rsid w:val="00D147BA"/>
    <w:rsid w:val="00D1484B"/>
    <w:rsid w:val="00D14EC6"/>
    <w:rsid w:val="00D1508D"/>
    <w:rsid w:val="00D151AD"/>
    <w:rsid w:val="00D15391"/>
    <w:rsid w:val="00D15537"/>
    <w:rsid w:val="00D15633"/>
    <w:rsid w:val="00D15747"/>
    <w:rsid w:val="00D15821"/>
    <w:rsid w:val="00D15A4C"/>
    <w:rsid w:val="00D1602E"/>
    <w:rsid w:val="00D160B1"/>
    <w:rsid w:val="00D16455"/>
    <w:rsid w:val="00D168D4"/>
    <w:rsid w:val="00D16E50"/>
    <w:rsid w:val="00D16E86"/>
    <w:rsid w:val="00D17099"/>
    <w:rsid w:val="00D171C4"/>
    <w:rsid w:val="00D17591"/>
    <w:rsid w:val="00D176C8"/>
    <w:rsid w:val="00D176F6"/>
    <w:rsid w:val="00D1789E"/>
    <w:rsid w:val="00D17B9E"/>
    <w:rsid w:val="00D17BB8"/>
    <w:rsid w:val="00D17BC1"/>
    <w:rsid w:val="00D17C91"/>
    <w:rsid w:val="00D17D70"/>
    <w:rsid w:val="00D20670"/>
    <w:rsid w:val="00D20723"/>
    <w:rsid w:val="00D20C89"/>
    <w:rsid w:val="00D20CAB"/>
    <w:rsid w:val="00D21965"/>
    <w:rsid w:val="00D21B32"/>
    <w:rsid w:val="00D21B7E"/>
    <w:rsid w:val="00D21F3D"/>
    <w:rsid w:val="00D22179"/>
    <w:rsid w:val="00D223F7"/>
    <w:rsid w:val="00D22A63"/>
    <w:rsid w:val="00D22E53"/>
    <w:rsid w:val="00D23347"/>
    <w:rsid w:val="00D23F00"/>
    <w:rsid w:val="00D2414B"/>
    <w:rsid w:val="00D24288"/>
    <w:rsid w:val="00D24296"/>
    <w:rsid w:val="00D24DAB"/>
    <w:rsid w:val="00D24F07"/>
    <w:rsid w:val="00D25102"/>
    <w:rsid w:val="00D25407"/>
    <w:rsid w:val="00D255BB"/>
    <w:rsid w:val="00D25623"/>
    <w:rsid w:val="00D25819"/>
    <w:rsid w:val="00D25A4B"/>
    <w:rsid w:val="00D25AD9"/>
    <w:rsid w:val="00D26053"/>
    <w:rsid w:val="00D262EA"/>
    <w:rsid w:val="00D262F4"/>
    <w:rsid w:val="00D2667B"/>
    <w:rsid w:val="00D26694"/>
    <w:rsid w:val="00D266CB"/>
    <w:rsid w:val="00D2777F"/>
    <w:rsid w:val="00D2783D"/>
    <w:rsid w:val="00D27ABE"/>
    <w:rsid w:val="00D27D0D"/>
    <w:rsid w:val="00D30025"/>
    <w:rsid w:val="00D3018A"/>
    <w:rsid w:val="00D301C1"/>
    <w:rsid w:val="00D304EC"/>
    <w:rsid w:val="00D30B30"/>
    <w:rsid w:val="00D310BF"/>
    <w:rsid w:val="00D31385"/>
    <w:rsid w:val="00D31572"/>
    <w:rsid w:val="00D31604"/>
    <w:rsid w:val="00D31DB8"/>
    <w:rsid w:val="00D3202C"/>
    <w:rsid w:val="00D3255D"/>
    <w:rsid w:val="00D32577"/>
    <w:rsid w:val="00D32653"/>
    <w:rsid w:val="00D32CE4"/>
    <w:rsid w:val="00D331D0"/>
    <w:rsid w:val="00D33859"/>
    <w:rsid w:val="00D33A31"/>
    <w:rsid w:val="00D33AAB"/>
    <w:rsid w:val="00D33C56"/>
    <w:rsid w:val="00D33C67"/>
    <w:rsid w:val="00D33C9B"/>
    <w:rsid w:val="00D3442A"/>
    <w:rsid w:val="00D344B3"/>
    <w:rsid w:val="00D34707"/>
    <w:rsid w:val="00D34C58"/>
    <w:rsid w:val="00D34EED"/>
    <w:rsid w:val="00D35327"/>
    <w:rsid w:val="00D35561"/>
    <w:rsid w:val="00D3594E"/>
    <w:rsid w:val="00D35BF3"/>
    <w:rsid w:val="00D35E94"/>
    <w:rsid w:val="00D36023"/>
    <w:rsid w:val="00D36283"/>
    <w:rsid w:val="00D362C6"/>
    <w:rsid w:val="00D362E6"/>
    <w:rsid w:val="00D365E5"/>
    <w:rsid w:val="00D36EA9"/>
    <w:rsid w:val="00D37005"/>
    <w:rsid w:val="00D373B5"/>
    <w:rsid w:val="00D3766C"/>
    <w:rsid w:val="00D37918"/>
    <w:rsid w:val="00D37F0A"/>
    <w:rsid w:val="00D40212"/>
    <w:rsid w:val="00D40279"/>
    <w:rsid w:val="00D4065A"/>
    <w:rsid w:val="00D4065D"/>
    <w:rsid w:val="00D4073E"/>
    <w:rsid w:val="00D4088C"/>
    <w:rsid w:val="00D40AA2"/>
    <w:rsid w:val="00D40F1E"/>
    <w:rsid w:val="00D4100E"/>
    <w:rsid w:val="00D412C4"/>
    <w:rsid w:val="00D4148A"/>
    <w:rsid w:val="00D415E4"/>
    <w:rsid w:val="00D41742"/>
    <w:rsid w:val="00D417A7"/>
    <w:rsid w:val="00D41A13"/>
    <w:rsid w:val="00D41CBA"/>
    <w:rsid w:val="00D41EC4"/>
    <w:rsid w:val="00D425B4"/>
    <w:rsid w:val="00D427AC"/>
    <w:rsid w:val="00D4336F"/>
    <w:rsid w:val="00D435A5"/>
    <w:rsid w:val="00D43684"/>
    <w:rsid w:val="00D43B9C"/>
    <w:rsid w:val="00D440A3"/>
    <w:rsid w:val="00D44315"/>
    <w:rsid w:val="00D44344"/>
    <w:rsid w:val="00D4450E"/>
    <w:rsid w:val="00D4483C"/>
    <w:rsid w:val="00D44B49"/>
    <w:rsid w:val="00D45249"/>
    <w:rsid w:val="00D453D3"/>
    <w:rsid w:val="00D453D4"/>
    <w:rsid w:val="00D4545D"/>
    <w:rsid w:val="00D454C4"/>
    <w:rsid w:val="00D4555C"/>
    <w:rsid w:val="00D45653"/>
    <w:rsid w:val="00D45C3B"/>
    <w:rsid w:val="00D46074"/>
    <w:rsid w:val="00D46173"/>
    <w:rsid w:val="00D465FB"/>
    <w:rsid w:val="00D4686F"/>
    <w:rsid w:val="00D46EAD"/>
    <w:rsid w:val="00D46F5C"/>
    <w:rsid w:val="00D4740C"/>
    <w:rsid w:val="00D47871"/>
    <w:rsid w:val="00D479AD"/>
    <w:rsid w:val="00D47A90"/>
    <w:rsid w:val="00D47A9A"/>
    <w:rsid w:val="00D5023A"/>
    <w:rsid w:val="00D50256"/>
    <w:rsid w:val="00D503D3"/>
    <w:rsid w:val="00D504EB"/>
    <w:rsid w:val="00D50A75"/>
    <w:rsid w:val="00D50AE0"/>
    <w:rsid w:val="00D50BCB"/>
    <w:rsid w:val="00D51331"/>
    <w:rsid w:val="00D51694"/>
    <w:rsid w:val="00D51974"/>
    <w:rsid w:val="00D52177"/>
    <w:rsid w:val="00D5255B"/>
    <w:rsid w:val="00D52B72"/>
    <w:rsid w:val="00D52E8A"/>
    <w:rsid w:val="00D52F2B"/>
    <w:rsid w:val="00D5336C"/>
    <w:rsid w:val="00D533E4"/>
    <w:rsid w:val="00D5382A"/>
    <w:rsid w:val="00D53DC3"/>
    <w:rsid w:val="00D53DC8"/>
    <w:rsid w:val="00D53ED8"/>
    <w:rsid w:val="00D54712"/>
    <w:rsid w:val="00D54B7F"/>
    <w:rsid w:val="00D54F23"/>
    <w:rsid w:val="00D54FED"/>
    <w:rsid w:val="00D55196"/>
    <w:rsid w:val="00D55199"/>
    <w:rsid w:val="00D552A2"/>
    <w:rsid w:val="00D553E3"/>
    <w:rsid w:val="00D55495"/>
    <w:rsid w:val="00D5562B"/>
    <w:rsid w:val="00D55E30"/>
    <w:rsid w:val="00D56348"/>
    <w:rsid w:val="00D567B0"/>
    <w:rsid w:val="00D56C24"/>
    <w:rsid w:val="00D56D65"/>
    <w:rsid w:val="00D57571"/>
    <w:rsid w:val="00D579A5"/>
    <w:rsid w:val="00D57A70"/>
    <w:rsid w:val="00D57BB1"/>
    <w:rsid w:val="00D57D9A"/>
    <w:rsid w:val="00D57F27"/>
    <w:rsid w:val="00D605A9"/>
    <w:rsid w:val="00D606C7"/>
    <w:rsid w:val="00D60B16"/>
    <w:rsid w:val="00D60E33"/>
    <w:rsid w:val="00D60EAD"/>
    <w:rsid w:val="00D61250"/>
    <w:rsid w:val="00D6150D"/>
    <w:rsid w:val="00D618FE"/>
    <w:rsid w:val="00D619F4"/>
    <w:rsid w:val="00D61A4D"/>
    <w:rsid w:val="00D61A5C"/>
    <w:rsid w:val="00D61C09"/>
    <w:rsid w:val="00D61D5E"/>
    <w:rsid w:val="00D61E25"/>
    <w:rsid w:val="00D62441"/>
    <w:rsid w:val="00D62443"/>
    <w:rsid w:val="00D626AE"/>
    <w:rsid w:val="00D62951"/>
    <w:rsid w:val="00D62A03"/>
    <w:rsid w:val="00D634E6"/>
    <w:rsid w:val="00D6352C"/>
    <w:rsid w:val="00D635C7"/>
    <w:rsid w:val="00D63BF6"/>
    <w:rsid w:val="00D641DA"/>
    <w:rsid w:val="00D6433C"/>
    <w:rsid w:val="00D648A1"/>
    <w:rsid w:val="00D64937"/>
    <w:rsid w:val="00D64BF5"/>
    <w:rsid w:val="00D64FDD"/>
    <w:rsid w:val="00D650B3"/>
    <w:rsid w:val="00D65162"/>
    <w:rsid w:val="00D651C5"/>
    <w:rsid w:val="00D653D7"/>
    <w:rsid w:val="00D656CB"/>
    <w:rsid w:val="00D65836"/>
    <w:rsid w:val="00D65BE8"/>
    <w:rsid w:val="00D65FCD"/>
    <w:rsid w:val="00D66564"/>
    <w:rsid w:val="00D66599"/>
    <w:rsid w:val="00D66D53"/>
    <w:rsid w:val="00D66DDA"/>
    <w:rsid w:val="00D6707E"/>
    <w:rsid w:val="00D673DF"/>
    <w:rsid w:val="00D67A03"/>
    <w:rsid w:val="00D67DB5"/>
    <w:rsid w:val="00D67FA2"/>
    <w:rsid w:val="00D70033"/>
    <w:rsid w:val="00D70386"/>
    <w:rsid w:val="00D70696"/>
    <w:rsid w:val="00D70870"/>
    <w:rsid w:val="00D70B59"/>
    <w:rsid w:val="00D70D95"/>
    <w:rsid w:val="00D70DB6"/>
    <w:rsid w:val="00D70F66"/>
    <w:rsid w:val="00D71441"/>
    <w:rsid w:val="00D7178F"/>
    <w:rsid w:val="00D717A4"/>
    <w:rsid w:val="00D7180F"/>
    <w:rsid w:val="00D71951"/>
    <w:rsid w:val="00D71985"/>
    <w:rsid w:val="00D719AB"/>
    <w:rsid w:val="00D71A26"/>
    <w:rsid w:val="00D72161"/>
    <w:rsid w:val="00D7224F"/>
    <w:rsid w:val="00D7228A"/>
    <w:rsid w:val="00D7270B"/>
    <w:rsid w:val="00D72E4D"/>
    <w:rsid w:val="00D73140"/>
    <w:rsid w:val="00D7355A"/>
    <w:rsid w:val="00D73BE5"/>
    <w:rsid w:val="00D73D39"/>
    <w:rsid w:val="00D74024"/>
    <w:rsid w:val="00D74392"/>
    <w:rsid w:val="00D748FC"/>
    <w:rsid w:val="00D74B35"/>
    <w:rsid w:val="00D74ED3"/>
    <w:rsid w:val="00D751AC"/>
    <w:rsid w:val="00D75226"/>
    <w:rsid w:val="00D752DF"/>
    <w:rsid w:val="00D75580"/>
    <w:rsid w:val="00D758FE"/>
    <w:rsid w:val="00D75965"/>
    <w:rsid w:val="00D75ABF"/>
    <w:rsid w:val="00D75B11"/>
    <w:rsid w:val="00D75FC5"/>
    <w:rsid w:val="00D76315"/>
    <w:rsid w:val="00D7663C"/>
    <w:rsid w:val="00D769BA"/>
    <w:rsid w:val="00D77274"/>
    <w:rsid w:val="00D774D1"/>
    <w:rsid w:val="00D77700"/>
    <w:rsid w:val="00D777CE"/>
    <w:rsid w:val="00D77876"/>
    <w:rsid w:val="00D77A05"/>
    <w:rsid w:val="00D77B97"/>
    <w:rsid w:val="00D77C0A"/>
    <w:rsid w:val="00D77CBA"/>
    <w:rsid w:val="00D77D64"/>
    <w:rsid w:val="00D8032E"/>
    <w:rsid w:val="00D808DF"/>
    <w:rsid w:val="00D80AC4"/>
    <w:rsid w:val="00D80CB9"/>
    <w:rsid w:val="00D80D6F"/>
    <w:rsid w:val="00D80DB7"/>
    <w:rsid w:val="00D8117F"/>
    <w:rsid w:val="00D8135F"/>
    <w:rsid w:val="00D81C7C"/>
    <w:rsid w:val="00D81DBC"/>
    <w:rsid w:val="00D82431"/>
    <w:rsid w:val="00D829BC"/>
    <w:rsid w:val="00D82A4C"/>
    <w:rsid w:val="00D82BC9"/>
    <w:rsid w:val="00D82D75"/>
    <w:rsid w:val="00D82DA6"/>
    <w:rsid w:val="00D82E2F"/>
    <w:rsid w:val="00D832D3"/>
    <w:rsid w:val="00D832DD"/>
    <w:rsid w:val="00D83691"/>
    <w:rsid w:val="00D83A20"/>
    <w:rsid w:val="00D83C5E"/>
    <w:rsid w:val="00D83D63"/>
    <w:rsid w:val="00D83FC2"/>
    <w:rsid w:val="00D84106"/>
    <w:rsid w:val="00D8428D"/>
    <w:rsid w:val="00D8442D"/>
    <w:rsid w:val="00D845F4"/>
    <w:rsid w:val="00D8460C"/>
    <w:rsid w:val="00D847B5"/>
    <w:rsid w:val="00D849D6"/>
    <w:rsid w:val="00D84CC8"/>
    <w:rsid w:val="00D84D2A"/>
    <w:rsid w:val="00D84E5C"/>
    <w:rsid w:val="00D850C6"/>
    <w:rsid w:val="00D852A6"/>
    <w:rsid w:val="00D85904"/>
    <w:rsid w:val="00D85A24"/>
    <w:rsid w:val="00D85A71"/>
    <w:rsid w:val="00D8605A"/>
    <w:rsid w:val="00D86274"/>
    <w:rsid w:val="00D86C3D"/>
    <w:rsid w:val="00D8720A"/>
    <w:rsid w:val="00D872B9"/>
    <w:rsid w:val="00D875C6"/>
    <w:rsid w:val="00D878AC"/>
    <w:rsid w:val="00D87944"/>
    <w:rsid w:val="00D87B09"/>
    <w:rsid w:val="00D87BE9"/>
    <w:rsid w:val="00D87C1A"/>
    <w:rsid w:val="00D87C6A"/>
    <w:rsid w:val="00D87F71"/>
    <w:rsid w:val="00D900D4"/>
    <w:rsid w:val="00D90457"/>
    <w:rsid w:val="00D905F4"/>
    <w:rsid w:val="00D90791"/>
    <w:rsid w:val="00D90931"/>
    <w:rsid w:val="00D90A47"/>
    <w:rsid w:val="00D90CF8"/>
    <w:rsid w:val="00D90E0C"/>
    <w:rsid w:val="00D91400"/>
    <w:rsid w:val="00D91812"/>
    <w:rsid w:val="00D918D9"/>
    <w:rsid w:val="00D91969"/>
    <w:rsid w:val="00D91AEC"/>
    <w:rsid w:val="00D91C87"/>
    <w:rsid w:val="00D91EF3"/>
    <w:rsid w:val="00D91F7E"/>
    <w:rsid w:val="00D9205C"/>
    <w:rsid w:val="00D92134"/>
    <w:rsid w:val="00D92575"/>
    <w:rsid w:val="00D92C81"/>
    <w:rsid w:val="00D92D73"/>
    <w:rsid w:val="00D92DC6"/>
    <w:rsid w:val="00D92E00"/>
    <w:rsid w:val="00D92E67"/>
    <w:rsid w:val="00D92E7F"/>
    <w:rsid w:val="00D92F12"/>
    <w:rsid w:val="00D93784"/>
    <w:rsid w:val="00D93B71"/>
    <w:rsid w:val="00D93D8C"/>
    <w:rsid w:val="00D93FD2"/>
    <w:rsid w:val="00D94399"/>
    <w:rsid w:val="00D94832"/>
    <w:rsid w:val="00D94ED0"/>
    <w:rsid w:val="00D95008"/>
    <w:rsid w:val="00D9524D"/>
    <w:rsid w:val="00D95BF8"/>
    <w:rsid w:val="00D95EC4"/>
    <w:rsid w:val="00D95F84"/>
    <w:rsid w:val="00D9600D"/>
    <w:rsid w:val="00D9606C"/>
    <w:rsid w:val="00D961CA"/>
    <w:rsid w:val="00D96309"/>
    <w:rsid w:val="00D96422"/>
    <w:rsid w:val="00D965E1"/>
    <w:rsid w:val="00D96917"/>
    <w:rsid w:val="00D96D1E"/>
    <w:rsid w:val="00D96D2C"/>
    <w:rsid w:val="00D96D80"/>
    <w:rsid w:val="00D96FC0"/>
    <w:rsid w:val="00D97053"/>
    <w:rsid w:val="00D9740E"/>
    <w:rsid w:val="00D97490"/>
    <w:rsid w:val="00D97546"/>
    <w:rsid w:val="00D97587"/>
    <w:rsid w:val="00D97684"/>
    <w:rsid w:val="00D978CF"/>
    <w:rsid w:val="00D978F0"/>
    <w:rsid w:val="00D97C65"/>
    <w:rsid w:val="00D97C98"/>
    <w:rsid w:val="00DA005E"/>
    <w:rsid w:val="00DA02C5"/>
    <w:rsid w:val="00DA05B7"/>
    <w:rsid w:val="00DA07AC"/>
    <w:rsid w:val="00DA084E"/>
    <w:rsid w:val="00DA0DB6"/>
    <w:rsid w:val="00DA10AD"/>
    <w:rsid w:val="00DA1156"/>
    <w:rsid w:val="00DA1689"/>
    <w:rsid w:val="00DA1962"/>
    <w:rsid w:val="00DA19DB"/>
    <w:rsid w:val="00DA1DFF"/>
    <w:rsid w:val="00DA1E23"/>
    <w:rsid w:val="00DA21ED"/>
    <w:rsid w:val="00DA22A2"/>
    <w:rsid w:val="00DA2B17"/>
    <w:rsid w:val="00DA2BC5"/>
    <w:rsid w:val="00DA2BF3"/>
    <w:rsid w:val="00DA2C5A"/>
    <w:rsid w:val="00DA3556"/>
    <w:rsid w:val="00DA371D"/>
    <w:rsid w:val="00DA374E"/>
    <w:rsid w:val="00DA3D47"/>
    <w:rsid w:val="00DA3FD2"/>
    <w:rsid w:val="00DA3FDB"/>
    <w:rsid w:val="00DA40F0"/>
    <w:rsid w:val="00DA43B9"/>
    <w:rsid w:val="00DA442D"/>
    <w:rsid w:val="00DA44F9"/>
    <w:rsid w:val="00DA47AC"/>
    <w:rsid w:val="00DA488B"/>
    <w:rsid w:val="00DA52FA"/>
    <w:rsid w:val="00DA5349"/>
    <w:rsid w:val="00DA53DB"/>
    <w:rsid w:val="00DA549C"/>
    <w:rsid w:val="00DA57C9"/>
    <w:rsid w:val="00DA5817"/>
    <w:rsid w:val="00DA59D6"/>
    <w:rsid w:val="00DA5FC5"/>
    <w:rsid w:val="00DA6121"/>
    <w:rsid w:val="00DA6642"/>
    <w:rsid w:val="00DA66D1"/>
    <w:rsid w:val="00DA6BC8"/>
    <w:rsid w:val="00DA6E32"/>
    <w:rsid w:val="00DA703E"/>
    <w:rsid w:val="00DA7167"/>
    <w:rsid w:val="00DA7546"/>
    <w:rsid w:val="00DB0269"/>
    <w:rsid w:val="00DB04F4"/>
    <w:rsid w:val="00DB07B9"/>
    <w:rsid w:val="00DB0BBE"/>
    <w:rsid w:val="00DB0F97"/>
    <w:rsid w:val="00DB1028"/>
    <w:rsid w:val="00DB1060"/>
    <w:rsid w:val="00DB120D"/>
    <w:rsid w:val="00DB1717"/>
    <w:rsid w:val="00DB1C7F"/>
    <w:rsid w:val="00DB1DB6"/>
    <w:rsid w:val="00DB2465"/>
    <w:rsid w:val="00DB2922"/>
    <w:rsid w:val="00DB2B2C"/>
    <w:rsid w:val="00DB2F20"/>
    <w:rsid w:val="00DB31D6"/>
    <w:rsid w:val="00DB327B"/>
    <w:rsid w:val="00DB32FB"/>
    <w:rsid w:val="00DB335B"/>
    <w:rsid w:val="00DB33C6"/>
    <w:rsid w:val="00DB372C"/>
    <w:rsid w:val="00DB39FF"/>
    <w:rsid w:val="00DB3A1F"/>
    <w:rsid w:val="00DB3CC1"/>
    <w:rsid w:val="00DB40B4"/>
    <w:rsid w:val="00DB465E"/>
    <w:rsid w:val="00DB5659"/>
    <w:rsid w:val="00DB5729"/>
    <w:rsid w:val="00DB5899"/>
    <w:rsid w:val="00DB5A31"/>
    <w:rsid w:val="00DB5E2C"/>
    <w:rsid w:val="00DB6575"/>
    <w:rsid w:val="00DB6633"/>
    <w:rsid w:val="00DB678D"/>
    <w:rsid w:val="00DB697C"/>
    <w:rsid w:val="00DB69E0"/>
    <w:rsid w:val="00DB736B"/>
    <w:rsid w:val="00DB77DF"/>
    <w:rsid w:val="00DB793C"/>
    <w:rsid w:val="00DB7AAC"/>
    <w:rsid w:val="00DB7E52"/>
    <w:rsid w:val="00DB7F70"/>
    <w:rsid w:val="00DB7F79"/>
    <w:rsid w:val="00DC028E"/>
    <w:rsid w:val="00DC02AD"/>
    <w:rsid w:val="00DC03AA"/>
    <w:rsid w:val="00DC0534"/>
    <w:rsid w:val="00DC0789"/>
    <w:rsid w:val="00DC0886"/>
    <w:rsid w:val="00DC109C"/>
    <w:rsid w:val="00DC11CB"/>
    <w:rsid w:val="00DC11ED"/>
    <w:rsid w:val="00DC129E"/>
    <w:rsid w:val="00DC14B3"/>
    <w:rsid w:val="00DC16C0"/>
    <w:rsid w:val="00DC1701"/>
    <w:rsid w:val="00DC1840"/>
    <w:rsid w:val="00DC1A5E"/>
    <w:rsid w:val="00DC1C91"/>
    <w:rsid w:val="00DC2429"/>
    <w:rsid w:val="00DC2493"/>
    <w:rsid w:val="00DC2611"/>
    <w:rsid w:val="00DC2940"/>
    <w:rsid w:val="00DC2C0B"/>
    <w:rsid w:val="00DC2CBA"/>
    <w:rsid w:val="00DC2F44"/>
    <w:rsid w:val="00DC2F60"/>
    <w:rsid w:val="00DC35AE"/>
    <w:rsid w:val="00DC3788"/>
    <w:rsid w:val="00DC3853"/>
    <w:rsid w:val="00DC3A6C"/>
    <w:rsid w:val="00DC3AE9"/>
    <w:rsid w:val="00DC3DBC"/>
    <w:rsid w:val="00DC3DDB"/>
    <w:rsid w:val="00DC4021"/>
    <w:rsid w:val="00DC44DC"/>
    <w:rsid w:val="00DC45F6"/>
    <w:rsid w:val="00DC46CD"/>
    <w:rsid w:val="00DC479F"/>
    <w:rsid w:val="00DC4A4A"/>
    <w:rsid w:val="00DC4A79"/>
    <w:rsid w:val="00DC4B04"/>
    <w:rsid w:val="00DC4BCA"/>
    <w:rsid w:val="00DC4DC2"/>
    <w:rsid w:val="00DC4FE4"/>
    <w:rsid w:val="00DC54EC"/>
    <w:rsid w:val="00DC5542"/>
    <w:rsid w:val="00DC5637"/>
    <w:rsid w:val="00DC571F"/>
    <w:rsid w:val="00DC5FD6"/>
    <w:rsid w:val="00DC63EA"/>
    <w:rsid w:val="00DC642A"/>
    <w:rsid w:val="00DC677E"/>
    <w:rsid w:val="00DC6832"/>
    <w:rsid w:val="00DC69D6"/>
    <w:rsid w:val="00DC6AEB"/>
    <w:rsid w:val="00DC6B82"/>
    <w:rsid w:val="00DC6D67"/>
    <w:rsid w:val="00DC6EE2"/>
    <w:rsid w:val="00DC70D5"/>
    <w:rsid w:val="00DC7159"/>
    <w:rsid w:val="00DC7762"/>
    <w:rsid w:val="00DC7867"/>
    <w:rsid w:val="00DC78B9"/>
    <w:rsid w:val="00DC78D1"/>
    <w:rsid w:val="00DC7CE1"/>
    <w:rsid w:val="00DC7E03"/>
    <w:rsid w:val="00DC7E0E"/>
    <w:rsid w:val="00DC7FB0"/>
    <w:rsid w:val="00DD00A6"/>
    <w:rsid w:val="00DD025E"/>
    <w:rsid w:val="00DD0351"/>
    <w:rsid w:val="00DD0370"/>
    <w:rsid w:val="00DD03C2"/>
    <w:rsid w:val="00DD03F6"/>
    <w:rsid w:val="00DD050D"/>
    <w:rsid w:val="00DD0FBB"/>
    <w:rsid w:val="00DD18A8"/>
    <w:rsid w:val="00DD1C01"/>
    <w:rsid w:val="00DD1CE2"/>
    <w:rsid w:val="00DD2524"/>
    <w:rsid w:val="00DD2BFA"/>
    <w:rsid w:val="00DD2CC2"/>
    <w:rsid w:val="00DD2E65"/>
    <w:rsid w:val="00DD32EA"/>
    <w:rsid w:val="00DD3687"/>
    <w:rsid w:val="00DD3B49"/>
    <w:rsid w:val="00DD3CC0"/>
    <w:rsid w:val="00DD4227"/>
    <w:rsid w:val="00DD42CE"/>
    <w:rsid w:val="00DD4357"/>
    <w:rsid w:val="00DD4401"/>
    <w:rsid w:val="00DD488D"/>
    <w:rsid w:val="00DD49DF"/>
    <w:rsid w:val="00DD4A7A"/>
    <w:rsid w:val="00DD4AE6"/>
    <w:rsid w:val="00DD4BFB"/>
    <w:rsid w:val="00DD4D3B"/>
    <w:rsid w:val="00DD4DCA"/>
    <w:rsid w:val="00DD50B0"/>
    <w:rsid w:val="00DD517C"/>
    <w:rsid w:val="00DD545C"/>
    <w:rsid w:val="00DD5482"/>
    <w:rsid w:val="00DD63A6"/>
    <w:rsid w:val="00DD6DFB"/>
    <w:rsid w:val="00DD70D2"/>
    <w:rsid w:val="00DD7164"/>
    <w:rsid w:val="00DD7333"/>
    <w:rsid w:val="00DD78E3"/>
    <w:rsid w:val="00DD79F5"/>
    <w:rsid w:val="00DD7B4F"/>
    <w:rsid w:val="00DD7DBC"/>
    <w:rsid w:val="00DE00EB"/>
    <w:rsid w:val="00DE05D8"/>
    <w:rsid w:val="00DE0A0F"/>
    <w:rsid w:val="00DE0AE0"/>
    <w:rsid w:val="00DE0B1B"/>
    <w:rsid w:val="00DE0FB3"/>
    <w:rsid w:val="00DE12CA"/>
    <w:rsid w:val="00DE1795"/>
    <w:rsid w:val="00DE17F5"/>
    <w:rsid w:val="00DE18EC"/>
    <w:rsid w:val="00DE1CB0"/>
    <w:rsid w:val="00DE23B1"/>
    <w:rsid w:val="00DE275D"/>
    <w:rsid w:val="00DE27E7"/>
    <w:rsid w:val="00DE2DF5"/>
    <w:rsid w:val="00DE2F0B"/>
    <w:rsid w:val="00DE3199"/>
    <w:rsid w:val="00DE3310"/>
    <w:rsid w:val="00DE33D4"/>
    <w:rsid w:val="00DE34A4"/>
    <w:rsid w:val="00DE38C7"/>
    <w:rsid w:val="00DE3A2E"/>
    <w:rsid w:val="00DE3A7E"/>
    <w:rsid w:val="00DE3AE2"/>
    <w:rsid w:val="00DE3D5D"/>
    <w:rsid w:val="00DE3E07"/>
    <w:rsid w:val="00DE3E6F"/>
    <w:rsid w:val="00DE3ED4"/>
    <w:rsid w:val="00DE4E40"/>
    <w:rsid w:val="00DE4EF9"/>
    <w:rsid w:val="00DE5357"/>
    <w:rsid w:val="00DE5389"/>
    <w:rsid w:val="00DE584E"/>
    <w:rsid w:val="00DE5B66"/>
    <w:rsid w:val="00DE5DF0"/>
    <w:rsid w:val="00DE5E5F"/>
    <w:rsid w:val="00DE5FCE"/>
    <w:rsid w:val="00DE60C8"/>
    <w:rsid w:val="00DE61AE"/>
    <w:rsid w:val="00DE62FC"/>
    <w:rsid w:val="00DE63A3"/>
    <w:rsid w:val="00DE676C"/>
    <w:rsid w:val="00DE68EF"/>
    <w:rsid w:val="00DE69F1"/>
    <w:rsid w:val="00DE6ADB"/>
    <w:rsid w:val="00DE7051"/>
    <w:rsid w:val="00DE7057"/>
    <w:rsid w:val="00DE7328"/>
    <w:rsid w:val="00DE7F8B"/>
    <w:rsid w:val="00DF0229"/>
    <w:rsid w:val="00DF0268"/>
    <w:rsid w:val="00DF0548"/>
    <w:rsid w:val="00DF06B7"/>
    <w:rsid w:val="00DF08A8"/>
    <w:rsid w:val="00DF092D"/>
    <w:rsid w:val="00DF0E49"/>
    <w:rsid w:val="00DF0FC9"/>
    <w:rsid w:val="00DF132D"/>
    <w:rsid w:val="00DF1377"/>
    <w:rsid w:val="00DF169B"/>
    <w:rsid w:val="00DF1941"/>
    <w:rsid w:val="00DF1A91"/>
    <w:rsid w:val="00DF293B"/>
    <w:rsid w:val="00DF2BEE"/>
    <w:rsid w:val="00DF31F6"/>
    <w:rsid w:val="00DF3607"/>
    <w:rsid w:val="00DF3882"/>
    <w:rsid w:val="00DF3897"/>
    <w:rsid w:val="00DF40BE"/>
    <w:rsid w:val="00DF4640"/>
    <w:rsid w:val="00DF4E4A"/>
    <w:rsid w:val="00DF4FD2"/>
    <w:rsid w:val="00DF5298"/>
    <w:rsid w:val="00DF570A"/>
    <w:rsid w:val="00DF59E7"/>
    <w:rsid w:val="00DF5C5E"/>
    <w:rsid w:val="00DF6547"/>
    <w:rsid w:val="00DF6826"/>
    <w:rsid w:val="00DF68C2"/>
    <w:rsid w:val="00DF68D0"/>
    <w:rsid w:val="00DF6A80"/>
    <w:rsid w:val="00DF6B80"/>
    <w:rsid w:val="00DF6E37"/>
    <w:rsid w:val="00DF729C"/>
    <w:rsid w:val="00DF735B"/>
    <w:rsid w:val="00DF7486"/>
    <w:rsid w:val="00DF7544"/>
    <w:rsid w:val="00DF7738"/>
    <w:rsid w:val="00DF7804"/>
    <w:rsid w:val="00DF785F"/>
    <w:rsid w:val="00DF7887"/>
    <w:rsid w:val="00DF78BC"/>
    <w:rsid w:val="00E001DB"/>
    <w:rsid w:val="00E004E5"/>
    <w:rsid w:val="00E005C8"/>
    <w:rsid w:val="00E00718"/>
    <w:rsid w:val="00E0072B"/>
    <w:rsid w:val="00E00763"/>
    <w:rsid w:val="00E00899"/>
    <w:rsid w:val="00E00F82"/>
    <w:rsid w:val="00E0158B"/>
    <w:rsid w:val="00E01627"/>
    <w:rsid w:val="00E01871"/>
    <w:rsid w:val="00E01A3E"/>
    <w:rsid w:val="00E01A7E"/>
    <w:rsid w:val="00E01E0C"/>
    <w:rsid w:val="00E02040"/>
    <w:rsid w:val="00E0207C"/>
    <w:rsid w:val="00E02090"/>
    <w:rsid w:val="00E0213C"/>
    <w:rsid w:val="00E026FD"/>
    <w:rsid w:val="00E0288A"/>
    <w:rsid w:val="00E02893"/>
    <w:rsid w:val="00E0291C"/>
    <w:rsid w:val="00E02920"/>
    <w:rsid w:val="00E02B4B"/>
    <w:rsid w:val="00E03662"/>
    <w:rsid w:val="00E0384A"/>
    <w:rsid w:val="00E03941"/>
    <w:rsid w:val="00E039D9"/>
    <w:rsid w:val="00E03D84"/>
    <w:rsid w:val="00E04628"/>
    <w:rsid w:val="00E0512B"/>
    <w:rsid w:val="00E0518F"/>
    <w:rsid w:val="00E05419"/>
    <w:rsid w:val="00E05497"/>
    <w:rsid w:val="00E05A83"/>
    <w:rsid w:val="00E05F19"/>
    <w:rsid w:val="00E0609A"/>
    <w:rsid w:val="00E06139"/>
    <w:rsid w:val="00E06289"/>
    <w:rsid w:val="00E063B4"/>
    <w:rsid w:val="00E06417"/>
    <w:rsid w:val="00E06437"/>
    <w:rsid w:val="00E06539"/>
    <w:rsid w:val="00E068D7"/>
    <w:rsid w:val="00E06928"/>
    <w:rsid w:val="00E06A20"/>
    <w:rsid w:val="00E06B34"/>
    <w:rsid w:val="00E06C53"/>
    <w:rsid w:val="00E07096"/>
    <w:rsid w:val="00E070FE"/>
    <w:rsid w:val="00E075A3"/>
    <w:rsid w:val="00E076C4"/>
    <w:rsid w:val="00E0778B"/>
    <w:rsid w:val="00E07B6E"/>
    <w:rsid w:val="00E07F6B"/>
    <w:rsid w:val="00E10199"/>
    <w:rsid w:val="00E1047E"/>
    <w:rsid w:val="00E10692"/>
    <w:rsid w:val="00E10CC4"/>
    <w:rsid w:val="00E10E5B"/>
    <w:rsid w:val="00E10F1A"/>
    <w:rsid w:val="00E1110D"/>
    <w:rsid w:val="00E11B30"/>
    <w:rsid w:val="00E11DC7"/>
    <w:rsid w:val="00E11E61"/>
    <w:rsid w:val="00E1228F"/>
    <w:rsid w:val="00E123CC"/>
    <w:rsid w:val="00E123E6"/>
    <w:rsid w:val="00E12512"/>
    <w:rsid w:val="00E12A0B"/>
    <w:rsid w:val="00E12A7D"/>
    <w:rsid w:val="00E12B32"/>
    <w:rsid w:val="00E12CA8"/>
    <w:rsid w:val="00E12DB6"/>
    <w:rsid w:val="00E12DBD"/>
    <w:rsid w:val="00E12F0B"/>
    <w:rsid w:val="00E13321"/>
    <w:rsid w:val="00E1349F"/>
    <w:rsid w:val="00E13772"/>
    <w:rsid w:val="00E13CE1"/>
    <w:rsid w:val="00E13F0B"/>
    <w:rsid w:val="00E1427B"/>
    <w:rsid w:val="00E142F7"/>
    <w:rsid w:val="00E14391"/>
    <w:rsid w:val="00E143D0"/>
    <w:rsid w:val="00E1473E"/>
    <w:rsid w:val="00E149B6"/>
    <w:rsid w:val="00E14E5D"/>
    <w:rsid w:val="00E15415"/>
    <w:rsid w:val="00E157D4"/>
    <w:rsid w:val="00E15A16"/>
    <w:rsid w:val="00E15CEB"/>
    <w:rsid w:val="00E16599"/>
    <w:rsid w:val="00E17445"/>
    <w:rsid w:val="00E174F8"/>
    <w:rsid w:val="00E1751F"/>
    <w:rsid w:val="00E1756E"/>
    <w:rsid w:val="00E178B1"/>
    <w:rsid w:val="00E1796F"/>
    <w:rsid w:val="00E17A42"/>
    <w:rsid w:val="00E17D52"/>
    <w:rsid w:val="00E17E93"/>
    <w:rsid w:val="00E20587"/>
    <w:rsid w:val="00E2076F"/>
    <w:rsid w:val="00E21053"/>
    <w:rsid w:val="00E213A0"/>
    <w:rsid w:val="00E2159E"/>
    <w:rsid w:val="00E217B6"/>
    <w:rsid w:val="00E21C6E"/>
    <w:rsid w:val="00E21DAB"/>
    <w:rsid w:val="00E22118"/>
    <w:rsid w:val="00E22A0D"/>
    <w:rsid w:val="00E22FA8"/>
    <w:rsid w:val="00E230C5"/>
    <w:rsid w:val="00E23995"/>
    <w:rsid w:val="00E23ECE"/>
    <w:rsid w:val="00E2419F"/>
    <w:rsid w:val="00E24244"/>
    <w:rsid w:val="00E243BA"/>
    <w:rsid w:val="00E24662"/>
    <w:rsid w:val="00E2484B"/>
    <w:rsid w:val="00E248FD"/>
    <w:rsid w:val="00E249BA"/>
    <w:rsid w:val="00E24D1A"/>
    <w:rsid w:val="00E24DFB"/>
    <w:rsid w:val="00E24E9E"/>
    <w:rsid w:val="00E250BA"/>
    <w:rsid w:val="00E250E6"/>
    <w:rsid w:val="00E25300"/>
    <w:rsid w:val="00E253C1"/>
    <w:rsid w:val="00E25A3C"/>
    <w:rsid w:val="00E25EE8"/>
    <w:rsid w:val="00E26475"/>
    <w:rsid w:val="00E265B9"/>
    <w:rsid w:val="00E2694B"/>
    <w:rsid w:val="00E2697D"/>
    <w:rsid w:val="00E271DF"/>
    <w:rsid w:val="00E275D8"/>
    <w:rsid w:val="00E27A5D"/>
    <w:rsid w:val="00E27BD2"/>
    <w:rsid w:val="00E300E3"/>
    <w:rsid w:val="00E3027D"/>
    <w:rsid w:val="00E3046A"/>
    <w:rsid w:val="00E30478"/>
    <w:rsid w:val="00E305BF"/>
    <w:rsid w:val="00E30762"/>
    <w:rsid w:val="00E30947"/>
    <w:rsid w:val="00E309A2"/>
    <w:rsid w:val="00E30D88"/>
    <w:rsid w:val="00E3116A"/>
    <w:rsid w:val="00E314E6"/>
    <w:rsid w:val="00E3195D"/>
    <w:rsid w:val="00E31BB1"/>
    <w:rsid w:val="00E31C1B"/>
    <w:rsid w:val="00E31C9B"/>
    <w:rsid w:val="00E32263"/>
    <w:rsid w:val="00E32347"/>
    <w:rsid w:val="00E3261E"/>
    <w:rsid w:val="00E32624"/>
    <w:rsid w:val="00E3281C"/>
    <w:rsid w:val="00E329DE"/>
    <w:rsid w:val="00E33373"/>
    <w:rsid w:val="00E3359C"/>
    <w:rsid w:val="00E339EB"/>
    <w:rsid w:val="00E33C1D"/>
    <w:rsid w:val="00E33C40"/>
    <w:rsid w:val="00E33F60"/>
    <w:rsid w:val="00E33FCB"/>
    <w:rsid w:val="00E3408F"/>
    <w:rsid w:val="00E34632"/>
    <w:rsid w:val="00E347EE"/>
    <w:rsid w:val="00E348F6"/>
    <w:rsid w:val="00E34A67"/>
    <w:rsid w:val="00E35149"/>
    <w:rsid w:val="00E3548E"/>
    <w:rsid w:val="00E356F7"/>
    <w:rsid w:val="00E35700"/>
    <w:rsid w:val="00E358C0"/>
    <w:rsid w:val="00E3594B"/>
    <w:rsid w:val="00E35AE4"/>
    <w:rsid w:val="00E35B8E"/>
    <w:rsid w:val="00E35DF8"/>
    <w:rsid w:val="00E35E69"/>
    <w:rsid w:val="00E35EC9"/>
    <w:rsid w:val="00E35ECF"/>
    <w:rsid w:val="00E35ED0"/>
    <w:rsid w:val="00E36162"/>
    <w:rsid w:val="00E3662E"/>
    <w:rsid w:val="00E36741"/>
    <w:rsid w:val="00E3674F"/>
    <w:rsid w:val="00E37046"/>
    <w:rsid w:val="00E37758"/>
    <w:rsid w:val="00E37778"/>
    <w:rsid w:val="00E37844"/>
    <w:rsid w:val="00E37F1B"/>
    <w:rsid w:val="00E40199"/>
    <w:rsid w:val="00E404EB"/>
    <w:rsid w:val="00E40545"/>
    <w:rsid w:val="00E40853"/>
    <w:rsid w:val="00E40CD2"/>
    <w:rsid w:val="00E4108F"/>
    <w:rsid w:val="00E410AA"/>
    <w:rsid w:val="00E417CE"/>
    <w:rsid w:val="00E41944"/>
    <w:rsid w:val="00E419C0"/>
    <w:rsid w:val="00E41A2D"/>
    <w:rsid w:val="00E41E2D"/>
    <w:rsid w:val="00E420F3"/>
    <w:rsid w:val="00E42C17"/>
    <w:rsid w:val="00E42E11"/>
    <w:rsid w:val="00E434D0"/>
    <w:rsid w:val="00E43585"/>
    <w:rsid w:val="00E43938"/>
    <w:rsid w:val="00E43BD9"/>
    <w:rsid w:val="00E43E62"/>
    <w:rsid w:val="00E43F62"/>
    <w:rsid w:val="00E4412C"/>
    <w:rsid w:val="00E4416F"/>
    <w:rsid w:val="00E442D2"/>
    <w:rsid w:val="00E44327"/>
    <w:rsid w:val="00E44352"/>
    <w:rsid w:val="00E4462F"/>
    <w:rsid w:val="00E44796"/>
    <w:rsid w:val="00E4486B"/>
    <w:rsid w:val="00E44E63"/>
    <w:rsid w:val="00E44FDC"/>
    <w:rsid w:val="00E45229"/>
    <w:rsid w:val="00E4572D"/>
    <w:rsid w:val="00E45AAD"/>
    <w:rsid w:val="00E45BA9"/>
    <w:rsid w:val="00E45D00"/>
    <w:rsid w:val="00E45D34"/>
    <w:rsid w:val="00E45F17"/>
    <w:rsid w:val="00E4600A"/>
    <w:rsid w:val="00E466B9"/>
    <w:rsid w:val="00E46CFE"/>
    <w:rsid w:val="00E476D0"/>
    <w:rsid w:val="00E47886"/>
    <w:rsid w:val="00E47960"/>
    <w:rsid w:val="00E47D49"/>
    <w:rsid w:val="00E47D98"/>
    <w:rsid w:val="00E501FD"/>
    <w:rsid w:val="00E506D0"/>
    <w:rsid w:val="00E507BE"/>
    <w:rsid w:val="00E50AAF"/>
    <w:rsid w:val="00E5133E"/>
    <w:rsid w:val="00E5138B"/>
    <w:rsid w:val="00E5144B"/>
    <w:rsid w:val="00E51CDB"/>
    <w:rsid w:val="00E51E76"/>
    <w:rsid w:val="00E51EB4"/>
    <w:rsid w:val="00E51F98"/>
    <w:rsid w:val="00E520CF"/>
    <w:rsid w:val="00E52124"/>
    <w:rsid w:val="00E52C41"/>
    <w:rsid w:val="00E52DFB"/>
    <w:rsid w:val="00E52E55"/>
    <w:rsid w:val="00E53068"/>
    <w:rsid w:val="00E53164"/>
    <w:rsid w:val="00E532D7"/>
    <w:rsid w:val="00E533EE"/>
    <w:rsid w:val="00E53547"/>
    <w:rsid w:val="00E53682"/>
    <w:rsid w:val="00E53A0A"/>
    <w:rsid w:val="00E53DAB"/>
    <w:rsid w:val="00E53E7E"/>
    <w:rsid w:val="00E542E8"/>
    <w:rsid w:val="00E549FE"/>
    <w:rsid w:val="00E54C94"/>
    <w:rsid w:val="00E552B5"/>
    <w:rsid w:val="00E554E9"/>
    <w:rsid w:val="00E5553D"/>
    <w:rsid w:val="00E557FC"/>
    <w:rsid w:val="00E55B34"/>
    <w:rsid w:val="00E56053"/>
    <w:rsid w:val="00E5628C"/>
    <w:rsid w:val="00E562E5"/>
    <w:rsid w:val="00E5630F"/>
    <w:rsid w:val="00E56373"/>
    <w:rsid w:val="00E56636"/>
    <w:rsid w:val="00E56815"/>
    <w:rsid w:val="00E56834"/>
    <w:rsid w:val="00E56AA1"/>
    <w:rsid w:val="00E56B25"/>
    <w:rsid w:val="00E56DE4"/>
    <w:rsid w:val="00E56F28"/>
    <w:rsid w:val="00E56F44"/>
    <w:rsid w:val="00E57060"/>
    <w:rsid w:val="00E575B7"/>
    <w:rsid w:val="00E57C03"/>
    <w:rsid w:val="00E57CC4"/>
    <w:rsid w:val="00E57D15"/>
    <w:rsid w:val="00E57D18"/>
    <w:rsid w:val="00E60048"/>
    <w:rsid w:val="00E6045F"/>
    <w:rsid w:val="00E604CB"/>
    <w:rsid w:val="00E60697"/>
    <w:rsid w:val="00E60D79"/>
    <w:rsid w:val="00E61011"/>
    <w:rsid w:val="00E6102D"/>
    <w:rsid w:val="00E611F1"/>
    <w:rsid w:val="00E612DB"/>
    <w:rsid w:val="00E614CA"/>
    <w:rsid w:val="00E615F6"/>
    <w:rsid w:val="00E61601"/>
    <w:rsid w:val="00E6178B"/>
    <w:rsid w:val="00E61BF0"/>
    <w:rsid w:val="00E61C0F"/>
    <w:rsid w:val="00E61C38"/>
    <w:rsid w:val="00E6222C"/>
    <w:rsid w:val="00E622A8"/>
    <w:rsid w:val="00E62313"/>
    <w:rsid w:val="00E626F8"/>
    <w:rsid w:val="00E62880"/>
    <w:rsid w:val="00E62A0C"/>
    <w:rsid w:val="00E62AE4"/>
    <w:rsid w:val="00E62B37"/>
    <w:rsid w:val="00E62E59"/>
    <w:rsid w:val="00E62FAB"/>
    <w:rsid w:val="00E633BE"/>
    <w:rsid w:val="00E63455"/>
    <w:rsid w:val="00E63521"/>
    <w:rsid w:val="00E636F7"/>
    <w:rsid w:val="00E6395F"/>
    <w:rsid w:val="00E643FB"/>
    <w:rsid w:val="00E644A5"/>
    <w:rsid w:val="00E64658"/>
    <w:rsid w:val="00E646BC"/>
    <w:rsid w:val="00E648FC"/>
    <w:rsid w:val="00E64987"/>
    <w:rsid w:val="00E64B86"/>
    <w:rsid w:val="00E64D5D"/>
    <w:rsid w:val="00E64E18"/>
    <w:rsid w:val="00E6513E"/>
    <w:rsid w:val="00E65380"/>
    <w:rsid w:val="00E65441"/>
    <w:rsid w:val="00E654AF"/>
    <w:rsid w:val="00E6556E"/>
    <w:rsid w:val="00E655D3"/>
    <w:rsid w:val="00E655F2"/>
    <w:rsid w:val="00E65721"/>
    <w:rsid w:val="00E65D03"/>
    <w:rsid w:val="00E65DA7"/>
    <w:rsid w:val="00E65DF6"/>
    <w:rsid w:val="00E65ED9"/>
    <w:rsid w:val="00E66075"/>
    <w:rsid w:val="00E66247"/>
    <w:rsid w:val="00E66601"/>
    <w:rsid w:val="00E66C95"/>
    <w:rsid w:val="00E673BF"/>
    <w:rsid w:val="00E700E0"/>
    <w:rsid w:val="00E7039F"/>
    <w:rsid w:val="00E70981"/>
    <w:rsid w:val="00E70CCA"/>
    <w:rsid w:val="00E70CE0"/>
    <w:rsid w:val="00E70FD3"/>
    <w:rsid w:val="00E70FFB"/>
    <w:rsid w:val="00E712C8"/>
    <w:rsid w:val="00E71367"/>
    <w:rsid w:val="00E714D2"/>
    <w:rsid w:val="00E72023"/>
    <w:rsid w:val="00E72635"/>
    <w:rsid w:val="00E727ED"/>
    <w:rsid w:val="00E72EDF"/>
    <w:rsid w:val="00E72F84"/>
    <w:rsid w:val="00E7302F"/>
    <w:rsid w:val="00E73094"/>
    <w:rsid w:val="00E73200"/>
    <w:rsid w:val="00E73204"/>
    <w:rsid w:val="00E73408"/>
    <w:rsid w:val="00E73561"/>
    <w:rsid w:val="00E73924"/>
    <w:rsid w:val="00E739A6"/>
    <w:rsid w:val="00E73F70"/>
    <w:rsid w:val="00E74863"/>
    <w:rsid w:val="00E74B0A"/>
    <w:rsid w:val="00E74F22"/>
    <w:rsid w:val="00E7504E"/>
    <w:rsid w:val="00E75355"/>
    <w:rsid w:val="00E7546A"/>
    <w:rsid w:val="00E7562A"/>
    <w:rsid w:val="00E75889"/>
    <w:rsid w:val="00E759E6"/>
    <w:rsid w:val="00E75D6C"/>
    <w:rsid w:val="00E75DBD"/>
    <w:rsid w:val="00E75E6A"/>
    <w:rsid w:val="00E75EC8"/>
    <w:rsid w:val="00E7632D"/>
    <w:rsid w:val="00E7696D"/>
    <w:rsid w:val="00E769F2"/>
    <w:rsid w:val="00E76BE4"/>
    <w:rsid w:val="00E76D63"/>
    <w:rsid w:val="00E771AE"/>
    <w:rsid w:val="00E7721F"/>
    <w:rsid w:val="00E773D1"/>
    <w:rsid w:val="00E7748D"/>
    <w:rsid w:val="00E77C22"/>
    <w:rsid w:val="00E77C34"/>
    <w:rsid w:val="00E77C7E"/>
    <w:rsid w:val="00E77D32"/>
    <w:rsid w:val="00E77D44"/>
    <w:rsid w:val="00E80016"/>
    <w:rsid w:val="00E80456"/>
    <w:rsid w:val="00E804B0"/>
    <w:rsid w:val="00E8092F"/>
    <w:rsid w:val="00E8099D"/>
    <w:rsid w:val="00E80C18"/>
    <w:rsid w:val="00E81892"/>
    <w:rsid w:val="00E81896"/>
    <w:rsid w:val="00E81A1D"/>
    <w:rsid w:val="00E81B59"/>
    <w:rsid w:val="00E81C10"/>
    <w:rsid w:val="00E81E7F"/>
    <w:rsid w:val="00E82388"/>
    <w:rsid w:val="00E8275A"/>
    <w:rsid w:val="00E82C83"/>
    <w:rsid w:val="00E8301F"/>
    <w:rsid w:val="00E8327B"/>
    <w:rsid w:val="00E8336D"/>
    <w:rsid w:val="00E83407"/>
    <w:rsid w:val="00E8355E"/>
    <w:rsid w:val="00E836BB"/>
    <w:rsid w:val="00E83AD8"/>
    <w:rsid w:val="00E83C96"/>
    <w:rsid w:val="00E840C8"/>
    <w:rsid w:val="00E84269"/>
    <w:rsid w:val="00E842D7"/>
    <w:rsid w:val="00E842E0"/>
    <w:rsid w:val="00E8469B"/>
    <w:rsid w:val="00E84941"/>
    <w:rsid w:val="00E84A3C"/>
    <w:rsid w:val="00E84BC3"/>
    <w:rsid w:val="00E8520A"/>
    <w:rsid w:val="00E85294"/>
    <w:rsid w:val="00E852BF"/>
    <w:rsid w:val="00E8543A"/>
    <w:rsid w:val="00E85B3D"/>
    <w:rsid w:val="00E85C61"/>
    <w:rsid w:val="00E85CC3"/>
    <w:rsid w:val="00E85D37"/>
    <w:rsid w:val="00E861E3"/>
    <w:rsid w:val="00E86914"/>
    <w:rsid w:val="00E8696E"/>
    <w:rsid w:val="00E86E1F"/>
    <w:rsid w:val="00E86F5C"/>
    <w:rsid w:val="00E87108"/>
    <w:rsid w:val="00E87393"/>
    <w:rsid w:val="00E87677"/>
    <w:rsid w:val="00E877E1"/>
    <w:rsid w:val="00E87E10"/>
    <w:rsid w:val="00E90133"/>
    <w:rsid w:val="00E90318"/>
    <w:rsid w:val="00E90418"/>
    <w:rsid w:val="00E90510"/>
    <w:rsid w:val="00E9071A"/>
    <w:rsid w:val="00E9075A"/>
    <w:rsid w:val="00E90857"/>
    <w:rsid w:val="00E90B64"/>
    <w:rsid w:val="00E9117A"/>
    <w:rsid w:val="00E912CF"/>
    <w:rsid w:val="00E9131B"/>
    <w:rsid w:val="00E915A0"/>
    <w:rsid w:val="00E9197F"/>
    <w:rsid w:val="00E91DEB"/>
    <w:rsid w:val="00E920BD"/>
    <w:rsid w:val="00E9251F"/>
    <w:rsid w:val="00E927E8"/>
    <w:rsid w:val="00E92C33"/>
    <w:rsid w:val="00E92C6E"/>
    <w:rsid w:val="00E92C8E"/>
    <w:rsid w:val="00E92F53"/>
    <w:rsid w:val="00E92F75"/>
    <w:rsid w:val="00E9317E"/>
    <w:rsid w:val="00E933F2"/>
    <w:rsid w:val="00E93495"/>
    <w:rsid w:val="00E935CC"/>
    <w:rsid w:val="00E9360B"/>
    <w:rsid w:val="00E93A77"/>
    <w:rsid w:val="00E93D76"/>
    <w:rsid w:val="00E941CD"/>
    <w:rsid w:val="00E94285"/>
    <w:rsid w:val="00E9437A"/>
    <w:rsid w:val="00E943DD"/>
    <w:rsid w:val="00E9449B"/>
    <w:rsid w:val="00E948A6"/>
    <w:rsid w:val="00E94DEC"/>
    <w:rsid w:val="00E953A2"/>
    <w:rsid w:val="00E954CD"/>
    <w:rsid w:val="00E957A6"/>
    <w:rsid w:val="00E95849"/>
    <w:rsid w:val="00E958B5"/>
    <w:rsid w:val="00E95BCF"/>
    <w:rsid w:val="00E95E08"/>
    <w:rsid w:val="00E95E12"/>
    <w:rsid w:val="00E9691B"/>
    <w:rsid w:val="00E97339"/>
    <w:rsid w:val="00E974B9"/>
    <w:rsid w:val="00E977F6"/>
    <w:rsid w:val="00E97C98"/>
    <w:rsid w:val="00E97FFA"/>
    <w:rsid w:val="00EA022F"/>
    <w:rsid w:val="00EA0363"/>
    <w:rsid w:val="00EA0550"/>
    <w:rsid w:val="00EA0C98"/>
    <w:rsid w:val="00EA0E0D"/>
    <w:rsid w:val="00EA1295"/>
    <w:rsid w:val="00EA1A20"/>
    <w:rsid w:val="00EA1A42"/>
    <w:rsid w:val="00EA1A95"/>
    <w:rsid w:val="00EA1AD5"/>
    <w:rsid w:val="00EA1CE4"/>
    <w:rsid w:val="00EA1FBD"/>
    <w:rsid w:val="00EA252E"/>
    <w:rsid w:val="00EA2595"/>
    <w:rsid w:val="00EA263D"/>
    <w:rsid w:val="00EA278E"/>
    <w:rsid w:val="00EA2A50"/>
    <w:rsid w:val="00EA2B19"/>
    <w:rsid w:val="00EA2F2A"/>
    <w:rsid w:val="00EA2F38"/>
    <w:rsid w:val="00EA3209"/>
    <w:rsid w:val="00EA327F"/>
    <w:rsid w:val="00EA3380"/>
    <w:rsid w:val="00EA3606"/>
    <w:rsid w:val="00EA3BEF"/>
    <w:rsid w:val="00EA3C0A"/>
    <w:rsid w:val="00EA40C6"/>
    <w:rsid w:val="00EA41B1"/>
    <w:rsid w:val="00EA42E2"/>
    <w:rsid w:val="00EA466F"/>
    <w:rsid w:val="00EA485E"/>
    <w:rsid w:val="00EA4D34"/>
    <w:rsid w:val="00EA56B2"/>
    <w:rsid w:val="00EA5784"/>
    <w:rsid w:val="00EA5880"/>
    <w:rsid w:val="00EA5AA7"/>
    <w:rsid w:val="00EA5CD5"/>
    <w:rsid w:val="00EA5CF2"/>
    <w:rsid w:val="00EA5DDB"/>
    <w:rsid w:val="00EA5F41"/>
    <w:rsid w:val="00EA5F93"/>
    <w:rsid w:val="00EA6302"/>
    <w:rsid w:val="00EA67D1"/>
    <w:rsid w:val="00EA6957"/>
    <w:rsid w:val="00EA6D53"/>
    <w:rsid w:val="00EA707C"/>
    <w:rsid w:val="00EA70B6"/>
    <w:rsid w:val="00EA7145"/>
    <w:rsid w:val="00EA7855"/>
    <w:rsid w:val="00EA7A73"/>
    <w:rsid w:val="00EA7AB5"/>
    <w:rsid w:val="00EA7BF7"/>
    <w:rsid w:val="00EA7DDF"/>
    <w:rsid w:val="00EA7EFF"/>
    <w:rsid w:val="00EB0998"/>
    <w:rsid w:val="00EB133F"/>
    <w:rsid w:val="00EB160F"/>
    <w:rsid w:val="00EB1E4A"/>
    <w:rsid w:val="00EB1EBF"/>
    <w:rsid w:val="00EB25EF"/>
    <w:rsid w:val="00EB2854"/>
    <w:rsid w:val="00EB3096"/>
    <w:rsid w:val="00EB3202"/>
    <w:rsid w:val="00EB32A9"/>
    <w:rsid w:val="00EB33AB"/>
    <w:rsid w:val="00EB3941"/>
    <w:rsid w:val="00EB5174"/>
    <w:rsid w:val="00EB5CDE"/>
    <w:rsid w:val="00EB64D6"/>
    <w:rsid w:val="00EB6C1A"/>
    <w:rsid w:val="00EB6C87"/>
    <w:rsid w:val="00EB6CC4"/>
    <w:rsid w:val="00EB6DD6"/>
    <w:rsid w:val="00EB7407"/>
    <w:rsid w:val="00EB79E6"/>
    <w:rsid w:val="00EB7B75"/>
    <w:rsid w:val="00EB7ED7"/>
    <w:rsid w:val="00EC054E"/>
    <w:rsid w:val="00EC067F"/>
    <w:rsid w:val="00EC06C9"/>
    <w:rsid w:val="00EC07AE"/>
    <w:rsid w:val="00EC0828"/>
    <w:rsid w:val="00EC09F8"/>
    <w:rsid w:val="00EC0A25"/>
    <w:rsid w:val="00EC16D5"/>
    <w:rsid w:val="00EC17BB"/>
    <w:rsid w:val="00EC17F6"/>
    <w:rsid w:val="00EC184E"/>
    <w:rsid w:val="00EC1C1A"/>
    <w:rsid w:val="00EC1C4A"/>
    <w:rsid w:val="00EC1CE1"/>
    <w:rsid w:val="00EC1F80"/>
    <w:rsid w:val="00EC2B0B"/>
    <w:rsid w:val="00EC2C33"/>
    <w:rsid w:val="00EC3161"/>
    <w:rsid w:val="00EC3397"/>
    <w:rsid w:val="00EC340A"/>
    <w:rsid w:val="00EC3654"/>
    <w:rsid w:val="00EC3719"/>
    <w:rsid w:val="00EC3735"/>
    <w:rsid w:val="00EC3C9A"/>
    <w:rsid w:val="00EC3EB9"/>
    <w:rsid w:val="00EC45BF"/>
    <w:rsid w:val="00EC47E2"/>
    <w:rsid w:val="00EC4C9E"/>
    <w:rsid w:val="00EC4CC6"/>
    <w:rsid w:val="00EC4E23"/>
    <w:rsid w:val="00EC4E79"/>
    <w:rsid w:val="00EC527D"/>
    <w:rsid w:val="00EC5535"/>
    <w:rsid w:val="00EC557C"/>
    <w:rsid w:val="00EC56B9"/>
    <w:rsid w:val="00EC5979"/>
    <w:rsid w:val="00EC5C7A"/>
    <w:rsid w:val="00EC5D5C"/>
    <w:rsid w:val="00EC603C"/>
    <w:rsid w:val="00EC63BE"/>
    <w:rsid w:val="00EC6465"/>
    <w:rsid w:val="00EC6BBD"/>
    <w:rsid w:val="00EC6FE4"/>
    <w:rsid w:val="00EC742A"/>
    <w:rsid w:val="00EC7B5E"/>
    <w:rsid w:val="00ED0164"/>
    <w:rsid w:val="00ED01DE"/>
    <w:rsid w:val="00ED0891"/>
    <w:rsid w:val="00ED09D4"/>
    <w:rsid w:val="00ED0D6E"/>
    <w:rsid w:val="00ED0EF8"/>
    <w:rsid w:val="00ED0FBB"/>
    <w:rsid w:val="00ED196D"/>
    <w:rsid w:val="00ED19EE"/>
    <w:rsid w:val="00ED1D59"/>
    <w:rsid w:val="00ED201E"/>
    <w:rsid w:val="00ED23A3"/>
    <w:rsid w:val="00ED2411"/>
    <w:rsid w:val="00ED2890"/>
    <w:rsid w:val="00ED2C94"/>
    <w:rsid w:val="00ED2D24"/>
    <w:rsid w:val="00ED3242"/>
    <w:rsid w:val="00ED3905"/>
    <w:rsid w:val="00ED39CB"/>
    <w:rsid w:val="00ED3E87"/>
    <w:rsid w:val="00ED415C"/>
    <w:rsid w:val="00ED474C"/>
    <w:rsid w:val="00ED4894"/>
    <w:rsid w:val="00ED4A64"/>
    <w:rsid w:val="00ED4BDD"/>
    <w:rsid w:val="00ED4F33"/>
    <w:rsid w:val="00ED50D8"/>
    <w:rsid w:val="00ED5473"/>
    <w:rsid w:val="00ED5556"/>
    <w:rsid w:val="00ED5622"/>
    <w:rsid w:val="00ED5DCA"/>
    <w:rsid w:val="00ED61D6"/>
    <w:rsid w:val="00ED66E6"/>
    <w:rsid w:val="00ED674E"/>
    <w:rsid w:val="00ED6A8C"/>
    <w:rsid w:val="00ED6AF7"/>
    <w:rsid w:val="00ED6B13"/>
    <w:rsid w:val="00ED6D19"/>
    <w:rsid w:val="00ED6E9D"/>
    <w:rsid w:val="00ED7502"/>
    <w:rsid w:val="00ED769C"/>
    <w:rsid w:val="00ED781E"/>
    <w:rsid w:val="00ED7F20"/>
    <w:rsid w:val="00EE023D"/>
    <w:rsid w:val="00EE0556"/>
    <w:rsid w:val="00EE0EFB"/>
    <w:rsid w:val="00EE10E2"/>
    <w:rsid w:val="00EE118C"/>
    <w:rsid w:val="00EE12F8"/>
    <w:rsid w:val="00EE1517"/>
    <w:rsid w:val="00EE160F"/>
    <w:rsid w:val="00EE1632"/>
    <w:rsid w:val="00EE1916"/>
    <w:rsid w:val="00EE19DE"/>
    <w:rsid w:val="00EE1A73"/>
    <w:rsid w:val="00EE1B3E"/>
    <w:rsid w:val="00EE1B4A"/>
    <w:rsid w:val="00EE1D71"/>
    <w:rsid w:val="00EE2389"/>
    <w:rsid w:val="00EE2565"/>
    <w:rsid w:val="00EE266C"/>
    <w:rsid w:val="00EE2A40"/>
    <w:rsid w:val="00EE30F8"/>
    <w:rsid w:val="00EE3415"/>
    <w:rsid w:val="00EE3705"/>
    <w:rsid w:val="00EE385D"/>
    <w:rsid w:val="00EE38B0"/>
    <w:rsid w:val="00EE3F40"/>
    <w:rsid w:val="00EE417A"/>
    <w:rsid w:val="00EE42F8"/>
    <w:rsid w:val="00EE4410"/>
    <w:rsid w:val="00EE4AC3"/>
    <w:rsid w:val="00EE4B59"/>
    <w:rsid w:val="00EE5CB5"/>
    <w:rsid w:val="00EE6126"/>
    <w:rsid w:val="00EE615A"/>
    <w:rsid w:val="00EE6321"/>
    <w:rsid w:val="00EE66C5"/>
    <w:rsid w:val="00EE6811"/>
    <w:rsid w:val="00EE690E"/>
    <w:rsid w:val="00EE691B"/>
    <w:rsid w:val="00EE693E"/>
    <w:rsid w:val="00EE6E5E"/>
    <w:rsid w:val="00EE7231"/>
    <w:rsid w:val="00EE7370"/>
    <w:rsid w:val="00EE7688"/>
    <w:rsid w:val="00EE7A2B"/>
    <w:rsid w:val="00EE7EFC"/>
    <w:rsid w:val="00EF00CB"/>
    <w:rsid w:val="00EF03C4"/>
    <w:rsid w:val="00EF0951"/>
    <w:rsid w:val="00EF0A7C"/>
    <w:rsid w:val="00EF0FB1"/>
    <w:rsid w:val="00EF1069"/>
    <w:rsid w:val="00EF126A"/>
    <w:rsid w:val="00EF1404"/>
    <w:rsid w:val="00EF14AF"/>
    <w:rsid w:val="00EF1701"/>
    <w:rsid w:val="00EF1B16"/>
    <w:rsid w:val="00EF1E14"/>
    <w:rsid w:val="00EF1F1B"/>
    <w:rsid w:val="00EF23CF"/>
    <w:rsid w:val="00EF249F"/>
    <w:rsid w:val="00EF2677"/>
    <w:rsid w:val="00EF2917"/>
    <w:rsid w:val="00EF291A"/>
    <w:rsid w:val="00EF2A0D"/>
    <w:rsid w:val="00EF31D2"/>
    <w:rsid w:val="00EF31F1"/>
    <w:rsid w:val="00EF3632"/>
    <w:rsid w:val="00EF3944"/>
    <w:rsid w:val="00EF39A9"/>
    <w:rsid w:val="00EF3D73"/>
    <w:rsid w:val="00EF41C7"/>
    <w:rsid w:val="00EF4349"/>
    <w:rsid w:val="00EF4852"/>
    <w:rsid w:val="00EF48AF"/>
    <w:rsid w:val="00EF4DF1"/>
    <w:rsid w:val="00EF511C"/>
    <w:rsid w:val="00EF5C76"/>
    <w:rsid w:val="00EF5D05"/>
    <w:rsid w:val="00EF5FAD"/>
    <w:rsid w:val="00EF6114"/>
    <w:rsid w:val="00EF63D0"/>
    <w:rsid w:val="00EF6599"/>
    <w:rsid w:val="00EF6FAD"/>
    <w:rsid w:val="00EF701D"/>
    <w:rsid w:val="00EF71C0"/>
    <w:rsid w:val="00EF723B"/>
    <w:rsid w:val="00EF7690"/>
    <w:rsid w:val="00EF786A"/>
    <w:rsid w:val="00EF7CFD"/>
    <w:rsid w:val="00EF7E0C"/>
    <w:rsid w:val="00EF7E45"/>
    <w:rsid w:val="00EF7F36"/>
    <w:rsid w:val="00F00324"/>
    <w:rsid w:val="00F0086E"/>
    <w:rsid w:val="00F008A9"/>
    <w:rsid w:val="00F0097D"/>
    <w:rsid w:val="00F009B9"/>
    <w:rsid w:val="00F00B02"/>
    <w:rsid w:val="00F00B1E"/>
    <w:rsid w:val="00F01682"/>
    <w:rsid w:val="00F01C41"/>
    <w:rsid w:val="00F01CC2"/>
    <w:rsid w:val="00F02003"/>
    <w:rsid w:val="00F0257E"/>
    <w:rsid w:val="00F02A54"/>
    <w:rsid w:val="00F02AA2"/>
    <w:rsid w:val="00F02D73"/>
    <w:rsid w:val="00F02E17"/>
    <w:rsid w:val="00F02E6B"/>
    <w:rsid w:val="00F03021"/>
    <w:rsid w:val="00F0307F"/>
    <w:rsid w:val="00F030F7"/>
    <w:rsid w:val="00F032EC"/>
    <w:rsid w:val="00F03561"/>
    <w:rsid w:val="00F0357D"/>
    <w:rsid w:val="00F035EC"/>
    <w:rsid w:val="00F037F7"/>
    <w:rsid w:val="00F0385F"/>
    <w:rsid w:val="00F0388C"/>
    <w:rsid w:val="00F039B3"/>
    <w:rsid w:val="00F03C55"/>
    <w:rsid w:val="00F03CC6"/>
    <w:rsid w:val="00F03E4F"/>
    <w:rsid w:val="00F03FA5"/>
    <w:rsid w:val="00F04181"/>
    <w:rsid w:val="00F04389"/>
    <w:rsid w:val="00F0440A"/>
    <w:rsid w:val="00F0441E"/>
    <w:rsid w:val="00F045DF"/>
    <w:rsid w:val="00F046F8"/>
    <w:rsid w:val="00F04825"/>
    <w:rsid w:val="00F04970"/>
    <w:rsid w:val="00F04A05"/>
    <w:rsid w:val="00F05007"/>
    <w:rsid w:val="00F05036"/>
    <w:rsid w:val="00F053CA"/>
    <w:rsid w:val="00F0544B"/>
    <w:rsid w:val="00F05640"/>
    <w:rsid w:val="00F05E3C"/>
    <w:rsid w:val="00F061C1"/>
    <w:rsid w:val="00F061F0"/>
    <w:rsid w:val="00F067DF"/>
    <w:rsid w:val="00F06953"/>
    <w:rsid w:val="00F06C61"/>
    <w:rsid w:val="00F074F4"/>
    <w:rsid w:val="00F07838"/>
    <w:rsid w:val="00F07A3E"/>
    <w:rsid w:val="00F07AEA"/>
    <w:rsid w:val="00F07AFF"/>
    <w:rsid w:val="00F07B0F"/>
    <w:rsid w:val="00F07D54"/>
    <w:rsid w:val="00F07EAE"/>
    <w:rsid w:val="00F07F4F"/>
    <w:rsid w:val="00F1007C"/>
    <w:rsid w:val="00F100D9"/>
    <w:rsid w:val="00F10184"/>
    <w:rsid w:val="00F10247"/>
    <w:rsid w:val="00F1024A"/>
    <w:rsid w:val="00F104D0"/>
    <w:rsid w:val="00F1056D"/>
    <w:rsid w:val="00F10954"/>
    <w:rsid w:val="00F10B34"/>
    <w:rsid w:val="00F10CF0"/>
    <w:rsid w:val="00F10EDB"/>
    <w:rsid w:val="00F11493"/>
    <w:rsid w:val="00F115D2"/>
    <w:rsid w:val="00F11B5C"/>
    <w:rsid w:val="00F11C32"/>
    <w:rsid w:val="00F11D04"/>
    <w:rsid w:val="00F11EB7"/>
    <w:rsid w:val="00F12022"/>
    <w:rsid w:val="00F12175"/>
    <w:rsid w:val="00F1221E"/>
    <w:rsid w:val="00F12B1A"/>
    <w:rsid w:val="00F12D1D"/>
    <w:rsid w:val="00F130C2"/>
    <w:rsid w:val="00F132B6"/>
    <w:rsid w:val="00F137EB"/>
    <w:rsid w:val="00F13B5B"/>
    <w:rsid w:val="00F13B8F"/>
    <w:rsid w:val="00F13C96"/>
    <w:rsid w:val="00F144A3"/>
    <w:rsid w:val="00F14511"/>
    <w:rsid w:val="00F14861"/>
    <w:rsid w:val="00F149AE"/>
    <w:rsid w:val="00F149FF"/>
    <w:rsid w:val="00F14AE0"/>
    <w:rsid w:val="00F14CC7"/>
    <w:rsid w:val="00F14E33"/>
    <w:rsid w:val="00F14E72"/>
    <w:rsid w:val="00F14FCB"/>
    <w:rsid w:val="00F1501F"/>
    <w:rsid w:val="00F15241"/>
    <w:rsid w:val="00F15271"/>
    <w:rsid w:val="00F1532F"/>
    <w:rsid w:val="00F155CE"/>
    <w:rsid w:val="00F158A4"/>
    <w:rsid w:val="00F15B38"/>
    <w:rsid w:val="00F15E04"/>
    <w:rsid w:val="00F16327"/>
    <w:rsid w:val="00F1666A"/>
    <w:rsid w:val="00F168AC"/>
    <w:rsid w:val="00F1730C"/>
    <w:rsid w:val="00F17379"/>
    <w:rsid w:val="00F17580"/>
    <w:rsid w:val="00F17682"/>
    <w:rsid w:val="00F176A6"/>
    <w:rsid w:val="00F177A8"/>
    <w:rsid w:val="00F17B17"/>
    <w:rsid w:val="00F200B9"/>
    <w:rsid w:val="00F20194"/>
    <w:rsid w:val="00F202CA"/>
    <w:rsid w:val="00F2038A"/>
    <w:rsid w:val="00F204F6"/>
    <w:rsid w:val="00F20733"/>
    <w:rsid w:val="00F20941"/>
    <w:rsid w:val="00F20F33"/>
    <w:rsid w:val="00F2148F"/>
    <w:rsid w:val="00F21541"/>
    <w:rsid w:val="00F21977"/>
    <w:rsid w:val="00F21F19"/>
    <w:rsid w:val="00F2218C"/>
    <w:rsid w:val="00F2267E"/>
    <w:rsid w:val="00F23158"/>
    <w:rsid w:val="00F233BE"/>
    <w:rsid w:val="00F23AAA"/>
    <w:rsid w:val="00F23B2C"/>
    <w:rsid w:val="00F23BD4"/>
    <w:rsid w:val="00F2422D"/>
    <w:rsid w:val="00F2473F"/>
    <w:rsid w:val="00F247A2"/>
    <w:rsid w:val="00F24937"/>
    <w:rsid w:val="00F24B57"/>
    <w:rsid w:val="00F24D1A"/>
    <w:rsid w:val="00F24D58"/>
    <w:rsid w:val="00F251B9"/>
    <w:rsid w:val="00F2572B"/>
    <w:rsid w:val="00F258C9"/>
    <w:rsid w:val="00F25B73"/>
    <w:rsid w:val="00F25CF9"/>
    <w:rsid w:val="00F25E32"/>
    <w:rsid w:val="00F260BD"/>
    <w:rsid w:val="00F26A52"/>
    <w:rsid w:val="00F26FF9"/>
    <w:rsid w:val="00F27152"/>
    <w:rsid w:val="00F271E8"/>
    <w:rsid w:val="00F274A2"/>
    <w:rsid w:val="00F2771F"/>
    <w:rsid w:val="00F277BF"/>
    <w:rsid w:val="00F27886"/>
    <w:rsid w:val="00F27897"/>
    <w:rsid w:val="00F27A3C"/>
    <w:rsid w:val="00F27D8A"/>
    <w:rsid w:val="00F27F31"/>
    <w:rsid w:val="00F27F9B"/>
    <w:rsid w:val="00F304E2"/>
    <w:rsid w:val="00F30A66"/>
    <w:rsid w:val="00F30A7E"/>
    <w:rsid w:val="00F30AEE"/>
    <w:rsid w:val="00F30BAF"/>
    <w:rsid w:val="00F30D32"/>
    <w:rsid w:val="00F30ED6"/>
    <w:rsid w:val="00F31136"/>
    <w:rsid w:val="00F3133E"/>
    <w:rsid w:val="00F3155A"/>
    <w:rsid w:val="00F316A5"/>
    <w:rsid w:val="00F31712"/>
    <w:rsid w:val="00F317C6"/>
    <w:rsid w:val="00F318DD"/>
    <w:rsid w:val="00F31936"/>
    <w:rsid w:val="00F31D76"/>
    <w:rsid w:val="00F31ECF"/>
    <w:rsid w:val="00F3214D"/>
    <w:rsid w:val="00F3217F"/>
    <w:rsid w:val="00F32294"/>
    <w:rsid w:val="00F322B9"/>
    <w:rsid w:val="00F322C0"/>
    <w:rsid w:val="00F322F1"/>
    <w:rsid w:val="00F324D8"/>
    <w:rsid w:val="00F32615"/>
    <w:rsid w:val="00F32A01"/>
    <w:rsid w:val="00F32AB5"/>
    <w:rsid w:val="00F32EB1"/>
    <w:rsid w:val="00F330A4"/>
    <w:rsid w:val="00F331C2"/>
    <w:rsid w:val="00F333F1"/>
    <w:rsid w:val="00F3371E"/>
    <w:rsid w:val="00F33902"/>
    <w:rsid w:val="00F33F46"/>
    <w:rsid w:val="00F34078"/>
    <w:rsid w:val="00F34149"/>
    <w:rsid w:val="00F34428"/>
    <w:rsid w:val="00F34771"/>
    <w:rsid w:val="00F34A7C"/>
    <w:rsid w:val="00F34DCA"/>
    <w:rsid w:val="00F34DFC"/>
    <w:rsid w:val="00F34EDD"/>
    <w:rsid w:val="00F354A8"/>
    <w:rsid w:val="00F3567F"/>
    <w:rsid w:val="00F358EB"/>
    <w:rsid w:val="00F35A47"/>
    <w:rsid w:val="00F35E01"/>
    <w:rsid w:val="00F35E3E"/>
    <w:rsid w:val="00F35F4E"/>
    <w:rsid w:val="00F35FC5"/>
    <w:rsid w:val="00F360A3"/>
    <w:rsid w:val="00F3624B"/>
    <w:rsid w:val="00F36C20"/>
    <w:rsid w:val="00F3724D"/>
    <w:rsid w:val="00F37341"/>
    <w:rsid w:val="00F3763B"/>
    <w:rsid w:val="00F37882"/>
    <w:rsid w:val="00F40110"/>
    <w:rsid w:val="00F40823"/>
    <w:rsid w:val="00F40CB5"/>
    <w:rsid w:val="00F41304"/>
    <w:rsid w:val="00F41753"/>
    <w:rsid w:val="00F418AB"/>
    <w:rsid w:val="00F41EDF"/>
    <w:rsid w:val="00F41F47"/>
    <w:rsid w:val="00F41F7B"/>
    <w:rsid w:val="00F425C2"/>
    <w:rsid w:val="00F42721"/>
    <w:rsid w:val="00F43040"/>
    <w:rsid w:val="00F4370F"/>
    <w:rsid w:val="00F438E0"/>
    <w:rsid w:val="00F43997"/>
    <w:rsid w:val="00F43A5F"/>
    <w:rsid w:val="00F43D9D"/>
    <w:rsid w:val="00F44236"/>
    <w:rsid w:val="00F4450C"/>
    <w:rsid w:val="00F44E73"/>
    <w:rsid w:val="00F4546E"/>
    <w:rsid w:val="00F456B4"/>
    <w:rsid w:val="00F458E7"/>
    <w:rsid w:val="00F45900"/>
    <w:rsid w:val="00F462A0"/>
    <w:rsid w:val="00F466DB"/>
    <w:rsid w:val="00F46940"/>
    <w:rsid w:val="00F46D54"/>
    <w:rsid w:val="00F473C9"/>
    <w:rsid w:val="00F47F2B"/>
    <w:rsid w:val="00F47FA2"/>
    <w:rsid w:val="00F501E6"/>
    <w:rsid w:val="00F50239"/>
    <w:rsid w:val="00F5063D"/>
    <w:rsid w:val="00F506F4"/>
    <w:rsid w:val="00F507DD"/>
    <w:rsid w:val="00F50A86"/>
    <w:rsid w:val="00F50B1F"/>
    <w:rsid w:val="00F50B28"/>
    <w:rsid w:val="00F50B30"/>
    <w:rsid w:val="00F512C8"/>
    <w:rsid w:val="00F51998"/>
    <w:rsid w:val="00F51C40"/>
    <w:rsid w:val="00F51EE1"/>
    <w:rsid w:val="00F5265A"/>
    <w:rsid w:val="00F52822"/>
    <w:rsid w:val="00F52A20"/>
    <w:rsid w:val="00F52CC9"/>
    <w:rsid w:val="00F52F3B"/>
    <w:rsid w:val="00F5316A"/>
    <w:rsid w:val="00F533D5"/>
    <w:rsid w:val="00F53726"/>
    <w:rsid w:val="00F53A4E"/>
    <w:rsid w:val="00F53AAF"/>
    <w:rsid w:val="00F54404"/>
    <w:rsid w:val="00F54854"/>
    <w:rsid w:val="00F54883"/>
    <w:rsid w:val="00F549CB"/>
    <w:rsid w:val="00F54CAE"/>
    <w:rsid w:val="00F55100"/>
    <w:rsid w:val="00F55432"/>
    <w:rsid w:val="00F55846"/>
    <w:rsid w:val="00F55A1B"/>
    <w:rsid w:val="00F55B0A"/>
    <w:rsid w:val="00F55CB9"/>
    <w:rsid w:val="00F563AD"/>
    <w:rsid w:val="00F56546"/>
    <w:rsid w:val="00F56BB9"/>
    <w:rsid w:val="00F56CD9"/>
    <w:rsid w:val="00F56DA9"/>
    <w:rsid w:val="00F56E3C"/>
    <w:rsid w:val="00F56EFC"/>
    <w:rsid w:val="00F56F4E"/>
    <w:rsid w:val="00F57429"/>
    <w:rsid w:val="00F575BD"/>
    <w:rsid w:val="00F57CC9"/>
    <w:rsid w:val="00F57D2A"/>
    <w:rsid w:val="00F57E04"/>
    <w:rsid w:val="00F6017A"/>
    <w:rsid w:val="00F6092F"/>
    <w:rsid w:val="00F60D6B"/>
    <w:rsid w:val="00F610AC"/>
    <w:rsid w:val="00F61167"/>
    <w:rsid w:val="00F61275"/>
    <w:rsid w:val="00F61339"/>
    <w:rsid w:val="00F61391"/>
    <w:rsid w:val="00F61DEE"/>
    <w:rsid w:val="00F61E00"/>
    <w:rsid w:val="00F61E96"/>
    <w:rsid w:val="00F623B2"/>
    <w:rsid w:val="00F629FF"/>
    <w:rsid w:val="00F62CF7"/>
    <w:rsid w:val="00F62EFC"/>
    <w:rsid w:val="00F63201"/>
    <w:rsid w:val="00F633FE"/>
    <w:rsid w:val="00F63667"/>
    <w:rsid w:val="00F636A8"/>
    <w:rsid w:val="00F63B84"/>
    <w:rsid w:val="00F63EEC"/>
    <w:rsid w:val="00F64007"/>
    <w:rsid w:val="00F6408E"/>
    <w:rsid w:val="00F64148"/>
    <w:rsid w:val="00F6439E"/>
    <w:rsid w:val="00F6458B"/>
    <w:rsid w:val="00F64805"/>
    <w:rsid w:val="00F649CE"/>
    <w:rsid w:val="00F64B1E"/>
    <w:rsid w:val="00F64D77"/>
    <w:rsid w:val="00F65056"/>
    <w:rsid w:val="00F65149"/>
    <w:rsid w:val="00F654D7"/>
    <w:rsid w:val="00F655F6"/>
    <w:rsid w:val="00F65B00"/>
    <w:rsid w:val="00F65F33"/>
    <w:rsid w:val="00F662D2"/>
    <w:rsid w:val="00F66335"/>
    <w:rsid w:val="00F664D0"/>
    <w:rsid w:val="00F66791"/>
    <w:rsid w:val="00F6694A"/>
    <w:rsid w:val="00F66DA1"/>
    <w:rsid w:val="00F67364"/>
    <w:rsid w:val="00F67435"/>
    <w:rsid w:val="00F6762E"/>
    <w:rsid w:val="00F67850"/>
    <w:rsid w:val="00F67A82"/>
    <w:rsid w:val="00F67C3B"/>
    <w:rsid w:val="00F67CBC"/>
    <w:rsid w:val="00F67CC3"/>
    <w:rsid w:val="00F67D14"/>
    <w:rsid w:val="00F67D44"/>
    <w:rsid w:val="00F67DA8"/>
    <w:rsid w:val="00F67EC8"/>
    <w:rsid w:val="00F70011"/>
    <w:rsid w:val="00F70455"/>
    <w:rsid w:val="00F70456"/>
    <w:rsid w:val="00F7051A"/>
    <w:rsid w:val="00F70C75"/>
    <w:rsid w:val="00F71053"/>
    <w:rsid w:val="00F710EA"/>
    <w:rsid w:val="00F7127D"/>
    <w:rsid w:val="00F712B1"/>
    <w:rsid w:val="00F71344"/>
    <w:rsid w:val="00F71417"/>
    <w:rsid w:val="00F71949"/>
    <w:rsid w:val="00F71A8B"/>
    <w:rsid w:val="00F71BA1"/>
    <w:rsid w:val="00F71BF2"/>
    <w:rsid w:val="00F71D04"/>
    <w:rsid w:val="00F71DFD"/>
    <w:rsid w:val="00F71F8E"/>
    <w:rsid w:val="00F7200D"/>
    <w:rsid w:val="00F720AA"/>
    <w:rsid w:val="00F72327"/>
    <w:rsid w:val="00F72B79"/>
    <w:rsid w:val="00F72D78"/>
    <w:rsid w:val="00F72DCF"/>
    <w:rsid w:val="00F72F04"/>
    <w:rsid w:val="00F731A6"/>
    <w:rsid w:val="00F736D1"/>
    <w:rsid w:val="00F73814"/>
    <w:rsid w:val="00F7396A"/>
    <w:rsid w:val="00F73A3D"/>
    <w:rsid w:val="00F73A6B"/>
    <w:rsid w:val="00F73C84"/>
    <w:rsid w:val="00F73CDB"/>
    <w:rsid w:val="00F73E3D"/>
    <w:rsid w:val="00F742EF"/>
    <w:rsid w:val="00F7445C"/>
    <w:rsid w:val="00F7449B"/>
    <w:rsid w:val="00F745C0"/>
    <w:rsid w:val="00F747CF"/>
    <w:rsid w:val="00F74B90"/>
    <w:rsid w:val="00F752E8"/>
    <w:rsid w:val="00F75356"/>
    <w:rsid w:val="00F75908"/>
    <w:rsid w:val="00F75992"/>
    <w:rsid w:val="00F75BD4"/>
    <w:rsid w:val="00F75FA9"/>
    <w:rsid w:val="00F76287"/>
    <w:rsid w:val="00F76354"/>
    <w:rsid w:val="00F763C5"/>
    <w:rsid w:val="00F764C1"/>
    <w:rsid w:val="00F7659F"/>
    <w:rsid w:val="00F76921"/>
    <w:rsid w:val="00F76978"/>
    <w:rsid w:val="00F76A31"/>
    <w:rsid w:val="00F76B11"/>
    <w:rsid w:val="00F76B90"/>
    <w:rsid w:val="00F76C91"/>
    <w:rsid w:val="00F77BE1"/>
    <w:rsid w:val="00F80112"/>
    <w:rsid w:val="00F8012B"/>
    <w:rsid w:val="00F80333"/>
    <w:rsid w:val="00F803F1"/>
    <w:rsid w:val="00F8048D"/>
    <w:rsid w:val="00F805D6"/>
    <w:rsid w:val="00F808B9"/>
    <w:rsid w:val="00F80B2B"/>
    <w:rsid w:val="00F80E3F"/>
    <w:rsid w:val="00F80FD2"/>
    <w:rsid w:val="00F810D7"/>
    <w:rsid w:val="00F81122"/>
    <w:rsid w:val="00F8125C"/>
    <w:rsid w:val="00F81303"/>
    <w:rsid w:val="00F81433"/>
    <w:rsid w:val="00F816F6"/>
    <w:rsid w:val="00F817C0"/>
    <w:rsid w:val="00F81897"/>
    <w:rsid w:val="00F81FD2"/>
    <w:rsid w:val="00F822B8"/>
    <w:rsid w:val="00F82351"/>
    <w:rsid w:val="00F8247D"/>
    <w:rsid w:val="00F825B0"/>
    <w:rsid w:val="00F825F6"/>
    <w:rsid w:val="00F8277E"/>
    <w:rsid w:val="00F82E5B"/>
    <w:rsid w:val="00F82FD6"/>
    <w:rsid w:val="00F8354D"/>
    <w:rsid w:val="00F83554"/>
    <w:rsid w:val="00F835E0"/>
    <w:rsid w:val="00F83727"/>
    <w:rsid w:val="00F83737"/>
    <w:rsid w:val="00F838F3"/>
    <w:rsid w:val="00F83937"/>
    <w:rsid w:val="00F83A11"/>
    <w:rsid w:val="00F83BB1"/>
    <w:rsid w:val="00F8453D"/>
    <w:rsid w:val="00F847A9"/>
    <w:rsid w:val="00F84ADC"/>
    <w:rsid w:val="00F84CEA"/>
    <w:rsid w:val="00F84D73"/>
    <w:rsid w:val="00F84E6B"/>
    <w:rsid w:val="00F85362"/>
    <w:rsid w:val="00F85428"/>
    <w:rsid w:val="00F854FC"/>
    <w:rsid w:val="00F85677"/>
    <w:rsid w:val="00F85945"/>
    <w:rsid w:val="00F86564"/>
    <w:rsid w:val="00F86832"/>
    <w:rsid w:val="00F8686C"/>
    <w:rsid w:val="00F86A10"/>
    <w:rsid w:val="00F86A6D"/>
    <w:rsid w:val="00F86B9C"/>
    <w:rsid w:val="00F86C24"/>
    <w:rsid w:val="00F86E4C"/>
    <w:rsid w:val="00F86F38"/>
    <w:rsid w:val="00F878ED"/>
    <w:rsid w:val="00F87E72"/>
    <w:rsid w:val="00F87F1E"/>
    <w:rsid w:val="00F9002A"/>
    <w:rsid w:val="00F90418"/>
    <w:rsid w:val="00F906DA"/>
    <w:rsid w:val="00F90A19"/>
    <w:rsid w:val="00F90A65"/>
    <w:rsid w:val="00F90C76"/>
    <w:rsid w:val="00F90CC2"/>
    <w:rsid w:val="00F90E01"/>
    <w:rsid w:val="00F90FE7"/>
    <w:rsid w:val="00F9142E"/>
    <w:rsid w:val="00F914D1"/>
    <w:rsid w:val="00F914DD"/>
    <w:rsid w:val="00F91963"/>
    <w:rsid w:val="00F91F15"/>
    <w:rsid w:val="00F91FE5"/>
    <w:rsid w:val="00F92084"/>
    <w:rsid w:val="00F92124"/>
    <w:rsid w:val="00F92674"/>
    <w:rsid w:val="00F929E7"/>
    <w:rsid w:val="00F92C4A"/>
    <w:rsid w:val="00F92CB8"/>
    <w:rsid w:val="00F92CE7"/>
    <w:rsid w:val="00F92ED8"/>
    <w:rsid w:val="00F93104"/>
    <w:rsid w:val="00F93304"/>
    <w:rsid w:val="00F939E0"/>
    <w:rsid w:val="00F93B7D"/>
    <w:rsid w:val="00F94006"/>
    <w:rsid w:val="00F94696"/>
    <w:rsid w:val="00F94E68"/>
    <w:rsid w:val="00F95065"/>
    <w:rsid w:val="00F95087"/>
    <w:rsid w:val="00F95150"/>
    <w:rsid w:val="00F95300"/>
    <w:rsid w:val="00F956E9"/>
    <w:rsid w:val="00F95A0C"/>
    <w:rsid w:val="00F95A51"/>
    <w:rsid w:val="00F95D4A"/>
    <w:rsid w:val="00F95DB0"/>
    <w:rsid w:val="00F95F37"/>
    <w:rsid w:val="00F96391"/>
    <w:rsid w:val="00F96580"/>
    <w:rsid w:val="00F966DE"/>
    <w:rsid w:val="00F96823"/>
    <w:rsid w:val="00F96A4B"/>
    <w:rsid w:val="00F96C32"/>
    <w:rsid w:val="00F97069"/>
    <w:rsid w:val="00F970EE"/>
    <w:rsid w:val="00F973B8"/>
    <w:rsid w:val="00F973E1"/>
    <w:rsid w:val="00F97925"/>
    <w:rsid w:val="00F97986"/>
    <w:rsid w:val="00F9798D"/>
    <w:rsid w:val="00F97C51"/>
    <w:rsid w:val="00F97DD8"/>
    <w:rsid w:val="00F97FC3"/>
    <w:rsid w:val="00F97FFD"/>
    <w:rsid w:val="00FA0514"/>
    <w:rsid w:val="00FA07E3"/>
    <w:rsid w:val="00FA0841"/>
    <w:rsid w:val="00FA0AE8"/>
    <w:rsid w:val="00FA0B7D"/>
    <w:rsid w:val="00FA0CD4"/>
    <w:rsid w:val="00FA0D32"/>
    <w:rsid w:val="00FA0DA4"/>
    <w:rsid w:val="00FA0EDE"/>
    <w:rsid w:val="00FA0F76"/>
    <w:rsid w:val="00FA0FCC"/>
    <w:rsid w:val="00FA10A4"/>
    <w:rsid w:val="00FA1100"/>
    <w:rsid w:val="00FA1235"/>
    <w:rsid w:val="00FA1913"/>
    <w:rsid w:val="00FA1BD4"/>
    <w:rsid w:val="00FA1ED4"/>
    <w:rsid w:val="00FA20E1"/>
    <w:rsid w:val="00FA214B"/>
    <w:rsid w:val="00FA2161"/>
    <w:rsid w:val="00FA21B5"/>
    <w:rsid w:val="00FA2661"/>
    <w:rsid w:val="00FA2D79"/>
    <w:rsid w:val="00FA2F2A"/>
    <w:rsid w:val="00FA3034"/>
    <w:rsid w:val="00FA30FD"/>
    <w:rsid w:val="00FA336D"/>
    <w:rsid w:val="00FA3377"/>
    <w:rsid w:val="00FA350A"/>
    <w:rsid w:val="00FA3599"/>
    <w:rsid w:val="00FA374B"/>
    <w:rsid w:val="00FA3992"/>
    <w:rsid w:val="00FA39FE"/>
    <w:rsid w:val="00FA41FE"/>
    <w:rsid w:val="00FA43A5"/>
    <w:rsid w:val="00FA452E"/>
    <w:rsid w:val="00FA4638"/>
    <w:rsid w:val="00FA46AD"/>
    <w:rsid w:val="00FA4AB1"/>
    <w:rsid w:val="00FA4E9F"/>
    <w:rsid w:val="00FA4F75"/>
    <w:rsid w:val="00FA50E0"/>
    <w:rsid w:val="00FA51DE"/>
    <w:rsid w:val="00FA5226"/>
    <w:rsid w:val="00FA555D"/>
    <w:rsid w:val="00FA58A5"/>
    <w:rsid w:val="00FA6082"/>
    <w:rsid w:val="00FA612F"/>
    <w:rsid w:val="00FA6313"/>
    <w:rsid w:val="00FA63B4"/>
    <w:rsid w:val="00FA667E"/>
    <w:rsid w:val="00FA6741"/>
    <w:rsid w:val="00FA680D"/>
    <w:rsid w:val="00FA686E"/>
    <w:rsid w:val="00FA7241"/>
    <w:rsid w:val="00FA7314"/>
    <w:rsid w:val="00FA794B"/>
    <w:rsid w:val="00FA7CB8"/>
    <w:rsid w:val="00FA7E68"/>
    <w:rsid w:val="00FA7F93"/>
    <w:rsid w:val="00FB0130"/>
    <w:rsid w:val="00FB01D6"/>
    <w:rsid w:val="00FB0394"/>
    <w:rsid w:val="00FB0619"/>
    <w:rsid w:val="00FB09E1"/>
    <w:rsid w:val="00FB0A10"/>
    <w:rsid w:val="00FB1178"/>
    <w:rsid w:val="00FB13D6"/>
    <w:rsid w:val="00FB149A"/>
    <w:rsid w:val="00FB1503"/>
    <w:rsid w:val="00FB154D"/>
    <w:rsid w:val="00FB15B3"/>
    <w:rsid w:val="00FB1DCF"/>
    <w:rsid w:val="00FB2524"/>
    <w:rsid w:val="00FB26A2"/>
    <w:rsid w:val="00FB2949"/>
    <w:rsid w:val="00FB2F74"/>
    <w:rsid w:val="00FB3076"/>
    <w:rsid w:val="00FB36AD"/>
    <w:rsid w:val="00FB39F4"/>
    <w:rsid w:val="00FB49A9"/>
    <w:rsid w:val="00FB49DD"/>
    <w:rsid w:val="00FB4C3E"/>
    <w:rsid w:val="00FB4D33"/>
    <w:rsid w:val="00FB5098"/>
    <w:rsid w:val="00FB5504"/>
    <w:rsid w:val="00FB5764"/>
    <w:rsid w:val="00FB57CE"/>
    <w:rsid w:val="00FB588D"/>
    <w:rsid w:val="00FB5AC6"/>
    <w:rsid w:val="00FB5B2C"/>
    <w:rsid w:val="00FB5B94"/>
    <w:rsid w:val="00FB6332"/>
    <w:rsid w:val="00FB642B"/>
    <w:rsid w:val="00FB687C"/>
    <w:rsid w:val="00FB6AAA"/>
    <w:rsid w:val="00FB6DD9"/>
    <w:rsid w:val="00FB6E55"/>
    <w:rsid w:val="00FB6FB7"/>
    <w:rsid w:val="00FB7104"/>
    <w:rsid w:val="00FB7398"/>
    <w:rsid w:val="00FB75D3"/>
    <w:rsid w:val="00FB7877"/>
    <w:rsid w:val="00FB7BC3"/>
    <w:rsid w:val="00FB7CC3"/>
    <w:rsid w:val="00FB7D6D"/>
    <w:rsid w:val="00FC0221"/>
    <w:rsid w:val="00FC038C"/>
    <w:rsid w:val="00FC0BBB"/>
    <w:rsid w:val="00FC0D85"/>
    <w:rsid w:val="00FC0D99"/>
    <w:rsid w:val="00FC0DED"/>
    <w:rsid w:val="00FC0FD3"/>
    <w:rsid w:val="00FC1459"/>
    <w:rsid w:val="00FC1C5D"/>
    <w:rsid w:val="00FC1E51"/>
    <w:rsid w:val="00FC2221"/>
    <w:rsid w:val="00FC250A"/>
    <w:rsid w:val="00FC2579"/>
    <w:rsid w:val="00FC26E4"/>
    <w:rsid w:val="00FC2955"/>
    <w:rsid w:val="00FC3097"/>
    <w:rsid w:val="00FC30B8"/>
    <w:rsid w:val="00FC30BE"/>
    <w:rsid w:val="00FC3234"/>
    <w:rsid w:val="00FC3A1C"/>
    <w:rsid w:val="00FC3B58"/>
    <w:rsid w:val="00FC3E59"/>
    <w:rsid w:val="00FC3E66"/>
    <w:rsid w:val="00FC3EC6"/>
    <w:rsid w:val="00FC3F51"/>
    <w:rsid w:val="00FC413D"/>
    <w:rsid w:val="00FC4959"/>
    <w:rsid w:val="00FC49B9"/>
    <w:rsid w:val="00FC4A78"/>
    <w:rsid w:val="00FC4CB5"/>
    <w:rsid w:val="00FC5211"/>
    <w:rsid w:val="00FC52BC"/>
    <w:rsid w:val="00FC538A"/>
    <w:rsid w:val="00FC53CF"/>
    <w:rsid w:val="00FC5AFF"/>
    <w:rsid w:val="00FC5F83"/>
    <w:rsid w:val="00FC601B"/>
    <w:rsid w:val="00FC628F"/>
    <w:rsid w:val="00FC644F"/>
    <w:rsid w:val="00FC6BA5"/>
    <w:rsid w:val="00FC6EF3"/>
    <w:rsid w:val="00FC70B8"/>
    <w:rsid w:val="00FC712E"/>
    <w:rsid w:val="00FC72E0"/>
    <w:rsid w:val="00FC72E4"/>
    <w:rsid w:val="00FC75CA"/>
    <w:rsid w:val="00FC774A"/>
    <w:rsid w:val="00FC7F49"/>
    <w:rsid w:val="00FD0281"/>
    <w:rsid w:val="00FD02C0"/>
    <w:rsid w:val="00FD069B"/>
    <w:rsid w:val="00FD0965"/>
    <w:rsid w:val="00FD0DFE"/>
    <w:rsid w:val="00FD0EAB"/>
    <w:rsid w:val="00FD1169"/>
    <w:rsid w:val="00FD194A"/>
    <w:rsid w:val="00FD1AA7"/>
    <w:rsid w:val="00FD215A"/>
    <w:rsid w:val="00FD29B6"/>
    <w:rsid w:val="00FD2C25"/>
    <w:rsid w:val="00FD2D8C"/>
    <w:rsid w:val="00FD2F95"/>
    <w:rsid w:val="00FD32A9"/>
    <w:rsid w:val="00FD3A12"/>
    <w:rsid w:val="00FD3D3D"/>
    <w:rsid w:val="00FD4931"/>
    <w:rsid w:val="00FD4D99"/>
    <w:rsid w:val="00FD4E1A"/>
    <w:rsid w:val="00FD54F1"/>
    <w:rsid w:val="00FD59DA"/>
    <w:rsid w:val="00FD5A09"/>
    <w:rsid w:val="00FD5DF6"/>
    <w:rsid w:val="00FD5EB2"/>
    <w:rsid w:val="00FD62E1"/>
    <w:rsid w:val="00FD65AD"/>
    <w:rsid w:val="00FD6B21"/>
    <w:rsid w:val="00FD6BE1"/>
    <w:rsid w:val="00FD6D01"/>
    <w:rsid w:val="00FD6EBB"/>
    <w:rsid w:val="00FD76E3"/>
    <w:rsid w:val="00FD7708"/>
    <w:rsid w:val="00FD7863"/>
    <w:rsid w:val="00FD799C"/>
    <w:rsid w:val="00FE00B5"/>
    <w:rsid w:val="00FE0466"/>
    <w:rsid w:val="00FE060C"/>
    <w:rsid w:val="00FE08EF"/>
    <w:rsid w:val="00FE0A7C"/>
    <w:rsid w:val="00FE0C28"/>
    <w:rsid w:val="00FE0F46"/>
    <w:rsid w:val="00FE108A"/>
    <w:rsid w:val="00FE126F"/>
    <w:rsid w:val="00FE151D"/>
    <w:rsid w:val="00FE162A"/>
    <w:rsid w:val="00FE164B"/>
    <w:rsid w:val="00FE1CDF"/>
    <w:rsid w:val="00FE1E22"/>
    <w:rsid w:val="00FE1F0A"/>
    <w:rsid w:val="00FE2501"/>
    <w:rsid w:val="00FE2853"/>
    <w:rsid w:val="00FE34F9"/>
    <w:rsid w:val="00FE36D9"/>
    <w:rsid w:val="00FE4136"/>
    <w:rsid w:val="00FE41AB"/>
    <w:rsid w:val="00FE42BD"/>
    <w:rsid w:val="00FE479C"/>
    <w:rsid w:val="00FE47C4"/>
    <w:rsid w:val="00FE496A"/>
    <w:rsid w:val="00FE4C0F"/>
    <w:rsid w:val="00FE4DDD"/>
    <w:rsid w:val="00FE4E08"/>
    <w:rsid w:val="00FE5276"/>
    <w:rsid w:val="00FE5481"/>
    <w:rsid w:val="00FE549B"/>
    <w:rsid w:val="00FE582D"/>
    <w:rsid w:val="00FE5970"/>
    <w:rsid w:val="00FE662B"/>
    <w:rsid w:val="00FE6FE3"/>
    <w:rsid w:val="00FE7318"/>
    <w:rsid w:val="00FE73E4"/>
    <w:rsid w:val="00FE75DF"/>
    <w:rsid w:val="00FE762E"/>
    <w:rsid w:val="00FE7689"/>
    <w:rsid w:val="00FE7954"/>
    <w:rsid w:val="00FE7A5C"/>
    <w:rsid w:val="00FE7A96"/>
    <w:rsid w:val="00FE7D73"/>
    <w:rsid w:val="00FE7D8B"/>
    <w:rsid w:val="00FE7E68"/>
    <w:rsid w:val="00FF026C"/>
    <w:rsid w:val="00FF039E"/>
    <w:rsid w:val="00FF04DC"/>
    <w:rsid w:val="00FF04F8"/>
    <w:rsid w:val="00FF05A4"/>
    <w:rsid w:val="00FF0B1B"/>
    <w:rsid w:val="00FF10B6"/>
    <w:rsid w:val="00FF11CA"/>
    <w:rsid w:val="00FF1727"/>
    <w:rsid w:val="00FF18C1"/>
    <w:rsid w:val="00FF1B0B"/>
    <w:rsid w:val="00FF1B85"/>
    <w:rsid w:val="00FF1FFA"/>
    <w:rsid w:val="00FF21F3"/>
    <w:rsid w:val="00FF26B8"/>
    <w:rsid w:val="00FF2857"/>
    <w:rsid w:val="00FF2B7B"/>
    <w:rsid w:val="00FF315A"/>
    <w:rsid w:val="00FF31AA"/>
    <w:rsid w:val="00FF3846"/>
    <w:rsid w:val="00FF3A11"/>
    <w:rsid w:val="00FF3AF7"/>
    <w:rsid w:val="00FF40F9"/>
    <w:rsid w:val="00FF43E7"/>
    <w:rsid w:val="00FF44E1"/>
    <w:rsid w:val="00FF4510"/>
    <w:rsid w:val="00FF46BD"/>
    <w:rsid w:val="00FF493A"/>
    <w:rsid w:val="00FF4B08"/>
    <w:rsid w:val="00FF4B6A"/>
    <w:rsid w:val="00FF4BA6"/>
    <w:rsid w:val="00FF4EBB"/>
    <w:rsid w:val="00FF565C"/>
    <w:rsid w:val="00FF5889"/>
    <w:rsid w:val="00FF5A21"/>
    <w:rsid w:val="00FF5E34"/>
    <w:rsid w:val="00FF69A2"/>
    <w:rsid w:val="00FF72A7"/>
    <w:rsid w:val="00FF74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qFormat="1"/>
    <w:lsdException w:name="macro"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3" w:uiPriority="0"/>
    <w:lsdException w:name="Message Header" w:uiPriority="0"/>
    <w:lsdException w:name="Subtitle" w:semiHidden="0" w:uiPriority="11" w:unhideWhenUsed="0" w:qFormat="1"/>
    <w:lsdException w:name="Date"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561B"/>
    <w:rPr>
      <w:rFonts w:ascii="Times New Roman" w:eastAsia="Times New Roman" w:hAnsi="Times New Roman"/>
      <w:sz w:val="24"/>
      <w:szCs w:val="24"/>
    </w:rPr>
  </w:style>
  <w:style w:type="paragraph" w:styleId="1">
    <w:name w:val="heading 1"/>
    <w:basedOn w:val="a0"/>
    <w:next w:val="a0"/>
    <w:link w:val="1Char"/>
    <w:uiPriority w:val="9"/>
    <w:qFormat/>
    <w:rsid w:val="004F6AF2"/>
    <w:pPr>
      <w:keepNext/>
      <w:tabs>
        <w:tab w:val="left" w:pos="1021"/>
        <w:tab w:val="left" w:pos="1588"/>
      </w:tabs>
      <w:overflowPunct w:val="0"/>
      <w:autoSpaceDE w:val="0"/>
      <w:autoSpaceDN w:val="0"/>
      <w:adjustRightInd w:val="0"/>
      <w:spacing w:before="480" w:after="120"/>
      <w:ind w:left="567" w:hanging="567"/>
      <w:jc w:val="both"/>
      <w:textAlignment w:val="baseline"/>
      <w:outlineLvl w:val="0"/>
    </w:pPr>
    <w:rPr>
      <w:rFonts w:ascii="Calibri" w:eastAsia="Calibri" w:hAnsi="Calibri"/>
      <w:b/>
    </w:rPr>
  </w:style>
  <w:style w:type="paragraph" w:styleId="2">
    <w:name w:val="heading 2"/>
    <w:basedOn w:val="a0"/>
    <w:next w:val="a0"/>
    <w:link w:val="2Char"/>
    <w:unhideWhenUsed/>
    <w:qFormat/>
    <w:rsid w:val="00E66601"/>
    <w:pPr>
      <w:keepNext/>
      <w:spacing w:before="240" w:after="60"/>
      <w:outlineLvl w:val="1"/>
    </w:pPr>
    <w:rPr>
      <w:rFonts w:ascii="Cambria" w:hAnsi="Cambria"/>
      <w:b/>
      <w:bCs/>
      <w:i/>
      <w:iCs/>
      <w:sz w:val="28"/>
      <w:szCs w:val="28"/>
    </w:rPr>
  </w:style>
  <w:style w:type="paragraph" w:styleId="3">
    <w:name w:val="heading 3"/>
    <w:basedOn w:val="a0"/>
    <w:next w:val="a0"/>
    <w:link w:val="3Char"/>
    <w:unhideWhenUsed/>
    <w:qFormat/>
    <w:rsid w:val="00E66601"/>
    <w:pPr>
      <w:keepNext/>
      <w:spacing w:before="240" w:after="60"/>
      <w:outlineLvl w:val="2"/>
    </w:pPr>
    <w:rPr>
      <w:rFonts w:ascii="Cambria" w:hAnsi="Cambria"/>
      <w:b/>
      <w:bCs/>
      <w:sz w:val="26"/>
      <w:szCs w:val="26"/>
    </w:rPr>
  </w:style>
  <w:style w:type="paragraph" w:styleId="4">
    <w:name w:val="heading 4"/>
    <w:basedOn w:val="a0"/>
    <w:next w:val="a0"/>
    <w:link w:val="4Char"/>
    <w:uiPriority w:val="9"/>
    <w:qFormat/>
    <w:rsid w:val="00717805"/>
    <w:pPr>
      <w:keepNext/>
      <w:jc w:val="center"/>
      <w:outlineLvl w:val="3"/>
    </w:pPr>
    <w:rPr>
      <w:rFonts w:ascii="Arial" w:hAnsi="Arial" w:cs="Arial"/>
      <w:b/>
      <w:i/>
      <w:szCs w:val="20"/>
    </w:rPr>
  </w:style>
  <w:style w:type="paragraph" w:styleId="5">
    <w:name w:val="heading 5"/>
    <w:basedOn w:val="a0"/>
    <w:next w:val="a0"/>
    <w:link w:val="5Char"/>
    <w:qFormat/>
    <w:rsid w:val="00717805"/>
    <w:pPr>
      <w:keepNext/>
      <w:outlineLvl w:val="4"/>
    </w:pPr>
    <w:rPr>
      <w:rFonts w:ascii="Arial" w:hAnsi="Arial"/>
      <w:bCs/>
      <w:i/>
      <w:sz w:val="20"/>
      <w:szCs w:val="20"/>
    </w:rPr>
  </w:style>
  <w:style w:type="paragraph" w:styleId="6">
    <w:name w:val="heading 6"/>
    <w:basedOn w:val="a0"/>
    <w:next w:val="a0"/>
    <w:link w:val="6Char"/>
    <w:qFormat/>
    <w:rsid w:val="00717805"/>
    <w:pPr>
      <w:keepNext/>
      <w:outlineLvl w:val="5"/>
    </w:pPr>
    <w:rPr>
      <w:b/>
      <w:bCs/>
      <w:i/>
      <w:iCs/>
      <w:sz w:val="28"/>
      <w:szCs w:val="20"/>
    </w:rPr>
  </w:style>
  <w:style w:type="paragraph" w:styleId="7">
    <w:name w:val="heading 7"/>
    <w:basedOn w:val="a0"/>
    <w:next w:val="a0"/>
    <w:link w:val="7Char"/>
    <w:unhideWhenUsed/>
    <w:qFormat/>
    <w:rsid w:val="00E66601"/>
    <w:pPr>
      <w:spacing w:before="240" w:after="60"/>
      <w:outlineLvl w:val="6"/>
    </w:pPr>
    <w:rPr>
      <w:rFonts w:ascii="Calibri" w:hAnsi="Calibri"/>
    </w:rPr>
  </w:style>
  <w:style w:type="paragraph" w:styleId="8">
    <w:name w:val="heading 8"/>
    <w:basedOn w:val="a0"/>
    <w:next w:val="a0"/>
    <w:link w:val="8Char"/>
    <w:unhideWhenUsed/>
    <w:qFormat/>
    <w:rsid w:val="00CC68FB"/>
    <w:pPr>
      <w:spacing w:before="240" w:after="60"/>
      <w:outlineLvl w:val="7"/>
    </w:pPr>
    <w:rPr>
      <w:rFonts w:ascii="Calibri" w:hAnsi="Calibri"/>
      <w:i/>
      <w:iCs/>
    </w:rPr>
  </w:style>
  <w:style w:type="paragraph" w:styleId="9">
    <w:name w:val="heading 9"/>
    <w:basedOn w:val="a0"/>
    <w:next w:val="a0"/>
    <w:link w:val="9Char"/>
    <w:unhideWhenUsed/>
    <w:qFormat/>
    <w:rsid w:val="00CC68FB"/>
    <w:pPr>
      <w:spacing w:before="240" w:after="60"/>
      <w:outlineLvl w:val="8"/>
    </w:pPr>
    <w:rPr>
      <w:rFonts w:ascii="Cambria" w:hAnsi="Cambria"/>
      <w:sz w:val="22"/>
      <w:szCs w:val="22"/>
    </w:rPr>
  </w:style>
  <w:style w:type="character" w:default="1" w:styleId="a1">
    <w:name w:val="Default Paragraph Font"/>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4F6AF2"/>
    <w:rPr>
      <w:rFonts w:ascii="Calibri" w:hAnsi="Calibri"/>
      <w:b/>
      <w:sz w:val="24"/>
      <w:szCs w:val="24"/>
      <w:lang w:val="el-GR" w:eastAsia="el-GR" w:bidi="ar-SA"/>
    </w:rPr>
  </w:style>
  <w:style w:type="character" w:customStyle="1" w:styleId="2Char">
    <w:name w:val="Επικεφαλίδα 2 Char"/>
    <w:basedOn w:val="a1"/>
    <w:link w:val="2"/>
    <w:rsid w:val="00E66601"/>
    <w:rPr>
      <w:rFonts w:ascii="Cambria" w:eastAsia="Times New Roman" w:hAnsi="Cambria" w:cs="Times New Roman"/>
      <w:b/>
      <w:bCs/>
      <w:i/>
      <w:iCs/>
      <w:sz w:val="28"/>
      <w:szCs w:val="28"/>
    </w:rPr>
  </w:style>
  <w:style w:type="character" w:customStyle="1" w:styleId="3Char">
    <w:name w:val="Επικεφαλίδα 3 Char"/>
    <w:basedOn w:val="a1"/>
    <w:link w:val="3"/>
    <w:rsid w:val="00E66601"/>
    <w:rPr>
      <w:rFonts w:ascii="Cambria" w:eastAsia="Times New Roman" w:hAnsi="Cambria" w:cs="Times New Roman"/>
      <w:b/>
      <w:bCs/>
      <w:sz w:val="26"/>
      <w:szCs w:val="26"/>
    </w:rPr>
  </w:style>
  <w:style w:type="character" w:customStyle="1" w:styleId="4Char">
    <w:name w:val="Επικεφαλίδα 4 Char"/>
    <w:basedOn w:val="a1"/>
    <w:link w:val="4"/>
    <w:uiPriority w:val="9"/>
    <w:rsid w:val="00717805"/>
    <w:rPr>
      <w:rFonts w:ascii="Arial" w:eastAsia="Times New Roman" w:hAnsi="Arial" w:cs="Arial"/>
      <w:b/>
      <w:i/>
      <w:sz w:val="24"/>
    </w:rPr>
  </w:style>
  <w:style w:type="character" w:customStyle="1" w:styleId="5Char">
    <w:name w:val="Επικεφαλίδα 5 Char"/>
    <w:basedOn w:val="a1"/>
    <w:link w:val="5"/>
    <w:rsid w:val="00717805"/>
    <w:rPr>
      <w:rFonts w:ascii="Arial" w:eastAsia="Times New Roman" w:hAnsi="Arial"/>
      <w:bCs/>
      <w:i/>
    </w:rPr>
  </w:style>
  <w:style w:type="character" w:customStyle="1" w:styleId="6Char">
    <w:name w:val="Επικεφαλίδα 6 Char"/>
    <w:basedOn w:val="a1"/>
    <w:link w:val="6"/>
    <w:rsid w:val="00717805"/>
    <w:rPr>
      <w:rFonts w:ascii="Times New Roman" w:eastAsia="Times New Roman" w:hAnsi="Times New Roman"/>
      <w:b/>
      <w:bCs/>
      <w:i/>
      <w:iCs/>
      <w:sz w:val="28"/>
    </w:rPr>
  </w:style>
  <w:style w:type="character" w:customStyle="1" w:styleId="7Char">
    <w:name w:val="Επικεφαλίδα 7 Char"/>
    <w:basedOn w:val="a1"/>
    <w:link w:val="7"/>
    <w:rsid w:val="00E66601"/>
    <w:rPr>
      <w:rFonts w:ascii="Calibri" w:eastAsia="Times New Roman" w:hAnsi="Calibri" w:cs="Times New Roman"/>
      <w:sz w:val="24"/>
      <w:szCs w:val="24"/>
    </w:rPr>
  </w:style>
  <w:style w:type="character" w:customStyle="1" w:styleId="8Char">
    <w:name w:val="Επικεφαλίδα 8 Char"/>
    <w:basedOn w:val="a1"/>
    <w:link w:val="8"/>
    <w:rsid w:val="00CC68FB"/>
    <w:rPr>
      <w:rFonts w:ascii="Calibri" w:eastAsia="Times New Roman" w:hAnsi="Calibri" w:cs="Times New Roman"/>
      <w:i/>
      <w:iCs/>
      <w:sz w:val="24"/>
      <w:szCs w:val="24"/>
    </w:rPr>
  </w:style>
  <w:style w:type="character" w:customStyle="1" w:styleId="9Char">
    <w:name w:val="Επικεφαλίδα 9 Char"/>
    <w:basedOn w:val="a1"/>
    <w:link w:val="9"/>
    <w:rsid w:val="00CC68FB"/>
    <w:rPr>
      <w:rFonts w:ascii="Cambria" w:eastAsia="Times New Roman" w:hAnsi="Cambria" w:cs="Times New Roman"/>
      <w:sz w:val="22"/>
      <w:szCs w:val="22"/>
    </w:rPr>
  </w:style>
  <w:style w:type="paragraph" w:styleId="a4">
    <w:name w:val="Balloon Text"/>
    <w:basedOn w:val="a0"/>
    <w:link w:val="Char0"/>
    <w:uiPriority w:val="99"/>
    <w:unhideWhenUsed/>
    <w:qFormat/>
    <w:rsid w:val="0032561B"/>
    <w:rPr>
      <w:rFonts w:ascii="Tahoma" w:hAnsi="Tahoma" w:cs="Tahoma"/>
      <w:sz w:val="16"/>
      <w:szCs w:val="16"/>
    </w:rPr>
  </w:style>
  <w:style w:type="character" w:customStyle="1" w:styleId="Char0">
    <w:name w:val="Κείμενο πλαισίου Char"/>
    <w:basedOn w:val="a1"/>
    <w:link w:val="a4"/>
    <w:uiPriority w:val="99"/>
    <w:qFormat/>
    <w:rsid w:val="0032561B"/>
    <w:rPr>
      <w:rFonts w:ascii="Tahoma" w:eastAsia="Times New Roman" w:hAnsi="Tahoma" w:cs="Tahoma"/>
      <w:sz w:val="16"/>
      <w:szCs w:val="16"/>
      <w:lang w:eastAsia="el-GR"/>
    </w:rPr>
  </w:style>
  <w:style w:type="table" w:styleId="a5">
    <w:name w:val="Table Grid"/>
    <w:basedOn w:val="a2"/>
    <w:uiPriority w:val="59"/>
    <w:rsid w:val="00837C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Προεπιλεγμένη γραμματοσειρά1"/>
    <w:qFormat/>
    <w:rsid w:val="00750696"/>
  </w:style>
  <w:style w:type="character" w:styleId="-">
    <w:name w:val="Hyperlink"/>
    <w:uiPriority w:val="99"/>
    <w:unhideWhenUsed/>
    <w:rsid w:val="0097516F"/>
    <w:rPr>
      <w:color w:val="0563C1"/>
      <w:u w:val="single"/>
    </w:rPr>
  </w:style>
  <w:style w:type="character" w:customStyle="1" w:styleId="Bodytext2">
    <w:name w:val="Body text (2)_"/>
    <w:basedOn w:val="a1"/>
    <w:link w:val="Bodytext21"/>
    <w:rsid w:val="00B54A60"/>
    <w:rPr>
      <w:rFonts w:ascii="Arial Narrow" w:hAnsi="Arial Narrow"/>
      <w:b/>
      <w:bCs/>
      <w:sz w:val="17"/>
      <w:szCs w:val="17"/>
      <w:lang w:bidi="ar-SA"/>
    </w:rPr>
  </w:style>
  <w:style w:type="paragraph" w:customStyle="1" w:styleId="Bodytext21">
    <w:name w:val="Body text (2)1"/>
    <w:basedOn w:val="a0"/>
    <w:link w:val="Bodytext2"/>
    <w:rsid w:val="00B54A60"/>
    <w:pPr>
      <w:shd w:val="clear" w:color="auto" w:fill="FFFFFF"/>
      <w:spacing w:line="206" w:lineRule="exact"/>
    </w:pPr>
    <w:rPr>
      <w:rFonts w:ascii="Arial Narrow" w:hAnsi="Arial Narrow"/>
      <w:b/>
      <w:bCs/>
      <w:sz w:val="17"/>
      <w:szCs w:val="17"/>
      <w:lang w:val="el-GR" w:eastAsia="el-GR"/>
    </w:rPr>
  </w:style>
  <w:style w:type="character" w:customStyle="1" w:styleId="Bodytext">
    <w:name w:val="Body text_"/>
    <w:basedOn w:val="a1"/>
    <w:link w:val="Bodytext1"/>
    <w:uiPriority w:val="99"/>
    <w:rsid w:val="00B54A60"/>
    <w:rPr>
      <w:rFonts w:ascii="Arial Narrow" w:hAnsi="Arial Narrow"/>
      <w:sz w:val="17"/>
      <w:szCs w:val="17"/>
      <w:lang w:bidi="ar-SA"/>
    </w:rPr>
  </w:style>
  <w:style w:type="paragraph" w:customStyle="1" w:styleId="Bodytext1">
    <w:name w:val="Body text1"/>
    <w:basedOn w:val="a0"/>
    <w:link w:val="Bodytext"/>
    <w:uiPriority w:val="99"/>
    <w:rsid w:val="00B54A60"/>
    <w:pPr>
      <w:shd w:val="clear" w:color="auto" w:fill="FFFFFF"/>
      <w:spacing w:line="240" w:lineRule="atLeast"/>
      <w:ind w:hanging="580"/>
    </w:pPr>
    <w:rPr>
      <w:rFonts w:ascii="Arial Narrow" w:hAnsi="Arial Narrow"/>
      <w:sz w:val="17"/>
      <w:szCs w:val="17"/>
      <w:lang w:val="el-GR" w:eastAsia="el-GR"/>
    </w:rPr>
  </w:style>
  <w:style w:type="character" w:customStyle="1" w:styleId="Footnote">
    <w:name w:val="Footnote_"/>
    <w:basedOn w:val="a1"/>
    <w:link w:val="Footnote1"/>
    <w:rsid w:val="008D617F"/>
    <w:rPr>
      <w:rFonts w:ascii="Arial Narrow" w:hAnsi="Arial Narrow"/>
      <w:sz w:val="17"/>
      <w:szCs w:val="17"/>
      <w:lang w:bidi="ar-SA"/>
    </w:rPr>
  </w:style>
  <w:style w:type="paragraph" w:customStyle="1" w:styleId="Footnote1">
    <w:name w:val="Footnote1"/>
    <w:basedOn w:val="a0"/>
    <w:link w:val="Footnote"/>
    <w:rsid w:val="008D617F"/>
    <w:pPr>
      <w:shd w:val="clear" w:color="auto" w:fill="FFFFFF"/>
      <w:spacing w:line="206" w:lineRule="exact"/>
      <w:ind w:hanging="360"/>
      <w:jc w:val="both"/>
    </w:pPr>
    <w:rPr>
      <w:rFonts w:ascii="Arial Narrow" w:hAnsi="Arial Narrow"/>
      <w:sz w:val="17"/>
      <w:szCs w:val="17"/>
      <w:lang w:val="el-GR" w:eastAsia="el-GR"/>
    </w:rPr>
  </w:style>
  <w:style w:type="character" w:customStyle="1" w:styleId="Heading8">
    <w:name w:val="Heading #8_"/>
    <w:basedOn w:val="a1"/>
    <w:link w:val="Heading81"/>
    <w:rsid w:val="008D617F"/>
    <w:rPr>
      <w:rFonts w:ascii="Arial Narrow" w:hAnsi="Arial Narrow"/>
      <w:b/>
      <w:bCs/>
      <w:sz w:val="17"/>
      <w:szCs w:val="17"/>
      <w:lang w:bidi="ar-SA"/>
    </w:rPr>
  </w:style>
  <w:style w:type="paragraph" w:customStyle="1" w:styleId="Heading81">
    <w:name w:val="Heading #81"/>
    <w:basedOn w:val="a0"/>
    <w:link w:val="Heading8"/>
    <w:rsid w:val="008D617F"/>
    <w:pPr>
      <w:shd w:val="clear" w:color="auto" w:fill="FFFFFF"/>
      <w:spacing w:before="180" w:line="206" w:lineRule="exact"/>
      <w:ind w:hanging="360"/>
      <w:outlineLvl w:val="7"/>
    </w:pPr>
    <w:rPr>
      <w:rFonts w:ascii="Arial Narrow" w:hAnsi="Arial Narrow"/>
      <w:b/>
      <w:bCs/>
      <w:sz w:val="17"/>
      <w:szCs w:val="17"/>
      <w:lang w:val="el-GR" w:eastAsia="el-GR"/>
    </w:rPr>
  </w:style>
  <w:style w:type="character" w:customStyle="1" w:styleId="FootnoteBold1">
    <w:name w:val="Footnote + Bold1"/>
    <w:basedOn w:val="Footnote"/>
    <w:rsid w:val="008D617F"/>
    <w:rPr>
      <w:b/>
      <w:bCs/>
    </w:rPr>
  </w:style>
  <w:style w:type="character" w:customStyle="1" w:styleId="Heading4">
    <w:name w:val="Heading #4_"/>
    <w:basedOn w:val="a1"/>
    <w:link w:val="Heading41"/>
    <w:rsid w:val="008D617F"/>
    <w:rPr>
      <w:rFonts w:ascii="Arial Narrow" w:hAnsi="Arial Narrow"/>
      <w:spacing w:val="-20"/>
      <w:sz w:val="40"/>
      <w:szCs w:val="40"/>
      <w:lang w:val="en-US" w:eastAsia="en-US" w:bidi="ar-SA"/>
    </w:rPr>
  </w:style>
  <w:style w:type="paragraph" w:customStyle="1" w:styleId="Heading41">
    <w:name w:val="Heading #41"/>
    <w:basedOn w:val="a0"/>
    <w:link w:val="Heading4"/>
    <w:rsid w:val="008D617F"/>
    <w:pPr>
      <w:shd w:val="clear" w:color="auto" w:fill="FFFFFF"/>
      <w:spacing w:after="240" w:line="240" w:lineRule="atLeast"/>
      <w:outlineLvl w:val="3"/>
    </w:pPr>
    <w:rPr>
      <w:rFonts w:ascii="Arial Narrow" w:hAnsi="Arial Narrow"/>
      <w:spacing w:val="-20"/>
      <w:sz w:val="40"/>
      <w:szCs w:val="40"/>
      <w:lang w:val="en-US" w:eastAsia="en-US"/>
    </w:rPr>
  </w:style>
  <w:style w:type="character" w:customStyle="1" w:styleId="Heading2">
    <w:name w:val="Heading #2_"/>
    <w:basedOn w:val="a1"/>
    <w:link w:val="Heading21"/>
    <w:rsid w:val="008D617F"/>
    <w:rPr>
      <w:rFonts w:ascii="Arial Narrow" w:hAnsi="Arial Narrow"/>
      <w:spacing w:val="-20"/>
      <w:sz w:val="40"/>
      <w:szCs w:val="40"/>
      <w:lang w:val="en-US" w:eastAsia="en-US" w:bidi="ar-SA"/>
    </w:rPr>
  </w:style>
  <w:style w:type="paragraph" w:customStyle="1" w:styleId="Heading21">
    <w:name w:val="Heading #21"/>
    <w:basedOn w:val="a0"/>
    <w:link w:val="Heading2"/>
    <w:rsid w:val="008D617F"/>
    <w:pPr>
      <w:shd w:val="clear" w:color="auto" w:fill="FFFFFF"/>
      <w:spacing w:after="180" w:line="240" w:lineRule="atLeast"/>
      <w:outlineLvl w:val="1"/>
    </w:pPr>
    <w:rPr>
      <w:rFonts w:ascii="Arial Narrow" w:hAnsi="Arial Narrow"/>
      <w:spacing w:val="-20"/>
      <w:sz w:val="40"/>
      <w:szCs w:val="40"/>
      <w:lang w:val="en-US" w:eastAsia="en-US"/>
    </w:rPr>
  </w:style>
  <w:style w:type="character" w:customStyle="1" w:styleId="Heading811">
    <w:name w:val="Heading #811"/>
    <w:basedOn w:val="Heading8"/>
    <w:rsid w:val="008D617F"/>
    <w:rPr>
      <w:u w:val="single"/>
    </w:rPr>
  </w:style>
  <w:style w:type="character" w:customStyle="1" w:styleId="Bodytext0">
    <w:name w:val="Body text"/>
    <w:basedOn w:val="Bodytext"/>
    <w:rsid w:val="008D617F"/>
    <w:rPr>
      <w:u w:val="single"/>
    </w:rPr>
  </w:style>
  <w:style w:type="character" w:customStyle="1" w:styleId="Bodytext75pt16">
    <w:name w:val="Body text + 7.5 pt16"/>
    <w:basedOn w:val="Bodytext"/>
    <w:rsid w:val="008D617F"/>
    <w:rPr>
      <w:noProof/>
      <w:w w:val="100"/>
      <w:sz w:val="15"/>
      <w:szCs w:val="15"/>
    </w:rPr>
  </w:style>
  <w:style w:type="character" w:customStyle="1" w:styleId="Heading82">
    <w:name w:val="Heading #8 (2)_"/>
    <w:basedOn w:val="a1"/>
    <w:link w:val="Heading820"/>
    <w:rsid w:val="008D617F"/>
    <w:rPr>
      <w:rFonts w:ascii="Arial Narrow" w:hAnsi="Arial Narrow"/>
      <w:sz w:val="17"/>
      <w:szCs w:val="17"/>
      <w:lang w:bidi="ar-SA"/>
    </w:rPr>
  </w:style>
  <w:style w:type="paragraph" w:customStyle="1" w:styleId="Heading820">
    <w:name w:val="Heading #8 (2)"/>
    <w:basedOn w:val="a0"/>
    <w:link w:val="Heading82"/>
    <w:rsid w:val="008D617F"/>
    <w:pPr>
      <w:shd w:val="clear" w:color="auto" w:fill="FFFFFF"/>
      <w:spacing w:after="180" w:line="206" w:lineRule="exact"/>
      <w:outlineLvl w:val="7"/>
    </w:pPr>
    <w:rPr>
      <w:rFonts w:ascii="Arial Narrow" w:hAnsi="Arial Narrow"/>
      <w:sz w:val="17"/>
      <w:szCs w:val="17"/>
      <w:lang w:val="el-GR" w:eastAsia="el-GR"/>
    </w:rPr>
  </w:style>
  <w:style w:type="character" w:customStyle="1" w:styleId="Heading82Bold">
    <w:name w:val="Heading #8 (2) + Bold"/>
    <w:basedOn w:val="Heading82"/>
    <w:rsid w:val="008D617F"/>
    <w:rPr>
      <w:b/>
      <w:bCs/>
    </w:rPr>
  </w:style>
  <w:style w:type="character" w:customStyle="1" w:styleId="Bodytext26">
    <w:name w:val="Body text26"/>
    <w:basedOn w:val="Bodytext"/>
    <w:rsid w:val="008D617F"/>
    <w:rPr>
      <w:lang w:val="en-US" w:eastAsia="en-US"/>
    </w:rPr>
  </w:style>
  <w:style w:type="character" w:customStyle="1" w:styleId="Bodytext25">
    <w:name w:val="Body text25"/>
    <w:basedOn w:val="Bodytext"/>
    <w:rsid w:val="008D617F"/>
    <w:rPr>
      <w:u w:val="single"/>
    </w:rPr>
  </w:style>
  <w:style w:type="character" w:customStyle="1" w:styleId="Bodytext75pt15">
    <w:name w:val="Body text + 7.5 pt15"/>
    <w:basedOn w:val="Bodytext"/>
    <w:rsid w:val="008D617F"/>
    <w:rPr>
      <w:w w:val="100"/>
      <w:sz w:val="15"/>
      <w:szCs w:val="15"/>
    </w:rPr>
  </w:style>
  <w:style w:type="character" w:customStyle="1" w:styleId="Heading810">
    <w:name w:val="Heading #810"/>
    <w:basedOn w:val="Heading8"/>
    <w:rsid w:val="008D617F"/>
    <w:rPr>
      <w:u w:val="single"/>
    </w:rPr>
  </w:style>
  <w:style w:type="character" w:customStyle="1" w:styleId="BodytextBold26">
    <w:name w:val="Body text + Bold26"/>
    <w:basedOn w:val="Bodytext"/>
    <w:uiPriority w:val="99"/>
    <w:rsid w:val="008D617F"/>
    <w:rPr>
      <w:b/>
      <w:bCs/>
    </w:rPr>
  </w:style>
  <w:style w:type="character" w:customStyle="1" w:styleId="BodytextBold25">
    <w:name w:val="Body text + Bold25"/>
    <w:basedOn w:val="Bodytext"/>
    <w:uiPriority w:val="99"/>
    <w:rsid w:val="008D617F"/>
    <w:rPr>
      <w:b/>
      <w:bCs/>
      <w:u w:val="single"/>
    </w:rPr>
  </w:style>
  <w:style w:type="character" w:customStyle="1" w:styleId="Bodytext3">
    <w:name w:val="Body text (3)_"/>
    <w:basedOn w:val="a1"/>
    <w:link w:val="Bodytext31"/>
    <w:rsid w:val="008D617F"/>
    <w:rPr>
      <w:rFonts w:ascii="Arial Narrow" w:hAnsi="Arial Narrow"/>
      <w:spacing w:val="-20"/>
      <w:sz w:val="40"/>
      <w:szCs w:val="40"/>
      <w:lang w:val="en-US" w:eastAsia="en-US" w:bidi="ar-SA"/>
    </w:rPr>
  </w:style>
  <w:style w:type="paragraph" w:customStyle="1" w:styleId="Bodytext31">
    <w:name w:val="Body text (3)1"/>
    <w:basedOn w:val="a0"/>
    <w:link w:val="Bodytext3"/>
    <w:rsid w:val="008D617F"/>
    <w:pPr>
      <w:shd w:val="clear" w:color="auto" w:fill="FFFFFF"/>
      <w:spacing w:line="240" w:lineRule="atLeast"/>
      <w:ind w:hanging="240"/>
      <w:jc w:val="both"/>
    </w:pPr>
    <w:rPr>
      <w:rFonts w:ascii="Arial Narrow" w:hAnsi="Arial Narrow"/>
      <w:spacing w:val="-20"/>
      <w:sz w:val="40"/>
      <w:szCs w:val="40"/>
      <w:lang w:val="en-US" w:eastAsia="en-US"/>
    </w:rPr>
  </w:style>
  <w:style w:type="character" w:customStyle="1" w:styleId="Bodytext385pt">
    <w:name w:val="Body text (3) + 8.5 pt"/>
    <w:aliases w:val="Spacing 0 pt11"/>
    <w:basedOn w:val="Bodytext3"/>
    <w:rsid w:val="008D617F"/>
    <w:rPr>
      <w:noProof/>
      <w:spacing w:val="0"/>
      <w:sz w:val="17"/>
      <w:szCs w:val="17"/>
    </w:rPr>
  </w:style>
  <w:style w:type="character" w:customStyle="1" w:styleId="Bodytext30">
    <w:name w:val="Body text (3)"/>
    <w:basedOn w:val="Bodytext3"/>
    <w:rsid w:val="008D617F"/>
  </w:style>
  <w:style w:type="character" w:customStyle="1" w:styleId="Bodytext24">
    <w:name w:val="Body text24"/>
    <w:basedOn w:val="Bodytext"/>
    <w:rsid w:val="008D617F"/>
    <w:rPr>
      <w:u w:val="single"/>
    </w:rPr>
  </w:style>
  <w:style w:type="character" w:customStyle="1" w:styleId="Heading89">
    <w:name w:val="Heading #89"/>
    <w:basedOn w:val="Heading8"/>
    <w:rsid w:val="008D617F"/>
    <w:rPr>
      <w:u w:val="single"/>
    </w:rPr>
  </w:style>
  <w:style w:type="character" w:customStyle="1" w:styleId="BodytextBold24">
    <w:name w:val="Body text + Bold24"/>
    <w:basedOn w:val="Bodytext"/>
    <w:uiPriority w:val="99"/>
    <w:rsid w:val="008D617F"/>
    <w:rPr>
      <w:b/>
      <w:bCs/>
    </w:rPr>
  </w:style>
  <w:style w:type="character" w:customStyle="1" w:styleId="BodytextCalibri">
    <w:name w:val="Body text + Calibri"/>
    <w:aliases w:val="10.5 pt"/>
    <w:basedOn w:val="Bodytext"/>
    <w:rsid w:val="008D617F"/>
    <w:rPr>
      <w:rFonts w:ascii="Calibri" w:hAnsi="Calibri" w:cs="Calibri"/>
      <w:sz w:val="21"/>
      <w:szCs w:val="21"/>
    </w:rPr>
  </w:style>
  <w:style w:type="character" w:customStyle="1" w:styleId="Bodytext75pt14">
    <w:name w:val="Body text + 7.5 pt14"/>
    <w:basedOn w:val="Bodytext"/>
    <w:rsid w:val="008D617F"/>
    <w:rPr>
      <w:w w:val="100"/>
      <w:sz w:val="15"/>
      <w:szCs w:val="15"/>
    </w:rPr>
  </w:style>
  <w:style w:type="character" w:customStyle="1" w:styleId="Bodytext23">
    <w:name w:val="Body text23"/>
    <w:basedOn w:val="Bodytext"/>
    <w:rsid w:val="008D617F"/>
  </w:style>
  <w:style w:type="character" w:customStyle="1" w:styleId="Heading88">
    <w:name w:val="Heading #88"/>
    <w:basedOn w:val="Heading8"/>
    <w:rsid w:val="008D617F"/>
    <w:rPr>
      <w:u w:val="single"/>
    </w:rPr>
  </w:style>
  <w:style w:type="character" w:customStyle="1" w:styleId="Bodytext22">
    <w:name w:val="Body text22"/>
    <w:basedOn w:val="Bodytext"/>
    <w:rsid w:val="008D617F"/>
    <w:rPr>
      <w:u w:val="single"/>
    </w:rPr>
  </w:style>
  <w:style w:type="character" w:customStyle="1" w:styleId="BodytextBold23">
    <w:name w:val="Body text + Bold23"/>
    <w:basedOn w:val="Bodytext"/>
    <w:uiPriority w:val="99"/>
    <w:rsid w:val="008D617F"/>
    <w:rPr>
      <w:b/>
      <w:bCs/>
      <w:lang w:val="en-US" w:eastAsia="en-US"/>
    </w:rPr>
  </w:style>
  <w:style w:type="character" w:customStyle="1" w:styleId="Bodytext211">
    <w:name w:val="Body text (2)11"/>
    <w:basedOn w:val="Bodytext2"/>
    <w:rsid w:val="008D617F"/>
    <w:rPr>
      <w:u w:val="single"/>
    </w:rPr>
  </w:style>
  <w:style w:type="character" w:customStyle="1" w:styleId="Bodytext15pt">
    <w:name w:val="Body text + 15 pt"/>
    <w:aliases w:val="Small Caps,Spacing -1 pt,Body text + 19.5 pt,Bold,Body text (4) + Bold,Body text (2) + 13 pt"/>
    <w:basedOn w:val="Bodytext"/>
    <w:rsid w:val="008D617F"/>
    <w:rPr>
      <w:smallCaps/>
      <w:spacing w:val="-20"/>
      <w:sz w:val="30"/>
      <w:szCs w:val="30"/>
      <w:lang w:val="en-US" w:eastAsia="en-US"/>
    </w:rPr>
  </w:style>
  <w:style w:type="character" w:customStyle="1" w:styleId="BodytextCalibri6">
    <w:name w:val="Body text + Calibri6"/>
    <w:aliases w:val="10.5 pt6"/>
    <w:basedOn w:val="Bodytext"/>
    <w:rsid w:val="008D617F"/>
    <w:rPr>
      <w:rFonts w:ascii="Calibri" w:hAnsi="Calibri" w:cs="Calibri"/>
      <w:noProof/>
      <w:sz w:val="21"/>
      <w:szCs w:val="21"/>
    </w:rPr>
  </w:style>
  <w:style w:type="character" w:customStyle="1" w:styleId="Bodytext15pt1">
    <w:name w:val="Body text + 15 pt1"/>
    <w:aliases w:val="Small Caps1,Spacing -1 pt6"/>
    <w:basedOn w:val="Bodytext"/>
    <w:rsid w:val="008D617F"/>
    <w:rPr>
      <w:smallCaps/>
      <w:noProof/>
      <w:spacing w:val="-20"/>
      <w:sz w:val="30"/>
      <w:szCs w:val="30"/>
    </w:rPr>
  </w:style>
  <w:style w:type="character" w:customStyle="1" w:styleId="Bodytext210">
    <w:name w:val="Body text21"/>
    <w:basedOn w:val="Bodytext"/>
    <w:rsid w:val="008D617F"/>
    <w:rPr>
      <w:noProof/>
    </w:rPr>
  </w:style>
  <w:style w:type="character" w:customStyle="1" w:styleId="Bodytext75pt13">
    <w:name w:val="Body text + 7.5 pt13"/>
    <w:basedOn w:val="Bodytext"/>
    <w:rsid w:val="008D617F"/>
    <w:rPr>
      <w:w w:val="100"/>
      <w:sz w:val="15"/>
      <w:szCs w:val="15"/>
    </w:rPr>
  </w:style>
  <w:style w:type="character" w:customStyle="1" w:styleId="Bodytext20">
    <w:name w:val="Body text20"/>
    <w:basedOn w:val="Bodytext"/>
    <w:rsid w:val="008D617F"/>
    <w:rPr>
      <w:u w:val="single"/>
    </w:rPr>
  </w:style>
  <w:style w:type="character" w:customStyle="1" w:styleId="Heading87">
    <w:name w:val="Heading #87"/>
    <w:basedOn w:val="Heading8"/>
    <w:rsid w:val="008D617F"/>
    <w:rPr>
      <w:u w:val="single"/>
    </w:rPr>
  </w:style>
  <w:style w:type="character" w:customStyle="1" w:styleId="Heading44">
    <w:name w:val="Heading #44"/>
    <w:basedOn w:val="Heading4"/>
    <w:rsid w:val="008D617F"/>
  </w:style>
  <w:style w:type="character" w:customStyle="1" w:styleId="Bodytext2100">
    <w:name w:val="Body text (2)10"/>
    <w:basedOn w:val="Bodytext2"/>
    <w:rsid w:val="008D617F"/>
    <w:rPr>
      <w:u w:val="single"/>
    </w:rPr>
  </w:style>
  <w:style w:type="character" w:customStyle="1" w:styleId="BodytextBold22">
    <w:name w:val="Body text + Bold22"/>
    <w:basedOn w:val="Bodytext"/>
    <w:uiPriority w:val="99"/>
    <w:rsid w:val="008D617F"/>
    <w:rPr>
      <w:b/>
      <w:bCs/>
    </w:rPr>
  </w:style>
  <w:style w:type="character" w:customStyle="1" w:styleId="Bodytext2NotBold2">
    <w:name w:val="Body text (2) + Not Bold2"/>
    <w:basedOn w:val="Bodytext2"/>
    <w:rsid w:val="008D617F"/>
  </w:style>
  <w:style w:type="character" w:customStyle="1" w:styleId="Bodytext19">
    <w:name w:val="Body text19"/>
    <w:basedOn w:val="Bodytext"/>
    <w:rsid w:val="008D617F"/>
    <w:rPr>
      <w:u w:val="single"/>
    </w:rPr>
  </w:style>
  <w:style w:type="character" w:customStyle="1" w:styleId="Bodytext75pt12">
    <w:name w:val="Body text + 7.5 pt12"/>
    <w:basedOn w:val="Bodytext"/>
    <w:rsid w:val="008D617F"/>
    <w:rPr>
      <w:w w:val="100"/>
      <w:sz w:val="15"/>
      <w:szCs w:val="15"/>
    </w:rPr>
  </w:style>
  <w:style w:type="character" w:customStyle="1" w:styleId="BodytextSpacing1pt">
    <w:name w:val="Body text + Spacing 1 pt"/>
    <w:basedOn w:val="Bodytext"/>
    <w:uiPriority w:val="99"/>
    <w:rsid w:val="008D617F"/>
    <w:rPr>
      <w:spacing w:val="20"/>
    </w:rPr>
  </w:style>
  <w:style w:type="character" w:customStyle="1" w:styleId="Bodytext29">
    <w:name w:val="Body text (2)9"/>
    <w:basedOn w:val="Bodytext2"/>
    <w:rsid w:val="008D617F"/>
    <w:rPr>
      <w:u w:val="single"/>
    </w:rPr>
  </w:style>
  <w:style w:type="character" w:customStyle="1" w:styleId="Heading485pt">
    <w:name w:val="Heading #4 + 8.5 pt"/>
    <w:aliases w:val="Bold8,Spacing 0 pt10,Body text + 9.5 pt1,Small Caps3"/>
    <w:basedOn w:val="Heading4"/>
    <w:uiPriority w:val="99"/>
    <w:rsid w:val="008D617F"/>
    <w:rPr>
      <w:b/>
      <w:bCs/>
      <w:noProof/>
      <w:spacing w:val="0"/>
      <w:sz w:val="17"/>
      <w:szCs w:val="17"/>
    </w:rPr>
  </w:style>
  <w:style w:type="character" w:customStyle="1" w:styleId="Heading43">
    <w:name w:val="Heading #43"/>
    <w:basedOn w:val="Heading4"/>
    <w:rsid w:val="008D617F"/>
  </w:style>
  <w:style w:type="character" w:customStyle="1" w:styleId="Heading4Spacing1pt">
    <w:name w:val="Heading #4 + Spacing 1 pt"/>
    <w:basedOn w:val="Heading4"/>
    <w:rsid w:val="008D617F"/>
    <w:rPr>
      <w:spacing w:val="30"/>
    </w:rPr>
  </w:style>
  <w:style w:type="character" w:customStyle="1" w:styleId="Bodytext75pt11">
    <w:name w:val="Body text + 7.5 pt11"/>
    <w:basedOn w:val="Bodytext"/>
    <w:rsid w:val="008D617F"/>
    <w:rPr>
      <w:w w:val="100"/>
      <w:sz w:val="15"/>
      <w:szCs w:val="15"/>
    </w:rPr>
  </w:style>
  <w:style w:type="character" w:customStyle="1" w:styleId="Bodytext18">
    <w:name w:val="Body text18"/>
    <w:basedOn w:val="Bodytext"/>
    <w:rsid w:val="008D617F"/>
    <w:rPr>
      <w:u w:val="single"/>
    </w:rPr>
  </w:style>
  <w:style w:type="character" w:customStyle="1" w:styleId="BodytextBold21">
    <w:name w:val="Body text + Bold21"/>
    <w:basedOn w:val="Bodytext"/>
    <w:uiPriority w:val="99"/>
    <w:rsid w:val="008D617F"/>
    <w:rPr>
      <w:b/>
      <w:bCs/>
    </w:rPr>
  </w:style>
  <w:style w:type="character" w:customStyle="1" w:styleId="Heading86">
    <w:name w:val="Heading #86"/>
    <w:basedOn w:val="Heading8"/>
    <w:rsid w:val="008D617F"/>
    <w:rPr>
      <w:u w:val="single"/>
    </w:rPr>
  </w:style>
  <w:style w:type="character" w:customStyle="1" w:styleId="Heading4Spacing0pt">
    <w:name w:val="Heading #4 + Spacing 0 pt"/>
    <w:basedOn w:val="Heading4"/>
    <w:rsid w:val="008D617F"/>
    <w:rPr>
      <w:spacing w:val="0"/>
    </w:rPr>
  </w:style>
  <w:style w:type="character" w:customStyle="1" w:styleId="Heading4Spacing0pt2">
    <w:name w:val="Heading #4 + Spacing 0 pt2"/>
    <w:basedOn w:val="Heading4"/>
    <w:rsid w:val="008D617F"/>
    <w:rPr>
      <w:noProof/>
      <w:spacing w:val="0"/>
    </w:rPr>
  </w:style>
  <w:style w:type="character" w:customStyle="1" w:styleId="Bodytext75pt10">
    <w:name w:val="Body text + 7.5 pt10"/>
    <w:basedOn w:val="Bodytext"/>
    <w:uiPriority w:val="99"/>
    <w:rsid w:val="008D617F"/>
    <w:rPr>
      <w:w w:val="100"/>
      <w:sz w:val="15"/>
      <w:szCs w:val="15"/>
    </w:rPr>
  </w:style>
  <w:style w:type="character" w:customStyle="1" w:styleId="Heading85">
    <w:name w:val="Heading #85"/>
    <w:basedOn w:val="Heading8"/>
    <w:rsid w:val="008D617F"/>
    <w:rPr>
      <w:u w:val="single"/>
    </w:rPr>
  </w:style>
  <w:style w:type="character" w:customStyle="1" w:styleId="Bodytext17">
    <w:name w:val="Body text17"/>
    <w:basedOn w:val="Bodytext"/>
    <w:rsid w:val="008D617F"/>
    <w:rPr>
      <w:noProof/>
    </w:rPr>
  </w:style>
  <w:style w:type="character" w:customStyle="1" w:styleId="Bodytext16">
    <w:name w:val="Body text16"/>
    <w:basedOn w:val="Bodytext"/>
    <w:rsid w:val="008D617F"/>
    <w:rPr>
      <w:noProof/>
    </w:rPr>
  </w:style>
  <w:style w:type="character" w:customStyle="1" w:styleId="Bodytext20pt">
    <w:name w:val="Body text + 20 pt"/>
    <w:aliases w:val="Spacing -1 pt5,Body text + 19.5 pt5,Bold10"/>
    <w:basedOn w:val="Bodytext"/>
    <w:uiPriority w:val="99"/>
    <w:rsid w:val="008D617F"/>
    <w:rPr>
      <w:spacing w:val="-20"/>
      <w:sz w:val="40"/>
      <w:szCs w:val="40"/>
    </w:rPr>
  </w:style>
  <w:style w:type="character" w:customStyle="1" w:styleId="Bodytext20pt6">
    <w:name w:val="Body text + 20 pt6"/>
    <w:aliases w:val="Spacing -1 pt4"/>
    <w:basedOn w:val="Bodytext"/>
    <w:rsid w:val="008D617F"/>
    <w:rPr>
      <w:spacing w:val="-20"/>
      <w:sz w:val="40"/>
      <w:szCs w:val="40"/>
    </w:rPr>
  </w:style>
  <w:style w:type="character" w:customStyle="1" w:styleId="Bodytext15">
    <w:name w:val="Body text15"/>
    <w:basedOn w:val="Bodytext"/>
    <w:rsid w:val="008D617F"/>
  </w:style>
  <w:style w:type="character" w:customStyle="1" w:styleId="Bodytext75pt9">
    <w:name w:val="Body text + 7.5 pt9"/>
    <w:basedOn w:val="Bodytext"/>
    <w:rsid w:val="008D617F"/>
    <w:rPr>
      <w:w w:val="100"/>
      <w:sz w:val="15"/>
      <w:szCs w:val="15"/>
    </w:rPr>
  </w:style>
  <w:style w:type="character" w:customStyle="1" w:styleId="Heading84">
    <w:name w:val="Heading #84"/>
    <w:basedOn w:val="Heading8"/>
    <w:rsid w:val="008D617F"/>
    <w:rPr>
      <w:u w:val="single"/>
    </w:rPr>
  </w:style>
  <w:style w:type="character" w:customStyle="1" w:styleId="Bodytext14">
    <w:name w:val="Body text14"/>
    <w:basedOn w:val="Bodytext"/>
    <w:rsid w:val="008D617F"/>
  </w:style>
  <w:style w:type="character" w:customStyle="1" w:styleId="BodytextCalibri5">
    <w:name w:val="Body text + Calibri5"/>
    <w:aliases w:val="10.5 pt5"/>
    <w:basedOn w:val="Bodytext"/>
    <w:rsid w:val="008D617F"/>
    <w:rPr>
      <w:rFonts w:ascii="Calibri" w:hAnsi="Calibri" w:cs="Calibri"/>
      <w:sz w:val="21"/>
      <w:szCs w:val="21"/>
    </w:rPr>
  </w:style>
  <w:style w:type="character" w:customStyle="1" w:styleId="BodytextSmallCaps1">
    <w:name w:val="Body text + Small Caps1"/>
    <w:basedOn w:val="Bodytext"/>
    <w:uiPriority w:val="99"/>
    <w:rsid w:val="008D617F"/>
    <w:rPr>
      <w:smallCaps/>
      <w:lang w:val="en-US" w:eastAsia="en-US"/>
    </w:rPr>
  </w:style>
  <w:style w:type="character" w:customStyle="1" w:styleId="BodytextBold20">
    <w:name w:val="Body text + Bold20"/>
    <w:aliases w:val="Italic"/>
    <w:basedOn w:val="Bodytext"/>
    <w:uiPriority w:val="99"/>
    <w:rsid w:val="008D617F"/>
    <w:rPr>
      <w:b/>
      <w:bCs/>
      <w:i/>
      <w:iCs/>
    </w:rPr>
  </w:style>
  <w:style w:type="character" w:customStyle="1" w:styleId="Bodytext13">
    <w:name w:val="Body text13"/>
    <w:basedOn w:val="Bodytext"/>
    <w:rsid w:val="008D617F"/>
    <w:rPr>
      <w:u w:val="single"/>
    </w:rPr>
  </w:style>
  <w:style w:type="character" w:customStyle="1" w:styleId="BodytextBold19">
    <w:name w:val="Body text + Bold19"/>
    <w:basedOn w:val="Bodytext"/>
    <w:uiPriority w:val="99"/>
    <w:rsid w:val="008D617F"/>
    <w:rPr>
      <w:b/>
      <w:bCs/>
    </w:rPr>
  </w:style>
  <w:style w:type="character" w:customStyle="1" w:styleId="BodytextCalibri4">
    <w:name w:val="Body text + Calibri4"/>
    <w:aliases w:val="10.5 pt4"/>
    <w:basedOn w:val="Bodytext"/>
    <w:rsid w:val="008D617F"/>
    <w:rPr>
      <w:rFonts w:ascii="Calibri" w:hAnsi="Calibri" w:cs="Calibri"/>
      <w:sz w:val="21"/>
      <w:szCs w:val="21"/>
    </w:rPr>
  </w:style>
  <w:style w:type="character" w:customStyle="1" w:styleId="Bodytext20pt5">
    <w:name w:val="Body text + 20 pt5"/>
    <w:aliases w:val="Spacing -1 pt3"/>
    <w:basedOn w:val="Bodytext"/>
    <w:rsid w:val="008D617F"/>
    <w:rPr>
      <w:noProof/>
      <w:spacing w:val="-20"/>
      <w:sz w:val="40"/>
      <w:szCs w:val="40"/>
    </w:rPr>
  </w:style>
  <w:style w:type="character" w:customStyle="1" w:styleId="Bodytext20pt4">
    <w:name w:val="Body text + 20 pt4"/>
    <w:aliases w:val="Spacing -1 pt2"/>
    <w:basedOn w:val="Bodytext"/>
    <w:rsid w:val="008D617F"/>
    <w:rPr>
      <w:spacing w:val="-20"/>
      <w:sz w:val="40"/>
      <w:szCs w:val="40"/>
      <w:lang w:val="en-US" w:eastAsia="en-US"/>
    </w:rPr>
  </w:style>
  <w:style w:type="character" w:customStyle="1" w:styleId="Bodytext20pt3">
    <w:name w:val="Body text + 20 pt3"/>
    <w:aliases w:val="Spacing -1 pt1"/>
    <w:basedOn w:val="Bodytext"/>
    <w:rsid w:val="008D617F"/>
    <w:rPr>
      <w:spacing w:val="-20"/>
      <w:sz w:val="40"/>
      <w:szCs w:val="40"/>
      <w:u w:val="single"/>
      <w:lang w:val="en-US" w:eastAsia="en-US"/>
    </w:rPr>
  </w:style>
  <w:style w:type="character" w:customStyle="1" w:styleId="Bodytext12">
    <w:name w:val="Body text12"/>
    <w:basedOn w:val="Bodytext"/>
    <w:rsid w:val="008D617F"/>
    <w:rPr>
      <w:noProof/>
    </w:rPr>
  </w:style>
  <w:style w:type="character" w:customStyle="1" w:styleId="Bodytext11">
    <w:name w:val="Body text11"/>
    <w:basedOn w:val="Bodytext"/>
    <w:rsid w:val="008D617F"/>
    <w:rPr>
      <w:u w:val="single"/>
    </w:rPr>
  </w:style>
  <w:style w:type="character" w:customStyle="1" w:styleId="BodytextBold18">
    <w:name w:val="Body text + Bold18"/>
    <w:basedOn w:val="Bodytext"/>
    <w:uiPriority w:val="99"/>
    <w:rsid w:val="008D617F"/>
    <w:rPr>
      <w:b/>
      <w:bCs/>
    </w:rPr>
  </w:style>
  <w:style w:type="character" w:customStyle="1" w:styleId="BodytextBold17">
    <w:name w:val="Body text + Bold17"/>
    <w:aliases w:val="Italic4"/>
    <w:basedOn w:val="Bodytext"/>
    <w:uiPriority w:val="99"/>
    <w:rsid w:val="008D617F"/>
    <w:rPr>
      <w:b/>
      <w:bCs/>
      <w:i/>
      <w:iCs/>
    </w:rPr>
  </w:style>
  <w:style w:type="character" w:customStyle="1" w:styleId="Bodytext28">
    <w:name w:val="Body text (2)8"/>
    <w:basedOn w:val="Bodytext2"/>
    <w:rsid w:val="008D617F"/>
    <w:rPr>
      <w:u w:val="single"/>
    </w:rPr>
  </w:style>
  <w:style w:type="character" w:customStyle="1" w:styleId="Bodytext4">
    <w:name w:val="Body text (4)_"/>
    <w:basedOn w:val="a1"/>
    <w:link w:val="Bodytext40"/>
    <w:rsid w:val="008D617F"/>
    <w:rPr>
      <w:rFonts w:ascii="Arial Narrow" w:hAnsi="Arial Narrow"/>
      <w:i/>
      <w:iCs/>
      <w:sz w:val="15"/>
      <w:szCs w:val="15"/>
      <w:lang w:bidi="ar-SA"/>
    </w:rPr>
  </w:style>
  <w:style w:type="paragraph" w:customStyle="1" w:styleId="Bodytext40">
    <w:name w:val="Body text (4)"/>
    <w:basedOn w:val="a0"/>
    <w:link w:val="Bodytext4"/>
    <w:rsid w:val="008D617F"/>
    <w:pPr>
      <w:shd w:val="clear" w:color="auto" w:fill="FFFFFF"/>
      <w:spacing w:before="180" w:line="182" w:lineRule="exact"/>
      <w:jc w:val="both"/>
    </w:pPr>
    <w:rPr>
      <w:rFonts w:ascii="Arial Narrow" w:hAnsi="Arial Narrow"/>
      <w:i/>
      <w:iCs/>
      <w:sz w:val="15"/>
      <w:szCs w:val="15"/>
      <w:lang w:val="el-GR" w:eastAsia="el-GR"/>
    </w:rPr>
  </w:style>
  <w:style w:type="character" w:customStyle="1" w:styleId="Bodytext10">
    <w:name w:val="Body text10"/>
    <w:basedOn w:val="Bodytext"/>
    <w:rsid w:val="008D617F"/>
    <w:rPr>
      <w:u w:val="single"/>
    </w:rPr>
  </w:style>
  <w:style w:type="character" w:customStyle="1" w:styleId="Heading2Spacing0pt">
    <w:name w:val="Heading #2 + Spacing 0 pt"/>
    <w:basedOn w:val="Heading2"/>
    <w:rsid w:val="008D617F"/>
    <w:rPr>
      <w:spacing w:val="0"/>
    </w:rPr>
  </w:style>
  <w:style w:type="character" w:customStyle="1" w:styleId="Heading23">
    <w:name w:val="Heading #23"/>
    <w:basedOn w:val="Heading2"/>
    <w:uiPriority w:val="99"/>
    <w:rsid w:val="008D617F"/>
  </w:style>
  <w:style w:type="character" w:customStyle="1" w:styleId="Bodytext27">
    <w:name w:val="Body text (2)7"/>
    <w:basedOn w:val="Bodytext2"/>
    <w:rsid w:val="008D617F"/>
    <w:rPr>
      <w:u w:val="single"/>
    </w:rPr>
  </w:style>
  <w:style w:type="character" w:customStyle="1" w:styleId="BodytextBold16">
    <w:name w:val="Body text + Bold16"/>
    <w:basedOn w:val="Bodytext"/>
    <w:uiPriority w:val="99"/>
    <w:rsid w:val="008D617F"/>
    <w:rPr>
      <w:b/>
      <w:bCs/>
    </w:rPr>
  </w:style>
  <w:style w:type="character" w:customStyle="1" w:styleId="Bodytext9">
    <w:name w:val="Body text9"/>
    <w:basedOn w:val="Bodytext"/>
    <w:rsid w:val="008D617F"/>
    <w:rPr>
      <w:u w:val="single"/>
    </w:rPr>
  </w:style>
  <w:style w:type="character" w:customStyle="1" w:styleId="Bodytext75pt8">
    <w:name w:val="Body text + 7.5 pt8"/>
    <w:basedOn w:val="Bodytext"/>
    <w:rsid w:val="008D617F"/>
    <w:rPr>
      <w:w w:val="100"/>
      <w:sz w:val="15"/>
      <w:szCs w:val="15"/>
    </w:rPr>
  </w:style>
  <w:style w:type="character" w:customStyle="1" w:styleId="BodytextBold15">
    <w:name w:val="Body text + Bold15"/>
    <w:basedOn w:val="Bodytext"/>
    <w:uiPriority w:val="99"/>
    <w:rsid w:val="008D617F"/>
    <w:rPr>
      <w:b/>
      <w:bCs/>
      <w:u w:val="single"/>
    </w:rPr>
  </w:style>
  <w:style w:type="character" w:customStyle="1" w:styleId="Bodytext8">
    <w:name w:val="Body text8"/>
    <w:basedOn w:val="Bodytext"/>
    <w:rsid w:val="008D617F"/>
    <w:rPr>
      <w:noProof/>
    </w:rPr>
  </w:style>
  <w:style w:type="character" w:customStyle="1" w:styleId="Bodytext5">
    <w:name w:val="Body text (5)_"/>
    <w:basedOn w:val="a1"/>
    <w:link w:val="Bodytext51"/>
    <w:rsid w:val="008D617F"/>
    <w:rPr>
      <w:rFonts w:ascii="Arial Narrow" w:hAnsi="Arial Narrow"/>
      <w:i/>
      <w:iCs/>
      <w:sz w:val="17"/>
      <w:szCs w:val="17"/>
      <w:lang w:bidi="ar-SA"/>
    </w:rPr>
  </w:style>
  <w:style w:type="paragraph" w:customStyle="1" w:styleId="Bodytext51">
    <w:name w:val="Body text (5)1"/>
    <w:basedOn w:val="a0"/>
    <w:link w:val="Bodytext5"/>
    <w:uiPriority w:val="99"/>
    <w:rsid w:val="008D617F"/>
    <w:pPr>
      <w:shd w:val="clear" w:color="auto" w:fill="FFFFFF"/>
      <w:spacing w:before="420" w:after="180" w:line="206" w:lineRule="exact"/>
      <w:jc w:val="both"/>
    </w:pPr>
    <w:rPr>
      <w:rFonts w:ascii="Arial Narrow" w:hAnsi="Arial Narrow"/>
      <w:i/>
      <w:iCs/>
      <w:sz w:val="17"/>
      <w:szCs w:val="17"/>
      <w:lang w:val="el-GR" w:eastAsia="el-GR"/>
    </w:rPr>
  </w:style>
  <w:style w:type="character" w:customStyle="1" w:styleId="Bodytext5Bold">
    <w:name w:val="Body text (5) + Bold"/>
    <w:aliases w:val="Scaling 90%"/>
    <w:basedOn w:val="Bodytext5"/>
    <w:rsid w:val="008D617F"/>
    <w:rPr>
      <w:b/>
      <w:bCs/>
      <w:spacing w:val="0"/>
      <w:w w:val="90"/>
    </w:rPr>
  </w:style>
  <w:style w:type="character" w:customStyle="1" w:styleId="Bodytext5NotItalic">
    <w:name w:val="Body text (5) + Not Italic"/>
    <w:basedOn w:val="Bodytext5"/>
    <w:rsid w:val="008D617F"/>
    <w:rPr>
      <w:spacing w:val="0"/>
    </w:rPr>
  </w:style>
  <w:style w:type="character" w:customStyle="1" w:styleId="Bodytext5Scaling90">
    <w:name w:val="Body text (5) + Scaling 90%"/>
    <w:basedOn w:val="Bodytext5"/>
    <w:rsid w:val="008D617F"/>
    <w:rPr>
      <w:spacing w:val="0"/>
      <w:w w:val="90"/>
    </w:rPr>
  </w:style>
  <w:style w:type="character" w:customStyle="1" w:styleId="Bodytext50">
    <w:name w:val="Body text (5)"/>
    <w:basedOn w:val="Bodytext5"/>
    <w:uiPriority w:val="99"/>
    <w:rsid w:val="008D617F"/>
    <w:rPr>
      <w:u w:val="single"/>
    </w:rPr>
  </w:style>
  <w:style w:type="character" w:customStyle="1" w:styleId="BodytextBold14">
    <w:name w:val="Body text + Bold14"/>
    <w:aliases w:val="Italic3,Italic1"/>
    <w:basedOn w:val="Bodytext"/>
    <w:uiPriority w:val="99"/>
    <w:rsid w:val="008D617F"/>
    <w:rPr>
      <w:b/>
      <w:bCs/>
      <w:i/>
      <w:iCs/>
    </w:rPr>
  </w:style>
  <w:style w:type="character" w:customStyle="1" w:styleId="BodytextBold13">
    <w:name w:val="Body text + Bold13"/>
    <w:basedOn w:val="Bodytext"/>
    <w:uiPriority w:val="99"/>
    <w:rsid w:val="008D617F"/>
    <w:rPr>
      <w:b/>
      <w:bCs/>
    </w:rPr>
  </w:style>
  <w:style w:type="character" w:customStyle="1" w:styleId="Heading42">
    <w:name w:val="Heading #42"/>
    <w:basedOn w:val="Heading4"/>
    <w:rsid w:val="008D617F"/>
  </w:style>
  <w:style w:type="character" w:customStyle="1" w:styleId="Heading4Spacing0pt1">
    <w:name w:val="Heading #4 + Spacing 0 pt1"/>
    <w:basedOn w:val="Heading4"/>
    <w:rsid w:val="008D617F"/>
    <w:rPr>
      <w:spacing w:val="0"/>
    </w:rPr>
  </w:style>
  <w:style w:type="character" w:customStyle="1" w:styleId="BodytextBold12">
    <w:name w:val="Body text + Bold12"/>
    <w:basedOn w:val="Bodytext"/>
    <w:uiPriority w:val="99"/>
    <w:rsid w:val="008D617F"/>
    <w:rPr>
      <w:b/>
      <w:bCs/>
    </w:rPr>
  </w:style>
  <w:style w:type="character" w:customStyle="1" w:styleId="Bodytext7">
    <w:name w:val="Body text7"/>
    <w:basedOn w:val="Bodytext"/>
    <w:rsid w:val="008D617F"/>
    <w:rPr>
      <w:u w:val="single"/>
    </w:rPr>
  </w:style>
  <w:style w:type="character" w:customStyle="1" w:styleId="Bodytext75pt7">
    <w:name w:val="Body text + 7.5 pt7"/>
    <w:basedOn w:val="Bodytext"/>
    <w:rsid w:val="008D617F"/>
    <w:rPr>
      <w:w w:val="100"/>
      <w:sz w:val="15"/>
      <w:szCs w:val="15"/>
    </w:rPr>
  </w:style>
  <w:style w:type="character" w:customStyle="1" w:styleId="BodytextBold11">
    <w:name w:val="Body text + Bold11"/>
    <w:basedOn w:val="Bodytext"/>
    <w:uiPriority w:val="99"/>
    <w:rsid w:val="008D617F"/>
    <w:rPr>
      <w:b/>
      <w:bCs/>
      <w:u w:val="single"/>
    </w:rPr>
  </w:style>
  <w:style w:type="character" w:customStyle="1" w:styleId="Heading83">
    <w:name w:val="Heading #83"/>
    <w:basedOn w:val="Heading8"/>
    <w:rsid w:val="008D617F"/>
    <w:rPr>
      <w:u w:val="single"/>
    </w:rPr>
  </w:style>
  <w:style w:type="character" w:customStyle="1" w:styleId="Heading830">
    <w:name w:val="Heading #8 (3)_"/>
    <w:basedOn w:val="a1"/>
    <w:link w:val="Heading831"/>
    <w:rsid w:val="008D617F"/>
    <w:rPr>
      <w:rFonts w:ascii="Arial Narrow" w:hAnsi="Arial Narrow"/>
      <w:b/>
      <w:bCs/>
      <w:i/>
      <w:iCs/>
      <w:sz w:val="17"/>
      <w:szCs w:val="17"/>
      <w:lang w:bidi="ar-SA"/>
    </w:rPr>
  </w:style>
  <w:style w:type="paragraph" w:customStyle="1" w:styleId="Heading831">
    <w:name w:val="Heading #8 (3)1"/>
    <w:basedOn w:val="a0"/>
    <w:link w:val="Heading830"/>
    <w:rsid w:val="008D617F"/>
    <w:pPr>
      <w:shd w:val="clear" w:color="auto" w:fill="FFFFFF"/>
      <w:spacing w:before="180" w:after="60" w:line="240" w:lineRule="atLeast"/>
      <w:outlineLvl w:val="7"/>
    </w:pPr>
    <w:rPr>
      <w:rFonts w:ascii="Arial Narrow" w:hAnsi="Arial Narrow"/>
      <w:b/>
      <w:bCs/>
      <w:i/>
      <w:iCs/>
      <w:sz w:val="17"/>
      <w:szCs w:val="17"/>
      <w:lang w:val="el-GR" w:eastAsia="el-GR"/>
    </w:rPr>
  </w:style>
  <w:style w:type="character" w:customStyle="1" w:styleId="Bodytext2NotBold1">
    <w:name w:val="Body text (2) + Not Bold1"/>
    <w:basedOn w:val="Bodytext2"/>
    <w:uiPriority w:val="99"/>
    <w:rsid w:val="008D617F"/>
  </w:style>
  <w:style w:type="character" w:customStyle="1" w:styleId="BodytextBold10">
    <w:name w:val="Body text + Bold10"/>
    <w:aliases w:val="Italic2"/>
    <w:basedOn w:val="Bodytext"/>
    <w:uiPriority w:val="99"/>
    <w:rsid w:val="008D617F"/>
    <w:rPr>
      <w:b/>
      <w:bCs/>
      <w:i/>
      <w:iCs/>
    </w:rPr>
  </w:style>
  <w:style w:type="character" w:customStyle="1" w:styleId="Heading840">
    <w:name w:val="Heading #8 (4)_"/>
    <w:basedOn w:val="a1"/>
    <w:link w:val="Heading841"/>
    <w:rsid w:val="008D617F"/>
    <w:rPr>
      <w:rFonts w:ascii="Arial Narrow" w:hAnsi="Arial Narrow"/>
      <w:spacing w:val="-20"/>
      <w:sz w:val="40"/>
      <w:szCs w:val="40"/>
      <w:lang w:bidi="ar-SA"/>
    </w:rPr>
  </w:style>
  <w:style w:type="paragraph" w:customStyle="1" w:styleId="Heading841">
    <w:name w:val="Heading #8 (4)1"/>
    <w:basedOn w:val="a0"/>
    <w:link w:val="Heading840"/>
    <w:rsid w:val="008D617F"/>
    <w:pPr>
      <w:shd w:val="clear" w:color="auto" w:fill="FFFFFF"/>
      <w:spacing w:line="240" w:lineRule="atLeast"/>
      <w:outlineLvl w:val="7"/>
    </w:pPr>
    <w:rPr>
      <w:rFonts w:ascii="Arial Narrow" w:hAnsi="Arial Narrow"/>
      <w:spacing w:val="-20"/>
      <w:sz w:val="40"/>
      <w:szCs w:val="40"/>
      <w:lang w:val="el-GR" w:eastAsia="el-GR"/>
    </w:rPr>
  </w:style>
  <w:style w:type="character" w:customStyle="1" w:styleId="Heading8485pt">
    <w:name w:val="Heading #8 (4) + 8.5 pt"/>
    <w:aliases w:val="Bold7,Spacing 0 pt9,Body text + 13 pt,Small Caps2"/>
    <w:basedOn w:val="Heading840"/>
    <w:uiPriority w:val="99"/>
    <w:rsid w:val="008D617F"/>
    <w:rPr>
      <w:b/>
      <w:bCs/>
      <w:spacing w:val="0"/>
      <w:sz w:val="17"/>
      <w:szCs w:val="17"/>
    </w:rPr>
  </w:style>
  <w:style w:type="character" w:customStyle="1" w:styleId="Heading842">
    <w:name w:val="Heading #8 (4)"/>
    <w:basedOn w:val="Heading840"/>
    <w:rsid w:val="008D617F"/>
  </w:style>
  <w:style w:type="character" w:customStyle="1" w:styleId="Heading8485pt2">
    <w:name w:val="Heading #8 (4) + 8.5 pt2"/>
    <w:aliases w:val="Spacing 0 pt8"/>
    <w:basedOn w:val="Heading840"/>
    <w:rsid w:val="008D617F"/>
    <w:rPr>
      <w:noProof/>
      <w:spacing w:val="0"/>
      <w:sz w:val="17"/>
      <w:szCs w:val="17"/>
    </w:rPr>
  </w:style>
  <w:style w:type="character" w:customStyle="1" w:styleId="Heading8485pt1">
    <w:name w:val="Heading #8 (4) + 8.5 pt1"/>
    <w:aliases w:val="Spacing 0 pt7"/>
    <w:basedOn w:val="Heading840"/>
    <w:rsid w:val="008D617F"/>
    <w:rPr>
      <w:spacing w:val="0"/>
      <w:sz w:val="17"/>
      <w:szCs w:val="17"/>
    </w:rPr>
  </w:style>
  <w:style w:type="character" w:customStyle="1" w:styleId="Heading832">
    <w:name w:val="Heading #8 (3)"/>
    <w:basedOn w:val="Heading830"/>
    <w:rsid w:val="008D617F"/>
    <w:rPr>
      <w:u w:val="single"/>
    </w:rPr>
  </w:style>
  <w:style w:type="character" w:customStyle="1" w:styleId="Bodytext75pt6">
    <w:name w:val="Body text + 7.5 pt6"/>
    <w:basedOn w:val="Bodytext"/>
    <w:rsid w:val="008D617F"/>
    <w:rPr>
      <w:w w:val="100"/>
      <w:sz w:val="15"/>
      <w:szCs w:val="15"/>
    </w:rPr>
  </w:style>
  <w:style w:type="character" w:customStyle="1" w:styleId="BodytextBold9">
    <w:name w:val="Body text + Bold9"/>
    <w:basedOn w:val="Bodytext"/>
    <w:uiPriority w:val="99"/>
    <w:rsid w:val="008D617F"/>
    <w:rPr>
      <w:b/>
      <w:bCs/>
    </w:rPr>
  </w:style>
  <w:style w:type="character" w:customStyle="1" w:styleId="Bodytext6">
    <w:name w:val="Body text6"/>
    <w:basedOn w:val="Bodytext"/>
    <w:rsid w:val="008D617F"/>
    <w:rPr>
      <w:u w:val="single"/>
    </w:rPr>
  </w:style>
  <w:style w:type="character" w:customStyle="1" w:styleId="Heading821">
    <w:name w:val="Heading #82"/>
    <w:basedOn w:val="Heading8"/>
    <w:rsid w:val="008D617F"/>
    <w:rPr>
      <w:u w:val="single"/>
    </w:rPr>
  </w:style>
  <w:style w:type="character" w:customStyle="1" w:styleId="Bodytext70">
    <w:name w:val="Body text (7)_"/>
    <w:basedOn w:val="a1"/>
    <w:link w:val="Bodytext71"/>
    <w:rsid w:val="008D617F"/>
    <w:rPr>
      <w:rFonts w:ascii="Calibri" w:hAnsi="Calibri"/>
      <w:sz w:val="21"/>
      <w:szCs w:val="21"/>
      <w:lang w:bidi="ar-SA"/>
    </w:rPr>
  </w:style>
  <w:style w:type="paragraph" w:customStyle="1" w:styleId="Bodytext71">
    <w:name w:val="Body text (7)1"/>
    <w:basedOn w:val="a0"/>
    <w:link w:val="Bodytext70"/>
    <w:uiPriority w:val="99"/>
    <w:rsid w:val="008D617F"/>
    <w:pPr>
      <w:shd w:val="clear" w:color="auto" w:fill="FFFFFF"/>
      <w:spacing w:line="240" w:lineRule="atLeast"/>
      <w:ind w:hanging="420"/>
    </w:pPr>
    <w:rPr>
      <w:rFonts w:ascii="Calibri" w:hAnsi="Calibri"/>
      <w:sz w:val="21"/>
      <w:szCs w:val="21"/>
      <w:lang w:val="el-GR" w:eastAsia="el-GR"/>
    </w:rPr>
  </w:style>
  <w:style w:type="character" w:customStyle="1" w:styleId="Bodytext60">
    <w:name w:val="Body text (6)_"/>
    <w:basedOn w:val="a1"/>
    <w:link w:val="Bodytext61"/>
    <w:rsid w:val="008D617F"/>
    <w:rPr>
      <w:rFonts w:ascii="Arial Narrow" w:hAnsi="Arial Narrow"/>
      <w:sz w:val="15"/>
      <w:szCs w:val="15"/>
      <w:lang w:bidi="ar-SA"/>
    </w:rPr>
  </w:style>
  <w:style w:type="paragraph" w:customStyle="1" w:styleId="Bodytext61">
    <w:name w:val="Body text (6)"/>
    <w:basedOn w:val="a0"/>
    <w:link w:val="Bodytext60"/>
    <w:uiPriority w:val="99"/>
    <w:rsid w:val="008D617F"/>
    <w:pPr>
      <w:shd w:val="clear" w:color="auto" w:fill="FFFFFF"/>
      <w:spacing w:line="240" w:lineRule="atLeast"/>
    </w:pPr>
    <w:rPr>
      <w:rFonts w:ascii="Arial Narrow" w:hAnsi="Arial Narrow"/>
      <w:sz w:val="15"/>
      <w:szCs w:val="15"/>
      <w:lang w:val="el-GR" w:eastAsia="el-GR"/>
    </w:rPr>
  </w:style>
  <w:style w:type="character" w:customStyle="1" w:styleId="BodytextSpacing1pt3">
    <w:name w:val="Body text + Spacing 1 pt3"/>
    <w:basedOn w:val="Bodytext"/>
    <w:rsid w:val="008D617F"/>
    <w:rPr>
      <w:spacing w:val="20"/>
    </w:rPr>
  </w:style>
  <w:style w:type="character" w:customStyle="1" w:styleId="Heading80">
    <w:name w:val="Heading #8"/>
    <w:basedOn w:val="Heading8"/>
    <w:rsid w:val="00F720AA"/>
    <w:rPr>
      <w:rFonts w:cs="Arial Narrow"/>
      <w:b/>
      <w:bCs/>
      <w:spacing w:val="0"/>
      <w:u w:val="single"/>
    </w:rPr>
  </w:style>
  <w:style w:type="character" w:customStyle="1" w:styleId="FootnoteBold">
    <w:name w:val="Footnote + Bold"/>
    <w:basedOn w:val="Footnote"/>
    <w:rsid w:val="00F720AA"/>
    <w:rPr>
      <w:rFonts w:cs="Arial Narrow"/>
      <w:b/>
      <w:bCs/>
      <w:spacing w:val="0"/>
    </w:rPr>
  </w:style>
  <w:style w:type="character" w:customStyle="1" w:styleId="Footnote75pt">
    <w:name w:val="Footnote + 7.5 pt"/>
    <w:basedOn w:val="Footnote"/>
    <w:rsid w:val="00F720AA"/>
    <w:rPr>
      <w:rFonts w:cs="Arial Narrow"/>
      <w:spacing w:val="0"/>
      <w:w w:val="100"/>
      <w:sz w:val="15"/>
      <w:szCs w:val="15"/>
    </w:rPr>
  </w:style>
  <w:style w:type="character" w:customStyle="1" w:styleId="Footnote0">
    <w:name w:val="Footnote"/>
    <w:basedOn w:val="Footnote"/>
    <w:rsid w:val="00F720AA"/>
    <w:rPr>
      <w:rFonts w:cs="Arial Narrow"/>
      <w:spacing w:val="0"/>
      <w:u w:val="single"/>
    </w:rPr>
  </w:style>
  <w:style w:type="character" w:customStyle="1" w:styleId="FootnoteItalic">
    <w:name w:val="Footnote + Italic"/>
    <w:basedOn w:val="Footnote"/>
    <w:rsid w:val="00F720AA"/>
    <w:rPr>
      <w:rFonts w:cs="Arial Narrow"/>
      <w:i/>
      <w:iCs/>
      <w:spacing w:val="0"/>
      <w:u w:val="single"/>
    </w:rPr>
  </w:style>
  <w:style w:type="character" w:customStyle="1" w:styleId="Headerorfooter">
    <w:name w:val="Header or footer_"/>
    <w:basedOn w:val="a1"/>
    <w:link w:val="Headerorfooter0"/>
    <w:uiPriority w:val="99"/>
    <w:rsid w:val="00F720AA"/>
    <w:rPr>
      <w:lang w:bidi="ar-SA"/>
    </w:rPr>
  </w:style>
  <w:style w:type="paragraph" w:customStyle="1" w:styleId="Headerorfooter0">
    <w:name w:val="Header or footer"/>
    <w:basedOn w:val="a0"/>
    <w:link w:val="Headerorfooter"/>
    <w:uiPriority w:val="99"/>
    <w:rsid w:val="00F720AA"/>
    <w:pPr>
      <w:shd w:val="clear" w:color="auto" w:fill="FFFFFF"/>
    </w:pPr>
    <w:rPr>
      <w:sz w:val="20"/>
      <w:szCs w:val="20"/>
      <w:lang w:val="el-GR" w:eastAsia="el-GR"/>
    </w:rPr>
  </w:style>
  <w:style w:type="character" w:customStyle="1" w:styleId="HeaderorfooterArialNarrow">
    <w:name w:val="Header or footer + Arial Narrow"/>
    <w:aliases w:val="8.5 pt,Bold9,Body text + 9.5 pt,Spacing 0 pt"/>
    <w:basedOn w:val="Headerorfooter"/>
    <w:uiPriority w:val="99"/>
    <w:rsid w:val="00F720AA"/>
    <w:rPr>
      <w:rFonts w:ascii="Arial Narrow" w:hAnsi="Arial Narrow" w:cs="Arial Narrow"/>
      <w:b/>
      <w:bCs/>
      <w:spacing w:val="0"/>
      <w:sz w:val="17"/>
      <w:szCs w:val="17"/>
    </w:rPr>
  </w:style>
  <w:style w:type="character" w:customStyle="1" w:styleId="Heading3">
    <w:name w:val="Heading #3_"/>
    <w:basedOn w:val="a1"/>
    <w:link w:val="Heading31"/>
    <w:rsid w:val="00F720AA"/>
    <w:rPr>
      <w:rFonts w:ascii="Arial Narrow" w:hAnsi="Arial Narrow"/>
      <w:spacing w:val="-20"/>
      <w:sz w:val="40"/>
      <w:szCs w:val="40"/>
      <w:lang w:val="en-US" w:eastAsia="en-US" w:bidi="ar-SA"/>
    </w:rPr>
  </w:style>
  <w:style w:type="paragraph" w:customStyle="1" w:styleId="Heading31">
    <w:name w:val="Heading #31"/>
    <w:basedOn w:val="a0"/>
    <w:link w:val="Heading3"/>
    <w:rsid w:val="00F720AA"/>
    <w:pPr>
      <w:shd w:val="clear" w:color="auto" w:fill="FFFFFF"/>
      <w:spacing w:after="1200" w:line="240" w:lineRule="atLeast"/>
      <w:outlineLvl w:val="2"/>
    </w:pPr>
    <w:rPr>
      <w:rFonts w:ascii="Arial Narrow" w:hAnsi="Arial Narrow"/>
      <w:spacing w:val="-20"/>
      <w:sz w:val="40"/>
      <w:szCs w:val="40"/>
      <w:lang w:val="en-US" w:eastAsia="en-US"/>
    </w:rPr>
  </w:style>
  <w:style w:type="character" w:customStyle="1" w:styleId="Bodytext110">
    <w:name w:val="Body text (11)_"/>
    <w:basedOn w:val="a1"/>
    <w:link w:val="Bodytext111"/>
    <w:rsid w:val="00F720AA"/>
    <w:rPr>
      <w:rFonts w:ascii="Calibri" w:hAnsi="Calibri"/>
      <w:b/>
      <w:bCs/>
      <w:sz w:val="21"/>
      <w:szCs w:val="21"/>
      <w:lang w:bidi="ar-SA"/>
    </w:rPr>
  </w:style>
  <w:style w:type="paragraph" w:customStyle="1" w:styleId="Bodytext111">
    <w:name w:val="Body text (11)1"/>
    <w:basedOn w:val="a0"/>
    <w:link w:val="Bodytext110"/>
    <w:rsid w:val="00F720AA"/>
    <w:pPr>
      <w:shd w:val="clear" w:color="auto" w:fill="FFFFFF"/>
      <w:spacing w:line="240" w:lineRule="atLeast"/>
      <w:jc w:val="center"/>
    </w:pPr>
    <w:rPr>
      <w:rFonts w:ascii="Calibri" w:hAnsi="Calibri"/>
      <w:b/>
      <w:bCs/>
      <w:sz w:val="21"/>
      <w:szCs w:val="21"/>
      <w:lang w:val="el-GR" w:eastAsia="el-GR"/>
    </w:rPr>
  </w:style>
  <w:style w:type="character" w:customStyle="1" w:styleId="Heading52">
    <w:name w:val="Heading #5 (2)_"/>
    <w:basedOn w:val="a1"/>
    <w:link w:val="Heading521"/>
    <w:rsid w:val="00F720AA"/>
    <w:rPr>
      <w:rFonts w:ascii="Arial Narrow" w:hAnsi="Arial Narrow"/>
      <w:b/>
      <w:bCs/>
      <w:sz w:val="21"/>
      <w:szCs w:val="21"/>
      <w:lang w:bidi="ar-SA"/>
    </w:rPr>
  </w:style>
  <w:style w:type="paragraph" w:customStyle="1" w:styleId="Heading521">
    <w:name w:val="Heading #5 (2)1"/>
    <w:basedOn w:val="a0"/>
    <w:link w:val="Heading52"/>
    <w:rsid w:val="00F720AA"/>
    <w:pPr>
      <w:shd w:val="clear" w:color="auto" w:fill="FFFFFF"/>
      <w:spacing w:before="660" w:after="420" w:line="240" w:lineRule="atLeast"/>
      <w:outlineLvl w:val="4"/>
    </w:pPr>
    <w:rPr>
      <w:rFonts w:ascii="Arial Narrow" w:hAnsi="Arial Narrow"/>
      <w:b/>
      <w:bCs/>
      <w:sz w:val="21"/>
      <w:szCs w:val="21"/>
      <w:lang w:val="el-GR" w:eastAsia="el-GR"/>
    </w:rPr>
  </w:style>
  <w:style w:type="character" w:customStyle="1" w:styleId="Heading520">
    <w:name w:val="Heading #5 (2)"/>
    <w:basedOn w:val="Heading52"/>
    <w:rsid w:val="00F720AA"/>
    <w:rPr>
      <w:u w:val="single"/>
    </w:rPr>
  </w:style>
  <w:style w:type="character" w:customStyle="1" w:styleId="Heading7">
    <w:name w:val="Heading #7_"/>
    <w:basedOn w:val="a1"/>
    <w:link w:val="Heading71"/>
    <w:rsid w:val="00F720AA"/>
    <w:rPr>
      <w:rFonts w:ascii="Arial Narrow" w:hAnsi="Arial Narrow"/>
      <w:b/>
      <w:bCs/>
      <w:sz w:val="17"/>
      <w:szCs w:val="17"/>
      <w:lang w:bidi="ar-SA"/>
    </w:rPr>
  </w:style>
  <w:style w:type="paragraph" w:customStyle="1" w:styleId="Heading71">
    <w:name w:val="Heading #71"/>
    <w:basedOn w:val="a0"/>
    <w:link w:val="Heading7"/>
    <w:rsid w:val="00F720AA"/>
    <w:pPr>
      <w:shd w:val="clear" w:color="auto" w:fill="FFFFFF"/>
      <w:spacing w:before="420" w:line="206" w:lineRule="exact"/>
      <w:jc w:val="right"/>
      <w:outlineLvl w:val="6"/>
    </w:pPr>
    <w:rPr>
      <w:rFonts w:ascii="Arial Narrow" w:hAnsi="Arial Narrow"/>
      <w:b/>
      <w:bCs/>
      <w:sz w:val="17"/>
      <w:szCs w:val="17"/>
      <w:lang w:val="el-GR" w:eastAsia="el-GR"/>
    </w:rPr>
  </w:style>
  <w:style w:type="character" w:customStyle="1" w:styleId="Heading70">
    <w:name w:val="Heading #7"/>
    <w:basedOn w:val="Heading7"/>
    <w:rsid w:val="00F720AA"/>
  </w:style>
  <w:style w:type="character" w:customStyle="1" w:styleId="Heading77">
    <w:name w:val="Heading #77"/>
    <w:basedOn w:val="Heading7"/>
    <w:rsid w:val="00F720AA"/>
    <w:rPr>
      <w:noProof/>
    </w:rPr>
  </w:style>
  <w:style w:type="character" w:customStyle="1" w:styleId="Bodytext37">
    <w:name w:val="Body text (3)7"/>
    <w:basedOn w:val="Bodytext3"/>
    <w:rsid w:val="00F720AA"/>
    <w:rPr>
      <w:rFonts w:cs="Arial Narrow"/>
    </w:rPr>
  </w:style>
  <w:style w:type="character" w:customStyle="1" w:styleId="BodytextCalibri3">
    <w:name w:val="Body text + Calibri3"/>
    <w:aliases w:val="10.5 pt3"/>
    <w:basedOn w:val="Bodytext"/>
    <w:rsid w:val="00F720AA"/>
    <w:rPr>
      <w:rFonts w:ascii="Calibri" w:hAnsi="Calibri" w:cs="Calibri"/>
      <w:spacing w:val="0"/>
      <w:sz w:val="21"/>
      <w:szCs w:val="21"/>
    </w:rPr>
  </w:style>
  <w:style w:type="character" w:customStyle="1" w:styleId="Bodytext41">
    <w:name w:val="Body text4"/>
    <w:basedOn w:val="Bodytext"/>
    <w:rsid w:val="00F720AA"/>
    <w:rPr>
      <w:rFonts w:cs="Arial Narrow"/>
      <w:noProof/>
      <w:spacing w:val="0"/>
    </w:rPr>
  </w:style>
  <w:style w:type="character" w:customStyle="1" w:styleId="Heading76">
    <w:name w:val="Heading #76"/>
    <w:basedOn w:val="Heading7"/>
    <w:rsid w:val="00F720AA"/>
  </w:style>
  <w:style w:type="character" w:customStyle="1" w:styleId="Heading75">
    <w:name w:val="Heading #75"/>
    <w:basedOn w:val="Heading7"/>
    <w:rsid w:val="00F720AA"/>
    <w:rPr>
      <w:noProof/>
    </w:rPr>
  </w:style>
  <w:style w:type="character" w:customStyle="1" w:styleId="Heading3Spacing0pt2">
    <w:name w:val="Heading #3 + Spacing 0 pt2"/>
    <w:basedOn w:val="Heading3"/>
    <w:rsid w:val="00F720AA"/>
    <w:rPr>
      <w:spacing w:val="0"/>
    </w:rPr>
  </w:style>
  <w:style w:type="character" w:customStyle="1" w:styleId="Bodytext75pt5">
    <w:name w:val="Body text + 7.5 pt5"/>
    <w:basedOn w:val="Bodytext"/>
    <w:rsid w:val="00F720AA"/>
    <w:rPr>
      <w:rFonts w:cs="Arial Narrow"/>
      <w:spacing w:val="0"/>
      <w:w w:val="100"/>
      <w:sz w:val="15"/>
      <w:szCs w:val="15"/>
    </w:rPr>
  </w:style>
  <w:style w:type="character" w:customStyle="1" w:styleId="Heading73">
    <w:name w:val="Heading #7 (3)_"/>
    <w:basedOn w:val="a1"/>
    <w:link w:val="Heading731"/>
    <w:uiPriority w:val="99"/>
    <w:rsid w:val="00F720AA"/>
    <w:rPr>
      <w:rFonts w:ascii="Arial Narrow" w:hAnsi="Arial Narrow"/>
      <w:sz w:val="17"/>
      <w:szCs w:val="17"/>
      <w:lang w:bidi="ar-SA"/>
    </w:rPr>
  </w:style>
  <w:style w:type="paragraph" w:customStyle="1" w:styleId="Heading731">
    <w:name w:val="Heading #7 (3)1"/>
    <w:basedOn w:val="a0"/>
    <w:link w:val="Heading73"/>
    <w:uiPriority w:val="99"/>
    <w:rsid w:val="00F720AA"/>
    <w:pPr>
      <w:shd w:val="clear" w:color="auto" w:fill="FFFFFF"/>
      <w:spacing w:after="60" w:line="206" w:lineRule="exact"/>
      <w:ind w:hanging="540"/>
      <w:outlineLvl w:val="6"/>
    </w:pPr>
    <w:rPr>
      <w:rFonts w:ascii="Arial Narrow" w:hAnsi="Arial Narrow"/>
      <w:sz w:val="17"/>
      <w:szCs w:val="17"/>
      <w:lang w:val="el-GR" w:eastAsia="el-GR"/>
    </w:rPr>
  </w:style>
  <w:style w:type="character" w:customStyle="1" w:styleId="Heading730">
    <w:name w:val="Heading #7 (3)"/>
    <w:basedOn w:val="Heading73"/>
    <w:rsid w:val="00F720AA"/>
  </w:style>
  <w:style w:type="character" w:customStyle="1" w:styleId="Heading73Bold">
    <w:name w:val="Heading #7 (3) + Bold"/>
    <w:basedOn w:val="Heading73"/>
    <w:rsid w:val="00F720AA"/>
    <w:rPr>
      <w:b/>
      <w:bCs/>
    </w:rPr>
  </w:style>
  <w:style w:type="character" w:customStyle="1" w:styleId="Bodytext75pt4">
    <w:name w:val="Body text + 7.5 pt4"/>
    <w:basedOn w:val="Bodytext"/>
    <w:rsid w:val="00F720AA"/>
    <w:rPr>
      <w:rFonts w:cs="Arial Narrow"/>
      <w:spacing w:val="0"/>
      <w:w w:val="100"/>
      <w:sz w:val="15"/>
      <w:szCs w:val="15"/>
    </w:rPr>
  </w:style>
  <w:style w:type="character" w:customStyle="1" w:styleId="Heading74">
    <w:name w:val="Heading #74"/>
    <w:basedOn w:val="Heading7"/>
    <w:rsid w:val="00F720AA"/>
  </w:style>
  <w:style w:type="character" w:customStyle="1" w:styleId="BodytextBold4">
    <w:name w:val="Body text + Bold4"/>
    <w:basedOn w:val="Bodytext"/>
    <w:uiPriority w:val="99"/>
    <w:rsid w:val="00F720AA"/>
    <w:rPr>
      <w:rFonts w:cs="Arial Narrow"/>
      <w:b/>
      <w:bCs/>
      <w:spacing w:val="0"/>
    </w:rPr>
  </w:style>
  <w:style w:type="character" w:customStyle="1" w:styleId="BodytextCalibri2">
    <w:name w:val="Body text + Calibri2"/>
    <w:aliases w:val="10.5 pt2"/>
    <w:basedOn w:val="Bodytext"/>
    <w:rsid w:val="00F720AA"/>
    <w:rPr>
      <w:rFonts w:ascii="Calibri" w:hAnsi="Calibri" w:cs="Calibri"/>
      <w:spacing w:val="0"/>
      <w:sz w:val="21"/>
      <w:szCs w:val="21"/>
    </w:rPr>
  </w:style>
  <w:style w:type="character" w:customStyle="1" w:styleId="Heading1">
    <w:name w:val="Heading #1_"/>
    <w:basedOn w:val="a1"/>
    <w:link w:val="Heading10"/>
    <w:uiPriority w:val="99"/>
    <w:rsid w:val="00F720AA"/>
    <w:rPr>
      <w:rFonts w:ascii="Arial Narrow" w:hAnsi="Arial Narrow"/>
      <w:spacing w:val="-20"/>
      <w:sz w:val="40"/>
      <w:szCs w:val="40"/>
      <w:lang w:val="en-US" w:eastAsia="en-US" w:bidi="ar-SA"/>
    </w:rPr>
  </w:style>
  <w:style w:type="paragraph" w:customStyle="1" w:styleId="Heading10">
    <w:name w:val="Heading #1"/>
    <w:basedOn w:val="a0"/>
    <w:link w:val="Heading1"/>
    <w:uiPriority w:val="99"/>
    <w:rsid w:val="00F720AA"/>
    <w:pPr>
      <w:shd w:val="clear" w:color="auto" w:fill="FFFFFF"/>
      <w:spacing w:after="120" w:line="240" w:lineRule="atLeast"/>
      <w:outlineLvl w:val="0"/>
    </w:pPr>
    <w:rPr>
      <w:rFonts w:ascii="Arial Narrow" w:hAnsi="Arial Narrow"/>
      <w:spacing w:val="-20"/>
      <w:sz w:val="40"/>
      <w:szCs w:val="40"/>
      <w:lang w:val="en-US" w:eastAsia="en-US"/>
    </w:rPr>
  </w:style>
  <w:style w:type="character" w:customStyle="1" w:styleId="Heading1Spacing0pt">
    <w:name w:val="Heading #1 + Spacing 0 pt"/>
    <w:basedOn w:val="Heading1"/>
    <w:rsid w:val="00F720AA"/>
    <w:rPr>
      <w:spacing w:val="0"/>
    </w:rPr>
  </w:style>
  <w:style w:type="character" w:customStyle="1" w:styleId="Heading1Spacing1pt">
    <w:name w:val="Heading #1 + Spacing 1 pt"/>
    <w:basedOn w:val="Heading1"/>
    <w:rsid w:val="00F720AA"/>
    <w:rPr>
      <w:spacing w:val="30"/>
    </w:rPr>
  </w:style>
  <w:style w:type="character" w:customStyle="1" w:styleId="Heading732">
    <w:name w:val="Heading #73"/>
    <w:basedOn w:val="Heading7"/>
    <w:rsid w:val="00F720AA"/>
  </w:style>
  <w:style w:type="character" w:customStyle="1" w:styleId="Bodytext75pt3">
    <w:name w:val="Body text + 7.5 pt3"/>
    <w:basedOn w:val="Bodytext"/>
    <w:rsid w:val="00F720AA"/>
    <w:rPr>
      <w:rFonts w:cs="Arial Narrow"/>
      <w:spacing w:val="0"/>
      <w:w w:val="100"/>
      <w:sz w:val="15"/>
      <w:szCs w:val="15"/>
    </w:rPr>
  </w:style>
  <w:style w:type="character" w:customStyle="1" w:styleId="Bodytext32">
    <w:name w:val="Body text3"/>
    <w:basedOn w:val="Bodytext"/>
    <w:rsid w:val="00F720AA"/>
    <w:rPr>
      <w:rFonts w:cs="Arial Narrow"/>
      <w:spacing w:val="0"/>
    </w:rPr>
  </w:style>
  <w:style w:type="character" w:customStyle="1" w:styleId="BodytextCalibri1">
    <w:name w:val="Body text + Calibri1"/>
    <w:aliases w:val="10.5 pt1"/>
    <w:basedOn w:val="Bodytext"/>
    <w:rsid w:val="00F720AA"/>
    <w:rPr>
      <w:rFonts w:ascii="Calibri" w:hAnsi="Calibri" w:cs="Calibri"/>
      <w:spacing w:val="0"/>
      <w:sz w:val="21"/>
      <w:szCs w:val="21"/>
    </w:rPr>
  </w:style>
  <w:style w:type="character" w:customStyle="1" w:styleId="Bodytext2a">
    <w:name w:val="Body text2"/>
    <w:basedOn w:val="Bodytext"/>
    <w:rsid w:val="00F720AA"/>
    <w:rPr>
      <w:rFonts w:cs="Arial Narrow"/>
      <w:spacing w:val="0"/>
      <w:lang w:val="en-US" w:eastAsia="en-US"/>
    </w:rPr>
  </w:style>
  <w:style w:type="character" w:customStyle="1" w:styleId="Bodytext20pt2">
    <w:name w:val="Body text + 20 pt2"/>
    <w:basedOn w:val="Bodytext"/>
    <w:rsid w:val="00F720AA"/>
    <w:rPr>
      <w:rFonts w:cs="Arial Narrow"/>
      <w:spacing w:val="0"/>
      <w:sz w:val="40"/>
      <w:szCs w:val="40"/>
      <w:lang w:val="en-US" w:eastAsia="en-US"/>
    </w:rPr>
  </w:style>
  <w:style w:type="character" w:customStyle="1" w:styleId="Bodytext20pt1">
    <w:name w:val="Body text + 20 pt1"/>
    <w:basedOn w:val="Bodytext"/>
    <w:rsid w:val="00F720AA"/>
    <w:rPr>
      <w:rFonts w:cs="Arial Narrow"/>
      <w:spacing w:val="0"/>
      <w:sz w:val="40"/>
      <w:szCs w:val="40"/>
      <w:lang w:val="en-US" w:eastAsia="en-US"/>
    </w:rPr>
  </w:style>
  <w:style w:type="character" w:customStyle="1" w:styleId="Heading72">
    <w:name w:val="Heading #72"/>
    <w:basedOn w:val="Heading7"/>
    <w:rsid w:val="00F720AA"/>
  </w:style>
  <w:style w:type="character" w:customStyle="1" w:styleId="Bodytext75pt2">
    <w:name w:val="Body text + 7.5 pt2"/>
    <w:basedOn w:val="Bodytext"/>
    <w:rsid w:val="00F720AA"/>
    <w:rPr>
      <w:rFonts w:cs="Arial Narrow"/>
      <w:spacing w:val="0"/>
      <w:w w:val="100"/>
      <w:sz w:val="15"/>
      <w:szCs w:val="15"/>
    </w:rPr>
  </w:style>
  <w:style w:type="character" w:customStyle="1" w:styleId="Heading3Spacing0pt1">
    <w:name w:val="Heading #3 + Spacing 0 pt1"/>
    <w:basedOn w:val="Heading3"/>
    <w:rsid w:val="00F720AA"/>
    <w:rPr>
      <w:spacing w:val="0"/>
    </w:rPr>
  </w:style>
  <w:style w:type="character" w:customStyle="1" w:styleId="Heading3Spacing1pt">
    <w:name w:val="Heading #3 + Spacing 1 pt"/>
    <w:basedOn w:val="Heading3"/>
    <w:rsid w:val="00F720AA"/>
    <w:rPr>
      <w:spacing w:val="30"/>
    </w:rPr>
  </w:style>
  <w:style w:type="character" w:customStyle="1" w:styleId="Bodytext220">
    <w:name w:val="Body text (2)2"/>
    <w:basedOn w:val="Bodytext2"/>
    <w:uiPriority w:val="99"/>
    <w:rsid w:val="00F720AA"/>
    <w:rPr>
      <w:rFonts w:cs="Arial Narrow"/>
      <w:b/>
      <w:bCs/>
      <w:spacing w:val="0"/>
    </w:rPr>
  </w:style>
  <w:style w:type="character" w:customStyle="1" w:styleId="BodytextBold3">
    <w:name w:val="Body text + Bold3"/>
    <w:basedOn w:val="Bodytext"/>
    <w:uiPriority w:val="99"/>
    <w:rsid w:val="00F720AA"/>
    <w:rPr>
      <w:rFonts w:cs="Arial Narrow"/>
      <w:b/>
      <w:bCs/>
      <w:spacing w:val="0"/>
    </w:rPr>
  </w:style>
  <w:style w:type="character" w:customStyle="1" w:styleId="Bodytext75pt1">
    <w:name w:val="Body text + 7.5 pt1"/>
    <w:basedOn w:val="Bodytext"/>
    <w:rsid w:val="00F720AA"/>
    <w:rPr>
      <w:rFonts w:cs="Arial Narrow"/>
      <w:spacing w:val="0"/>
      <w:w w:val="100"/>
      <w:sz w:val="15"/>
      <w:szCs w:val="15"/>
    </w:rPr>
  </w:style>
  <w:style w:type="character" w:customStyle="1" w:styleId="BodytextBold2">
    <w:name w:val="Body text + Bold2"/>
    <w:basedOn w:val="Bodytext"/>
    <w:uiPriority w:val="99"/>
    <w:rsid w:val="00F720AA"/>
    <w:rPr>
      <w:rFonts w:cs="Arial Narrow"/>
      <w:b/>
      <w:bCs/>
      <w:spacing w:val="0"/>
    </w:rPr>
  </w:style>
  <w:style w:type="character" w:customStyle="1" w:styleId="Bodytext36">
    <w:name w:val="Body text (3)6"/>
    <w:basedOn w:val="Bodytext3"/>
    <w:rsid w:val="00F720AA"/>
    <w:rPr>
      <w:rFonts w:cs="Arial Narrow"/>
    </w:rPr>
  </w:style>
  <w:style w:type="character" w:customStyle="1" w:styleId="Bodytext385pt4">
    <w:name w:val="Body text (3) + 8.5 pt4"/>
    <w:aliases w:val="Bold6,Spacing 0 pt6,Body text + 13 pt1"/>
    <w:basedOn w:val="Bodytext3"/>
    <w:uiPriority w:val="99"/>
    <w:rsid w:val="00F720AA"/>
    <w:rPr>
      <w:rFonts w:cs="Arial Narrow"/>
      <w:b/>
      <w:bCs/>
      <w:spacing w:val="0"/>
      <w:sz w:val="17"/>
      <w:szCs w:val="17"/>
    </w:rPr>
  </w:style>
  <w:style w:type="character" w:customStyle="1" w:styleId="HeaderorfooterCalibri">
    <w:name w:val="Header or footer + Calibri"/>
    <w:aliases w:val="8.5 pt1"/>
    <w:basedOn w:val="Headerorfooter"/>
    <w:rsid w:val="00F720AA"/>
    <w:rPr>
      <w:rFonts w:ascii="Calibri" w:hAnsi="Calibri" w:cs="Calibri"/>
      <w:spacing w:val="0"/>
      <w:sz w:val="17"/>
      <w:szCs w:val="17"/>
    </w:rPr>
  </w:style>
  <w:style w:type="character" w:customStyle="1" w:styleId="Heading6">
    <w:name w:val="Heading #6_"/>
    <w:basedOn w:val="a1"/>
    <w:link w:val="Heading61"/>
    <w:uiPriority w:val="99"/>
    <w:rsid w:val="00F720AA"/>
    <w:rPr>
      <w:rFonts w:ascii="Calibri" w:hAnsi="Calibri"/>
      <w:b/>
      <w:bCs/>
      <w:sz w:val="21"/>
      <w:szCs w:val="21"/>
      <w:lang w:bidi="ar-SA"/>
    </w:rPr>
  </w:style>
  <w:style w:type="paragraph" w:customStyle="1" w:styleId="Heading61">
    <w:name w:val="Heading #61"/>
    <w:basedOn w:val="a0"/>
    <w:link w:val="Heading6"/>
    <w:uiPriority w:val="99"/>
    <w:rsid w:val="00F720AA"/>
    <w:pPr>
      <w:shd w:val="clear" w:color="auto" w:fill="FFFFFF"/>
      <w:spacing w:before="60" w:after="600" w:line="240" w:lineRule="atLeast"/>
      <w:ind w:hanging="360"/>
      <w:jc w:val="both"/>
      <w:outlineLvl w:val="5"/>
    </w:pPr>
    <w:rPr>
      <w:rFonts w:ascii="Calibri" w:hAnsi="Calibri"/>
      <w:b/>
      <w:bCs/>
      <w:sz w:val="21"/>
      <w:szCs w:val="21"/>
      <w:lang w:val="el-GR" w:eastAsia="el-GR"/>
    </w:rPr>
  </w:style>
  <w:style w:type="character" w:customStyle="1" w:styleId="Heading60">
    <w:name w:val="Heading #6"/>
    <w:basedOn w:val="Heading6"/>
    <w:uiPriority w:val="99"/>
    <w:rsid w:val="00F720AA"/>
    <w:rPr>
      <w:u w:val="single"/>
    </w:rPr>
  </w:style>
  <w:style w:type="character" w:customStyle="1" w:styleId="Heading62">
    <w:name w:val="Heading #6 (2)_"/>
    <w:basedOn w:val="a1"/>
    <w:link w:val="Heading620"/>
    <w:rsid w:val="00F720AA"/>
    <w:rPr>
      <w:rFonts w:ascii="Calibri" w:hAnsi="Calibri"/>
      <w:sz w:val="21"/>
      <w:szCs w:val="21"/>
      <w:lang w:bidi="ar-SA"/>
    </w:rPr>
  </w:style>
  <w:style w:type="paragraph" w:customStyle="1" w:styleId="Heading620">
    <w:name w:val="Heading #6 (2)"/>
    <w:basedOn w:val="a0"/>
    <w:link w:val="Heading62"/>
    <w:rsid w:val="00F720AA"/>
    <w:pPr>
      <w:shd w:val="clear" w:color="auto" w:fill="FFFFFF"/>
      <w:spacing w:before="300" w:after="240" w:line="269" w:lineRule="exact"/>
      <w:ind w:firstLine="740"/>
      <w:jc w:val="both"/>
      <w:outlineLvl w:val="5"/>
    </w:pPr>
    <w:rPr>
      <w:rFonts w:ascii="Calibri" w:hAnsi="Calibri"/>
      <w:sz w:val="21"/>
      <w:szCs w:val="21"/>
      <w:lang w:val="el-GR" w:eastAsia="el-GR"/>
    </w:rPr>
  </w:style>
  <w:style w:type="character" w:customStyle="1" w:styleId="Heading62Bold">
    <w:name w:val="Heading #6 (2) + Bold"/>
    <w:basedOn w:val="Heading62"/>
    <w:rsid w:val="00F720AA"/>
    <w:rPr>
      <w:b/>
      <w:bCs/>
    </w:rPr>
  </w:style>
  <w:style w:type="character" w:customStyle="1" w:styleId="Heading22">
    <w:name w:val="Heading #22"/>
    <w:basedOn w:val="Heading2"/>
    <w:uiPriority w:val="99"/>
    <w:rsid w:val="00F720AA"/>
    <w:rPr>
      <w:rFonts w:cs="Arial Narrow"/>
    </w:rPr>
  </w:style>
  <w:style w:type="character" w:customStyle="1" w:styleId="Heading285pt">
    <w:name w:val="Heading #2 + 8.5 pt"/>
    <w:aliases w:val="Bold5,Spacing 0 pt5,Body text + 19.5 pt4"/>
    <w:basedOn w:val="Heading2"/>
    <w:uiPriority w:val="99"/>
    <w:rsid w:val="00F720AA"/>
    <w:rPr>
      <w:rFonts w:cs="Arial Narrow"/>
      <w:b/>
      <w:bCs/>
      <w:spacing w:val="0"/>
      <w:sz w:val="17"/>
      <w:szCs w:val="17"/>
    </w:rPr>
  </w:style>
  <w:style w:type="character" w:customStyle="1" w:styleId="Heading5">
    <w:name w:val="Heading #5_"/>
    <w:basedOn w:val="a1"/>
    <w:link w:val="Heading51"/>
    <w:rsid w:val="00F720AA"/>
    <w:rPr>
      <w:rFonts w:ascii="Calibri" w:hAnsi="Calibri"/>
      <w:b/>
      <w:bCs/>
      <w:sz w:val="21"/>
      <w:szCs w:val="21"/>
      <w:lang w:bidi="ar-SA"/>
    </w:rPr>
  </w:style>
  <w:style w:type="paragraph" w:customStyle="1" w:styleId="Heading51">
    <w:name w:val="Heading #51"/>
    <w:basedOn w:val="a0"/>
    <w:link w:val="Heading5"/>
    <w:rsid w:val="00F720AA"/>
    <w:pPr>
      <w:shd w:val="clear" w:color="auto" w:fill="FFFFFF"/>
      <w:spacing w:before="60" w:after="480" w:line="269" w:lineRule="exact"/>
      <w:jc w:val="both"/>
      <w:outlineLvl w:val="4"/>
    </w:pPr>
    <w:rPr>
      <w:rFonts w:ascii="Calibri" w:hAnsi="Calibri"/>
      <w:b/>
      <w:bCs/>
      <w:sz w:val="21"/>
      <w:szCs w:val="21"/>
      <w:lang w:val="el-GR" w:eastAsia="el-GR"/>
    </w:rPr>
  </w:style>
  <w:style w:type="character" w:customStyle="1" w:styleId="Heading50">
    <w:name w:val="Heading #5"/>
    <w:basedOn w:val="Heading5"/>
    <w:rsid w:val="00F720AA"/>
    <w:rPr>
      <w:u w:val="single"/>
    </w:rPr>
  </w:style>
  <w:style w:type="character" w:customStyle="1" w:styleId="Bodytext7Bold">
    <w:name w:val="Body text (7) + Bold"/>
    <w:basedOn w:val="Bodytext70"/>
    <w:rsid w:val="00F720AA"/>
    <w:rPr>
      <w:rFonts w:cs="Calibri"/>
      <w:b/>
      <w:bCs/>
      <w:spacing w:val="0"/>
    </w:rPr>
  </w:style>
  <w:style w:type="character" w:customStyle="1" w:styleId="Bodytext7Bold6">
    <w:name w:val="Body text (7) + Bold6"/>
    <w:basedOn w:val="Bodytext70"/>
    <w:rsid w:val="00F720AA"/>
    <w:rPr>
      <w:rFonts w:cs="Calibri"/>
      <w:b/>
      <w:bCs/>
      <w:spacing w:val="0"/>
      <w:u w:val="single"/>
    </w:rPr>
  </w:style>
  <w:style w:type="character" w:customStyle="1" w:styleId="Bodytext35">
    <w:name w:val="Body text (3)5"/>
    <w:basedOn w:val="Bodytext3"/>
    <w:rsid w:val="00F720AA"/>
    <w:rPr>
      <w:rFonts w:cs="Arial Narrow"/>
    </w:rPr>
  </w:style>
  <w:style w:type="character" w:customStyle="1" w:styleId="Bodytext7Bold5">
    <w:name w:val="Body text (7) + Bold5"/>
    <w:basedOn w:val="Bodytext70"/>
    <w:rsid w:val="00F720AA"/>
    <w:rPr>
      <w:rFonts w:cs="Calibri"/>
      <w:b/>
      <w:bCs/>
      <w:spacing w:val="0"/>
    </w:rPr>
  </w:style>
  <w:style w:type="character" w:customStyle="1" w:styleId="Heading63">
    <w:name w:val="Heading #63"/>
    <w:basedOn w:val="Heading6"/>
    <w:rsid w:val="00F720AA"/>
    <w:rPr>
      <w:u w:val="single"/>
    </w:rPr>
  </w:style>
  <w:style w:type="character" w:customStyle="1" w:styleId="Bodytext72">
    <w:name w:val="Body text (7)"/>
    <w:basedOn w:val="Bodytext70"/>
    <w:uiPriority w:val="99"/>
    <w:rsid w:val="00F720AA"/>
    <w:rPr>
      <w:rFonts w:cs="Calibri"/>
      <w:spacing w:val="0"/>
      <w:u w:val="single"/>
    </w:rPr>
  </w:style>
  <w:style w:type="character" w:customStyle="1" w:styleId="Bodytext34">
    <w:name w:val="Body text (3)4"/>
    <w:basedOn w:val="Bodytext3"/>
    <w:rsid w:val="00F720AA"/>
    <w:rPr>
      <w:rFonts w:cs="Arial Narrow"/>
    </w:rPr>
  </w:style>
  <w:style w:type="character" w:customStyle="1" w:styleId="Bodytext385pt3">
    <w:name w:val="Body text (3) + 8.5 pt3"/>
    <w:aliases w:val="Bold4,Spacing 0 pt4,Body text + 19.5 pt3"/>
    <w:basedOn w:val="Bodytext3"/>
    <w:uiPriority w:val="99"/>
    <w:rsid w:val="00F720AA"/>
    <w:rPr>
      <w:rFonts w:cs="Arial Narrow"/>
      <w:b/>
      <w:bCs/>
      <w:spacing w:val="0"/>
      <w:sz w:val="17"/>
      <w:szCs w:val="17"/>
    </w:rPr>
  </w:style>
  <w:style w:type="character" w:customStyle="1" w:styleId="Bodytext73">
    <w:name w:val="Body text (7)3"/>
    <w:basedOn w:val="Bodytext70"/>
    <w:rsid w:val="00F720AA"/>
    <w:rPr>
      <w:rFonts w:cs="Calibri"/>
      <w:spacing w:val="0"/>
      <w:u w:val="single"/>
    </w:rPr>
  </w:style>
  <w:style w:type="character" w:customStyle="1" w:styleId="Bodytext7Bold4">
    <w:name w:val="Body text (7) + Bold4"/>
    <w:basedOn w:val="Bodytext70"/>
    <w:rsid w:val="00F720AA"/>
    <w:rPr>
      <w:rFonts w:cs="Calibri"/>
      <w:b/>
      <w:bCs/>
      <w:spacing w:val="0"/>
    </w:rPr>
  </w:style>
  <w:style w:type="character" w:customStyle="1" w:styleId="Heading621">
    <w:name w:val="Heading #62"/>
    <w:basedOn w:val="Heading6"/>
    <w:rsid w:val="00F720AA"/>
    <w:rPr>
      <w:u w:val="single"/>
    </w:rPr>
  </w:style>
  <w:style w:type="character" w:customStyle="1" w:styleId="Tablecaption2">
    <w:name w:val="Table caption (2)_"/>
    <w:basedOn w:val="a1"/>
    <w:link w:val="Tablecaption21"/>
    <w:rsid w:val="00F720AA"/>
    <w:rPr>
      <w:rFonts w:ascii="Arial Narrow" w:hAnsi="Arial Narrow"/>
      <w:spacing w:val="-20"/>
      <w:sz w:val="40"/>
      <w:szCs w:val="40"/>
      <w:lang w:val="en-US" w:eastAsia="en-US" w:bidi="ar-SA"/>
    </w:rPr>
  </w:style>
  <w:style w:type="paragraph" w:customStyle="1" w:styleId="Tablecaption21">
    <w:name w:val="Table caption (2)1"/>
    <w:basedOn w:val="a0"/>
    <w:link w:val="Tablecaption2"/>
    <w:rsid w:val="00F720AA"/>
    <w:pPr>
      <w:shd w:val="clear" w:color="auto" w:fill="FFFFFF"/>
      <w:spacing w:line="240" w:lineRule="atLeast"/>
    </w:pPr>
    <w:rPr>
      <w:rFonts w:ascii="Arial Narrow" w:hAnsi="Arial Narrow"/>
      <w:spacing w:val="-20"/>
      <w:sz w:val="40"/>
      <w:szCs w:val="40"/>
      <w:lang w:val="en-US" w:eastAsia="en-US"/>
    </w:rPr>
  </w:style>
  <w:style w:type="character" w:customStyle="1" w:styleId="Tablecaption20">
    <w:name w:val="Table caption (2)"/>
    <w:basedOn w:val="Tablecaption2"/>
    <w:rsid w:val="00F720AA"/>
  </w:style>
  <w:style w:type="character" w:customStyle="1" w:styleId="Tablecaption285pt">
    <w:name w:val="Table caption (2) + 8.5 pt"/>
    <w:aliases w:val="Bold3,Spacing 0 pt3,Body text + 19.5 pt2"/>
    <w:basedOn w:val="Tablecaption2"/>
    <w:uiPriority w:val="99"/>
    <w:rsid w:val="00F720AA"/>
    <w:rPr>
      <w:b/>
      <w:bCs/>
      <w:spacing w:val="0"/>
      <w:sz w:val="17"/>
      <w:szCs w:val="17"/>
    </w:rPr>
  </w:style>
  <w:style w:type="character" w:customStyle="1" w:styleId="Bodytext720">
    <w:name w:val="Body text (7)2"/>
    <w:basedOn w:val="Bodytext70"/>
    <w:rsid w:val="00F720AA"/>
    <w:rPr>
      <w:rFonts w:cs="Calibri"/>
      <w:spacing w:val="0"/>
      <w:u w:val="single"/>
    </w:rPr>
  </w:style>
  <w:style w:type="character" w:customStyle="1" w:styleId="Bodytext7Bold3">
    <w:name w:val="Body text (7) + Bold3"/>
    <w:basedOn w:val="Bodytext70"/>
    <w:rsid w:val="00F720AA"/>
    <w:rPr>
      <w:rFonts w:cs="Calibri"/>
      <w:b/>
      <w:bCs/>
      <w:spacing w:val="0"/>
    </w:rPr>
  </w:style>
  <w:style w:type="character" w:customStyle="1" w:styleId="Bodytext7Spacing1pt">
    <w:name w:val="Body text (7) + Spacing 1 pt"/>
    <w:basedOn w:val="Bodytext70"/>
    <w:rsid w:val="00F720AA"/>
    <w:rPr>
      <w:rFonts w:cs="Calibri"/>
      <w:spacing w:val="30"/>
    </w:rPr>
  </w:style>
  <w:style w:type="character" w:customStyle="1" w:styleId="Bodytext7Spacing2pt">
    <w:name w:val="Body text (7) + Spacing 2 pt"/>
    <w:basedOn w:val="Bodytext70"/>
    <w:rsid w:val="00F720AA"/>
    <w:rPr>
      <w:rFonts w:cs="Calibri"/>
      <w:spacing w:val="50"/>
    </w:rPr>
  </w:style>
  <w:style w:type="character" w:customStyle="1" w:styleId="Bodytext33">
    <w:name w:val="Body text (3)3"/>
    <w:basedOn w:val="Bodytext3"/>
    <w:rsid w:val="00F720AA"/>
    <w:rPr>
      <w:rFonts w:cs="Arial Narrow"/>
    </w:rPr>
  </w:style>
  <w:style w:type="character" w:customStyle="1" w:styleId="Bodytext385pt2">
    <w:name w:val="Body text (3) + 8.5 pt2"/>
    <w:aliases w:val="Bold2,Spacing 0 pt2,Body text + 19.5 pt1"/>
    <w:basedOn w:val="Bodytext3"/>
    <w:uiPriority w:val="99"/>
    <w:rsid w:val="00F720AA"/>
    <w:rPr>
      <w:rFonts w:cs="Arial Narrow"/>
      <w:b/>
      <w:bCs/>
      <w:spacing w:val="0"/>
      <w:sz w:val="17"/>
      <w:szCs w:val="17"/>
    </w:rPr>
  </w:style>
  <w:style w:type="character" w:customStyle="1" w:styleId="Bodytext7Spacing1pt2">
    <w:name w:val="Body text (7) + Spacing 1 pt2"/>
    <w:basedOn w:val="Bodytext70"/>
    <w:rsid w:val="00F720AA"/>
    <w:rPr>
      <w:rFonts w:cs="Calibri"/>
      <w:spacing w:val="30"/>
    </w:rPr>
  </w:style>
  <w:style w:type="character" w:customStyle="1" w:styleId="Bodytext7Spacing1pt1">
    <w:name w:val="Body text (7) + Spacing 1 pt1"/>
    <w:basedOn w:val="Bodytext70"/>
    <w:rsid w:val="00F720AA"/>
    <w:rPr>
      <w:rFonts w:cs="Calibri"/>
      <w:spacing w:val="30"/>
    </w:rPr>
  </w:style>
  <w:style w:type="character" w:customStyle="1" w:styleId="Bodytext7Bold2">
    <w:name w:val="Body text (7) + Bold2"/>
    <w:basedOn w:val="Bodytext70"/>
    <w:rsid w:val="00F720AA"/>
    <w:rPr>
      <w:rFonts w:cs="Calibri"/>
      <w:b/>
      <w:bCs/>
      <w:noProof/>
      <w:spacing w:val="0"/>
    </w:rPr>
  </w:style>
  <w:style w:type="character" w:customStyle="1" w:styleId="Bodytext7Bold1">
    <w:name w:val="Body text (7) + Bold1"/>
    <w:basedOn w:val="Bodytext70"/>
    <w:rsid w:val="00F720AA"/>
    <w:rPr>
      <w:rFonts w:cs="Calibri"/>
      <w:b/>
      <w:bCs/>
      <w:spacing w:val="0"/>
      <w:u w:val="single"/>
    </w:rPr>
  </w:style>
  <w:style w:type="character" w:customStyle="1" w:styleId="Bodytext320">
    <w:name w:val="Body text (3)2"/>
    <w:basedOn w:val="Bodytext3"/>
    <w:uiPriority w:val="99"/>
    <w:rsid w:val="00F720AA"/>
    <w:rPr>
      <w:rFonts w:cs="Arial Narrow"/>
    </w:rPr>
  </w:style>
  <w:style w:type="character" w:customStyle="1" w:styleId="Bodytext385pt1">
    <w:name w:val="Body text (3) + 8.5 pt1"/>
    <w:aliases w:val="Bold1,Spacing 0 pt1,Body text (9) + Arial,10 pt,Body text (2) + MS Reference Sans Serif"/>
    <w:basedOn w:val="Bodytext3"/>
    <w:rsid w:val="00F720AA"/>
    <w:rPr>
      <w:rFonts w:cs="Arial Narrow"/>
      <w:b/>
      <w:bCs/>
      <w:spacing w:val="0"/>
      <w:sz w:val="17"/>
      <w:szCs w:val="17"/>
    </w:rPr>
  </w:style>
  <w:style w:type="character" w:customStyle="1" w:styleId="BodytextSpacing1pt1">
    <w:name w:val="Body text + Spacing 1 pt1"/>
    <w:basedOn w:val="Bodytext"/>
    <w:rsid w:val="00F720AA"/>
    <w:rPr>
      <w:rFonts w:cs="Arial Narrow"/>
      <w:spacing w:val="20"/>
    </w:rPr>
  </w:style>
  <w:style w:type="character" w:customStyle="1" w:styleId="BodytextBold1">
    <w:name w:val="Body text + Bold1"/>
    <w:basedOn w:val="Bodytext"/>
    <w:uiPriority w:val="99"/>
    <w:rsid w:val="00F720AA"/>
    <w:rPr>
      <w:rFonts w:cs="Arial Narrow"/>
      <w:b/>
      <w:bCs/>
      <w:spacing w:val="0"/>
    </w:rPr>
  </w:style>
  <w:style w:type="paragraph" w:styleId="a6">
    <w:name w:val="header"/>
    <w:aliases w:val="hd"/>
    <w:basedOn w:val="a0"/>
    <w:link w:val="Char1"/>
    <w:uiPriority w:val="99"/>
    <w:rsid w:val="00F720AA"/>
    <w:pPr>
      <w:tabs>
        <w:tab w:val="center" w:pos="4153"/>
        <w:tab w:val="right" w:pos="8306"/>
      </w:tabs>
    </w:pPr>
  </w:style>
  <w:style w:type="character" w:customStyle="1" w:styleId="Char1">
    <w:name w:val="Κεφαλίδα Char1"/>
    <w:aliases w:val="hd Char1"/>
    <w:basedOn w:val="a1"/>
    <w:link w:val="a6"/>
    <w:uiPriority w:val="99"/>
    <w:locked/>
    <w:rsid w:val="00260546"/>
    <w:rPr>
      <w:rFonts w:ascii="Times New Roman" w:eastAsia="Times New Roman" w:hAnsi="Times New Roman"/>
      <w:sz w:val="24"/>
      <w:szCs w:val="24"/>
    </w:rPr>
  </w:style>
  <w:style w:type="paragraph" w:styleId="a7">
    <w:name w:val="footer"/>
    <w:basedOn w:val="a0"/>
    <w:link w:val="Char2"/>
    <w:uiPriority w:val="99"/>
    <w:rsid w:val="00F720AA"/>
    <w:pPr>
      <w:tabs>
        <w:tab w:val="center" w:pos="4153"/>
        <w:tab w:val="right" w:pos="8306"/>
      </w:tabs>
    </w:pPr>
  </w:style>
  <w:style w:type="character" w:customStyle="1" w:styleId="Char2">
    <w:name w:val="Υποσέλιδο Char"/>
    <w:basedOn w:val="a1"/>
    <w:link w:val="a7"/>
    <w:uiPriority w:val="99"/>
    <w:qFormat/>
    <w:rsid w:val="00D77A05"/>
    <w:rPr>
      <w:rFonts w:ascii="Times New Roman" w:eastAsia="Times New Roman" w:hAnsi="Times New Roman"/>
      <w:sz w:val="24"/>
      <w:szCs w:val="24"/>
    </w:rPr>
  </w:style>
  <w:style w:type="character" w:styleId="a8">
    <w:name w:val="page number"/>
    <w:basedOn w:val="a1"/>
    <w:qFormat/>
    <w:rsid w:val="00F720AA"/>
  </w:style>
  <w:style w:type="character" w:customStyle="1" w:styleId="BodytextBold8">
    <w:name w:val="Body text + Bold8"/>
    <w:basedOn w:val="Bodytext"/>
    <w:uiPriority w:val="99"/>
    <w:rsid w:val="00DD3B49"/>
    <w:rPr>
      <w:rFonts w:cs="Arial Narrow"/>
      <w:b/>
      <w:bCs/>
      <w:spacing w:val="0"/>
      <w:u w:val="single"/>
    </w:rPr>
  </w:style>
  <w:style w:type="character" w:customStyle="1" w:styleId="BodytextImpact">
    <w:name w:val="Body text + Impact"/>
    <w:aliases w:val="7 pt"/>
    <w:basedOn w:val="Bodytext"/>
    <w:rsid w:val="00DD3B49"/>
    <w:rPr>
      <w:rFonts w:ascii="Impact" w:hAnsi="Impact" w:cs="Impact"/>
      <w:spacing w:val="0"/>
      <w:w w:val="100"/>
      <w:sz w:val="14"/>
      <w:szCs w:val="14"/>
    </w:rPr>
  </w:style>
  <w:style w:type="character" w:customStyle="1" w:styleId="Bodytext80">
    <w:name w:val="Body text (8)_"/>
    <w:basedOn w:val="a1"/>
    <w:link w:val="Bodytext81"/>
    <w:rsid w:val="00DD3B49"/>
    <w:rPr>
      <w:rFonts w:ascii="Arial Narrow" w:hAnsi="Arial Narrow"/>
      <w:b/>
      <w:bCs/>
      <w:i/>
      <w:iCs/>
      <w:sz w:val="17"/>
      <w:szCs w:val="17"/>
      <w:lang w:bidi="ar-SA"/>
    </w:rPr>
  </w:style>
  <w:style w:type="paragraph" w:customStyle="1" w:styleId="Bodytext81">
    <w:name w:val="Body text (8)1"/>
    <w:basedOn w:val="a0"/>
    <w:link w:val="Bodytext80"/>
    <w:rsid w:val="00DD3B49"/>
    <w:pPr>
      <w:shd w:val="clear" w:color="auto" w:fill="FFFFFF"/>
      <w:spacing w:line="413" w:lineRule="exact"/>
    </w:pPr>
    <w:rPr>
      <w:rFonts w:ascii="Arial Narrow" w:hAnsi="Arial Narrow"/>
      <w:b/>
      <w:bCs/>
      <w:i/>
      <w:iCs/>
      <w:sz w:val="17"/>
      <w:szCs w:val="17"/>
      <w:lang w:val="el-GR" w:eastAsia="el-GR"/>
    </w:rPr>
  </w:style>
  <w:style w:type="character" w:customStyle="1" w:styleId="Bodytext82">
    <w:name w:val="Body text (8)"/>
    <w:basedOn w:val="Bodytext80"/>
    <w:rsid w:val="00DD3B49"/>
    <w:rPr>
      <w:u w:val="single"/>
    </w:rPr>
  </w:style>
  <w:style w:type="character" w:customStyle="1" w:styleId="Bodytext820">
    <w:name w:val="Body text (8)2"/>
    <w:basedOn w:val="Bodytext80"/>
    <w:rsid w:val="00DD3B49"/>
    <w:rPr>
      <w:spacing w:val="0"/>
      <w:u w:val="single"/>
    </w:rPr>
  </w:style>
  <w:style w:type="character" w:customStyle="1" w:styleId="Bodytext260">
    <w:name w:val="Body text (2)6"/>
    <w:basedOn w:val="Bodytext2"/>
    <w:rsid w:val="00DD3B49"/>
    <w:rPr>
      <w:rFonts w:cs="Arial Narrow"/>
      <w:b/>
      <w:bCs/>
      <w:spacing w:val="0"/>
      <w:u w:val="single"/>
    </w:rPr>
  </w:style>
  <w:style w:type="character" w:styleId="a9">
    <w:name w:val="annotation reference"/>
    <w:basedOn w:val="a1"/>
    <w:uiPriority w:val="99"/>
    <w:qFormat/>
    <w:rsid w:val="002E74BF"/>
    <w:rPr>
      <w:sz w:val="16"/>
      <w:szCs w:val="16"/>
    </w:rPr>
  </w:style>
  <w:style w:type="paragraph" w:styleId="aa">
    <w:name w:val="annotation text"/>
    <w:basedOn w:val="a0"/>
    <w:link w:val="Char3"/>
    <w:uiPriority w:val="99"/>
    <w:qFormat/>
    <w:rsid w:val="002E74BF"/>
    <w:rPr>
      <w:sz w:val="20"/>
      <w:szCs w:val="20"/>
    </w:rPr>
  </w:style>
  <w:style w:type="character" w:customStyle="1" w:styleId="Char3">
    <w:name w:val="Κείμενο σχολίου Char"/>
    <w:basedOn w:val="a1"/>
    <w:link w:val="aa"/>
    <w:uiPriority w:val="99"/>
    <w:qFormat/>
    <w:rsid w:val="00CC68FB"/>
    <w:rPr>
      <w:rFonts w:ascii="Times New Roman" w:eastAsia="Times New Roman" w:hAnsi="Times New Roman"/>
    </w:rPr>
  </w:style>
  <w:style w:type="paragraph" w:styleId="ab">
    <w:name w:val="annotation subject"/>
    <w:basedOn w:val="aa"/>
    <w:next w:val="aa"/>
    <w:link w:val="Char4"/>
    <w:uiPriority w:val="99"/>
    <w:qFormat/>
    <w:rsid w:val="002E74BF"/>
    <w:rPr>
      <w:b/>
      <w:bCs/>
    </w:rPr>
  </w:style>
  <w:style w:type="character" w:customStyle="1" w:styleId="Char4">
    <w:name w:val="Θέμα σχολίου Char"/>
    <w:basedOn w:val="Char3"/>
    <w:link w:val="ab"/>
    <w:uiPriority w:val="99"/>
    <w:qFormat/>
    <w:rsid w:val="00387ADD"/>
    <w:rPr>
      <w:b/>
      <w:bCs/>
    </w:rPr>
  </w:style>
  <w:style w:type="paragraph" w:customStyle="1" w:styleId="para-1">
    <w:name w:val="para-1"/>
    <w:basedOn w:val="a0"/>
    <w:qFormat/>
    <w:rsid w:val="0055633C"/>
    <w:pPr>
      <w:widowControl w:val="0"/>
      <w:tabs>
        <w:tab w:val="left" w:pos="851"/>
      </w:tabs>
      <w:overflowPunct w:val="0"/>
      <w:autoSpaceDE w:val="0"/>
      <w:autoSpaceDN w:val="0"/>
      <w:adjustRightInd w:val="0"/>
      <w:ind w:left="851" w:hanging="851"/>
      <w:jc w:val="both"/>
      <w:textAlignment w:val="baseline"/>
    </w:pPr>
    <w:rPr>
      <w:rFonts w:ascii="Arial" w:hAnsi="Arial"/>
      <w:spacing w:val="5"/>
      <w:sz w:val="22"/>
      <w:szCs w:val="20"/>
      <w:lang w:eastAsia="en-US"/>
    </w:rPr>
  </w:style>
  <w:style w:type="paragraph" w:styleId="ac">
    <w:name w:val="Body Text"/>
    <w:basedOn w:val="a0"/>
    <w:link w:val="Char5"/>
    <w:uiPriority w:val="1"/>
    <w:qFormat/>
    <w:rsid w:val="0055633C"/>
    <w:pPr>
      <w:overflowPunct w:val="0"/>
      <w:autoSpaceDE w:val="0"/>
      <w:autoSpaceDN w:val="0"/>
      <w:adjustRightInd w:val="0"/>
      <w:ind w:left="851" w:hanging="851"/>
      <w:jc w:val="both"/>
      <w:textAlignment w:val="baseline"/>
    </w:pPr>
    <w:rPr>
      <w:rFonts w:ascii="Arial" w:hAnsi="Arial"/>
      <w:sz w:val="22"/>
      <w:szCs w:val="20"/>
      <w:lang w:val="en-GB" w:eastAsia="en-US"/>
    </w:rPr>
  </w:style>
  <w:style w:type="character" w:customStyle="1" w:styleId="Char5">
    <w:name w:val="Σώμα κειμένου Char"/>
    <w:basedOn w:val="a1"/>
    <w:link w:val="ac"/>
    <w:uiPriority w:val="1"/>
    <w:rsid w:val="00717805"/>
    <w:rPr>
      <w:rFonts w:ascii="Arial" w:eastAsia="Times New Roman" w:hAnsi="Arial"/>
      <w:sz w:val="22"/>
      <w:lang w:val="en-GB" w:eastAsia="en-US"/>
    </w:rPr>
  </w:style>
  <w:style w:type="paragraph" w:customStyle="1" w:styleId="para-2">
    <w:name w:val="para-2"/>
    <w:basedOn w:val="para-1"/>
    <w:qFormat/>
    <w:rsid w:val="0055633C"/>
    <w:pPr>
      <w:widowControl/>
      <w:tabs>
        <w:tab w:val="clear" w:pos="851"/>
      </w:tabs>
      <w:overflowPunct/>
      <w:autoSpaceDE/>
      <w:autoSpaceDN/>
      <w:adjustRightInd/>
      <w:ind w:left="1418" w:hanging="567"/>
      <w:textAlignment w:val="auto"/>
    </w:pPr>
  </w:style>
  <w:style w:type="paragraph" w:styleId="ad">
    <w:name w:val="Subtitle"/>
    <w:basedOn w:val="a0"/>
    <w:next w:val="ac"/>
    <w:link w:val="Char6"/>
    <w:uiPriority w:val="11"/>
    <w:qFormat/>
    <w:rsid w:val="00260546"/>
    <w:pPr>
      <w:suppressAutoHyphens/>
      <w:jc w:val="center"/>
    </w:pPr>
    <w:rPr>
      <w:rFonts w:ascii="Arial" w:hAnsi="Arial" w:cs="Arial"/>
      <w:b/>
      <w:i/>
      <w:iCs/>
      <w:sz w:val="22"/>
      <w:lang w:eastAsia="ar-SA"/>
    </w:rPr>
  </w:style>
  <w:style w:type="character" w:customStyle="1" w:styleId="Char6">
    <w:name w:val="Υπότιτλος Char"/>
    <w:basedOn w:val="a1"/>
    <w:link w:val="ad"/>
    <w:uiPriority w:val="11"/>
    <w:rsid w:val="00260546"/>
    <w:rPr>
      <w:rFonts w:ascii="Arial" w:eastAsia="Times New Roman" w:hAnsi="Arial" w:cs="Arial"/>
      <w:b/>
      <w:i/>
      <w:iCs/>
      <w:sz w:val="22"/>
      <w:szCs w:val="24"/>
      <w:lang w:eastAsia="ar-SA"/>
    </w:rPr>
  </w:style>
  <w:style w:type="paragraph" w:styleId="ae">
    <w:name w:val="Title"/>
    <w:basedOn w:val="a0"/>
    <w:next w:val="ad"/>
    <w:link w:val="Char7"/>
    <w:qFormat/>
    <w:rsid w:val="00260546"/>
    <w:pPr>
      <w:suppressAutoHyphens/>
      <w:jc w:val="center"/>
    </w:pPr>
    <w:rPr>
      <w:sz w:val="28"/>
      <w:lang w:eastAsia="ar-SA"/>
    </w:rPr>
  </w:style>
  <w:style w:type="character" w:customStyle="1" w:styleId="Char7">
    <w:name w:val="Τίτλος Char"/>
    <w:basedOn w:val="a1"/>
    <w:link w:val="ae"/>
    <w:rsid w:val="00260546"/>
    <w:rPr>
      <w:rFonts w:ascii="Times New Roman" w:eastAsia="Times New Roman" w:hAnsi="Times New Roman"/>
      <w:sz w:val="28"/>
      <w:szCs w:val="24"/>
      <w:lang w:eastAsia="ar-SA"/>
    </w:rPr>
  </w:style>
  <w:style w:type="character" w:customStyle="1" w:styleId="Char8">
    <w:name w:val="Παράγραφος λίστας Char"/>
    <w:aliases w:val="List Paragraph6 Char,Bullet21 Char,Bullet22 Char,Bullet23 Char,Bullet211 Char,Bullet24 Char,Bullet25 Char,Bullet26 Char,Bullet27 Char,bl11 Char,Bullet212 Char,Bullet28 Char,bl12 Char,Bullet213 Char,Bullet29 Char,bl13 Char,2 Char"/>
    <w:link w:val="af"/>
    <w:uiPriority w:val="34"/>
    <w:qFormat/>
    <w:locked/>
    <w:rsid w:val="00260546"/>
    <w:rPr>
      <w:sz w:val="22"/>
      <w:szCs w:val="22"/>
      <w:lang w:eastAsia="en-US"/>
    </w:rPr>
  </w:style>
  <w:style w:type="paragraph" w:styleId="af">
    <w:name w:val="List Paragraph"/>
    <w:aliases w:val="List Paragraph6,Bullet21,Bullet22,Bullet23,Bullet211,Bullet24,Bullet25,Bullet26,Bullet27,bl11,Bullet212,Bullet28,bl12,Bullet213,Bullet29,bl13,Bullet214,Bullet210,Bullet215,Yellow Bullet,Normal bullet 2,Mummuga loetelu,Loendi lõik,2,List1"/>
    <w:basedOn w:val="a0"/>
    <w:link w:val="Char8"/>
    <w:uiPriority w:val="34"/>
    <w:qFormat/>
    <w:rsid w:val="00260546"/>
    <w:pPr>
      <w:spacing w:after="200" w:line="276" w:lineRule="auto"/>
      <w:ind w:left="720"/>
      <w:contextualSpacing/>
    </w:pPr>
    <w:rPr>
      <w:rFonts w:ascii="Calibri" w:eastAsia="Calibri" w:hAnsi="Calibri"/>
      <w:sz w:val="22"/>
      <w:szCs w:val="22"/>
      <w:lang w:eastAsia="en-US"/>
    </w:rPr>
  </w:style>
  <w:style w:type="paragraph" w:customStyle="1" w:styleId="31">
    <w:name w:val="Σώμα κείμενου 31"/>
    <w:basedOn w:val="a0"/>
    <w:qFormat/>
    <w:rsid w:val="00260546"/>
    <w:pPr>
      <w:suppressAutoHyphens/>
      <w:jc w:val="both"/>
    </w:pPr>
    <w:rPr>
      <w:rFonts w:ascii="Arial" w:hAnsi="Arial" w:cs="Arial"/>
      <w:sz w:val="22"/>
      <w:lang w:eastAsia="ar-SA"/>
    </w:rPr>
  </w:style>
  <w:style w:type="character" w:customStyle="1" w:styleId="apple-style-span">
    <w:name w:val="apple-style-span"/>
    <w:basedOn w:val="a1"/>
    <w:rsid w:val="00E72635"/>
  </w:style>
  <w:style w:type="paragraph" w:customStyle="1" w:styleId="ParaCharCharChar">
    <w:name w:val="Προεπιλεγμένη γραμματοσειρά Para Char Char Char"/>
    <w:basedOn w:val="a0"/>
    <w:rsid w:val="0074559A"/>
    <w:pPr>
      <w:tabs>
        <w:tab w:val="num" w:pos="567"/>
      </w:tabs>
    </w:pPr>
    <w:rPr>
      <w:rFonts w:ascii="Arial" w:hAnsi="Arial"/>
      <w:lang w:val="en-GB" w:eastAsia="en-US"/>
    </w:rPr>
  </w:style>
  <w:style w:type="paragraph" w:styleId="af0">
    <w:name w:val="No Spacing"/>
    <w:link w:val="Char9"/>
    <w:uiPriority w:val="1"/>
    <w:qFormat/>
    <w:rsid w:val="0006206E"/>
    <w:pPr>
      <w:jc w:val="both"/>
    </w:pPr>
    <w:rPr>
      <w:rFonts w:ascii="Times New Roman" w:eastAsia="Times New Roman" w:hAnsi="Times New Roman"/>
      <w:lang w:val="en-GB" w:eastAsia="en-US"/>
    </w:rPr>
  </w:style>
  <w:style w:type="character" w:customStyle="1" w:styleId="Char9">
    <w:name w:val="Χωρίς διάστιχο Char"/>
    <w:link w:val="af0"/>
    <w:uiPriority w:val="1"/>
    <w:locked/>
    <w:rsid w:val="004C3324"/>
    <w:rPr>
      <w:rFonts w:ascii="Times New Roman" w:eastAsia="Times New Roman" w:hAnsi="Times New Roman"/>
      <w:lang w:val="en-GB" w:eastAsia="en-US" w:bidi="ar-SA"/>
    </w:rPr>
  </w:style>
  <w:style w:type="paragraph" w:styleId="af1">
    <w:name w:val="Body Text Indent"/>
    <w:basedOn w:val="a0"/>
    <w:link w:val="Chara"/>
    <w:rsid w:val="00717805"/>
    <w:pPr>
      <w:ind w:firstLine="720"/>
      <w:jc w:val="both"/>
      <w:outlineLvl w:val="0"/>
    </w:pPr>
    <w:rPr>
      <w:rFonts w:ascii="Arial" w:hAnsi="Arial"/>
      <w:b/>
      <w:i/>
      <w:sz w:val="28"/>
      <w:szCs w:val="20"/>
    </w:rPr>
  </w:style>
  <w:style w:type="character" w:customStyle="1" w:styleId="Chara">
    <w:name w:val="Σώμα κείμενου με εσοχή Char"/>
    <w:basedOn w:val="a1"/>
    <w:link w:val="af1"/>
    <w:rsid w:val="00717805"/>
    <w:rPr>
      <w:rFonts w:ascii="Arial" w:eastAsia="Times New Roman" w:hAnsi="Arial"/>
      <w:b/>
      <w:i/>
      <w:sz w:val="28"/>
    </w:rPr>
  </w:style>
  <w:style w:type="paragraph" w:styleId="af2">
    <w:name w:val="Document Map"/>
    <w:basedOn w:val="a0"/>
    <w:link w:val="Charb"/>
    <w:rsid w:val="00717805"/>
    <w:pPr>
      <w:shd w:val="clear" w:color="auto" w:fill="000080"/>
    </w:pPr>
    <w:rPr>
      <w:rFonts w:ascii="Tahoma" w:hAnsi="Tahoma" w:cs="Tahoma"/>
      <w:lang w:val="en-GB" w:eastAsia="en-US"/>
    </w:rPr>
  </w:style>
  <w:style w:type="character" w:customStyle="1" w:styleId="Charb">
    <w:name w:val="Χάρτης εγγράφου Char"/>
    <w:basedOn w:val="a1"/>
    <w:link w:val="af2"/>
    <w:rsid w:val="00717805"/>
    <w:rPr>
      <w:rFonts w:ascii="Tahoma" w:eastAsia="Times New Roman" w:hAnsi="Tahoma" w:cs="Tahoma"/>
      <w:sz w:val="24"/>
      <w:szCs w:val="24"/>
      <w:shd w:val="clear" w:color="auto" w:fill="000080"/>
      <w:lang w:val="en-GB" w:eastAsia="en-US"/>
    </w:rPr>
  </w:style>
  <w:style w:type="paragraph" w:customStyle="1" w:styleId="NoSpacing">
    <w:name w:val="No Spacing"/>
    <w:rsid w:val="001F291C"/>
    <w:rPr>
      <w:rFonts w:eastAsia="Times New Roman"/>
      <w:sz w:val="22"/>
      <w:szCs w:val="22"/>
    </w:rPr>
  </w:style>
  <w:style w:type="character" w:styleId="af3">
    <w:name w:val="Strong"/>
    <w:basedOn w:val="a1"/>
    <w:uiPriority w:val="22"/>
    <w:qFormat/>
    <w:rsid w:val="007E0F6C"/>
    <w:rPr>
      <w:b/>
      <w:bCs/>
    </w:rPr>
  </w:style>
  <w:style w:type="character" w:customStyle="1" w:styleId="af4">
    <w:name w:val="Χαρακτήρες υποσημείωσης"/>
    <w:qFormat/>
    <w:rsid w:val="00CC68FB"/>
    <w:rPr>
      <w:vertAlign w:val="superscript"/>
    </w:rPr>
  </w:style>
  <w:style w:type="character" w:customStyle="1" w:styleId="WW8Num3z0">
    <w:name w:val="WW8Num3z0"/>
    <w:qFormat/>
    <w:rsid w:val="00CC68FB"/>
    <w:rPr>
      <w:rFonts w:ascii="Wingdings" w:hAnsi="Wingdings" w:cs="Wingdings"/>
    </w:rPr>
  </w:style>
  <w:style w:type="character" w:customStyle="1" w:styleId="WW8Num3z1">
    <w:name w:val="WW8Num3z1"/>
    <w:qFormat/>
    <w:rsid w:val="00CC68FB"/>
    <w:rPr>
      <w:rFonts w:ascii="Courier New" w:hAnsi="Courier New" w:cs="Courier New"/>
    </w:rPr>
  </w:style>
  <w:style w:type="character" w:customStyle="1" w:styleId="WW8Num3z2">
    <w:name w:val="WW8Num3z2"/>
    <w:qFormat/>
    <w:rsid w:val="00CC68FB"/>
  </w:style>
  <w:style w:type="character" w:customStyle="1" w:styleId="WW8Num3z3">
    <w:name w:val="WW8Num3z3"/>
    <w:qFormat/>
    <w:rsid w:val="00CC68FB"/>
    <w:rPr>
      <w:rFonts w:ascii="Symbol" w:hAnsi="Symbol" w:cs="Symbol"/>
    </w:rPr>
  </w:style>
  <w:style w:type="character" w:customStyle="1" w:styleId="WW8Num3z4">
    <w:name w:val="WW8Num3z4"/>
    <w:rsid w:val="00CC68FB"/>
  </w:style>
  <w:style w:type="character" w:customStyle="1" w:styleId="WW8Num3z5">
    <w:name w:val="WW8Num3z5"/>
    <w:rsid w:val="00CC68FB"/>
  </w:style>
  <w:style w:type="character" w:customStyle="1" w:styleId="WW8Num3z6">
    <w:name w:val="WW8Num3z6"/>
    <w:rsid w:val="00CC68FB"/>
  </w:style>
  <w:style w:type="character" w:customStyle="1" w:styleId="WW8Num3z7">
    <w:name w:val="WW8Num3z7"/>
    <w:rsid w:val="00CC68FB"/>
    <w:rPr>
      <w:rFonts w:cs="Arial"/>
      <w:shadow/>
      <w:spacing w:val="40"/>
      <w:lang w:eastAsia="zh-CN"/>
    </w:rPr>
  </w:style>
  <w:style w:type="character" w:customStyle="1" w:styleId="WW8Num3z8">
    <w:name w:val="WW8Num3z8"/>
    <w:rsid w:val="00CC68FB"/>
  </w:style>
  <w:style w:type="character" w:styleId="af5">
    <w:name w:val="footnote reference"/>
    <w:uiPriority w:val="99"/>
    <w:rsid w:val="00CC68FB"/>
    <w:rPr>
      <w:vertAlign w:val="superscript"/>
    </w:rPr>
  </w:style>
  <w:style w:type="character" w:customStyle="1" w:styleId="WW8Num19z0">
    <w:name w:val="WW8Num19z0"/>
    <w:qFormat/>
    <w:rsid w:val="00CC68FB"/>
    <w:rPr>
      <w:rFonts w:ascii="Cambria" w:eastAsia="Cambria" w:hAnsi="Cambria" w:cs="Cambria"/>
      <w:b w:val="0"/>
      <w:bCs w:val="0"/>
      <w:i/>
      <w:iCs/>
      <w:sz w:val="18"/>
      <w:szCs w:val="18"/>
      <w:lang w:val="el-GR"/>
    </w:rPr>
  </w:style>
  <w:style w:type="character" w:customStyle="1" w:styleId="WW8Num19z1">
    <w:name w:val="WW8Num19z1"/>
    <w:qFormat/>
    <w:rsid w:val="00CC68FB"/>
  </w:style>
  <w:style w:type="character" w:customStyle="1" w:styleId="WW8Num19z2">
    <w:name w:val="WW8Num19z2"/>
    <w:qFormat/>
    <w:rsid w:val="00CC68FB"/>
  </w:style>
  <w:style w:type="character" w:customStyle="1" w:styleId="WW8Num19z3">
    <w:name w:val="WW8Num19z3"/>
    <w:qFormat/>
    <w:rsid w:val="00CC68FB"/>
  </w:style>
  <w:style w:type="character" w:customStyle="1" w:styleId="WW8Num19z4">
    <w:name w:val="WW8Num19z4"/>
    <w:qFormat/>
    <w:rsid w:val="00CC68FB"/>
  </w:style>
  <w:style w:type="character" w:customStyle="1" w:styleId="WW8Num19z5">
    <w:name w:val="WW8Num19z5"/>
    <w:qFormat/>
    <w:rsid w:val="00CC68FB"/>
  </w:style>
  <w:style w:type="character" w:customStyle="1" w:styleId="WW8Num19z6">
    <w:name w:val="WW8Num19z6"/>
    <w:qFormat/>
    <w:rsid w:val="00CC68FB"/>
  </w:style>
  <w:style w:type="character" w:customStyle="1" w:styleId="WW8Num19z7">
    <w:name w:val="WW8Num19z7"/>
    <w:qFormat/>
    <w:rsid w:val="00CC68FB"/>
  </w:style>
  <w:style w:type="character" w:customStyle="1" w:styleId="WW8Num19z8">
    <w:name w:val="WW8Num19z8"/>
    <w:qFormat/>
    <w:rsid w:val="00CC68FB"/>
  </w:style>
  <w:style w:type="character" w:customStyle="1" w:styleId="WW8Num2z0">
    <w:name w:val="WW8Num2z0"/>
    <w:qFormat/>
    <w:rsid w:val="00CC68FB"/>
    <w:rPr>
      <w:rFonts w:ascii="Cambria" w:hAnsi="Cambria" w:cs="Cambria"/>
      <w:sz w:val="18"/>
      <w:szCs w:val="18"/>
      <w:lang w:val="el-GR"/>
    </w:rPr>
  </w:style>
  <w:style w:type="character" w:customStyle="1" w:styleId="WW8Num2z1">
    <w:name w:val="WW8Num2z1"/>
    <w:qFormat/>
    <w:rsid w:val="00CC68FB"/>
  </w:style>
  <w:style w:type="character" w:customStyle="1" w:styleId="WW8Num2z2">
    <w:name w:val="WW8Num2z2"/>
    <w:qFormat/>
    <w:rsid w:val="00CC68FB"/>
  </w:style>
  <w:style w:type="character" w:customStyle="1" w:styleId="WW8Num2z3">
    <w:name w:val="WW8Num2z3"/>
    <w:qFormat/>
    <w:rsid w:val="00CC68FB"/>
  </w:style>
  <w:style w:type="character" w:customStyle="1" w:styleId="WW8Num2z4">
    <w:name w:val="WW8Num2z4"/>
    <w:qFormat/>
    <w:rsid w:val="00CC68FB"/>
  </w:style>
  <w:style w:type="character" w:customStyle="1" w:styleId="WW8Num2z5">
    <w:name w:val="WW8Num2z5"/>
    <w:qFormat/>
    <w:rsid w:val="00CC68FB"/>
  </w:style>
  <w:style w:type="character" w:customStyle="1" w:styleId="WW8Num2z6">
    <w:name w:val="WW8Num2z6"/>
    <w:qFormat/>
    <w:rsid w:val="00CC68FB"/>
  </w:style>
  <w:style w:type="character" w:customStyle="1" w:styleId="WW8Num2z7">
    <w:name w:val="WW8Num2z7"/>
    <w:qFormat/>
    <w:rsid w:val="00CC68FB"/>
  </w:style>
  <w:style w:type="character" w:customStyle="1" w:styleId="WW8Num2z8">
    <w:name w:val="WW8Num2z8"/>
    <w:qFormat/>
    <w:rsid w:val="00CC68FB"/>
  </w:style>
  <w:style w:type="character" w:customStyle="1" w:styleId="WW8Num4z0">
    <w:name w:val="WW8Num4z0"/>
    <w:qFormat/>
    <w:rsid w:val="00CC68FB"/>
    <w:rPr>
      <w:rFonts w:ascii="Arial" w:hAnsi="Arial" w:cs="Times New Roman"/>
      <w:b/>
      <w:sz w:val="22"/>
      <w:szCs w:val="22"/>
      <w:lang w:val="el-GR"/>
    </w:rPr>
  </w:style>
  <w:style w:type="character" w:customStyle="1" w:styleId="WW8Num4z1">
    <w:name w:val="WW8Num4z1"/>
    <w:qFormat/>
    <w:rsid w:val="00CC68FB"/>
    <w:rPr>
      <w:rFonts w:ascii="Cambria" w:hAnsi="Cambria" w:cs="Times New Roman"/>
      <w:b/>
      <w:sz w:val="22"/>
      <w:szCs w:val="22"/>
      <w:lang w:val="el-GR"/>
    </w:rPr>
  </w:style>
  <w:style w:type="character" w:customStyle="1" w:styleId="WW8Num5z0">
    <w:name w:val="WW8Num5z0"/>
    <w:qFormat/>
    <w:rsid w:val="00CC68FB"/>
    <w:rPr>
      <w:b/>
    </w:rPr>
  </w:style>
  <w:style w:type="character" w:customStyle="1" w:styleId="WW8Num5z1">
    <w:name w:val="WW8Num5z1"/>
    <w:qFormat/>
    <w:rsid w:val="00CC68FB"/>
    <w:rPr>
      <w:rFonts w:ascii="Cambria" w:hAnsi="Cambria" w:cs="Arial"/>
      <w:b/>
      <w:bCs/>
      <w:sz w:val="22"/>
      <w:szCs w:val="22"/>
    </w:rPr>
  </w:style>
  <w:style w:type="character" w:customStyle="1" w:styleId="WW8Num5z2">
    <w:name w:val="WW8Num5z2"/>
    <w:qFormat/>
    <w:rsid w:val="00CC68FB"/>
  </w:style>
  <w:style w:type="character" w:customStyle="1" w:styleId="WW8Num5z3">
    <w:name w:val="WW8Num5z3"/>
    <w:qFormat/>
    <w:rsid w:val="00CC68FB"/>
  </w:style>
  <w:style w:type="character" w:customStyle="1" w:styleId="WW8Num5z4">
    <w:name w:val="WW8Num5z4"/>
    <w:qFormat/>
    <w:rsid w:val="00CC68FB"/>
  </w:style>
  <w:style w:type="character" w:customStyle="1" w:styleId="WW8Num5z5">
    <w:name w:val="WW8Num5z5"/>
    <w:qFormat/>
    <w:rsid w:val="00CC68FB"/>
  </w:style>
  <w:style w:type="character" w:customStyle="1" w:styleId="WW8Num5z6">
    <w:name w:val="WW8Num5z6"/>
    <w:qFormat/>
    <w:rsid w:val="00CC68FB"/>
  </w:style>
  <w:style w:type="character" w:customStyle="1" w:styleId="WW8Num5z7">
    <w:name w:val="WW8Num5z7"/>
    <w:qFormat/>
    <w:rsid w:val="00CC68FB"/>
  </w:style>
  <w:style w:type="character" w:customStyle="1" w:styleId="WW8Num5z8">
    <w:name w:val="WW8Num5z8"/>
    <w:qFormat/>
    <w:rsid w:val="00CC68FB"/>
  </w:style>
  <w:style w:type="character" w:customStyle="1" w:styleId="EndnoteReference1">
    <w:name w:val="Endnote Reference1"/>
    <w:qFormat/>
    <w:rsid w:val="00CC68FB"/>
    <w:rPr>
      <w:vertAlign w:val="superscript"/>
    </w:rPr>
  </w:style>
  <w:style w:type="character" w:customStyle="1" w:styleId="FootnoteReference1">
    <w:name w:val="Footnote Reference1"/>
    <w:qFormat/>
    <w:rsid w:val="00CC68FB"/>
    <w:rPr>
      <w:vertAlign w:val="superscript"/>
    </w:rPr>
  </w:style>
  <w:style w:type="character" w:customStyle="1" w:styleId="af6">
    <w:name w:val="Χαρακτήρες σημείωσης τέλους"/>
    <w:qFormat/>
    <w:rsid w:val="00CC68FB"/>
    <w:rPr>
      <w:vertAlign w:val="superscript"/>
    </w:rPr>
  </w:style>
  <w:style w:type="character" w:customStyle="1" w:styleId="WW8Num6z0">
    <w:name w:val="WW8Num6z0"/>
    <w:qFormat/>
    <w:rsid w:val="00CC68FB"/>
  </w:style>
  <w:style w:type="character" w:customStyle="1" w:styleId="WW8Num6z1">
    <w:name w:val="WW8Num6z1"/>
    <w:qFormat/>
    <w:rsid w:val="00CC68FB"/>
    <w:rPr>
      <w:rFonts w:ascii="Cambria" w:hAnsi="Cambria" w:cs="Cambria"/>
      <w:b/>
      <w:sz w:val="22"/>
      <w:szCs w:val="22"/>
    </w:rPr>
  </w:style>
  <w:style w:type="character" w:customStyle="1" w:styleId="WW8Num6z2">
    <w:name w:val="WW8Num6z2"/>
    <w:qFormat/>
    <w:rsid w:val="00CC68FB"/>
  </w:style>
  <w:style w:type="character" w:customStyle="1" w:styleId="WW8Num6z3">
    <w:name w:val="WW8Num6z3"/>
    <w:qFormat/>
    <w:rsid w:val="00CC68FB"/>
  </w:style>
  <w:style w:type="character" w:customStyle="1" w:styleId="WW8Num6z4">
    <w:name w:val="WW8Num6z4"/>
    <w:qFormat/>
    <w:rsid w:val="00CC68FB"/>
  </w:style>
  <w:style w:type="character" w:customStyle="1" w:styleId="WW8Num6z5">
    <w:name w:val="WW8Num6z5"/>
    <w:qFormat/>
    <w:rsid w:val="00CC68FB"/>
  </w:style>
  <w:style w:type="character" w:customStyle="1" w:styleId="WW8Num6z6">
    <w:name w:val="WW8Num6z6"/>
    <w:qFormat/>
    <w:rsid w:val="00CC68FB"/>
  </w:style>
  <w:style w:type="character" w:customStyle="1" w:styleId="WW8Num6z7">
    <w:name w:val="WW8Num6z7"/>
    <w:qFormat/>
    <w:rsid w:val="00CC68FB"/>
  </w:style>
  <w:style w:type="character" w:customStyle="1" w:styleId="WW8Num6z8">
    <w:name w:val="WW8Num6z8"/>
    <w:qFormat/>
    <w:rsid w:val="00CC68FB"/>
  </w:style>
  <w:style w:type="character" w:customStyle="1" w:styleId="WW8Num7z0">
    <w:name w:val="WW8Num7z0"/>
    <w:qFormat/>
    <w:rsid w:val="00CC68FB"/>
    <w:rPr>
      <w:rFonts w:ascii="Cambria" w:hAnsi="Cambria" w:cs="Cambria"/>
      <w:szCs w:val="22"/>
    </w:rPr>
  </w:style>
  <w:style w:type="character" w:customStyle="1" w:styleId="af7">
    <w:name w:val="Σύμβολο υποσημείωσης"/>
    <w:qFormat/>
    <w:rsid w:val="00CC68FB"/>
    <w:rPr>
      <w:vertAlign w:val="superscript"/>
    </w:rPr>
  </w:style>
  <w:style w:type="character" w:customStyle="1" w:styleId="WW8Num8z0">
    <w:name w:val="WW8Num8z0"/>
    <w:qFormat/>
    <w:rsid w:val="00CC68FB"/>
    <w:rPr>
      <w:rFonts w:ascii="Cambria" w:hAnsi="Cambria" w:cs="Cambria"/>
      <w:b/>
      <w:spacing w:val="0"/>
      <w:sz w:val="20"/>
      <w:szCs w:val="20"/>
    </w:rPr>
  </w:style>
  <w:style w:type="character" w:customStyle="1" w:styleId="WW8Num9z0">
    <w:name w:val="WW8Num9z0"/>
    <w:qFormat/>
    <w:rsid w:val="00CC68FB"/>
  </w:style>
  <w:style w:type="character" w:customStyle="1" w:styleId="WW8Num9z1">
    <w:name w:val="WW8Num9z1"/>
    <w:qFormat/>
    <w:rsid w:val="00CC68FB"/>
    <w:rPr>
      <w:rFonts w:ascii="Cambria" w:hAnsi="Cambria" w:cs="Cambria"/>
      <w:b/>
      <w:sz w:val="20"/>
      <w:szCs w:val="22"/>
      <w:lang w:val="en-US"/>
    </w:rPr>
  </w:style>
  <w:style w:type="character" w:customStyle="1" w:styleId="WW8Num9z2">
    <w:name w:val="WW8Num9z2"/>
    <w:qFormat/>
    <w:rsid w:val="00CC68FB"/>
  </w:style>
  <w:style w:type="character" w:customStyle="1" w:styleId="WW8Num9z3">
    <w:name w:val="WW8Num9z3"/>
    <w:qFormat/>
    <w:rsid w:val="00CC68FB"/>
  </w:style>
  <w:style w:type="character" w:customStyle="1" w:styleId="WW8Num9z4">
    <w:name w:val="WW8Num9z4"/>
    <w:qFormat/>
    <w:rsid w:val="00CC68FB"/>
  </w:style>
  <w:style w:type="character" w:customStyle="1" w:styleId="WW8Num9z5">
    <w:name w:val="WW8Num9z5"/>
    <w:qFormat/>
    <w:rsid w:val="00CC68FB"/>
  </w:style>
  <w:style w:type="character" w:customStyle="1" w:styleId="WW8Num9z6">
    <w:name w:val="WW8Num9z6"/>
    <w:qFormat/>
    <w:rsid w:val="00CC68FB"/>
  </w:style>
  <w:style w:type="character" w:customStyle="1" w:styleId="WW8Num9z7">
    <w:name w:val="WW8Num9z7"/>
    <w:qFormat/>
    <w:rsid w:val="00CC68FB"/>
  </w:style>
  <w:style w:type="character" w:customStyle="1" w:styleId="WW8Num9z8">
    <w:name w:val="WW8Num9z8"/>
    <w:qFormat/>
    <w:rsid w:val="00CC68FB"/>
  </w:style>
  <w:style w:type="character" w:customStyle="1" w:styleId="20">
    <w:name w:val="Παραπομπή υποσημείωσης2"/>
    <w:rsid w:val="00CC68FB"/>
    <w:rPr>
      <w:vertAlign w:val="superscript"/>
    </w:rPr>
  </w:style>
  <w:style w:type="character" w:customStyle="1" w:styleId="WW8Num10z0">
    <w:name w:val="WW8Num10z0"/>
    <w:qFormat/>
    <w:rsid w:val="00CC68FB"/>
    <w:rPr>
      <w:b/>
      <w:color w:val="FF0000"/>
      <w:sz w:val="20"/>
    </w:rPr>
  </w:style>
  <w:style w:type="character" w:customStyle="1" w:styleId="WW8Num10z1">
    <w:name w:val="WW8Num10z1"/>
    <w:qFormat/>
    <w:rsid w:val="00CC68FB"/>
    <w:rPr>
      <w:rFonts w:ascii="Cambria" w:hAnsi="Cambria" w:cs="Cambria"/>
      <w:b/>
      <w:color w:val="000000"/>
      <w:sz w:val="20"/>
      <w:szCs w:val="22"/>
    </w:rPr>
  </w:style>
  <w:style w:type="character" w:customStyle="1" w:styleId="11">
    <w:name w:val="Παραπομπή υποσημείωσης1"/>
    <w:qFormat/>
    <w:rsid w:val="00CC68FB"/>
    <w:rPr>
      <w:vertAlign w:val="superscript"/>
    </w:rPr>
  </w:style>
  <w:style w:type="character" w:customStyle="1" w:styleId="WW8Num11z0">
    <w:name w:val="WW8Num11z0"/>
    <w:qFormat/>
    <w:rsid w:val="00CC68FB"/>
    <w:rPr>
      <w:rFonts w:ascii="Arial" w:hAnsi="Arial" w:cs="Arial"/>
      <w:b/>
      <w:sz w:val="20"/>
      <w:szCs w:val="22"/>
    </w:rPr>
  </w:style>
  <w:style w:type="character" w:customStyle="1" w:styleId="WW8Num11z1">
    <w:name w:val="WW8Num11z1"/>
    <w:qFormat/>
    <w:rsid w:val="00CC68FB"/>
    <w:rPr>
      <w:rFonts w:ascii="Cambria" w:hAnsi="Cambria" w:cs="Arial"/>
      <w:b/>
      <w:sz w:val="20"/>
      <w:szCs w:val="22"/>
    </w:rPr>
  </w:style>
  <w:style w:type="character" w:customStyle="1" w:styleId="WW8Num12z0">
    <w:name w:val="WW8Num12z0"/>
    <w:qFormat/>
    <w:rsid w:val="00CC68FB"/>
    <w:rPr>
      <w:rFonts w:ascii="Symbol" w:hAnsi="Symbol" w:cs="Symbol"/>
    </w:rPr>
  </w:style>
  <w:style w:type="character" w:customStyle="1" w:styleId="WW8Num13z0">
    <w:name w:val="WW8Num13z0"/>
    <w:qFormat/>
    <w:rsid w:val="00CC68FB"/>
    <w:rPr>
      <w:rFonts w:ascii="Arial" w:hAnsi="Arial" w:cs="Arial"/>
      <w:b/>
      <w:sz w:val="22"/>
      <w:szCs w:val="22"/>
    </w:rPr>
  </w:style>
  <w:style w:type="character" w:customStyle="1" w:styleId="WW8Num13z1">
    <w:name w:val="WW8Num13z1"/>
    <w:qFormat/>
    <w:rsid w:val="00CC68FB"/>
    <w:rPr>
      <w:rFonts w:ascii="Cambria" w:hAnsi="Cambria" w:cs="Arial"/>
      <w:b/>
      <w:sz w:val="22"/>
      <w:szCs w:val="22"/>
    </w:rPr>
  </w:style>
  <w:style w:type="character" w:styleId="af8">
    <w:name w:val="endnote reference"/>
    <w:uiPriority w:val="99"/>
    <w:rsid w:val="00CC68FB"/>
    <w:rPr>
      <w:vertAlign w:val="superscript"/>
    </w:rPr>
  </w:style>
  <w:style w:type="character" w:customStyle="1" w:styleId="30">
    <w:name w:val="Παραπομπή υποσημείωσης3"/>
    <w:rsid w:val="00CC68FB"/>
    <w:rPr>
      <w:vertAlign w:val="superscript"/>
    </w:rPr>
  </w:style>
  <w:style w:type="character" w:customStyle="1" w:styleId="WW8Num14z0">
    <w:name w:val="WW8Num14z0"/>
    <w:qFormat/>
    <w:rsid w:val="00CC68FB"/>
    <w:rPr>
      <w:b/>
    </w:rPr>
  </w:style>
  <w:style w:type="character" w:customStyle="1" w:styleId="WW8Num14z1">
    <w:name w:val="WW8Num14z1"/>
    <w:qFormat/>
    <w:rsid w:val="00CC68FB"/>
    <w:rPr>
      <w:rFonts w:ascii="Cambria" w:hAnsi="Cambria" w:cs="Arial"/>
      <w:b/>
      <w:i w:val="0"/>
      <w:sz w:val="20"/>
      <w:szCs w:val="20"/>
    </w:rPr>
  </w:style>
  <w:style w:type="character" w:customStyle="1" w:styleId="WW8Num14z2">
    <w:name w:val="WW8Num14z2"/>
    <w:qFormat/>
    <w:rsid w:val="00CC68FB"/>
  </w:style>
  <w:style w:type="character" w:customStyle="1" w:styleId="WW8Num14z3">
    <w:name w:val="WW8Num14z3"/>
    <w:qFormat/>
    <w:rsid w:val="00CC68FB"/>
  </w:style>
  <w:style w:type="character" w:customStyle="1" w:styleId="WW8Num14z4">
    <w:name w:val="WW8Num14z4"/>
    <w:qFormat/>
    <w:rsid w:val="00CC68FB"/>
  </w:style>
  <w:style w:type="character" w:customStyle="1" w:styleId="WW8Num14z5">
    <w:name w:val="WW8Num14z5"/>
    <w:qFormat/>
    <w:rsid w:val="00CC68FB"/>
  </w:style>
  <w:style w:type="character" w:customStyle="1" w:styleId="WW8Num14z6">
    <w:name w:val="WW8Num14z6"/>
    <w:qFormat/>
    <w:rsid w:val="00CC68FB"/>
  </w:style>
  <w:style w:type="character" w:customStyle="1" w:styleId="WW8Num14z7">
    <w:name w:val="WW8Num14z7"/>
    <w:qFormat/>
    <w:rsid w:val="00CC68FB"/>
  </w:style>
  <w:style w:type="character" w:customStyle="1" w:styleId="WW8Num14z8">
    <w:name w:val="WW8Num14z8"/>
    <w:qFormat/>
    <w:rsid w:val="00CC68FB"/>
  </w:style>
  <w:style w:type="character" w:customStyle="1" w:styleId="WW8Num15z0">
    <w:name w:val="WW8Num15z0"/>
    <w:qFormat/>
    <w:rsid w:val="00CC68FB"/>
    <w:rPr>
      <w:rFonts w:ascii="Symbol" w:hAnsi="Symbol" w:cs="Symbol"/>
      <w:sz w:val="22"/>
      <w:szCs w:val="22"/>
    </w:rPr>
  </w:style>
  <w:style w:type="character" w:customStyle="1" w:styleId="WW8Num16z0">
    <w:name w:val="WW8Num16z0"/>
    <w:qFormat/>
    <w:rsid w:val="00CC68FB"/>
    <w:rPr>
      <w:rFonts w:ascii="Calibri" w:hAnsi="Calibri" w:cs="Arial"/>
      <w:b/>
      <w:spacing w:val="5"/>
      <w:sz w:val="22"/>
      <w:szCs w:val="22"/>
    </w:rPr>
  </w:style>
  <w:style w:type="character" w:customStyle="1" w:styleId="WW8Num17z0">
    <w:name w:val="WW8Num17z0"/>
    <w:qFormat/>
    <w:rsid w:val="00CC68FB"/>
    <w:rPr>
      <w:rFonts w:ascii="Calibri" w:hAnsi="Calibri" w:cs="Arial"/>
      <w:b/>
      <w:spacing w:val="5"/>
      <w:sz w:val="22"/>
      <w:szCs w:val="22"/>
    </w:rPr>
  </w:style>
  <w:style w:type="character" w:customStyle="1" w:styleId="WW8Num18z0">
    <w:name w:val="WW8Num18z0"/>
    <w:qFormat/>
    <w:rsid w:val="00CC68FB"/>
    <w:rPr>
      <w:rFonts w:ascii="Arial" w:hAnsi="Arial" w:cs="Symbol"/>
      <w:b/>
      <w:bCs/>
      <w:color w:val="000000"/>
      <w:sz w:val="20"/>
      <w:szCs w:val="20"/>
    </w:rPr>
  </w:style>
  <w:style w:type="character" w:customStyle="1" w:styleId="WW8Num18z1">
    <w:name w:val="WW8Num18z1"/>
    <w:qFormat/>
    <w:rsid w:val="00CC68FB"/>
    <w:rPr>
      <w:rFonts w:ascii="Cambria" w:eastAsia="Arial" w:hAnsi="Cambria" w:cs="Courier New"/>
      <w:b/>
      <w:sz w:val="22"/>
      <w:szCs w:val="22"/>
    </w:rPr>
  </w:style>
  <w:style w:type="character" w:customStyle="1" w:styleId="ListLabel1">
    <w:name w:val="ListLabel 1"/>
    <w:rsid w:val="00CC68FB"/>
    <w:rPr>
      <w:rFonts w:eastAsia="Wingdings"/>
    </w:rPr>
  </w:style>
  <w:style w:type="character" w:customStyle="1" w:styleId="ListLabel2">
    <w:name w:val="ListLabel 2"/>
    <w:rsid w:val="00CC68FB"/>
    <w:rPr>
      <w:rFonts w:eastAsia="Courier New"/>
    </w:rPr>
  </w:style>
  <w:style w:type="character" w:customStyle="1" w:styleId="ListLabel3">
    <w:name w:val="ListLabel 3"/>
    <w:rsid w:val="00CC68FB"/>
    <w:rPr>
      <w:rFonts w:eastAsia="Symbol"/>
    </w:rPr>
  </w:style>
  <w:style w:type="character" w:customStyle="1" w:styleId="ListLabel4">
    <w:name w:val="ListLabel 4"/>
    <w:rsid w:val="00CC68FB"/>
    <w:rPr>
      <w:rFonts w:eastAsia="Arial"/>
    </w:rPr>
  </w:style>
  <w:style w:type="character" w:customStyle="1" w:styleId="WW8Num30z0">
    <w:name w:val="WW8Num30z0"/>
    <w:qFormat/>
    <w:rsid w:val="00CC68FB"/>
    <w:rPr>
      <w:rFonts w:ascii="Wingdings" w:hAnsi="Wingdings" w:cs="Wingdings"/>
      <w:b/>
      <w:sz w:val="22"/>
      <w:szCs w:val="22"/>
    </w:rPr>
  </w:style>
  <w:style w:type="character" w:customStyle="1" w:styleId="WW8Num30z1">
    <w:name w:val="WW8Num30z1"/>
    <w:qFormat/>
    <w:rsid w:val="00CC68FB"/>
  </w:style>
  <w:style w:type="character" w:customStyle="1" w:styleId="WW8Num30z2">
    <w:name w:val="WW8Num30z2"/>
    <w:qFormat/>
    <w:rsid w:val="00CC68FB"/>
  </w:style>
  <w:style w:type="character" w:customStyle="1" w:styleId="WW8Num30z3">
    <w:name w:val="WW8Num30z3"/>
    <w:qFormat/>
    <w:rsid w:val="00CC68FB"/>
  </w:style>
  <w:style w:type="character" w:customStyle="1" w:styleId="WW8Num30z4">
    <w:name w:val="WW8Num30z4"/>
    <w:qFormat/>
    <w:rsid w:val="00CC68FB"/>
  </w:style>
  <w:style w:type="character" w:customStyle="1" w:styleId="WW8Num30z5">
    <w:name w:val="WW8Num30z5"/>
    <w:qFormat/>
    <w:rsid w:val="00CC68FB"/>
  </w:style>
  <w:style w:type="character" w:customStyle="1" w:styleId="WW8Num30z6">
    <w:name w:val="WW8Num30z6"/>
    <w:qFormat/>
    <w:rsid w:val="00CC68FB"/>
  </w:style>
  <w:style w:type="character" w:customStyle="1" w:styleId="WW8Num30z7">
    <w:name w:val="WW8Num30z7"/>
    <w:qFormat/>
    <w:rsid w:val="00CC68FB"/>
    <w:rPr>
      <w:rFonts w:cs="Arial"/>
      <w:spacing w:val="40"/>
    </w:rPr>
  </w:style>
  <w:style w:type="character" w:customStyle="1" w:styleId="WW8Num30z8">
    <w:name w:val="WW8Num30z8"/>
    <w:qFormat/>
    <w:rsid w:val="00CC68FB"/>
  </w:style>
  <w:style w:type="paragraph" w:customStyle="1" w:styleId="af9">
    <w:name w:val="Επικεφαλίδα"/>
    <w:basedOn w:val="a0"/>
    <w:next w:val="ac"/>
    <w:qFormat/>
    <w:rsid w:val="00CC68FB"/>
    <w:pPr>
      <w:keepNext/>
      <w:widowControl w:val="0"/>
      <w:suppressAutoHyphens/>
      <w:spacing w:before="240" w:after="120"/>
    </w:pPr>
    <w:rPr>
      <w:rFonts w:ascii="Arial" w:eastAsia="Andale Sans UI" w:hAnsi="Arial" w:cs="Tahoma"/>
      <w:kern w:val="1"/>
      <w:sz w:val="28"/>
      <w:szCs w:val="28"/>
      <w:lang/>
    </w:rPr>
  </w:style>
  <w:style w:type="paragraph" w:styleId="afa">
    <w:name w:val="List"/>
    <w:basedOn w:val="ac"/>
    <w:rsid w:val="00CC68FB"/>
    <w:pPr>
      <w:widowControl w:val="0"/>
      <w:suppressAutoHyphens/>
      <w:overflowPunct/>
      <w:autoSpaceDE/>
      <w:autoSpaceDN/>
      <w:adjustRightInd/>
      <w:spacing w:after="120"/>
      <w:ind w:left="0" w:firstLine="0"/>
      <w:jc w:val="left"/>
      <w:textAlignment w:val="auto"/>
    </w:pPr>
    <w:rPr>
      <w:rFonts w:ascii="Times New Roman" w:eastAsia="Andale Sans UI" w:hAnsi="Times New Roman" w:cs="Tahoma"/>
      <w:kern w:val="1"/>
      <w:sz w:val="24"/>
      <w:szCs w:val="24"/>
      <w:lang/>
    </w:rPr>
  </w:style>
  <w:style w:type="paragraph" w:styleId="afb">
    <w:name w:val="caption"/>
    <w:basedOn w:val="a0"/>
    <w:qFormat/>
    <w:rsid w:val="00CC68FB"/>
    <w:pPr>
      <w:widowControl w:val="0"/>
      <w:suppressLineNumbers/>
      <w:suppressAutoHyphens/>
      <w:spacing w:before="120" w:after="120"/>
    </w:pPr>
    <w:rPr>
      <w:rFonts w:eastAsia="Andale Sans UI" w:cs="Tahoma"/>
      <w:i/>
      <w:iCs/>
      <w:kern w:val="1"/>
      <w:lang/>
    </w:rPr>
  </w:style>
  <w:style w:type="paragraph" w:customStyle="1" w:styleId="afc">
    <w:name w:val="Ευρετήριο"/>
    <w:basedOn w:val="a0"/>
    <w:qFormat/>
    <w:rsid w:val="00CC68FB"/>
    <w:pPr>
      <w:widowControl w:val="0"/>
      <w:suppressLineNumbers/>
      <w:suppressAutoHyphens/>
    </w:pPr>
    <w:rPr>
      <w:rFonts w:eastAsia="Andale Sans UI" w:cs="Tahoma"/>
      <w:kern w:val="1"/>
      <w:lang/>
    </w:rPr>
  </w:style>
  <w:style w:type="paragraph" w:styleId="afd">
    <w:name w:val="footnote text"/>
    <w:basedOn w:val="a0"/>
    <w:link w:val="Charc"/>
    <w:rsid w:val="00CC68FB"/>
    <w:pPr>
      <w:widowControl w:val="0"/>
      <w:suppressLineNumbers/>
      <w:suppressAutoHyphens/>
      <w:ind w:left="339" w:hanging="339"/>
    </w:pPr>
    <w:rPr>
      <w:rFonts w:eastAsia="Andale Sans UI"/>
      <w:kern w:val="1"/>
      <w:sz w:val="20"/>
      <w:szCs w:val="20"/>
      <w:lang/>
    </w:rPr>
  </w:style>
  <w:style w:type="character" w:customStyle="1" w:styleId="Charc">
    <w:name w:val="Κείμενο υποσημείωσης Char"/>
    <w:basedOn w:val="a1"/>
    <w:link w:val="afd"/>
    <w:qFormat/>
    <w:rsid w:val="00CC68FB"/>
    <w:rPr>
      <w:rFonts w:ascii="Times New Roman" w:eastAsia="Andale Sans UI" w:hAnsi="Times New Roman"/>
      <w:kern w:val="1"/>
      <w:lang/>
    </w:rPr>
  </w:style>
  <w:style w:type="paragraph" w:customStyle="1" w:styleId="ListParagraph1">
    <w:name w:val="List Paragraph1"/>
    <w:basedOn w:val="a0"/>
    <w:rsid w:val="00CC68FB"/>
    <w:pPr>
      <w:widowControl w:val="0"/>
      <w:suppressAutoHyphens/>
      <w:ind w:left="720"/>
    </w:pPr>
    <w:rPr>
      <w:rFonts w:eastAsia="Andale Sans UI"/>
      <w:kern w:val="1"/>
      <w:lang/>
    </w:rPr>
  </w:style>
  <w:style w:type="character" w:customStyle="1" w:styleId="Chard">
    <w:name w:val="Κεφαλίδα Char"/>
    <w:aliases w:val="hd Char"/>
    <w:basedOn w:val="a1"/>
    <w:uiPriority w:val="99"/>
    <w:qFormat/>
    <w:rsid w:val="00CC68FB"/>
    <w:rPr>
      <w:rFonts w:ascii="Arial" w:eastAsia="Andale Sans UI" w:hAnsi="Arial" w:cs="Arial"/>
      <w:kern w:val="1"/>
      <w:sz w:val="22"/>
      <w:szCs w:val="24"/>
      <w:lang/>
    </w:rPr>
  </w:style>
  <w:style w:type="paragraph" w:customStyle="1" w:styleId="Normalgr">
    <w:name w:val="Normalgr"/>
    <w:qFormat/>
    <w:rsid w:val="00CC68FB"/>
    <w:pPr>
      <w:tabs>
        <w:tab w:val="left" w:pos="1021"/>
        <w:tab w:val="left" w:pos="1588"/>
      </w:tabs>
      <w:suppressAutoHyphens/>
      <w:jc w:val="both"/>
    </w:pPr>
    <w:rPr>
      <w:rFonts w:ascii="Arial" w:eastAsia="Arial" w:hAnsi="Arial" w:cs="Arial"/>
      <w:spacing w:val="15"/>
      <w:kern w:val="1"/>
      <w:lang w:val="en-GB" w:eastAsia="zh-CN"/>
    </w:rPr>
  </w:style>
  <w:style w:type="paragraph" w:customStyle="1" w:styleId="12">
    <w:name w:val="Κείμενο μακροεντολής1"/>
    <w:qFormat/>
    <w:rsid w:val="00CC68FB"/>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3">
    <w:name w:val="Κείμενο σχολίου1"/>
    <w:basedOn w:val="a0"/>
    <w:qFormat/>
    <w:rsid w:val="00CC68FB"/>
    <w:pPr>
      <w:widowControl w:val="0"/>
      <w:suppressAutoHyphens/>
    </w:pPr>
    <w:rPr>
      <w:rFonts w:eastAsia="Andale Sans UI"/>
      <w:kern w:val="1"/>
      <w:lang/>
    </w:rPr>
  </w:style>
  <w:style w:type="paragraph" w:customStyle="1" w:styleId="310">
    <w:name w:val="Σώμα κείμενου με εσοχή 31"/>
    <w:basedOn w:val="a0"/>
    <w:qFormat/>
    <w:rsid w:val="00CC68FB"/>
    <w:pPr>
      <w:widowControl w:val="0"/>
      <w:suppressAutoHyphens/>
      <w:spacing w:line="240" w:lineRule="atLeast"/>
      <w:ind w:left="1100"/>
      <w:jc w:val="both"/>
    </w:pPr>
    <w:rPr>
      <w:rFonts w:ascii="Arial" w:eastAsia="Andale Sans UI" w:hAnsi="Arial" w:cs="Arial"/>
      <w:kern w:val="1"/>
      <w:lang/>
    </w:rPr>
  </w:style>
  <w:style w:type="paragraph" w:customStyle="1" w:styleId="Standard">
    <w:name w:val="Standard"/>
    <w:qFormat/>
    <w:rsid w:val="00CC68FB"/>
    <w:pPr>
      <w:widowControl w:val="0"/>
      <w:suppressAutoHyphens/>
      <w:textAlignment w:val="baseline"/>
    </w:pPr>
    <w:rPr>
      <w:rFonts w:ascii="Times New Roman" w:eastAsia="Times New Roman" w:hAnsi="Times New Roman" w:cs="Tahoma"/>
      <w:kern w:val="1"/>
      <w:sz w:val="24"/>
      <w:szCs w:val="24"/>
      <w:lang w:val="en-US" w:eastAsia="zh-CN"/>
    </w:rPr>
  </w:style>
  <w:style w:type="paragraph" w:styleId="afe">
    <w:name w:val="endnote text"/>
    <w:basedOn w:val="a0"/>
    <w:link w:val="Chare"/>
    <w:uiPriority w:val="99"/>
    <w:rsid w:val="00CC68FB"/>
    <w:pPr>
      <w:widowControl w:val="0"/>
      <w:suppressLineNumbers/>
      <w:suppressAutoHyphens/>
      <w:ind w:left="339" w:hanging="339"/>
    </w:pPr>
    <w:rPr>
      <w:rFonts w:eastAsia="Andale Sans UI"/>
      <w:kern w:val="1"/>
      <w:sz w:val="20"/>
      <w:szCs w:val="20"/>
      <w:lang/>
    </w:rPr>
  </w:style>
  <w:style w:type="character" w:customStyle="1" w:styleId="Chare">
    <w:name w:val="Κείμενο σημείωσης τέλους Char"/>
    <w:basedOn w:val="a1"/>
    <w:link w:val="afe"/>
    <w:uiPriority w:val="99"/>
    <w:qFormat/>
    <w:rsid w:val="00CC68FB"/>
    <w:rPr>
      <w:rFonts w:ascii="Times New Roman" w:eastAsia="Andale Sans UI" w:hAnsi="Times New Roman"/>
      <w:kern w:val="1"/>
      <w:lang/>
    </w:rPr>
  </w:style>
  <w:style w:type="paragraph" w:customStyle="1" w:styleId="aff">
    <w:name w:val="Περιεχόμενα πίνακα"/>
    <w:basedOn w:val="a0"/>
    <w:qFormat/>
    <w:rsid w:val="00CC68FB"/>
    <w:pPr>
      <w:widowControl w:val="0"/>
      <w:suppressLineNumbers/>
      <w:suppressAutoHyphens/>
    </w:pPr>
    <w:rPr>
      <w:rFonts w:eastAsia="Andale Sans UI"/>
      <w:kern w:val="1"/>
      <w:lang/>
    </w:rPr>
  </w:style>
  <w:style w:type="paragraph" w:customStyle="1" w:styleId="aff0">
    <w:name w:val="Επικεφαλίδα πίνακα"/>
    <w:basedOn w:val="aff"/>
    <w:qFormat/>
    <w:rsid w:val="00CC68FB"/>
    <w:pPr>
      <w:jc w:val="center"/>
    </w:pPr>
    <w:rPr>
      <w:b/>
      <w:bCs/>
    </w:rPr>
  </w:style>
  <w:style w:type="paragraph" w:customStyle="1" w:styleId="aff1">
    <w:name w:val="Προμορφοποιημένο κείμενο"/>
    <w:basedOn w:val="a0"/>
    <w:qFormat/>
    <w:rsid w:val="00CC68FB"/>
    <w:pPr>
      <w:widowControl w:val="0"/>
      <w:suppressAutoHyphens/>
    </w:pPr>
    <w:rPr>
      <w:rFonts w:ascii="Liberation Mono" w:eastAsia="Liberation Mono" w:hAnsi="Liberation Mono" w:cs="Liberation Mono"/>
      <w:kern w:val="1"/>
      <w:sz w:val="20"/>
      <w:szCs w:val="20"/>
      <w:lang/>
    </w:rPr>
  </w:style>
  <w:style w:type="paragraph" w:customStyle="1" w:styleId="ListParagraph">
    <w:name w:val="List Paragraph"/>
    <w:basedOn w:val="a0"/>
    <w:qFormat/>
    <w:rsid w:val="00CC68FB"/>
    <w:pPr>
      <w:suppressAutoHyphens/>
      <w:overflowPunct w:val="0"/>
      <w:autoSpaceDE w:val="0"/>
      <w:ind w:left="720"/>
      <w:textAlignment w:val="baseline"/>
    </w:pPr>
    <w:rPr>
      <w:sz w:val="20"/>
      <w:szCs w:val="20"/>
      <w:lang w:eastAsia="ar-SA"/>
    </w:rPr>
  </w:style>
  <w:style w:type="character" w:customStyle="1" w:styleId="Footnoteanchor">
    <w:name w:val="Footnote anchor"/>
    <w:rsid w:val="00CC68FB"/>
    <w:rPr>
      <w:vertAlign w:val="superscript"/>
    </w:rPr>
  </w:style>
  <w:style w:type="character" w:customStyle="1" w:styleId="FootnoteSymbol">
    <w:name w:val="Footnote Symbol"/>
    <w:rsid w:val="00CC68FB"/>
    <w:rPr>
      <w:vertAlign w:val="superscript"/>
    </w:rPr>
  </w:style>
  <w:style w:type="paragraph" w:customStyle="1" w:styleId="Textbody">
    <w:name w:val="Text body"/>
    <w:basedOn w:val="a0"/>
    <w:uiPriority w:val="99"/>
    <w:rsid w:val="003B64A0"/>
    <w:pPr>
      <w:widowControl w:val="0"/>
      <w:autoSpaceDN w:val="0"/>
      <w:adjustRightInd w:val="0"/>
      <w:spacing w:after="120" w:line="276" w:lineRule="auto"/>
    </w:pPr>
    <w:rPr>
      <w:rFonts w:ascii="Calibri" w:hAnsi="Calibri" w:cs="Calibri"/>
      <w:sz w:val="22"/>
      <w:szCs w:val="22"/>
      <w:lang w:eastAsia="en-US"/>
    </w:rPr>
  </w:style>
  <w:style w:type="paragraph" w:styleId="aff2">
    <w:name w:val="Plain Text"/>
    <w:basedOn w:val="a0"/>
    <w:link w:val="Charf"/>
    <w:uiPriority w:val="99"/>
    <w:rsid w:val="00F8277E"/>
    <w:rPr>
      <w:rFonts w:ascii="Courier New" w:hAnsi="Courier New" w:cs="Courier New"/>
      <w:sz w:val="20"/>
      <w:szCs w:val="20"/>
    </w:rPr>
  </w:style>
  <w:style w:type="character" w:customStyle="1" w:styleId="Charf">
    <w:name w:val="Απλό κείμενο Char"/>
    <w:basedOn w:val="a1"/>
    <w:link w:val="aff2"/>
    <w:uiPriority w:val="99"/>
    <w:rsid w:val="00F8277E"/>
    <w:rPr>
      <w:rFonts w:ascii="Courier New" w:eastAsia="Times New Roman" w:hAnsi="Courier New" w:cs="Courier New"/>
    </w:rPr>
  </w:style>
  <w:style w:type="paragraph" w:styleId="Web">
    <w:name w:val="Normal (Web)"/>
    <w:basedOn w:val="a0"/>
    <w:uiPriority w:val="99"/>
    <w:rsid w:val="0090796B"/>
    <w:pPr>
      <w:spacing w:before="100" w:beforeAutospacing="1" w:after="119"/>
    </w:pPr>
    <w:rPr>
      <w:lang w:val="en-US" w:eastAsia="en-US"/>
    </w:rPr>
  </w:style>
  <w:style w:type="character" w:customStyle="1" w:styleId="50">
    <w:name w:val="Σώμα κειμένου (5)_"/>
    <w:basedOn w:val="a1"/>
    <w:link w:val="51"/>
    <w:qFormat/>
    <w:rsid w:val="004C3324"/>
    <w:rPr>
      <w:rFonts w:ascii="Arial" w:eastAsia="Arial" w:hAnsi="Arial" w:cs="Arial"/>
      <w:sz w:val="19"/>
      <w:szCs w:val="19"/>
      <w:shd w:val="clear" w:color="auto" w:fill="FFFFFF"/>
    </w:rPr>
  </w:style>
  <w:style w:type="paragraph" w:customStyle="1" w:styleId="51">
    <w:name w:val="Σώμα κειμένου (5)"/>
    <w:basedOn w:val="a0"/>
    <w:link w:val="50"/>
    <w:qFormat/>
    <w:rsid w:val="004C3324"/>
    <w:pPr>
      <w:widowControl w:val="0"/>
      <w:shd w:val="clear" w:color="auto" w:fill="FFFFFF"/>
      <w:spacing w:line="0" w:lineRule="atLeast"/>
    </w:pPr>
    <w:rPr>
      <w:rFonts w:ascii="Arial" w:eastAsia="Arial" w:hAnsi="Arial" w:cs="Arial"/>
      <w:sz w:val="19"/>
      <w:szCs w:val="19"/>
    </w:rPr>
  </w:style>
  <w:style w:type="character" w:customStyle="1" w:styleId="aff3">
    <w:name w:val="Σώμα κειμένου_"/>
    <w:basedOn w:val="a1"/>
    <w:link w:val="21"/>
    <w:qFormat/>
    <w:rsid w:val="004C3324"/>
    <w:rPr>
      <w:rFonts w:ascii="Arial" w:eastAsia="Arial" w:hAnsi="Arial" w:cs="Arial"/>
      <w:b/>
      <w:bCs/>
      <w:sz w:val="19"/>
      <w:szCs w:val="19"/>
      <w:shd w:val="clear" w:color="auto" w:fill="FFFFFF"/>
    </w:rPr>
  </w:style>
  <w:style w:type="paragraph" w:customStyle="1" w:styleId="21">
    <w:name w:val="Σώμα κειμένου2"/>
    <w:basedOn w:val="a0"/>
    <w:link w:val="aff3"/>
    <w:qFormat/>
    <w:rsid w:val="004C3324"/>
    <w:pPr>
      <w:widowControl w:val="0"/>
      <w:shd w:val="clear" w:color="auto" w:fill="FFFFFF"/>
      <w:spacing w:line="220" w:lineRule="exact"/>
    </w:pPr>
    <w:rPr>
      <w:rFonts w:ascii="Arial" w:eastAsia="Arial" w:hAnsi="Arial" w:cs="Arial"/>
      <w:b/>
      <w:bCs/>
      <w:sz w:val="19"/>
      <w:szCs w:val="19"/>
    </w:rPr>
  </w:style>
  <w:style w:type="character" w:customStyle="1" w:styleId="14">
    <w:name w:val="Σώμα κειμένου1"/>
    <w:basedOn w:val="aff3"/>
    <w:qFormat/>
    <w:rsid w:val="004C3324"/>
    <w:rPr>
      <w:color w:val="000000"/>
      <w:spacing w:val="0"/>
      <w:w w:val="100"/>
      <w:position w:val="0"/>
      <w:lang w:val="el-GR"/>
    </w:rPr>
  </w:style>
  <w:style w:type="character" w:customStyle="1" w:styleId="aff4">
    <w:name w:val="Σώμα κειμένου + Χωρίς έντονη γραφή"/>
    <w:basedOn w:val="aff3"/>
    <w:rsid w:val="004C3324"/>
    <w:rPr>
      <w:color w:val="000000"/>
      <w:spacing w:val="0"/>
      <w:w w:val="100"/>
      <w:position w:val="0"/>
      <w:lang w:val="el-GR"/>
    </w:rPr>
  </w:style>
  <w:style w:type="paragraph" w:customStyle="1" w:styleId="40">
    <w:name w:val="Σώμα κειμένου4"/>
    <w:basedOn w:val="a0"/>
    <w:qFormat/>
    <w:rsid w:val="00722836"/>
    <w:pPr>
      <w:widowControl w:val="0"/>
      <w:shd w:val="clear" w:color="auto" w:fill="FFFFFF"/>
      <w:spacing w:after="180" w:line="240" w:lineRule="atLeast"/>
      <w:ind w:hanging="480"/>
      <w:jc w:val="both"/>
    </w:pPr>
    <w:rPr>
      <w:rFonts w:ascii="Arial" w:hAnsi="Arial" w:cs="Arial"/>
      <w:sz w:val="23"/>
      <w:szCs w:val="23"/>
    </w:rPr>
  </w:style>
  <w:style w:type="paragraph" w:styleId="22">
    <w:name w:val="Body Text 2"/>
    <w:basedOn w:val="a0"/>
    <w:link w:val="2Char0"/>
    <w:uiPriority w:val="99"/>
    <w:unhideWhenUsed/>
    <w:rsid w:val="00722836"/>
    <w:pPr>
      <w:spacing w:after="120" w:line="480" w:lineRule="auto"/>
    </w:pPr>
  </w:style>
  <w:style w:type="character" w:customStyle="1" w:styleId="2Char0">
    <w:name w:val="Σώμα κείμενου 2 Char"/>
    <w:basedOn w:val="a1"/>
    <w:link w:val="22"/>
    <w:uiPriority w:val="99"/>
    <w:rsid w:val="00722836"/>
    <w:rPr>
      <w:rFonts w:ascii="Times New Roman" w:eastAsia="Times New Roman" w:hAnsi="Times New Roman"/>
      <w:sz w:val="24"/>
      <w:szCs w:val="24"/>
    </w:rPr>
  </w:style>
  <w:style w:type="character" w:customStyle="1" w:styleId="41">
    <w:name w:val="Επικεφαλίδα #4_"/>
    <w:basedOn w:val="a1"/>
    <w:link w:val="42"/>
    <w:locked/>
    <w:rsid w:val="00722836"/>
    <w:rPr>
      <w:rFonts w:ascii="Arial" w:hAnsi="Arial" w:cs="Arial"/>
      <w:b/>
      <w:bCs/>
      <w:sz w:val="23"/>
      <w:szCs w:val="23"/>
      <w:shd w:val="clear" w:color="auto" w:fill="FFFFFF"/>
    </w:rPr>
  </w:style>
  <w:style w:type="paragraph" w:customStyle="1" w:styleId="42">
    <w:name w:val="Επικεφαλίδα #4"/>
    <w:basedOn w:val="a0"/>
    <w:link w:val="41"/>
    <w:rsid w:val="00722836"/>
    <w:pPr>
      <w:widowControl w:val="0"/>
      <w:shd w:val="clear" w:color="auto" w:fill="FFFFFF"/>
      <w:spacing w:after="540" w:line="240" w:lineRule="atLeast"/>
      <w:jc w:val="center"/>
      <w:outlineLvl w:val="3"/>
    </w:pPr>
    <w:rPr>
      <w:rFonts w:ascii="Arial" w:eastAsia="Calibri" w:hAnsi="Arial" w:cs="Arial"/>
      <w:b/>
      <w:bCs/>
      <w:sz w:val="23"/>
      <w:szCs w:val="23"/>
    </w:rPr>
  </w:style>
  <w:style w:type="character" w:customStyle="1" w:styleId="90">
    <w:name w:val="Σώμα κειμένου (9)_"/>
    <w:basedOn w:val="a1"/>
    <w:link w:val="91"/>
    <w:locked/>
    <w:rsid w:val="00722836"/>
    <w:rPr>
      <w:rFonts w:ascii="Arial" w:hAnsi="Arial" w:cs="Arial"/>
      <w:b/>
      <w:bCs/>
      <w:sz w:val="17"/>
      <w:szCs w:val="17"/>
      <w:shd w:val="clear" w:color="auto" w:fill="FFFFFF"/>
    </w:rPr>
  </w:style>
  <w:style w:type="paragraph" w:customStyle="1" w:styleId="91">
    <w:name w:val="Σώμα κειμένου (9)"/>
    <w:basedOn w:val="a0"/>
    <w:link w:val="90"/>
    <w:rsid w:val="00722836"/>
    <w:pPr>
      <w:widowControl w:val="0"/>
      <w:shd w:val="clear" w:color="auto" w:fill="FFFFFF"/>
      <w:spacing w:before="540" w:after="60" w:line="240" w:lineRule="atLeast"/>
      <w:jc w:val="right"/>
    </w:pPr>
    <w:rPr>
      <w:rFonts w:ascii="Arial" w:eastAsia="Calibri" w:hAnsi="Arial" w:cs="Arial"/>
      <w:b/>
      <w:bCs/>
      <w:sz w:val="17"/>
      <w:szCs w:val="17"/>
    </w:rPr>
  </w:style>
  <w:style w:type="paragraph" w:customStyle="1" w:styleId="Char">
    <w:name w:val="Char"/>
    <w:basedOn w:val="a0"/>
    <w:rsid w:val="00722836"/>
    <w:pPr>
      <w:numPr>
        <w:numId w:val="1"/>
      </w:numPr>
    </w:pPr>
    <w:rPr>
      <w:rFonts w:ascii="Arial" w:hAnsi="Arial" w:cs="Arial"/>
      <w:lang w:val="en-GB" w:eastAsia="en-US"/>
    </w:rPr>
  </w:style>
  <w:style w:type="paragraph" w:customStyle="1" w:styleId="WW-Default1">
    <w:name w:val="WW-Default1"/>
    <w:uiPriority w:val="99"/>
    <w:rsid w:val="00722836"/>
    <w:pPr>
      <w:widowControl w:val="0"/>
      <w:autoSpaceDE w:val="0"/>
      <w:autoSpaceDN w:val="0"/>
      <w:adjustRightInd w:val="0"/>
    </w:pPr>
    <w:rPr>
      <w:rFonts w:eastAsia="Times New Roman" w:cs="Calibri"/>
      <w:kern w:val="1"/>
      <w:sz w:val="24"/>
      <w:szCs w:val="24"/>
    </w:rPr>
  </w:style>
  <w:style w:type="paragraph" w:customStyle="1" w:styleId="Default">
    <w:name w:val="Default"/>
    <w:qFormat/>
    <w:rsid w:val="00433982"/>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a0"/>
    <w:rsid w:val="00461757"/>
    <w:pPr>
      <w:tabs>
        <w:tab w:val="num" w:pos="567"/>
      </w:tabs>
    </w:pPr>
    <w:rPr>
      <w:rFonts w:ascii="Arial" w:hAnsi="Arial" w:cs="Arial"/>
      <w:lang w:val="en-GB" w:eastAsia="en-US"/>
    </w:rPr>
  </w:style>
  <w:style w:type="paragraph" w:customStyle="1" w:styleId="yiv7345681752msonormal">
    <w:name w:val="yiv7345681752msonormal"/>
    <w:basedOn w:val="a0"/>
    <w:rsid w:val="009D56C9"/>
    <w:pPr>
      <w:spacing w:before="100" w:beforeAutospacing="1" w:after="100" w:afterAutospacing="1"/>
    </w:pPr>
  </w:style>
  <w:style w:type="paragraph" w:customStyle="1" w:styleId="normalwithoutspacing">
    <w:name w:val="normal_without_spacing"/>
    <w:basedOn w:val="a0"/>
    <w:rsid w:val="00DC2493"/>
    <w:pPr>
      <w:suppressAutoHyphens/>
      <w:spacing w:after="60"/>
      <w:jc w:val="both"/>
    </w:pPr>
    <w:rPr>
      <w:rFonts w:ascii="Calibri" w:hAnsi="Calibri" w:cs="Calibri"/>
      <w:sz w:val="22"/>
      <w:lang w:eastAsia="zh-CN"/>
    </w:rPr>
  </w:style>
  <w:style w:type="character" w:customStyle="1" w:styleId="WW-FootnoteReference12">
    <w:name w:val="WW-Footnote Reference12"/>
    <w:qFormat/>
    <w:rsid w:val="00DC2493"/>
    <w:rPr>
      <w:vertAlign w:val="superscript"/>
    </w:rPr>
  </w:style>
  <w:style w:type="character" w:customStyle="1" w:styleId="Exact">
    <w:name w:val="Σώμα κειμένου Exact"/>
    <w:basedOn w:val="a1"/>
    <w:rsid w:val="00E314E6"/>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Char2CharCharCharCharCharCharCharCharCharCharCharCharCharCharCharCharCharCharCharChar">
    <w:name w:val="Char2 Char Char Char Char Char Char Char Char Char Char Char Char Char Char Char Char Char Char Char Char"/>
    <w:basedOn w:val="a0"/>
    <w:uiPriority w:val="99"/>
    <w:rsid w:val="008613CA"/>
    <w:pPr>
      <w:spacing w:after="160" w:line="240" w:lineRule="exact"/>
    </w:pPr>
    <w:rPr>
      <w:rFonts w:ascii="Verdana" w:hAnsi="Verdana"/>
      <w:sz w:val="20"/>
      <w:szCs w:val="20"/>
      <w:lang w:val="en-US" w:eastAsia="en-US"/>
    </w:rPr>
  </w:style>
  <w:style w:type="character" w:customStyle="1" w:styleId="FontStyle20">
    <w:name w:val="Font Style20"/>
    <w:rsid w:val="00615018"/>
    <w:rPr>
      <w:rFonts w:ascii="Arial" w:hAnsi="Arial" w:cs="Arial"/>
      <w:b/>
      <w:bCs/>
      <w:sz w:val="20"/>
      <w:szCs w:val="20"/>
    </w:rPr>
  </w:style>
  <w:style w:type="character" w:styleId="aff5">
    <w:name w:val="Emphasis"/>
    <w:basedOn w:val="a1"/>
    <w:qFormat/>
    <w:rsid w:val="004273CC"/>
    <w:rPr>
      <w:i/>
      <w:iCs/>
    </w:rPr>
  </w:style>
  <w:style w:type="paragraph" w:styleId="-HTML">
    <w:name w:val="HTML Preformatted"/>
    <w:basedOn w:val="a0"/>
    <w:link w:val="-HTMLChar"/>
    <w:uiPriority w:val="99"/>
    <w:unhideWhenUsed/>
    <w:qFormat/>
    <w:rsid w:val="009F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9F3BFB"/>
    <w:rPr>
      <w:rFonts w:ascii="Courier New" w:eastAsia="Times New Roman" w:hAnsi="Courier New" w:cs="Courier New"/>
    </w:rPr>
  </w:style>
  <w:style w:type="character" w:customStyle="1" w:styleId="WW8Num1z0">
    <w:name w:val="WW8Num1z0"/>
    <w:qFormat/>
    <w:rsid w:val="008D4F09"/>
  </w:style>
  <w:style w:type="character" w:customStyle="1" w:styleId="WW8Num1z1">
    <w:name w:val="WW8Num1z1"/>
    <w:qFormat/>
    <w:rsid w:val="008D4F09"/>
  </w:style>
  <w:style w:type="character" w:customStyle="1" w:styleId="WW8Num1z2">
    <w:name w:val="WW8Num1z2"/>
    <w:qFormat/>
    <w:rsid w:val="008D4F09"/>
  </w:style>
  <w:style w:type="character" w:customStyle="1" w:styleId="WW8Num1z3">
    <w:name w:val="WW8Num1z3"/>
    <w:qFormat/>
    <w:rsid w:val="008D4F09"/>
  </w:style>
  <w:style w:type="character" w:customStyle="1" w:styleId="WW8Num1z4">
    <w:name w:val="WW8Num1z4"/>
    <w:qFormat/>
    <w:rsid w:val="008D4F09"/>
  </w:style>
  <w:style w:type="character" w:customStyle="1" w:styleId="WW8Num1z5">
    <w:name w:val="WW8Num1z5"/>
    <w:qFormat/>
    <w:rsid w:val="008D4F09"/>
  </w:style>
  <w:style w:type="character" w:customStyle="1" w:styleId="WW8Num1z6">
    <w:name w:val="WW8Num1z6"/>
    <w:qFormat/>
    <w:rsid w:val="008D4F09"/>
  </w:style>
  <w:style w:type="character" w:customStyle="1" w:styleId="WW8Num1z7">
    <w:name w:val="WW8Num1z7"/>
    <w:qFormat/>
    <w:rsid w:val="008D4F09"/>
  </w:style>
  <w:style w:type="character" w:customStyle="1" w:styleId="WW8Num1z8">
    <w:name w:val="WW8Num1z8"/>
    <w:qFormat/>
    <w:rsid w:val="008D4F09"/>
  </w:style>
  <w:style w:type="character" w:customStyle="1" w:styleId="WW8Num4z2">
    <w:name w:val="WW8Num4z2"/>
    <w:qFormat/>
    <w:rsid w:val="008D4F09"/>
  </w:style>
  <w:style w:type="character" w:customStyle="1" w:styleId="WW8Num4z3">
    <w:name w:val="WW8Num4z3"/>
    <w:qFormat/>
    <w:rsid w:val="008D4F09"/>
  </w:style>
  <w:style w:type="character" w:customStyle="1" w:styleId="WW8Num4z4">
    <w:name w:val="WW8Num4z4"/>
    <w:qFormat/>
    <w:rsid w:val="008D4F09"/>
  </w:style>
  <w:style w:type="character" w:customStyle="1" w:styleId="WW8Num4z5">
    <w:name w:val="WW8Num4z5"/>
    <w:qFormat/>
    <w:rsid w:val="008D4F09"/>
  </w:style>
  <w:style w:type="character" w:customStyle="1" w:styleId="WW8Num4z6">
    <w:name w:val="WW8Num4z6"/>
    <w:qFormat/>
    <w:rsid w:val="008D4F09"/>
  </w:style>
  <w:style w:type="character" w:customStyle="1" w:styleId="WW8Num4z7">
    <w:name w:val="WW8Num4z7"/>
    <w:qFormat/>
    <w:rsid w:val="008D4F09"/>
  </w:style>
  <w:style w:type="character" w:customStyle="1" w:styleId="WW8Num4z8">
    <w:name w:val="WW8Num4z8"/>
    <w:qFormat/>
    <w:rsid w:val="008D4F09"/>
  </w:style>
  <w:style w:type="character" w:customStyle="1" w:styleId="WW8Num8z1">
    <w:name w:val="WW8Num8z1"/>
    <w:qFormat/>
    <w:rsid w:val="008D4F09"/>
    <w:rPr>
      <w:rFonts w:ascii="Cambria" w:hAnsi="Cambria" w:cs="Cambria"/>
      <w:b/>
      <w:i/>
      <w:sz w:val="20"/>
      <w:szCs w:val="22"/>
      <w:lang w:val="en-US"/>
    </w:rPr>
  </w:style>
  <w:style w:type="character" w:customStyle="1" w:styleId="WW8Num8z2">
    <w:name w:val="WW8Num8z2"/>
    <w:qFormat/>
    <w:rsid w:val="008D4F09"/>
  </w:style>
  <w:style w:type="character" w:customStyle="1" w:styleId="WW8Num8z3">
    <w:name w:val="WW8Num8z3"/>
    <w:qFormat/>
    <w:rsid w:val="008D4F09"/>
  </w:style>
  <w:style w:type="character" w:customStyle="1" w:styleId="WW8Num8z4">
    <w:name w:val="WW8Num8z4"/>
    <w:qFormat/>
    <w:rsid w:val="008D4F09"/>
  </w:style>
  <w:style w:type="character" w:customStyle="1" w:styleId="WW8Num8z5">
    <w:name w:val="WW8Num8z5"/>
    <w:qFormat/>
    <w:rsid w:val="008D4F09"/>
  </w:style>
  <w:style w:type="character" w:customStyle="1" w:styleId="WW8Num8z6">
    <w:name w:val="WW8Num8z6"/>
    <w:qFormat/>
    <w:rsid w:val="008D4F09"/>
  </w:style>
  <w:style w:type="character" w:customStyle="1" w:styleId="WW8Num8z7">
    <w:name w:val="WW8Num8z7"/>
    <w:qFormat/>
    <w:rsid w:val="008D4F09"/>
  </w:style>
  <w:style w:type="character" w:customStyle="1" w:styleId="WW8Num8z8">
    <w:name w:val="WW8Num8z8"/>
    <w:qFormat/>
    <w:rsid w:val="008D4F09"/>
  </w:style>
  <w:style w:type="character" w:customStyle="1" w:styleId="WW8Num12z1">
    <w:name w:val="WW8Num12z1"/>
    <w:qFormat/>
    <w:rsid w:val="008D4F09"/>
    <w:rPr>
      <w:rFonts w:ascii="Cambria" w:hAnsi="Cambria" w:cs="Arial"/>
      <w:b/>
      <w:sz w:val="22"/>
      <w:szCs w:val="22"/>
    </w:rPr>
  </w:style>
  <w:style w:type="character" w:customStyle="1" w:styleId="WW8Num7z1">
    <w:name w:val="WW8Num7z1"/>
    <w:qFormat/>
    <w:rsid w:val="008D4F09"/>
    <w:rPr>
      <w:rFonts w:ascii="Cambria" w:hAnsi="Cambria" w:cs="Cambria"/>
      <w:b/>
      <w:i/>
      <w:sz w:val="20"/>
      <w:szCs w:val="22"/>
      <w:lang w:val="en-US"/>
    </w:rPr>
  </w:style>
  <w:style w:type="character" w:customStyle="1" w:styleId="WW8Num7z2">
    <w:name w:val="WW8Num7z2"/>
    <w:qFormat/>
    <w:rsid w:val="008D4F09"/>
  </w:style>
  <w:style w:type="character" w:customStyle="1" w:styleId="WW8Num7z3">
    <w:name w:val="WW8Num7z3"/>
    <w:qFormat/>
    <w:rsid w:val="008D4F09"/>
  </w:style>
  <w:style w:type="character" w:customStyle="1" w:styleId="WW8Num7z4">
    <w:name w:val="WW8Num7z4"/>
    <w:qFormat/>
    <w:rsid w:val="008D4F09"/>
  </w:style>
  <w:style w:type="character" w:customStyle="1" w:styleId="WW8Num7z5">
    <w:name w:val="WW8Num7z5"/>
    <w:qFormat/>
    <w:rsid w:val="008D4F09"/>
  </w:style>
  <w:style w:type="character" w:customStyle="1" w:styleId="WW8Num7z6">
    <w:name w:val="WW8Num7z6"/>
    <w:qFormat/>
    <w:rsid w:val="008D4F09"/>
  </w:style>
  <w:style w:type="character" w:customStyle="1" w:styleId="WW8Num7z7">
    <w:name w:val="WW8Num7z7"/>
    <w:qFormat/>
    <w:rsid w:val="008D4F09"/>
  </w:style>
  <w:style w:type="character" w:customStyle="1" w:styleId="WW8Num7z8">
    <w:name w:val="WW8Num7z8"/>
    <w:qFormat/>
    <w:rsid w:val="008D4F09"/>
  </w:style>
  <w:style w:type="character" w:customStyle="1" w:styleId="WW8Num13z2">
    <w:name w:val="WW8Num13z2"/>
    <w:qFormat/>
    <w:rsid w:val="008D4F09"/>
  </w:style>
  <w:style w:type="character" w:customStyle="1" w:styleId="WW8Num13z3">
    <w:name w:val="WW8Num13z3"/>
    <w:qFormat/>
    <w:rsid w:val="008D4F09"/>
  </w:style>
  <w:style w:type="character" w:customStyle="1" w:styleId="WW8Num13z4">
    <w:name w:val="WW8Num13z4"/>
    <w:qFormat/>
    <w:rsid w:val="008D4F09"/>
  </w:style>
  <w:style w:type="character" w:customStyle="1" w:styleId="WW8Num13z5">
    <w:name w:val="WW8Num13z5"/>
    <w:qFormat/>
    <w:rsid w:val="008D4F09"/>
  </w:style>
  <w:style w:type="character" w:customStyle="1" w:styleId="WW8Num13z6">
    <w:name w:val="WW8Num13z6"/>
    <w:qFormat/>
    <w:rsid w:val="008D4F09"/>
  </w:style>
  <w:style w:type="character" w:customStyle="1" w:styleId="WW8Num13z7">
    <w:name w:val="WW8Num13z7"/>
    <w:qFormat/>
    <w:rsid w:val="008D4F09"/>
  </w:style>
  <w:style w:type="character" w:customStyle="1" w:styleId="WW8Num13z8">
    <w:name w:val="WW8Num13z8"/>
    <w:qFormat/>
    <w:rsid w:val="008D4F09"/>
  </w:style>
  <w:style w:type="character" w:customStyle="1" w:styleId="WW-DefaultParagraphFont">
    <w:name w:val="WW-Default Paragraph Font"/>
    <w:qFormat/>
    <w:rsid w:val="008D4F09"/>
  </w:style>
  <w:style w:type="character" w:customStyle="1" w:styleId="WW8Num15z1">
    <w:name w:val="WW8Num15z1"/>
    <w:qFormat/>
    <w:rsid w:val="008D4F09"/>
  </w:style>
  <w:style w:type="character" w:customStyle="1" w:styleId="WW8Num15z2">
    <w:name w:val="WW8Num15z2"/>
    <w:qFormat/>
    <w:rsid w:val="008D4F09"/>
  </w:style>
  <w:style w:type="character" w:customStyle="1" w:styleId="WW8Num15z3">
    <w:name w:val="WW8Num15z3"/>
    <w:qFormat/>
    <w:rsid w:val="008D4F09"/>
  </w:style>
  <w:style w:type="character" w:customStyle="1" w:styleId="WW8Num15z4">
    <w:name w:val="WW8Num15z4"/>
    <w:qFormat/>
    <w:rsid w:val="008D4F09"/>
  </w:style>
  <w:style w:type="character" w:customStyle="1" w:styleId="WW8Num15z5">
    <w:name w:val="WW8Num15z5"/>
    <w:qFormat/>
    <w:rsid w:val="008D4F09"/>
  </w:style>
  <w:style w:type="character" w:customStyle="1" w:styleId="WW8Num15z6">
    <w:name w:val="WW8Num15z6"/>
    <w:qFormat/>
    <w:rsid w:val="008D4F09"/>
  </w:style>
  <w:style w:type="character" w:customStyle="1" w:styleId="WW8Num15z7">
    <w:name w:val="WW8Num15z7"/>
    <w:qFormat/>
    <w:rsid w:val="008D4F09"/>
  </w:style>
  <w:style w:type="character" w:customStyle="1" w:styleId="WW8Num15z8">
    <w:name w:val="WW8Num15z8"/>
    <w:qFormat/>
    <w:rsid w:val="008D4F09"/>
  </w:style>
  <w:style w:type="character" w:customStyle="1" w:styleId="WW8Num16z1">
    <w:name w:val="WW8Num16z1"/>
    <w:qFormat/>
    <w:rsid w:val="008D4F09"/>
  </w:style>
  <w:style w:type="character" w:customStyle="1" w:styleId="WW8Num16z2">
    <w:name w:val="WW8Num16z2"/>
    <w:qFormat/>
    <w:rsid w:val="008D4F09"/>
  </w:style>
  <w:style w:type="character" w:customStyle="1" w:styleId="WW8Num16z3">
    <w:name w:val="WW8Num16z3"/>
    <w:qFormat/>
    <w:rsid w:val="008D4F09"/>
  </w:style>
  <w:style w:type="character" w:customStyle="1" w:styleId="WW8Num16z4">
    <w:name w:val="WW8Num16z4"/>
    <w:qFormat/>
    <w:rsid w:val="008D4F09"/>
  </w:style>
  <w:style w:type="character" w:customStyle="1" w:styleId="WW8Num16z5">
    <w:name w:val="WW8Num16z5"/>
    <w:qFormat/>
    <w:rsid w:val="008D4F09"/>
  </w:style>
  <w:style w:type="character" w:customStyle="1" w:styleId="WW8Num16z6">
    <w:name w:val="WW8Num16z6"/>
    <w:qFormat/>
    <w:rsid w:val="008D4F09"/>
  </w:style>
  <w:style w:type="character" w:customStyle="1" w:styleId="WW8Num16z7">
    <w:name w:val="WW8Num16z7"/>
    <w:qFormat/>
    <w:rsid w:val="008D4F09"/>
  </w:style>
  <w:style w:type="character" w:customStyle="1" w:styleId="WW8Num16z8">
    <w:name w:val="WW8Num16z8"/>
    <w:qFormat/>
    <w:rsid w:val="008D4F09"/>
  </w:style>
  <w:style w:type="character" w:customStyle="1" w:styleId="32">
    <w:name w:val="Προεπιλεγμένη γραμματοσειρά3"/>
    <w:rsid w:val="008D4F09"/>
  </w:style>
  <w:style w:type="character" w:customStyle="1" w:styleId="WW8Num17z1">
    <w:name w:val="WW8Num17z1"/>
    <w:qFormat/>
    <w:rsid w:val="008D4F09"/>
  </w:style>
  <w:style w:type="character" w:customStyle="1" w:styleId="WW8Num17z2">
    <w:name w:val="WW8Num17z2"/>
    <w:qFormat/>
    <w:rsid w:val="008D4F09"/>
  </w:style>
  <w:style w:type="character" w:customStyle="1" w:styleId="WW8Num17z3">
    <w:name w:val="WW8Num17z3"/>
    <w:qFormat/>
    <w:rsid w:val="008D4F09"/>
  </w:style>
  <w:style w:type="character" w:customStyle="1" w:styleId="WW8Num17z4">
    <w:name w:val="WW8Num17z4"/>
    <w:qFormat/>
    <w:rsid w:val="008D4F09"/>
  </w:style>
  <w:style w:type="character" w:customStyle="1" w:styleId="WW8Num17z5">
    <w:name w:val="WW8Num17z5"/>
    <w:qFormat/>
    <w:rsid w:val="008D4F09"/>
  </w:style>
  <w:style w:type="character" w:customStyle="1" w:styleId="WW8Num17z6">
    <w:name w:val="WW8Num17z6"/>
    <w:qFormat/>
    <w:rsid w:val="008D4F09"/>
  </w:style>
  <w:style w:type="character" w:customStyle="1" w:styleId="WW8Num17z7">
    <w:name w:val="WW8Num17z7"/>
    <w:qFormat/>
    <w:rsid w:val="008D4F09"/>
    <w:rPr>
      <w:rFonts w:cs="Arial"/>
      <w:spacing w:val="40"/>
    </w:rPr>
  </w:style>
  <w:style w:type="character" w:customStyle="1" w:styleId="WW8Num17z8">
    <w:name w:val="WW8Num17z8"/>
    <w:qFormat/>
    <w:rsid w:val="008D4F09"/>
  </w:style>
  <w:style w:type="character" w:customStyle="1" w:styleId="WW8Num18z2">
    <w:name w:val="WW8Num18z2"/>
    <w:qFormat/>
    <w:rsid w:val="008D4F09"/>
  </w:style>
  <w:style w:type="character" w:customStyle="1" w:styleId="WW8Num18z3">
    <w:name w:val="WW8Num18z3"/>
    <w:qFormat/>
    <w:rsid w:val="008D4F09"/>
  </w:style>
  <w:style w:type="character" w:customStyle="1" w:styleId="WW8Num18z4">
    <w:name w:val="WW8Num18z4"/>
    <w:qFormat/>
    <w:rsid w:val="008D4F09"/>
  </w:style>
  <w:style w:type="character" w:customStyle="1" w:styleId="WW8Num18z5">
    <w:name w:val="WW8Num18z5"/>
    <w:qFormat/>
    <w:rsid w:val="008D4F09"/>
  </w:style>
  <w:style w:type="character" w:customStyle="1" w:styleId="WW8Num18z6">
    <w:name w:val="WW8Num18z6"/>
    <w:qFormat/>
    <w:rsid w:val="008D4F09"/>
  </w:style>
  <w:style w:type="character" w:customStyle="1" w:styleId="WW8Num18z7">
    <w:name w:val="WW8Num18z7"/>
    <w:qFormat/>
    <w:rsid w:val="008D4F09"/>
  </w:style>
  <w:style w:type="character" w:customStyle="1" w:styleId="WW8Num18z8">
    <w:name w:val="WW8Num18z8"/>
    <w:qFormat/>
    <w:rsid w:val="008D4F09"/>
  </w:style>
  <w:style w:type="character" w:customStyle="1" w:styleId="23">
    <w:name w:val="Προεπιλεγμένη γραμματοσειρά2"/>
    <w:qFormat/>
    <w:rsid w:val="008D4F09"/>
  </w:style>
  <w:style w:type="character" w:customStyle="1" w:styleId="43">
    <w:name w:val="Παραπομπή υποσημείωσης4"/>
    <w:rsid w:val="008D4F09"/>
    <w:rPr>
      <w:vertAlign w:val="superscript"/>
    </w:rPr>
  </w:style>
  <w:style w:type="character" w:customStyle="1" w:styleId="WW-">
    <w:name w:val="WW-Χαρακτήρες σημείωσης τέλους"/>
    <w:rsid w:val="008D4F09"/>
    <w:rPr>
      <w:vertAlign w:val="superscript"/>
    </w:rPr>
  </w:style>
  <w:style w:type="character" w:customStyle="1" w:styleId="24">
    <w:name w:val="Παραπομπή σημείωσης τέλους2"/>
    <w:qFormat/>
    <w:rsid w:val="008D4F09"/>
    <w:rPr>
      <w:vertAlign w:val="superscript"/>
    </w:rPr>
  </w:style>
  <w:style w:type="character" w:customStyle="1" w:styleId="15">
    <w:name w:val="Παραπομπή σημείωσης τέλους1"/>
    <w:qFormat/>
    <w:rsid w:val="008D4F09"/>
    <w:rPr>
      <w:vertAlign w:val="superscript"/>
    </w:rPr>
  </w:style>
  <w:style w:type="character" w:customStyle="1" w:styleId="33">
    <w:name w:val="Παραπομπή σημείωσης τέλους3"/>
    <w:rsid w:val="008D4F09"/>
    <w:rPr>
      <w:vertAlign w:val="superscript"/>
    </w:rPr>
  </w:style>
  <w:style w:type="character" w:customStyle="1" w:styleId="52">
    <w:name w:val="Παραπομπή υποσημείωσης5"/>
    <w:rsid w:val="008D4F09"/>
    <w:rPr>
      <w:vertAlign w:val="superscript"/>
    </w:rPr>
  </w:style>
  <w:style w:type="character" w:customStyle="1" w:styleId="aff6">
    <w:name w:val="Χαρακτήρες αρίθμησης"/>
    <w:rsid w:val="008D4F09"/>
  </w:style>
  <w:style w:type="character" w:customStyle="1" w:styleId="WW-EndnoteReference">
    <w:name w:val="WW-Endnote Reference"/>
    <w:qFormat/>
    <w:rsid w:val="008D4F09"/>
    <w:rPr>
      <w:vertAlign w:val="superscript"/>
    </w:rPr>
  </w:style>
  <w:style w:type="character" w:customStyle="1" w:styleId="WW-FootnoteReference">
    <w:name w:val="WW-Footnote Reference"/>
    <w:qFormat/>
    <w:rsid w:val="008D4F09"/>
    <w:rPr>
      <w:vertAlign w:val="superscript"/>
    </w:rPr>
  </w:style>
  <w:style w:type="character" w:customStyle="1" w:styleId="aff7">
    <w:name w:val="Σύνδεση ευρετηρίου"/>
    <w:qFormat/>
    <w:rsid w:val="008D4F09"/>
  </w:style>
  <w:style w:type="character" w:customStyle="1" w:styleId="WW-EndnoteReference1">
    <w:name w:val="WW-Endnote Reference1"/>
    <w:qFormat/>
    <w:rsid w:val="008D4F09"/>
    <w:rPr>
      <w:vertAlign w:val="superscript"/>
    </w:rPr>
  </w:style>
  <w:style w:type="character" w:customStyle="1" w:styleId="WW-EndnoteReference2">
    <w:name w:val="WW-Endnote Reference2"/>
    <w:qFormat/>
    <w:rsid w:val="008D4F09"/>
    <w:rPr>
      <w:vertAlign w:val="superscript"/>
    </w:rPr>
  </w:style>
  <w:style w:type="paragraph" w:customStyle="1" w:styleId="WW-Caption">
    <w:name w:val="WW-Caption"/>
    <w:basedOn w:val="a0"/>
    <w:qFormat/>
    <w:rsid w:val="008D4F09"/>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0"/>
    <w:rsid w:val="008D4F09"/>
    <w:pPr>
      <w:widowControl w:val="0"/>
      <w:suppressLineNumbers/>
      <w:suppressAutoHyphens/>
      <w:spacing w:before="120" w:after="120"/>
    </w:pPr>
    <w:rPr>
      <w:rFonts w:eastAsia="Andale Sans UI" w:cs="Mangal"/>
      <w:i/>
      <w:iCs/>
      <w:kern w:val="1"/>
      <w:lang w:eastAsia="zh-CN"/>
    </w:rPr>
  </w:style>
  <w:style w:type="paragraph" w:customStyle="1" w:styleId="16">
    <w:name w:val="Λεζάντα1"/>
    <w:basedOn w:val="a0"/>
    <w:qFormat/>
    <w:rsid w:val="008D4F09"/>
    <w:pPr>
      <w:widowControl w:val="0"/>
      <w:suppressLineNumbers/>
      <w:suppressAutoHyphens/>
      <w:spacing w:before="120" w:after="120"/>
    </w:pPr>
    <w:rPr>
      <w:rFonts w:eastAsia="Andale Sans UI" w:cs="Tahoma"/>
      <w:i/>
      <w:iCs/>
      <w:kern w:val="1"/>
      <w:lang w:eastAsia="zh-CN"/>
    </w:rPr>
  </w:style>
  <w:style w:type="paragraph" w:customStyle="1" w:styleId="Standarduser">
    <w:name w:val="Standard (user)"/>
    <w:rsid w:val="008D4F09"/>
    <w:pPr>
      <w:widowControl w:val="0"/>
      <w:suppressAutoHyphens/>
      <w:textAlignment w:val="baseline"/>
    </w:pPr>
    <w:rPr>
      <w:rFonts w:ascii="Times New Roman" w:eastAsia="Times New Roman" w:hAnsi="Times New Roman" w:cs="Tahoma"/>
      <w:kern w:val="1"/>
      <w:sz w:val="24"/>
      <w:szCs w:val="24"/>
      <w:lang w:val="en-US" w:eastAsia="zh-CN"/>
    </w:rPr>
  </w:style>
  <w:style w:type="paragraph" w:customStyle="1" w:styleId="17">
    <w:name w:val="Βασικό1"/>
    <w:qFormat/>
    <w:rsid w:val="008D4F09"/>
    <w:pPr>
      <w:suppressAutoHyphens/>
      <w:spacing w:line="276" w:lineRule="auto"/>
    </w:pPr>
    <w:rPr>
      <w:rFonts w:ascii="Arial" w:eastAsia="Arial" w:hAnsi="Arial" w:cs="Arial"/>
      <w:color w:val="000000"/>
      <w:sz w:val="22"/>
      <w:szCs w:val="22"/>
      <w:lang w:eastAsia="zh-CN"/>
    </w:rPr>
  </w:style>
  <w:style w:type="paragraph" w:customStyle="1" w:styleId="18">
    <w:name w:val="Κείμενο πλαισίου1"/>
    <w:basedOn w:val="a0"/>
    <w:qFormat/>
    <w:rsid w:val="008D4F09"/>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qFormat/>
    <w:rsid w:val="008D4F09"/>
    <w:pPr>
      <w:ind w:firstLine="1134"/>
      <w:jc w:val="both"/>
    </w:pPr>
    <w:rPr>
      <w:rFonts w:ascii="Arial" w:eastAsia="Andale Sans UI" w:hAnsi="Arial" w:cs="Arial"/>
      <w:sz w:val="22"/>
      <w:lang w:bidi="en-US"/>
    </w:rPr>
  </w:style>
  <w:style w:type="paragraph" w:customStyle="1" w:styleId="Endnote">
    <w:name w:val="Endnote"/>
    <w:basedOn w:val="Standard"/>
    <w:qFormat/>
    <w:rsid w:val="008D4F09"/>
    <w:pPr>
      <w:suppressLineNumbers/>
    </w:pPr>
    <w:rPr>
      <w:sz w:val="20"/>
      <w:szCs w:val="20"/>
    </w:rPr>
  </w:style>
  <w:style w:type="paragraph" w:styleId="aff8">
    <w:name w:val="toa heading"/>
    <w:basedOn w:val="af9"/>
    <w:rsid w:val="008D4F09"/>
    <w:pPr>
      <w:suppressLineNumbers/>
    </w:pPr>
    <w:rPr>
      <w:b/>
      <w:bCs/>
      <w:sz w:val="32"/>
      <w:szCs w:val="32"/>
      <w:lang w:eastAsia="zh-CN"/>
    </w:rPr>
  </w:style>
  <w:style w:type="character" w:customStyle="1" w:styleId="Char10">
    <w:name w:val="Κείμενο πλαισίου Char1"/>
    <w:rsid w:val="008D4F09"/>
    <w:rPr>
      <w:rFonts w:ascii="Segoe UI" w:eastAsia="Andale Sans UI" w:hAnsi="Segoe UI" w:cs="Segoe UI"/>
      <w:kern w:val="1"/>
      <w:sz w:val="18"/>
      <w:szCs w:val="18"/>
      <w:lang w:eastAsia="zh-CN"/>
    </w:rPr>
  </w:style>
  <w:style w:type="paragraph" w:customStyle="1" w:styleId="-HTML1">
    <w:name w:val="Προ-διαμορφωμένο HTML1"/>
    <w:basedOn w:val="a0"/>
    <w:qFormat/>
    <w:rsid w:val="008D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qFormat/>
    <w:rsid w:val="008D4F09"/>
  </w:style>
  <w:style w:type="paragraph" w:styleId="19">
    <w:name w:val="toc 1"/>
    <w:basedOn w:val="a0"/>
    <w:next w:val="a0"/>
    <w:autoRedefine/>
    <w:unhideWhenUsed/>
    <w:qFormat/>
    <w:rsid w:val="008D4F09"/>
    <w:pPr>
      <w:widowControl w:val="0"/>
      <w:suppressAutoHyphens/>
    </w:pPr>
    <w:rPr>
      <w:rFonts w:eastAsia="Andale Sans UI"/>
      <w:kern w:val="1"/>
      <w:lang w:eastAsia="zh-CN"/>
    </w:rPr>
  </w:style>
  <w:style w:type="paragraph" w:styleId="26">
    <w:name w:val="toc 2"/>
    <w:basedOn w:val="a0"/>
    <w:next w:val="a0"/>
    <w:autoRedefine/>
    <w:uiPriority w:val="39"/>
    <w:unhideWhenUsed/>
    <w:qFormat/>
    <w:rsid w:val="008D4F09"/>
    <w:pPr>
      <w:widowControl w:val="0"/>
      <w:suppressAutoHyphens/>
      <w:ind w:left="240"/>
    </w:pPr>
    <w:rPr>
      <w:rFonts w:eastAsia="Andale Sans UI"/>
      <w:kern w:val="1"/>
      <w:lang w:eastAsia="zh-CN"/>
    </w:rPr>
  </w:style>
  <w:style w:type="paragraph" w:styleId="27">
    <w:name w:val="Body Text Indent 2"/>
    <w:basedOn w:val="a0"/>
    <w:link w:val="2Char1"/>
    <w:unhideWhenUsed/>
    <w:rsid w:val="00A6618F"/>
    <w:pPr>
      <w:widowControl w:val="0"/>
      <w:suppressAutoHyphens/>
      <w:spacing w:after="120" w:line="480" w:lineRule="auto"/>
      <w:ind w:left="283"/>
    </w:pPr>
    <w:rPr>
      <w:rFonts w:eastAsia="Andale Sans UI"/>
      <w:kern w:val="1"/>
      <w:lang w:eastAsia="zh-CN"/>
    </w:rPr>
  </w:style>
  <w:style w:type="character" w:customStyle="1" w:styleId="2Char1">
    <w:name w:val="Σώμα κείμενου με εσοχή 2 Char"/>
    <w:basedOn w:val="a1"/>
    <w:link w:val="27"/>
    <w:rsid w:val="00A6618F"/>
    <w:rPr>
      <w:rFonts w:ascii="Times New Roman" w:eastAsia="Andale Sans UI" w:hAnsi="Times New Roman"/>
      <w:kern w:val="1"/>
      <w:sz w:val="24"/>
      <w:szCs w:val="24"/>
      <w:lang w:eastAsia="zh-CN"/>
    </w:rPr>
  </w:style>
  <w:style w:type="character" w:customStyle="1" w:styleId="DefaultParagraphFont1">
    <w:name w:val="Default Paragraph Font1"/>
    <w:qFormat/>
    <w:rsid w:val="00A6618F"/>
  </w:style>
  <w:style w:type="character" w:customStyle="1" w:styleId="FootnoteReference2">
    <w:name w:val="Footnote Reference2"/>
    <w:qFormat/>
    <w:rsid w:val="00A6618F"/>
    <w:rPr>
      <w:vertAlign w:val="superscript"/>
    </w:rPr>
  </w:style>
  <w:style w:type="paragraph" w:customStyle="1" w:styleId="Caption1">
    <w:name w:val="Caption1"/>
    <w:basedOn w:val="a0"/>
    <w:qFormat/>
    <w:rsid w:val="00A6618F"/>
    <w:pPr>
      <w:widowControl w:val="0"/>
      <w:suppressLineNumbers/>
      <w:suppressAutoHyphens/>
      <w:spacing w:before="120" w:after="120"/>
    </w:pPr>
    <w:rPr>
      <w:rFonts w:eastAsia="Andale Sans UI" w:cs="Mangal"/>
      <w:i/>
      <w:iCs/>
      <w:kern w:val="1"/>
      <w:lang w:eastAsia="zh-CN"/>
    </w:rPr>
  </w:style>
  <w:style w:type="character" w:customStyle="1" w:styleId="WW-FootnoteReference7">
    <w:name w:val="WW-Footnote Reference7"/>
    <w:qFormat/>
    <w:rsid w:val="00315FCD"/>
    <w:rPr>
      <w:vertAlign w:val="superscript"/>
    </w:rPr>
  </w:style>
  <w:style w:type="paragraph" w:customStyle="1" w:styleId="foothanging">
    <w:name w:val="foot_hanging"/>
    <w:basedOn w:val="afd"/>
    <w:rsid w:val="00315FCD"/>
    <w:pPr>
      <w:widowControl/>
      <w:suppressLineNumbers w:val="0"/>
      <w:ind w:left="426" w:hanging="426"/>
      <w:jc w:val="both"/>
    </w:pPr>
    <w:rPr>
      <w:rFonts w:ascii="Calibri" w:eastAsia="Times New Roman" w:hAnsi="Calibri" w:cs="Calibri"/>
      <w:kern w:val="0"/>
      <w:sz w:val="18"/>
      <w:szCs w:val="18"/>
      <w:lang w:val="en-IE" w:eastAsia="zh-CN"/>
    </w:rPr>
  </w:style>
  <w:style w:type="character" w:customStyle="1" w:styleId="WW-FootnoteReference2">
    <w:name w:val="WW-Footnote Reference2"/>
    <w:qFormat/>
    <w:rsid w:val="00315FCD"/>
    <w:rPr>
      <w:vertAlign w:val="superscript"/>
    </w:rPr>
  </w:style>
  <w:style w:type="character" w:customStyle="1" w:styleId="WW-FootnoteReference9">
    <w:name w:val="WW-Footnote Reference9"/>
    <w:rsid w:val="00315FCD"/>
    <w:rPr>
      <w:vertAlign w:val="superscript"/>
    </w:rPr>
  </w:style>
  <w:style w:type="character" w:customStyle="1" w:styleId="28">
    <w:name w:val="Σώμα κειμένου (2)"/>
    <w:basedOn w:val="a1"/>
    <w:rsid w:val="00A87AA7"/>
    <w:rPr>
      <w:rFonts w:ascii="Verdana" w:hAnsi="Verdana" w:cs="Verdana" w:hint="default"/>
      <w:b/>
      <w:bCs/>
      <w:strike w:val="0"/>
      <w:dstrike w:val="0"/>
      <w:spacing w:val="-5"/>
      <w:sz w:val="20"/>
      <w:szCs w:val="20"/>
      <w:u w:val="none"/>
      <w:effect w:val="none"/>
    </w:rPr>
  </w:style>
  <w:style w:type="paragraph" w:styleId="aff9">
    <w:name w:val="Date"/>
    <w:basedOn w:val="a0"/>
    <w:next w:val="a0"/>
    <w:link w:val="Charf0"/>
    <w:unhideWhenUsed/>
    <w:qFormat/>
    <w:rsid w:val="00906B5A"/>
    <w:pPr>
      <w:suppressAutoHyphens/>
      <w:spacing w:after="100"/>
      <w:jc w:val="both"/>
    </w:pPr>
    <w:rPr>
      <w:rFonts w:ascii="Calibri" w:eastAsia="MS Mincho" w:hAnsi="Calibri" w:cs="Calibri"/>
      <w:sz w:val="22"/>
      <w:lang w:val="en-US" w:eastAsia="ja-JP"/>
    </w:rPr>
  </w:style>
  <w:style w:type="character" w:customStyle="1" w:styleId="Charf0">
    <w:name w:val="Ημερομηνία Char"/>
    <w:basedOn w:val="a1"/>
    <w:link w:val="aff9"/>
    <w:qFormat/>
    <w:rsid w:val="00906B5A"/>
    <w:rPr>
      <w:rFonts w:eastAsia="MS Mincho" w:cs="Calibri"/>
      <w:sz w:val="22"/>
      <w:szCs w:val="24"/>
      <w:lang w:val="en-US" w:eastAsia="ja-JP"/>
    </w:rPr>
  </w:style>
  <w:style w:type="paragraph" w:styleId="affa">
    <w:name w:val="TOC Heading"/>
    <w:basedOn w:val="1"/>
    <w:next w:val="a0"/>
    <w:uiPriority w:val="39"/>
    <w:unhideWhenUsed/>
    <w:qFormat/>
    <w:rsid w:val="00387ADD"/>
    <w:pPr>
      <w:tabs>
        <w:tab w:val="clear" w:pos="1021"/>
        <w:tab w:val="clear" w:pos="1588"/>
      </w:tabs>
      <w:overflowPunct/>
      <w:autoSpaceDE/>
      <w:autoSpaceDN/>
      <w:adjustRightInd/>
      <w:spacing w:before="240" w:after="60"/>
      <w:ind w:left="0" w:firstLine="0"/>
      <w:jc w:val="left"/>
      <w:textAlignment w:val="auto"/>
      <w:outlineLvl w:val="9"/>
    </w:pPr>
    <w:rPr>
      <w:rFonts w:ascii="Cambria" w:eastAsia="Times New Roman" w:hAnsi="Cambria"/>
      <w:bCs/>
      <w:kern w:val="32"/>
      <w:sz w:val="32"/>
      <w:szCs w:val="32"/>
    </w:rPr>
  </w:style>
  <w:style w:type="paragraph" w:styleId="affb">
    <w:name w:val="Revision"/>
    <w:qFormat/>
    <w:rsid w:val="00387ADD"/>
    <w:rPr>
      <w:rFonts w:ascii="Times New Roman" w:eastAsia="Andale Sans UI" w:hAnsi="Times New Roman"/>
      <w:kern w:val="2"/>
      <w:sz w:val="24"/>
      <w:szCs w:val="24"/>
    </w:rPr>
  </w:style>
  <w:style w:type="paragraph" w:customStyle="1" w:styleId="1a">
    <w:name w:val="Παράγραφος λίστας1"/>
    <w:basedOn w:val="a0"/>
    <w:qFormat/>
    <w:rsid w:val="00387ADD"/>
    <w:pPr>
      <w:widowControl w:val="0"/>
      <w:suppressAutoHyphens/>
      <w:spacing w:before="60" w:after="60" w:line="300" w:lineRule="exact"/>
      <w:ind w:left="720"/>
      <w:jc w:val="both"/>
    </w:pPr>
    <w:rPr>
      <w:rFonts w:ascii="Calibri" w:eastAsia="Andale Sans UI" w:hAnsi="Calibri"/>
      <w:kern w:val="2"/>
      <w:sz w:val="22"/>
    </w:rPr>
  </w:style>
  <w:style w:type="paragraph" w:customStyle="1" w:styleId="Style1">
    <w:name w:val="Style1"/>
    <w:basedOn w:val="a0"/>
    <w:rsid w:val="00387ADD"/>
    <w:pPr>
      <w:keepNext/>
      <w:pBdr>
        <w:top w:val="single" w:sz="18" w:space="1" w:color="000080"/>
        <w:left w:val="single" w:sz="18" w:space="4" w:color="000080"/>
        <w:bottom w:val="single" w:sz="18" w:space="1" w:color="000080"/>
        <w:right w:val="single" w:sz="18" w:space="4" w:color="000080"/>
      </w:pBdr>
      <w:suppressAutoHyphens/>
      <w:spacing w:before="320" w:after="160" w:line="300" w:lineRule="exact"/>
      <w:jc w:val="center"/>
      <w:outlineLvl w:val="0"/>
    </w:pPr>
    <w:rPr>
      <w:rFonts w:ascii="Calibri" w:hAnsi="Calibri" w:cs="Calibri"/>
      <w:b/>
      <w:bCs/>
      <w:color w:val="333399"/>
      <w:sz w:val="40"/>
      <w:szCs w:val="40"/>
      <w:lang w:eastAsia="zh-CN"/>
    </w:rPr>
  </w:style>
  <w:style w:type="character" w:customStyle="1" w:styleId="Charf1">
    <w:name w:val="Υποσημειώσεις Char"/>
    <w:basedOn w:val="Charc"/>
    <w:link w:val="affc"/>
    <w:locked/>
    <w:rsid w:val="00387ADD"/>
    <w:rPr>
      <w:i/>
      <w:color w:val="4F81BD"/>
      <w:kern w:val="2"/>
    </w:rPr>
  </w:style>
  <w:style w:type="paragraph" w:customStyle="1" w:styleId="affc">
    <w:name w:val="Υποσημειώσεις"/>
    <w:basedOn w:val="afd"/>
    <w:link w:val="Charf1"/>
    <w:qFormat/>
    <w:rsid w:val="00387ADD"/>
    <w:pPr>
      <w:widowControl/>
      <w:suppressLineNumbers w:val="0"/>
      <w:suppressAutoHyphens w:val="0"/>
      <w:ind w:left="283" w:hanging="198"/>
      <w:jc w:val="both"/>
    </w:pPr>
    <w:rPr>
      <w:rFonts w:ascii="Calibri" w:hAnsi="Calibri"/>
      <w:i/>
      <w:color w:val="4F81BD"/>
      <w:kern w:val="2"/>
      <w:lang w:val="el-GR" w:eastAsia="el-GR"/>
    </w:rPr>
  </w:style>
  <w:style w:type="paragraph" w:customStyle="1" w:styleId="1b">
    <w:name w:val="Τμήμα κειμένου1"/>
    <w:basedOn w:val="a0"/>
    <w:qFormat/>
    <w:rsid w:val="00225101"/>
    <w:pPr>
      <w:widowControl w:val="0"/>
      <w:suppressAutoHyphens/>
      <w:autoSpaceDE w:val="0"/>
      <w:spacing w:line="312" w:lineRule="exact"/>
      <w:ind w:left="768" w:right="1027"/>
    </w:pPr>
    <w:rPr>
      <w:rFonts w:ascii="Arial" w:hAnsi="Arial" w:cs="Arial"/>
      <w:lang w:eastAsia="zh-CN"/>
    </w:rPr>
  </w:style>
  <w:style w:type="paragraph" w:customStyle="1" w:styleId="affd">
    <w:name w:val="ΣτυλΔημοσιότητας"/>
    <w:basedOn w:val="1"/>
    <w:autoRedefine/>
    <w:rsid w:val="00225101"/>
    <w:pPr>
      <w:keepNext w:val="0"/>
      <w:keepLines/>
      <w:tabs>
        <w:tab w:val="clear" w:pos="1021"/>
        <w:tab w:val="clear" w:pos="1588"/>
        <w:tab w:val="left" w:pos="851"/>
      </w:tabs>
      <w:spacing w:before="60" w:after="0"/>
      <w:ind w:left="0" w:right="-1" w:firstLine="0"/>
      <w:jc w:val="center"/>
      <w:outlineLvl w:val="9"/>
    </w:pPr>
    <w:rPr>
      <w:rFonts w:ascii="Verdana" w:eastAsia="Times New Roman" w:hAnsi="Verdana"/>
      <w:b w:val="0"/>
      <w:iCs/>
      <w:color w:val="808080"/>
      <w:spacing w:val="30"/>
      <w:sz w:val="20"/>
      <w:szCs w:val="20"/>
      <w:lang w:eastAsia="en-US"/>
    </w:rPr>
  </w:style>
  <w:style w:type="character" w:customStyle="1" w:styleId="WW-0">
    <w:name w:val="WW-Χαρακτήρες υποσημείωσης"/>
    <w:rsid w:val="00225101"/>
  </w:style>
  <w:style w:type="character" w:customStyle="1" w:styleId="DeltaViewInsertion">
    <w:name w:val="DeltaView Insertion"/>
    <w:rsid w:val="00225101"/>
    <w:rPr>
      <w:b/>
      <w:i/>
      <w:spacing w:val="0"/>
      <w:lang w:val="el-GR"/>
    </w:rPr>
  </w:style>
  <w:style w:type="character" w:customStyle="1" w:styleId="NormalBoldChar">
    <w:name w:val="NormalBold Char"/>
    <w:rsid w:val="00225101"/>
    <w:rPr>
      <w:rFonts w:ascii="Times New Roman" w:eastAsia="Times New Roman" w:hAnsi="Times New Roman" w:cs="Times New Roman"/>
      <w:b/>
      <w:sz w:val="24"/>
      <w:lang w:val="el-GR"/>
    </w:rPr>
  </w:style>
  <w:style w:type="paragraph" w:customStyle="1" w:styleId="ChapterTitle">
    <w:name w:val="ChapterTitle"/>
    <w:basedOn w:val="a0"/>
    <w:next w:val="a0"/>
    <w:rsid w:val="0022510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225101"/>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alibri">
    <w:name w:val="Σώμα κειμένου + Calibri;Έντονη γραφή"/>
    <w:basedOn w:val="aff3"/>
    <w:rsid w:val="00225101"/>
    <w:rPr>
      <w:rFonts w:ascii="Calibri" w:eastAsia="Calibri" w:hAnsi="Calibri" w:cs="Calibri"/>
      <w:b/>
      <w:bCs/>
      <w:i w:val="0"/>
      <w:iCs w:val="0"/>
      <w:smallCaps w:val="0"/>
      <w:strike w:val="0"/>
      <w:color w:val="000000"/>
      <w:spacing w:val="0"/>
      <w:w w:val="100"/>
      <w:position w:val="0"/>
      <w:u w:val="none"/>
      <w:lang w:val="el-GR"/>
    </w:rPr>
  </w:style>
  <w:style w:type="character" w:customStyle="1" w:styleId="WW8Num10z2">
    <w:name w:val="WW8Num10z2"/>
    <w:qFormat/>
    <w:rsid w:val="007E3B2D"/>
  </w:style>
  <w:style w:type="character" w:customStyle="1" w:styleId="WW8Num10z3">
    <w:name w:val="WW8Num10z3"/>
    <w:qFormat/>
    <w:rsid w:val="007E3B2D"/>
  </w:style>
  <w:style w:type="character" w:customStyle="1" w:styleId="WW8Num10z4">
    <w:name w:val="WW8Num10z4"/>
    <w:qFormat/>
    <w:rsid w:val="007E3B2D"/>
  </w:style>
  <w:style w:type="character" w:customStyle="1" w:styleId="WW8Num10z5">
    <w:name w:val="WW8Num10z5"/>
    <w:qFormat/>
    <w:rsid w:val="007E3B2D"/>
  </w:style>
  <w:style w:type="character" w:customStyle="1" w:styleId="WW8Num10z6">
    <w:name w:val="WW8Num10z6"/>
    <w:qFormat/>
    <w:rsid w:val="007E3B2D"/>
  </w:style>
  <w:style w:type="character" w:customStyle="1" w:styleId="WW8Num10z7">
    <w:name w:val="WW8Num10z7"/>
    <w:qFormat/>
    <w:rsid w:val="007E3B2D"/>
  </w:style>
  <w:style w:type="character" w:customStyle="1" w:styleId="WW8Num10z8">
    <w:name w:val="WW8Num10z8"/>
    <w:qFormat/>
    <w:rsid w:val="007E3B2D"/>
  </w:style>
  <w:style w:type="character" w:customStyle="1" w:styleId="WW8Num11z2">
    <w:name w:val="WW8Num11z2"/>
    <w:qFormat/>
    <w:rsid w:val="007E3B2D"/>
  </w:style>
  <w:style w:type="character" w:customStyle="1" w:styleId="WW8Num11z3">
    <w:name w:val="WW8Num11z3"/>
    <w:qFormat/>
    <w:rsid w:val="007E3B2D"/>
  </w:style>
  <w:style w:type="character" w:customStyle="1" w:styleId="WW8Num11z4">
    <w:name w:val="WW8Num11z4"/>
    <w:qFormat/>
    <w:rsid w:val="007E3B2D"/>
  </w:style>
  <w:style w:type="character" w:customStyle="1" w:styleId="WW8Num11z5">
    <w:name w:val="WW8Num11z5"/>
    <w:qFormat/>
    <w:rsid w:val="007E3B2D"/>
  </w:style>
  <w:style w:type="character" w:customStyle="1" w:styleId="WW8Num11z6">
    <w:name w:val="WW8Num11z6"/>
    <w:qFormat/>
    <w:rsid w:val="007E3B2D"/>
  </w:style>
  <w:style w:type="character" w:customStyle="1" w:styleId="WW8Num11z7">
    <w:name w:val="WW8Num11z7"/>
    <w:qFormat/>
    <w:rsid w:val="007E3B2D"/>
  </w:style>
  <w:style w:type="character" w:customStyle="1" w:styleId="WW8Num11z8">
    <w:name w:val="WW8Num11z8"/>
    <w:qFormat/>
    <w:rsid w:val="007E3B2D"/>
  </w:style>
  <w:style w:type="character" w:customStyle="1" w:styleId="WW8Num12z2">
    <w:name w:val="WW8Num12z2"/>
    <w:qFormat/>
    <w:rsid w:val="007E3B2D"/>
  </w:style>
  <w:style w:type="character" w:customStyle="1" w:styleId="WW8Num12z3">
    <w:name w:val="WW8Num12z3"/>
    <w:qFormat/>
    <w:rsid w:val="007E3B2D"/>
  </w:style>
  <w:style w:type="character" w:customStyle="1" w:styleId="WW8Num12z4">
    <w:name w:val="WW8Num12z4"/>
    <w:qFormat/>
    <w:rsid w:val="007E3B2D"/>
  </w:style>
  <w:style w:type="character" w:customStyle="1" w:styleId="WW8Num12z5">
    <w:name w:val="WW8Num12z5"/>
    <w:qFormat/>
    <w:rsid w:val="007E3B2D"/>
  </w:style>
  <w:style w:type="character" w:customStyle="1" w:styleId="WW8Num12z6">
    <w:name w:val="WW8Num12z6"/>
    <w:qFormat/>
    <w:rsid w:val="007E3B2D"/>
  </w:style>
  <w:style w:type="character" w:customStyle="1" w:styleId="WW8Num12z7">
    <w:name w:val="WW8Num12z7"/>
    <w:qFormat/>
    <w:rsid w:val="007E3B2D"/>
  </w:style>
  <w:style w:type="character" w:customStyle="1" w:styleId="WW8Num12z8">
    <w:name w:val="WW8Num12z8"/>
    <w:qFormat/>
    <w:rsid w:val="007E3B2D"/>
  </w:style>
  <w:style w:type="character" w:customStyle="1" w:styleId="WW8Num20z0">
    <w:name w:val="WW8Num20z0"/>
    <w:qFormat/>
    <w:rsid w:val="007E3B2D"/>
    <w:rPr>
      <w:rFonts w:ascii="Cambria" w:hAnsi="Cambria" w:cs="Cambria" w:hint="default"/>
      <w:sz w:val="22"/>
    </w:rPr>
  </w:style>
  <w:style w:type="character" w:customStyle="1" w:styleId="WW8Num20z1">
    <w:name w:val="WW8Num20z1"/>
    <w:qFormat/>
    <w:rsid w:val="007E3B2D"/>
  </w:style>
  <w:style w:type="character" w:customStyle="1" w:styleId="WW8Num20z2">
    <w:name w:val="WW8Num20z2"/>
    <w:qFormat/>
    <w:rsid w:val="007E3B2D"/>
  </w:style>
  <w:style w:type="character" w:customStyle="1" w:styleId="WW8Num20z4">
    <w:name w:val="WW8Num20z4"/>
    <w:qFormat/>
    <w:rsid w:val="007E3B2D"/>
  </w:style>
  <w:style w:type="character" w:customStyle="1" w:styleId="WW8Num20z5">
    <w:name w:val="WW8Num20z5"/>
    <w:qFormat/>
    <w:rsid w:val="007E3B2D"/>
  </w:style>
  <w:style w:type="character" w:customStyle="1" w:styleId="WW8Num20z6">
    <w:name w:val="WW8Num20z6"/>
    <w:qFormat/>
    <w:rsid w:val="007E3B2D"/>
  </w:style>
  <w:style w:type="character" w:customStyle="1" w:styleId="WW8Num20z7">
    <w:name w:val="WW8Num20z7"/>
    <w:qFormat/>
    <w:rsid w:val="007E3B2D"/>
  </w:style>
  <w:style w:type="character" w:customStyle="1" w:styleId="WW8Num20z8">
    <w:name w:val="WW8Num20z8"/>
    <w:qFormat/>
    <w:rsid w:val="007E3B2D"/>
  </w:style>
  <w:style w:type="character" w:customStyle="1" w:styleId="WW8Num21z0">
    <w:name w:val="WW8Num21z0"/>
    <w:qFormat/>
    <w:rsid w:val="007E3B2D"/>
    <w:rPr>
      <w:rFonts w:ascii="Cambria" w:hAnsi="Cambria" w:cs="Cambria" w:hint="default"/>
      <w:sz w:val="22"/>
    </w:rPr>
  </w:style>
  <w:style w:type="character" w:customStyle="1" w:styleId="WW8Num22z0">
    <w:name w:val="WW8Num22z0"/>
    <w:qFormat/>
    <w:rsid w:val="007E3B2D"/>
    <w:rPr>
      <w:rFonts w:ascii="Arial" w:hAnsi="Arial" w:cs="Arial"/>
      <w:sz w:val="22"/>
    </w:rPr>
  </w:style>
  <w:style w:type="character" w:customStyle="1" w:styleId="WW8Num23z0">
    <w:name w:val="WW8Num23z0"/>
    <w:qFormat/>
    <w:rsid w:val="007E3B2D"/>
    <w:rPr>
      <w:rFonts w:ascii="Cambria" w:hAnsi="Cambria" w:cs="Arial" w:hint="default"/>
      <w:sz w:val="22"/>
      <w:szCs w:val="22"/>
    </w:rPr>
  </w:style>
  <w:style w:type="character" w:customStyle="1" w:styleId="WW8Num23z1">
    <w:name w:val="WW8Num23z1"/>
    <w:qFormat/>
    <w:rsid w:val="007E3B2D"/>
  </w:style>
  <w:style w:type="character" w:customStyle="1" w:styleId="WW8Num23z2">
    <w:name w:val="WW8Num23z2"/>
    <w:qFormat/>
    <w:rsid w:val="007E3B2D"/>
  </w:style>
  <w:style w:type="character" w:customStyle="1" w:styleId="WW8Num23z3">
    <w:name w:val="WW8Num23z3"/>
    <w:qFormat/>
    <w:rsid w:val="007E3B2D"/>
  </w:style>
  <w:style w:type="character" w:customStyle="1" w:styleId="WW8Num23z4">
    <w:name w:val="WW8Num23z4"/>
    <w:qFormat/>
    <w:rsid w:val="007E3B2D"/>
  </w:style>
  <w:style w:type="character" w:customStyle="1" w:styleId="WW8Num23z5">
    <w:name w:val="WW8Num23z5"/>
    <w:qFormat/>
    <w:rsid w:val="007E3B2D"/>
  </w:style>
  <w:style w:type="character" w:customStyle="1" w:styleId="WW8Num23z6">
    <w:name w:val="WW8Num23z6"/>
    <w:qFormat/>
    <w:rsid w:val="007E3B2D"/>
  </w:style>
  <w:style w:type="character" w:customStyle="1" w:styleId="WW8Num23z7">
    <w:name w:val="WW8Num23z7"/>
    <w:qFormat/>
    <w:rsid w:val="007E3B2D"/>
  </w:style>
  <w:style w:type="character" w:customStyle="1" w:styleId="WW8Num23z8">
    <w:name w:val="WW8Num23z8"/>
    <w:qFormat/>
    <w:rsid w:val="007E3B2D"/>
  </w:style>
  <w:style w:type="character" w:customStyle="1" w:styleId="WW8Num24z0">
    <w:name w:val="WW8Num24z0"/>
    <w:qFormat/>
    <w:rsid w:val="007E3B2D"/>
    <w:rPr>
      <w:rFonts w:hint="default"/>
    </w:rPr>
  </w:style>
  <w:style w:type="character" w:customStyle="1" w:styleId="WW8Num24z1">
    <w:name w:val="WW8Num24z1"/>
    <w:qFormat/>
    <w:rsid w:val="007E3B2D"/>
  </w:style>
  <w:style w:type="character" w:customStyle="1" w:styleId="WW8Num24z2">
    <w:name w:val="WW8Num24z2"/>
    <w:qFormat/>
    <w:rsid w:val="007E3B2D"/>
  </w:style>
  <w:style w:type="character" w:customStyle="1" w:styleId="WW8Num24z3">
    <w:name w:val="WW8Num24z3"/>
    <w:qFormat/>
    <w:rsid w:val="007E3B2D"/>
  </w:style>
  <w:style w:type="character" w:customStyle="1" w:styleId="WW8Num24z4">
    <w:name w:val="WW8Num24z4"/>
    <w:qFormat/>
    <w:rsid w:val="007E3B2D"/>
  </w:style>
  <w:style w:type="character" w:customStyle="1" w:styleId="WW8Num24z5">
    <w:name w:val="WW8Num24z5"/>
    <w:qFormat/>
    <w:rsid w:val="007E3B2D"/>
  </w:style>
  <w:style w:type="character" w:customStyle="1" w:styleId="WW8Num24z6">
    <w:name w:val="WW8Num24z6"/>
    <w:qFormat/>
    <w:rsid w:val="007E3B2D"/>
  </w:style>
  <w:style w:type="character" w:customStyle="1" w:styleId="WW8Num24z7">
    <w:name w:val="WW8Num24z7"/>
    <w:qFormat/>
    <w:rsid w:val="007E3B2D"/>
  </w:style>
  <w:style w:type="character" w:customStyle="1" w:styleId="WW8Num24z8">
    <w:name w:val="WW8Num24z8"/>
    <w:qFormat/>
    <w:rsid w:val="007E3B2D"/>
  </w:style>
  <w:style w:type="character" w:customStyle="1" w:styleId="WW8Num25z0">
    <w:name w:val="WW8Num25z0"/>
    <w:qFormat/>
    <w:rsid w:val="007E3B2D"/>
    <w:rPr>
      <w:rFonts w:ascii="Cambria" w:hAnsi="Cambria" w:cs="Cambria" w:hint="default"/>
      <w:sz w:val="22"/>
    </w:rPr>
  </w:style>
  <w:style w:type="character" w:customStyle="1" w:styleId="WW8Num26z0">
    <w:name w:val="WW8Num26z0"/>
    <w:qFormat/>
    <w:rsid w:val="007E3B2D"/>
    <w:rPr>
      <w:rFonts w:ascii="Cambria" w:hAnsi="Cambria" w:cs="Cambria" w:hint="default"/>
      <w:sz w:val="22"/>
    </w:rPr>
  </w:style>
  <w:style w:type="character" w:customStyle="1" w:styleId="WW8Num26z1">
    <w:name w:val="WW8Num26z1"/>
    <w:qFormat/>
    <w:rsid w:val="007E3B2D"/>
  </w:style>
  <w:style w:type="character" w:customStyle="1" w:styleId="WW8Num26z2">
    <w:name w:val="WW8Num26z2"/>
    <w:qFormat/>
    <w:rsid w:val="007E3B2D"/>
  </w:style>
  <w:style w:type="character" w:customStyle="1" w:styleId="WW8Num26z3">
    <w:name w:val="WW8Num26z3"/>
    <w:qFormat/>
    <w:rsid w:val="007E3B2D"/>
  </w:style>
  <w:style w:type="character" w:customStyle="1" w:styleId="WW8Num26z4">
    <w:name w:val="WW8Num26z4"/>
    <w:qFormat/>
    <w:rsid w:val="007E3B2D"/>
  </w:style>
  <w:style w:type="character" w:customStyle="1" w:styleId="WW8Num26z5">
    <w:name w:val="WW8Num26z5"/>
    <w:qFormat/>
    <w:rsid w:val="007E3B2D"/>
  </w:style>
  <w:style w:type="character" w:customStyle="1" w:styleId="WW8Num26z6">
    <w:name w:val="WW8Num26z6"/>
    <w:qFormat/>
    <w:rsid w:val="007E3B2D"/>
  </w:style>
  <w:style w:type="character" w:customStyle="1" w:styleId="WW8Num26z7">
    <w:name w:val="WW8Num26z7"/>
    <w:qFormat/>
    <w:rsid w:val="007E3B2D"/>
  </w:style>
  <w:style w:type="character" w:customStyle="1" w:styleId="WW8Num26z8">
    <w:name w:val="WW8Num26z8"/>
    <w:qFormat/>
    <w:rsid w:val="007E3B2D"/>
  </w:style>
  <w:style w:type="character" w:customStyle="1" w:styleId="WW8Num27z0">
    <w:name w:val="WW8Num27z0"/>
    <w:qFormat/>
    <w:rsid w:val="007E3B2D"/>
    <w:rPr>
      <w:rFonts w:ascii="Cambria" w:hAnsi="Cambria" w:cs="Cambria"/>
      <w:color w:val="000000"/>
      <w:sz w:val="22"/>
      <w:szCs w:val="22"/>
      <w:lang w:eastAsia="el-GR"/>
    </w:rPr>
  </w:style>
  <w:style w:type="character" w:customStyle="1" w:styleId="WW8Num27z1">
    <w:name w:val="WW8Num27z1"/>
    <w:qFormat/>
    <w:rsid w:val="007E3B2D"/>
  </w:style>
  <w:style w:type="character" w:customStyle="1" w:styleId="WW8Num27z2">
    <w:name w:val="WW8Num27z2"/>
    <w:qFormat/>
    <w:rsid w:val="007E3B2D"/>
  </w:style>
  <w:style w:type="character" w:customStyle="1" w:styleId="WW8Num27z3">
    <w:name w:val="WW8Num27z3"/>
    <w:qFormat/>
    <w:rsid w:val="007E3B2D"/>
  </w:style>
  <w:style w:type="character" w:customStyle="1" w:styleId="WW8Num27z4">
    <w:name w:val="WW8Num27z4"/>
    <w:qFormat/>
    <w:rsid w:val="007E3B2D"/>
  </w:style>
  <w:style w:type="character" w:customStyle="1" w:styleId="WW8Num27z5">
    <w:name w:val="WW8Num27z5"/>
    <w:qFormat/>
    <w:rsid w:val="007E3B2D"/>
  </w:style>
  <w:style w:type="character" w:customStyle="1" w:styleId="WW8Num27z6">
    <w:name w:val="WW8Num27z6"/>
    <w:qFormat/>
    <w:rsid w:val="007E3B2D"/>
  </w:style>
  <w:style w:type="character" w:customStyle="1" w:styleId="WW8Num27z7">
    <w:name w:val="WW8Num27z7"/>
    <w:qFormat/>
    <w:rsid w:val="007E3B2D"/>
  </w:style>
  <w:style w:type="character" w:customStyle="1" w:styleId="WW8Num27z8">
    <w:name w:val="WW8Num27z8"/>
    <w:qFormat/>
    <w:rsid w:val="007E3B2D"/>
  </w:style>
  <w:style w:type="character" w:customStyle="1" w:styleId="WW8Num28z0">
    <w:name w:val="WW8Num28z0"/>
    <w:qFormat/>
    <w:rsid w:val="007E3B2D"/>
    <w:rPr>
      <w:rFonts w:ascii="Cambria" w:hAnsi="Cambria" w:cs="Cambria" w:hint="default"/>
      <w:sz w:val="22"/>
    </w:rPr>
  </w:style>
  <w:style w:type="character" w:customStyle="1" w:styleId="WW8Num28z1">
    <w:name w:val="WW8Num28z1"/>
    <w:qFormat/>
    <w:rsid w:val="007E3B2D"/>
  </w:style>
  <w:style w:type="character" w:customStyle="1" w:styleId="WW8Num28z2">
    <w:name w:val="WW8Num28z2"/>
    <w:qFormat/>
    <w:rsid w:val="007E3B2D"/>
  </w:style>
  <w:style w:type="character" w:customStyle="1" w:styleId="WW8Num28z3">
    <w:name w:val="WW8Num28z3"/>
    <w:qFormat/>
    <w:rsid w:val="007E3B2D"/>
  </w:style>
  <w:style w:type="character" w:customStyle="1" w:styleId="WW8Num28z4">
    <w:name w:val="WW8Num28z4"/>
    <w:qFormat/>
    <w:rsid w:val="007E3B2D"/>
  </w:style>
  <w:style w:type="character" w:customStyle="1" w:styleId="WW8Num28z5">
    <w:name w:val="WW8Num28z5"/>
    <w:qFormat/>
    <w:rsid w:val="007E3B2D"/>
  </w:style>
  <w:style w:type="character" w:customStyle="1" w:styleId="WW8Num28z6">
    <w:name w:val="WW8Num28z6"/>
    <w:qFormat/>
    <w:rsid w:val="007E3B2D"/>
  </w:style>
  <w:style w:type="character" w:customStyle="1" w:styleId="WW8Num28z7">
    <w:name w:val="WW8Num28z7"/>
    <w:qFormat/>
    <w:rsid w:val="007E3B2D"/>
  </w:style>
  <w:style w:type="character" w:customStyle="1" w:styleId="WW8Num28z8">
    <w:name w:val="WW8Num28z8"/>
    <w:qFormat/>
    <w:rsid w:val="007E3B2D"/>
  </w:style>
  <w:style w:type="character" w:customStyle="1" w:styleId="WW8Num29z0">
    <w:name w:val="WW8Num29z0"/>
    <w:qFormat/>
    <w:rsid w:val="007E3B2D"/>
    <w:rPr>
      <w:rFonts w:hint="default"/>
      <w:b/>
    </w:rPr>
  </w:style>
  <w:style w:type="character" w:customStyle="1" w:styleId="WW8Num29z1">
    <w:name w:val="WW8Num29z1"/>
    <w:qFormat/>
    <w:rsid w:val="007E3B2D"/>
  </w:style>
  <w:style w:type="character" w:customStyle="1" w:styleId="WW8Num29z2">
    <w:name w:val="WW8Num29z2"/>
    <w:qFormat/>
    <w:rsid w:val="007E3B2D"/>
  </w:style>
  <w:style w:type="character" w:customStyle="1" w:styleId="WW8Num29z3">
    <w:name w:val="WW8Num29z3"/>
    <w:qFormat/>
    <w:rsid w:val="007E3B2D"/>
  </w:style>
  <w:style w:type="character" w:customStyle="1" w:styleId="WW8Num29z4">
    <w:name w:val="WW8Num29z4"/>
    <w:qFormat/>
    <w:rsid w:val="007E3B2D"/>
  </w:style>
  <w:style w:type="character" w:customStyle="1" w:styleId="WW8Num29z5">
    <w:name w:val="WW8Num29z5"/>
    <w:qFormat/>
    <w:rsid w:val="007E3B2D"/>
  </w:style>
  <w:style w:type="character" w:customStyle="1" w:styleId="WW8Num29z6">
    <w:name w:val="WW8Num29z6"/>
    <w:qFormat/>
    <w:rsid w:val="007E3B2D"/>
  </w:style>
  <w:style w:type="character" w:customStyle="1" w:styleId="WW8Num29z7">
    <w:name w:val="WW8Num29z7"/>
    <w:qFormat/>
    <w:rsid w:val="007E3B2D"/>
  </w:style>
  <w:style w:type="character" w:customStyle="1" w:styleId="WW8Num29z8">
    <w:name w:val="WW8Num29z8"/>
    <w:qFormat/>
    <w:rsid w:val="007E3B2D"/>
  </w:style>
  <w:style w:type="character" w:customStyle="1" w:styleId="WW8Num31z0">
    <w:name w:val="WW8Num31z0"/>
    <w:qFormat/>
    <w:rsid w:val="007E3B2D"/>
    <w:rPr>
      <w:rFonts w:ascii="Cambria" w:hAnsi="Cambria" w:cs="Cambria" w:hint="default"/>
      <w:sz w:val="22"/>
    </w:rPr>
  </w:style>
  <w:style w:type="character" w:customStyle="1" w:styleId="WW8Num32z0">
    <w:name w:val="WW8Num32z0"/>
    <w:qFormat/>
    <w:rsid w:val="007E3B2D"/>
    <w:rPr>
      <w:rFonts w:ascii="Cambria" w:hAnsi="Cambria" w:cs="Cambria" w:hint="default"/>
      <w:sz w:val="22"/>
    </w:rPr>
  </w:style>
  <w:style w:type="character" w:customStyle="1" w:styleId="WW8Num32z1">
    <w:name w:val="WW8Num32z1"/>
    <w:qFormat/>
    <w:rsid w:val="007E3B2D"/>
  </w:style>
  <w:style w:type="character" w:customStyle="1" w:styleId="WW8Num32z2">
    <w:name w:val="WW8Num32z2"/>
    <w:qFormat/>
    <w:rsid w:val="007E3B2D"/>
  </w:style>
  <w:style w:type="character" w:customStyle="1" w:styleId="WW8Num32z3">
    <w:name w:val="WW8Num32z3"/>
    <w:qFormat/>
    <w:rsid w:val="007E3B2D"/>
  </w:style>
  <w:style w:type="character" w:customStyle="1" w:styleId="WW8Num32z4">
    <w:name w:val="WW8Num32z4"/>
    <w:qFormat/>
    <w:rsid w:val="007E3B2D"/>
  </w:style>
  <w:style w:type="character" w:customStyle="1" w:styleId="WW8Num32z5">
    <w:name w:val="WW8Num32z5"/>
    <w:qFormat/>
    <w:rsid w:val="007E3B2D"/>
  </w:style>
  <w:style w:type="character" w:customStyle="1" w:styleId="WW8Num32z6">
    <w:name w:val="WW8Num32z6"/>
    <w:qFormat/>
    <w:rsid w:val="007E3B2D"/>
  </w:style>
  <w:style w:type="character" w:customStyle="1" w:styleId="WW8Num32z7">
    <w:name w:val="WW8Num32z7"/>
    <w:qFormat/>
    <w:rsid w:val="007E3B2D"/>
  </w:style>
  <w:style w:type="character" w:customStyle="1" w:styleId="WW8Num32z8">
    <w:name w:val="WW8Num32z8"/>
    <w:qFormat/>
    <w:rsid w:val="007E3B2D"/>
  </w:style>
  <w:style w:type="character" w:customStyle="1" w:styleId="WW8Num33z0">
    <w:name w:val="WW8Num33z0"/>
    <w:qFormat/>
    <w:rsid w:val="007E3B2D"/>
    <w:rPr>
      <w:rFonts w:ascii="Arial" w:hAnsi="Arial" w:cs="Arial"/>
      <w:sz w:val="22"/>
    </w:rPr>
  </w:style>
  <w:style w:type="character" w:customStyle="1" w:styleId="WW8Num34z0">
    <w:name w:val="WW8Num34z0"/>
    <w:qFormat/>
    <w:rsid w:val="007E3B2D"/>
    <w:rPr>
      <w:rFonts w:ascii="Cambria" w:hAnsi="Cambria" w:cs="Cambria" w:hint="default"/>
      <w:sz w:val="22"/>
    </w:rPr>
  </w:style>
  <w:style w:type="character" w:customStyle="1" w:styleId="WW8Num34z1">
    <w:name w:val="WW8Num34z1"/>
    <w:qFormat/>
    <w:rsid w:val="007E3B2D"/>
  </w:style>
  <w:style w:type="character" w:customStyle="1" w:styleId="WW8Num34z2">
    <w:name w:val="WW8Num34z2"/>
    <w:qFormat/>
    <w:rsid w:val="007E3B2D"/>
  </w:style>
  <w:style w:type="character" w:customStyle="1" w:styleId="WW8Num34z3">
    <w:name w:val="WW8Num34z3"/>
    <w:qFormat/>
    <w:rsid w:val="007E3B2D"/>
  </w:style>
  <w:style w:type="character" w:customStyle="1" w:styleId="WW8Num34z4">
    <w:name w:val="WW8Num34z4"/>
    <w:qFormat/>
    <w:rsid w:val="007E3B2D"/>
  </w:style>
  <w:style w:type="character" w:customStyle="1" w:styleId="WW8Num34z5">
    <w:name w:val="WW8Num34z5"/>
    <w:qFormat/>
    <w:rsid w:val="007E3B2D"/>
  </w:style>
  <w:style w:type="character" w:customStyle="1" w:styleId="WW8Num34z6">
    <w:name w:val="WW8Num34z6"/>
    <w:qFormat/>
    <w:rsid w:val="007E3B2D"/>
  </w:style>
  <w:style w:type="character" w:customStyle="1" w:styleId="WW8Num34z7">
    <w:name w:val="WW8Num34z7"/>
    <w:qFormat/>
    <w:rsid w:val="007E3B2D"/>
  </w:style>
  <w:style w:type="character" w:customStyle="1" w:styleId="WW8Num34z8">
    <w:name w:val="WW8Num34z8"/>
    <w:qFormat/>
    <w:rsid w:val="007E3B2D"/>
  </w:style>
  <w:style w:type="character" w:customStyle="1" w:styleId="WW8Num35z0">
    <w:name w:val="WW8Num35z0"/>
    <w:qFormat/>
    <w:rsid w:val="007E3B2D"/>
    <w:rPr>
      <w:rFonts w:ascii="Cambria" w:hAnsi="Cambria" w:cs="Cambria" w:hint="default"/>
      <w:sz w:val="22"/>
    </w:rPr>
  </w:style>
  <w:style w:type="character" w:customStyle="1" w:styleId="WW8Num21z1">
    <w:name w:val="WW8Num21z1"/>
    <w:qFormat/>
    <w:rsid w:val="007E3B2D"/>
    <w:rPr>
      <w:rFonts w:ascii="Arial" w:hAnsi="Arial" w:cs="Arial"/>
      <w:sz w:val="22"/>
    </w:rPr>
  </w:style>
  <w:style w:type="character" w:customStyle="1" w:styleId="WW8Num21z2">
    <w:name w:val="WW8Num21z2"/>
    <w:qFormat/>
    <w:rsid w:val="007E3B2D"/>
  </w:style>
  <w:style w:type="character" w:customStyle="1" w:styleId="WW8Num21z3">
    <w:name w:val="WW8Num21z3"/>
    <w:qFormat/>
    <w:rsid w:val="007E3B2D"/>
  </w:style>
  <w:style w:type="character" w:customStyle="1" w:styleId="WW8Num21z4">
    <w:name w:val="WW8Num21z4"/>
    <w:qFormat/>
    <w:rsid w:val="007E3B2D"/>
  </w:style>
  <w:style w:type="character" w:customStyle="1" w:styleId="WW8Num21z5">
    <w:name w:val="WW8Num21z5"/>
    <w:qFormat/>
    <w:rsid w:val="007E3B2D"/>
  </w:style>
  <w:style w:type="character" w:customStyle="1" w:styleId="WW8Num21z6">
    <w:name w:val="WW8Num21z6"/>
    <w:qFormat/>
    <w:rsid w:val="007E3B2D"/>
  </w:style>
  <w:style w:type="character" w:customStyle="1" w:styleId="WW8Num21z7">
    <w:name w:val="WW8Num21z7"/>
    <w:qFormat/>
    <w:rsid w:val="007E3B2D"/>
  </w:style>
  <w:style w:type="character" w:customStyle="1" w:styleId="WW8Num21z8">
    <w:name w:val="WW8Num21z8"/>
    <w:qFormat/>
    <w:rsid w:val="007E3B2D"/>
  </w:style>
  <w:style w:type="character" w:customStyle="1" w:styleId="WW8Num22z1">
    <w:name w:val="WW8Num22z1"/>
    <w:qFormat/>
    <w:rsid w:val="007E3B2D"/>
  </w:style>
  <w:style w:type="character" w:customStyle="1" w:styleId="WW8Num22z2">
    <w:name w:val="WW8Num22z2"/>
    <w:qFormat/>
    <w:rsid w:val="007E3B2D"/>
  </w:style>
  <w:style w:type="character" w:customStyle="1" w:styleId="WW8Num22z3">
    <w:name w:val="WW8Num22z3"/>
    <w:qFormat/>
    <w:rsid w:val="007E3B2D"/>
  </w:style>
  <w:style w:type="character" w:customStyle="1" w:styleId="WW8Num22z4">
    <w:name w:val="WW8Num22z4"/>
    <w:qFormat/>
    <w:rsid w:val="007E3B2D"/>
  </w:style>
  <w:style w:type="character" w:customStyle="1" w:styleId="WW8Num22z5">
    <w:name w:val="WW8Num22z5"/>
    <w:qFormat/>
    <w:rsid w:val="007E3B2D"/>
  </w:style>
  <w:style w:type="character" w:customStyle="1" w:styleId="WW8Num22z6">
    <w:name w:val="WW8Num22z6"/>
    <w:qFormat/>
    <w:rsid w:val="007E3B2D"/>
  </w:style>
  <w:style w:type="character" w:customStyle="1" w:styleId="WW8Num22z7">
    <w:name w:val="WW8Num22z7"/>
    <w:qFormat/>
    <w:rsid w:val="007E3B2D"/>
  </w:style>
  <w:style w:type="character" w:customStyle="1" w:styleId="WW8Num22z8">
    <w:name w:val="WW8Num22z8"/>
    <w:qFormat/>
    <w:rsid w:val="007E3B2D"/>
  </w:style>
  <w:style w:type="character" w:customStyle="1" w:styleId="WW8Num25z1">
    <w:name w:val="WW8Num25z1"/>
    <w:qFormat/>
    <w:rsid w:val="007E3B2D"/>
    <w:rPr>
      <w:rFonts w:ascii="Courier New" w:hAnsi="Courier New" w:cs="Courier New" w:hint="default"/>
    </w:rPr>
  </w:style>
  <w:style w:type="character" w:customStyle="1" w:styleId="WW8Num25z2">
    <w:name w:val="WW8Num25z2"/>
    <w:qFormat/>
    <w:rsid w:val="007E3B2D"/>
    <w:rPr>
      <w:rFonts w:ascii="Wingdings" w:hAnsi="Wingdings" w:cs="Wingdings" w:hint="default"/>
    </w:rPr>
  </w:style>
  <w:style w:type="character" w:customStyle="1" w:styleId="1c">
    <w:name w:val="Παραπομπή σχολίου1"/>
    <w:qFormat/>
    <w:rsid w:val="007E3B2D"/>
    <w:rPr>
      <w:sz w:val="16"/>
      <w:szCs w:val="16"/>
    </w:rPr>
  </w:style>
  <w:style w:type="character" w:customStyle="1" w:styleId="CharChar1">
    <w:name w:val=" Char Char1"/>
    <w:rsid w:val="007E3B2D"/>
  </w:style>
  <w:style w:type="character" w:customStyle="1" w:styleId="CharChar">
    <w:name w:val=" Char Char"/>
    <w:rsid w:val="007E3B2D"/>
    <w:rPr>
      <w:b/>
      <w:bCs/>
    </w:rPr>
  </w:style>
  <w:style w:type="character" w:customStyle="1" w:styleId="DocumentMapChar">
    <w:name w:val="Document Map Char"/>
    <w:qFormat/>
    <w:rsid w:val="007E3B2D"/>
    <w:rPr>
      <w:rFonts w:ascii="Tahoma" w:hAnsi="Tahoma" w:cs="Tahoma"/>
      <w:sz w:val="16"/>
      <w:szCs w:val="16"/>
      <w:lang w:eastAsia="zh-CN"/>
    </w:rPr>
  </w:style>
  <w:style w:type="character" w:customStyle="1" w:styleId="BodyText2Char">
    <w:name w:val="Body Text 2 Char"/>
    <w:qFormat/>
    <w:rsid w:val="007E3B2D"/>
    <w:rPr>
      <w:sz w:val="24"/>
      <w:szCs w:val="24"/>
      <w:lang w:eastAsia="zh-CN"/>
    </w:rPr>
  </w:style>
  <w:style w:type="character" w:customStyle="1" w:styleId="FootnoteTextChar">
    <w:name w:val="Footnote Text Char"/>
    <w:qFormat/>
    <w:rsid w:val="007E3B2D"/>
    <w:rPr>
      <w:rFonts w:ascii="Arial" w:hAnsi="Arial" w:cs="Arial"/>
      <w:i/>
      <w:lang w:val="el-GR" w:eastAsia="el-GR"/>
    </w:rPr>
  </w:style>
  <w:style w:type="character" w:customStyle="1" w:styleId="CommentReference1">
    <w:name w:val="Comment Reference1"/>
    <w:qFormat/>
    <w:rsid w:val="007E3B2D"/>
    <w:rPr>
      <w:sz w:val="16"/>
      <w:szCs w:val="16"/>
    </w:rPr>
  </w:style>
  <w:style w:type="character" w:customStyle="1" w:styleId="CommentTextChar">
    <w:name w:val="Comment Text Char"/>
    <w:qFormat/>
    <w:rsid w:val="007E3B2D"/>
    <w:rPr>
      <w:lang w:eastAsia="zh-CN"/>
    </w:rPr>
  </w:style>
  <w:style w:type="character" w:customStyle="1" w:styleId="EndnoteCharacters">
    <w:name w:val="Endnote Characters"/>
    <w:qFormat/>
    <w:rsid w:val="007E3B2D"/>
    <w:rPr>
      <w:vertAlign w:val="superscript"/>
    </w:rPr>
  </w:style>
  <w:style w:type="character" w:customStyle="1" w:styleId="Char11">
    <w:name w:val="Κείμενο σχολίου Char1"/>
    <w:uiPriority w:val="99"/>
    <w:qFormat/>
    <w:rsid w:val="007E3B2D"/>
    <w:rPr>
      <w:lang w:eastAsia="zh-CN"/>
    </w:rPr>
  </w:style>
  <w:style w:type="character" w:customStyle="1" w:styleId="a00">
    <w:name w:val="a0"/>
    <w:qFormat/>
    <w:rsid w:val="007E3B2D"/>
  </w:style>
  <w:style w:type="character" w:customStyle="1" w:styleId="EndnoteTextChar">
    <w:name w:val="Endnote Text Char"/>
    <w:qFormat/>
    <w:rsid w:val="007E3B2D"/>
    <w:rPr>
      <w:lang w:eastAsia="zh-CN"/>
    </w:rPr>
  </w:style>
  <w:style w:type="paragraph" w:customStyle="1" w:styleId="210">
    <w:name w:val="Σώμα κείμενου 21"/>
    <w:basedOn w:val="a0"/>
    <w:qFormat/>
    <w:rsid w:val="007E3B2D"/>
    <w:pPr>
      <w:suppressAutoHyphens/>
      <w:overflowPunct w:val="0"/>
      <w:autoSpaceDE w:val="0"/>
      <w:jc w:val="both"/>
      <w:textAlignment w:val="baseline"/>
    </w:pPr>
    <w:rPr>
      <w:rFonts w:ascii="Arial" w:hAnsi="Arial" w:cs="Arial"/>
      <w:sz w:val="22"/>
      <w:szCs w:val="20"/>
      <w:lang w:eastAsia="zh-CN"/>
    </w:rPr>
  </w:style>
  <w:style w:type="paragraph" w:customStyle="1" w:styleId="211">
    <w:name w:val="Σώμα κείμενου με εσοχή 21"/>
    <w:basedOn w:val="a0"/>
    <w:qFormat/>
    <w:rsid w:val="007E3B2D"/>
    <w:pPr>
      <w:suppressAutoHyphens/>
      <w:overflowPunct w:val="0"/>
      <w:autoSpaceDE w:val="0"/>
      <w:ind w:firstLine="993"/>
      <w:jc w:val="both"/>
      <w:textAlignment w:val="baseline"/>
    </w:pPr>
    <w:rPr>
      <w:rFonts w:ascii="Arial" w:hAnsi="Arial" w:cs="Arial"/>
      <w:sz w:val="22"/>
      <w:szCs w:val="20"/>
      <w:lang w:eastAsia="zh-CN"/>
    </w:rPr>
  </w:style>
  <w:style w:type="paragraph" w:customStyle="1" w:styleId="Normal2">
    <w:name w:val="Normal 2"/>
    <w:basedOn w:val="a0"/>
    <w:qFormat/>
    <w:rsid w:val="007E3B2D"/>
    <w:pPr>
      <w:widowControl w:val="0"/>
      <w:suppressAutoHyphens/>
      <w:spacing w:before="120"/>
      <w:jc w:val="both"/>
    </w:pPr>
    <w:rPr>
      <w:rFonts w:ascii="UB-Souvenir-Bold" w:hAnsi="UB-Souvenir-Bold" w:cs="UB-Souvenir-Bold"/>
      <w:szCs w:val="20"/>
      <w:lang w:val="en-GB" w:eastAsia="zh-CN"/>
    </w:rPr>
  </w:style>
  <w:style w:type="paragraph" w:customStyle="1" w:styleId="HTMLPreformatted1">
    <w:name w:val="HTML Preformatted1"/>
    <w:basedOn w:val="a0"/>
    <w:qFormat/>
    <w:rsid w:val="007E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Verdana" w:eastAsia="Arial Unicode MS" w:hAnsi="Verdana" w:cs="Arial Unicode MS"/>
      <w:color w:val="000000"/>
      <w:sz w:val="22"/>
      <w:szCs w:val="22"/>
      <w:lang w:eastAsia="zh-CN"/>
    </w:rPr>
  </w:style>
  <w:style w:type="paragraph" w:customStyle="1" w:styleId="BalloonText2">
    <w:name w:val="Balloon Text2"/>
    <w:basedOn w:val="a0"/>
    <w:qFormat/>
    <w:rsid w:val="007E3B2D"/>
    <w:pPr>
      <w:suppressAutoHyphens/>
      <w:jc w:val="both"/>
    </w:pPr>
    <w:rPr>
      <w:rFonts w:ascii="Tahoma" w:hAnsi="Tahoma" w:cs="Tahoma"/>
      <w:sz w:val="16"/>
      <w:szCs w:val="16"/>
      <w:lang w:eastAsia="zh-CN"/>
    </w:rPr>
  </w:style>
  <w:style w:type="paragraph" w:customStyle="1" w:styleId="BalloonText1">
    <w:name w:val="Balloon Text1"/>
    <w:basedOn w:val="a0"/>
    <w:qFormat/>
    <w:rsid w:val="007E3B2D"/>
    <w:pPr>
      <w:suppressAutoHyphens/>
      <w:jc w:val="both"/>
    </w:pPr>
    <w:rPr>
      <w:rFonts w:ascii="Tahoma" w:hAnsi="Tahoma" w:cs="Tahoma"/>
      <w:sz w:val="16"/>
      <w:szCs w:val="16"/>
      <w:lang w:eastAsia="zh-CN"/>
    </w:rPr>
  </w:style>
  <w:style w:type="paragraph" w:customStyle="1" w:styleId="NormalWeb1">
    <w:name w:val="Normal (Web)1"/>
    <w:basedOn w:val="a0"/>
    <w:qFormat/>
    <w:rsid w:val="007E3B2D"/>
    <w:pPr>
      <w:suppressAutoHyphens/>
      <w:spacing w:before="280" w:after="280"/>
      <w:jc w:val="both"/>
    </w:pPr>
    <w:rPr>
      <w:lang w:eastAsia="zh-CN"/>
    </w:rPr>
  </w:style>
  <w:style w:type="paragraph" w:customStyle="1" w:styleId="xl24">
    <w:name w:val="xl24"/>
    <w:basedOn w:val="a0"/>
    <w:qFormat/>
    <w:rsid w:val="007E3B2D"/>
    <w:pPr>
      <w:suppressAutoHyphens/>
      <w:spacing w:before="280" w:after="280"/>
      <w:jc w:val="center"/>
      <w:textAlignment w:val="center"/>
    </w:pPr>
    <w:rPr>
      <w:rFonts w:ascii="Arial" w:hAnsi="Arial" w:cs="Arial"/>
      <w:sz w:val="22"/>
      <w:lang w:eastAsia="zh-CN"/>
    </w:rPr>
  </w:style>
  <w:style w:type="paragraph" w:customStyle="1" w:styleId="CommentSubject1">
    <w:name w:val="Comment Subject1"/>
    <w:basedOn w:val="13"/>
    <w:next w:val="13"/>
    <w:qFormat/>
    <w:rsid w:val="007E3B2D"/>
    <w:pPr>
      <w:widowControl/>
      <w:jc w:val="both"/>
    </w:pPr>
    <w:rPr>
      <w:rFonts w:eastAsia="Times New Roman"/>
      <w:b/>
      <w:bCs/>
      <w:kern w:val="0"/>
      <w:sz w:val="20"/>
      <w:szCs w:val="20"/>
      <w:lang w:val="el-GR" w:eastAsia="zh-CN"/>
    </w:rPr>
  </w:style>
  <w:style w:type="paragraph" w:customStyle="1" w:styleId="HTMLPreformatted2">
    <w:name w:val="HTML Preformatted2"/>
    <w:basedOn w:val="a0"/>
    <w:qFormat/>
    <w:rsid w:val="007E3B2D"/>
    <w:pPr>
      <w:widowControl w:val="0"/>
      <w:suppressAutoHyphens/>
      <w:overflowPunct w:val="0"/>
      <w:jc w:val="both"/>
    </w:pPr>
    <w:rPr>
      <w:rFonts w:ascii="Courier New" w:eastAsia="SimSun" w:hAnsi="Courier New" w:cs="Courier New"/>
      <w:kern w:val="1"/>
      <w:sz w:val="20"/>
      <w:szCs w:val="20"/>
      <w:lang w:eastAsia="zh-CN" w:bidi="hi-IN"/>
    </w:rPr>
  </w:style>
  <w:style w:type="paragraph" w:customStyle="1" w:styleId="affe">
    <w:name w:val="Περιεχόμενα πλαισίου"/>
    <w:basedOn w:val="a0"/>
    <w:qFormat/>
    <w:rsid w:val="007E3B2D"/>
    <w:pPr>
      <w:suppressAutoHyphens/>
      <w:jc w:val="both"/>
    </w:pPr>
    <w:rPr>
      <w:lang w:eastAsia="zh-CN"/>
    </w:rPr>
  </w:style>
  <w:style w:type="paragraph" w:customStyle="1" w:styleId="DocumentMap1">
    <w:name w:val="Document Map1"/>
    <w:basedOn w:val="a0"/>
    <w:qFormat/>
    <w:rsid w:val="007E3B2D"/>
    <w:pPr>
      <w:suppressAutoHyphens/>
      <w:jc w:val="both"/>
    </w:pPr>
    <w:rPr>
      <w:rFonts w:ascii="Tahoma" w:hAnsi="Tahoma" w:cs="Tahoma"/>
      <w:sz w:val="16"/>
      <w:szCs w:val="16"/>
      <w:lang w:eastAsia="zh-CN"/>
    </w:rPr>
  </w:style>
  <w:style w:type="paragraph" w:customStyle="1" w:styleId="BodyText212">
    <w:name w:val="Body Text 21"/>
    <w:basedOn w:val="a0"/>
    <w:qFormat/>
    <w:rsid w:val="007E3B2D"/>
    <w:pPr>
      <w:suppressAutoHyphens/>
      <w:spacing w:after="120" w:line="480" w:lineRule="auto"/>
      <w:jc w:val="both"/>
    </w:pPr>
    <w:rPr>
      <w:lang w:eastAsia="zh-CN"/>
    </w:rPr>
  </w:style>
  <w:style w:type="paragraph" w:customStyle="1" w:styleId="WW-1">
    <w:name w:val="WW-Σημείωση τέλους"/>
    <w:basedOn w:val="a0"/>
    <w:qFormat/>
    <w:rsid w:val="007E3B2D"/>
    <w:pPr>
      <w:suppressAutoHyphens/>
      <w:jc w:val="both"/>
    </w:pPr>
    <w:rPr>
      <w:sz w:val="20"/>
      <w:szCs w:val="20"/>
      <w:lang w:eastAsia="zh-CN"/>
    </w:rPr>
  </w:style>
  <w:style w:type="paragraph" w:customStyle="1" w:styleId="CommentText1">
    <w:name w:val="Comment Text1"/>
    <w:basedOn w:val="a0"/>
    <w:qFormat/>
    <w:rsid w:val="007E3B2D"/>
    <w:pPr>
      <w:suppressAutoHyphens/>
      <w:jc w:val="both"/>
    </w:pPr>
    <w:rPr>
      <w:sz w:val="20"/>
      <w:szCs w:val="20"/>
      <w:lang w:eastAsia="zh-CN"/>
    </w:rPr>
  </w:style>
  <w:style w:type="paragraph" w:customStyle="1" w:styleId="western">
    <w:name w:val="western"/>
    <w:basedOn w:val="a0"/>
    <w:qFormat/>
    <w:rsid w:val="007E3B2D"/>
    <w:pPr>
      <w:spacing w:before="280" w:after="119"/>
      <w:jc w:val="both"/>
    </w:pPr>
    <w:rPr>
      <w:color w:val="000000"/>
      <w:lang w:eastAsia="zh-CN"/>
    </w:rPr>
  </w:style>
  <w:style w:type="paragraph" w:customStyle="1" w:styleId="afff">
    <w:name w:val="Κεφαλίδα αριστερά"/>
    <w:basedOn w:val="a0"/>
    <w:qFormat/>
    <w:rsid w:val="007E3B2D"/>
    <w:pPr>
      <w:suppressLineNumbers/>
      <w:tabs>
        <w:tab w:val="center" w:pos="4819"/>
        <w:tab w:val="right" w:pos="9638"/>
      </w:tabs>
      <w:suppressAutoHyphens/>
    </w:pPr>
    <w:rPr>
      <w:lang w:eastAsia="zh-CN"/>
    </w:rPr>
  </w:style>
  <w:style w:type="paragraph" w:customStyle="1" w:styleId="TOCHeading1">
    <w:name w:val="TOC Heading1"/>
    <w:basedOn w:val="1"/>
    <w:next w:val="a0"/>
    <w:qFormat/>
    <w:rsid w:val="007E3B2D"/>
    <w:pPr>
      <w:keepLines/>
      <w:tabs>
        <w:tab w:val="clear" w:pos="1021"/>
        <w:tab w:val="clear" w:pos="1588"/>
      </w:tabs>
      <w:overflowPunct/>
      <w:autoSpaceDE/>
      <w:autoSpaceDN/>
      <w:adjustRightInd/>
      <w:spacing w:after="0" w:line="276" w:lineRule="auto"/>
      <w:ind w:left="0" w:firstLine="0"/>
      <w:jc w:val="left"/>
      <w:textAlignment w:val="auto"/>
    </w:pPr>
    <w:rPr>
      <w:rFonts w:ascii="Cambria" w:eastAsia="MS Gothic" w:hAnsi="Cambria"/>
      <w:bCs/>
      <w:color w:val="365F91"/>
      <w:sz w:val="28"/>
      <w:szCs w:val="28"/>
      <w:lang w:val="en-US" w:eastAsia="ja-JP"/>
    </w:rPr>
  </w:style>
  <w:style w:type="paragraph" w:styleId="34">
    <w:name w:val="toc 3"/>
    <w:basedOn w:val="a0"/>
    <w:next w:val="a0"/>
    <w:uiPriority w:val="39"/>
    <w:qFormat/>
    <w:rsid w:val="007E3B2D"/>
    <w:pPr>
      <w:suppressAutoHyphens/>
      <w:ind w:left="480"/>
      <w:jc w:val="both"/>
    </w:pPr>
    <w:rPr>
      <w:lang w:eastAsia="zh-CN"/>
    </w:rPr>
  </w:style>
  <w:style w:type="paragraph" w:styleId="afff0">
    <w:name w:val="macro"/>
    <w:link w:val="Charf2"/>
    <w:semiHidden/>
    <w:rsid w:val="007E3B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lang w:eastAsia="en-US"/>
    </w:rPr>
  </w:style>
  <w:style w:type="character" w:customStyle="1" w:styleId="Charf2">
    <w:name w:val="Κείμενο μακροεντολής Char"/>
    <w:basedOn w:val="a1"/>
    <w:link w:val="afff0"/>
    <w:semiHidden/>
    <w:rsid w:val="007E3B2D"/>
    <w:rPr>
      <w:rFonts w:ascii="Courier New" w:eastAsia="Times New Roman" w:hAnsi="Courier New"/>
      <w:lang w:val="el-GR" w:eastAsia="en-US" w:bidi="ar-SA"/>
    </w:rPr>
  </w:style>
  <w:style w:type="character" w:customStyle="1" w:styleId="105">
    <w:name w:val="Σώμα κειμένου + 10;5 στ."/>
    <w:basedOn w:val="aff3"/>
    <w:rsid w:val="0005014E"/>
    <w:rPr>
      <w:rFonts w:cs="Calibri"/>
      <w:color w:val="000000"/>
      <w:spacing w:val="0"/>
      <w:w w:val="100"/>
      <w:position w:val="0"/>
      <w:sz w:val="21"/>
      <w:szCs w:val="21"/>
      <w:lang w:val="el-GR"/>
    </w:rPr>
  </w:style>
  <w:style w:type="character" w:customStyle="1" w:styleId="TimesNewRoman105">
    <w:name w:val="Σώμα κειμένου + Times New Roman;10;5 στ.;Έντονη γραφή"/>
    <w:basedOn w:val="aff3"/>
    <w:rsid w:val="0005014E"/>
    <w:rPr>
      <w:rFonts w:ascii="Times New Roman" w:eastAsia="Times New Roman" w:hAnsi="Times New Roman" w:cs="Times New Roman"/>
      <w:b/>
      <w:bCs/>
      <w:color w:val="000000"/>
      <w:spacing w:val="0"/>
      <w:w w:val="100"/>
      <w:position w:val="0"/>
      <w:sz w:val="21"/>
      <w:szCs w:val="21"/>
      <w:lang w:val="el-GR"/>
    </w:rPr>
  </w:style>
  <w:style w:type="character" w:customStyle="1" w:styleId="TimesNewRoman10">
    <w:name w:val="Σώμα κειμένου + Times New Roman;10 στ."/>
    <w:basedOn w:val="aff3"/>
    <w:rsid w:val="0005014E"/>
    <w:rPr>
      <w:rFonts w:ascii="Times New Roman" w:eastAsia="Times New Roman" w:hAnsi="Times New Roman" w:cs="Times New Roman"/>
      <w:color w:val="000000"/>
      <w:spacing w:val="0"/>
      <w:w w:val="100"/>
      <w:position w:val="0"/>
      <w:sz w:val="20"/>
      <w:szCs w:val="20"/>
      <w:lang w:val="el-GR"/>
    </w:rPr>
  </w:style>
  <w:style w:type="paragraph" w:customStyle="1" w:styleId="footers">
    <w:name w:val="footers"/>
    <w:basedOn w:val="a0"/>
    <w:rsid w:val="005538A6"/>
    <w:pPr>
      <w:suppressAutoHyphens/>
      <w:ind w:left="426" w:hanging="426"/>
      <w:jc w:val="both"/>
    </w:pPr>
    <w:rPr>
      <w:rFonts w:ascii="Calibri" w:hAnsi="Calibri" w:cs="Calibri"/>
      <w:sz w:val="18"/>
      <w:szCs w:val="18"/>
      <w:lang w:val="en-IE" w:eastAsia="zh-CN"/>
    </w:rPr>
  </w:style>
  <w:style w:type="character" w:customStyle="1" w:styleId="afff1">
    <w:name w:val="Σώμα κειμένου + Έντονη γραφή"/>
    <w:uiPriority w:val="99"/>
    <w:rsid w:val="00A94530"/>
    <w:rPr>
      <w:rFonts w:ascii="Verdana" w:hAnsi="Verdana"/>
      <w:b/>
      <w:sz w:val="17"/>
      <w:u w:val="none"/>
    </w:rPr>
  </w:style>
  <w:style w:type="paragraph" w:customStyle="1" w:styleId="TLTextBold">
    <w:name w:val="TL_TextBold"/>
    <w:basedOn w:val="a0"/>
    <w:rsid w:val="00520403"/>
    <w:pPr>
      <w:spacing w:before="40" w:after="40"/>
    </w:pPr>
    <w:rPr>
      <w:rFonts w:ascii="Arial" w:hAnsi="Arial" w:cs="Arial"/>
      <w:b/>
      <w:noProof/>
      <w:sz w:val="22"/>
    </w:rPr>
  </w:style>
  <w:style w:type="character" w:customStyle="1" w:styleId="Heading220">
    <w:name w:val="Heading #2 (2)_"/>
    <w:link w:val="Heading221"/>
    <w:uiPriority w:val="99"/>
    <w:locked/>
    <w:rsid w:val="00F52F3B"/>
    <w:rPr>
      <w:rFonts w:ascii="Arial" w:hAnsi="Arial" w:cs="Arial"/>
      <w:b/>
      <w:bCs/>
      <w:smallCaps/>
      <w:sz w:val="26"/>
      <w:szCs w:val="26"/>
      <w:shd w:val="clear" w:color="auto" w:fill="FFFFFF"/>
    </w:rPr>
  </w:style>
  <w:style w:type="paragraph" w:customStyle="1" w:styleId="Heading221">
    <w:name w:val="Heading #2 (2)1"/>
    <w:basedOn w:val="a0"/>
    <w:link w:val="Heading220"/>
    <w:uiPriority w:val="99"/>
    <w:rsid w:val="00F52F3B"/>
    <w:pPr>
      <w:shd w:val="clear" w:color="auto" w:fill="FFFFFF"/>
      <w:spacing w:line="240" w:lineRule="atLeast"/>
      <w:outlineLvl w:val="1"/>
    </w:pPr>
    <w:rPr>
      <w:rFonts w:ascii="Arial" w:eastAsia="Calibri" w:hAnsi="Arial"/>
      <w:b/>
      <w:bCs/>
      <w:smallCaps/>
      <w:sz w:val="26"/>
      <w:szCs w:val="26"/>
      <w:lang/>
    </w:rPr>
  </w:style>
  <w:style w:type="character" w:customStyle="1" w:styleId="Heading222">
    <w:name w:val="Heading #2 (2)"/>
    <w:uiPriority w:val="99"/>
    <w:rsid w:val="00F52F3B"/>
  </w:style>
  <w:style w:type="character" w:customStyle="1" w:styleId="Headerorfooter115pt">
    <w:name w:val="Header or footer + 11.5 pt"/>
    <w:uiPriority w:val="99"/>
    <w:rsid w:val="00F52F3B"/>
    <w:rPr>
      <w:rFonts w:ascii="Times New Roman" w:hAnsi="Times New Roman" w:cs="Times New Roman"/>
      <w:noProof/>
      <w:spacing w:val="0"/>
      <w:sz w:val="23"/>
      <w:szCs w:val="23"/>
    </w:rPr>
  </w:style>
  <w:style w:type="character" w:customStyle="1" w:styleId="Heading20">
    <w:name w:val="Heading #2"/>
    <w:uiPriority w:val="99"/>
    <w:rsid w:val="00F52F3B"/>
  </w:style>
  <w:style w:type="character" w:customStyle="1" w:styleId="BodytextBold">
    <w:name w:val="Body text + Bold"/>
    <w:uiPriority w:val="99"/>
    <w:rsid w:val="00F52F3B"/>
    <w:rPr>
      <w:rFonts w:ascii="Arial" w:hAnsi="Arial" w:cs="Arial"/>
      <w:b/>
      <w:bCs/>
      <w:spacing w:val="0"/>
      <w:sz w:val="20"/>
      <w:szCs w:val="20"/>
    </w:rPr>
  </w:style>
  <w:style w:type="character" w:customStyle="1" w:styleId="BodytextBold29">
    <w:name w:val="Body text + Bold29"/>
    <w:uiPriority w:val="99"/>
    <w:rsid w:val="00F52F3B"/>
    <w:rPr>
      <w:rFonts w:ascii="Arial" w:hAnsi="Arial" w:cs="Arial"/>
      <w:b/>
      <w:bCs/>
      <w:spacing w:val="0"/>
      <w:sz w:val="20"/>
      <w:szCs w:val="20"/>
    </w:rPr>
  </w:style>
  <w:style w:type="character" w:customStyle="1" w:styleId="BodytextBatang">
    <w:name w:val="Body text + Batang"/>
    <w:aliases w:val="5 pt,Spacing 1 pt"/>
    <w:uiPriority w:val="99"/>
    <w:rsid w:val="00F52F3B"/>
    <w:rPr>
      <w:rFonts w:ascii="Batang" w:eastAsia="Batang" w:hAnsi="Arial" w:cs="Batang"/>
      <w:spacing w:val="20"/>
      <w:sz w:val="10"/>
      <w:szCs w:val="10"/>
    </w:rPr>
  </w:style>
  <w:style w:type="character" w:customStyle="1" w:styleId="BodyTextChar">
    <w:name w:val="Body Text Char"/>
    <w:rsid w:val="00F52F3B"/>
    <w:rPr>
      <w:rFonts w:cs="Arial Unicode MS"/>
      <w:color w:val="000000"/>
      <w:sz w:val="24"/>
      <w:szCs w:val="24"/>
      <w:lang w:val="el-GR" w:eastAsia="el-GR"/>
    </w:rPr>
  </w:style>
  <w:style w:type="character" w:customStyle="1" w:styleId="BodyTextChar4">
    <w:name w:val="Body Text Char4"/>
    <w:uiPriority w:val="99"/>
    <w:semiHidden/>
    <w:rsid w:val="00F52F3B"/>
    <w:rPr>
      <w:rFonts w:cs="Arial Unicode MS"/>
      <w:color w:val="000000"/>
      <w:lang w:val="el-GR" w:eastAsia="el-GR"/>
    </w:rPr>
  </w:style>
  <w:style w:type="character" w:customStyle="1" w:styleId="BodyTextChar3">
    <w:name w:val="Body Text Char3"/>
    <w:uiPriority w:val="99"/>
    <w:semiHidden/>
    <w:rsid w:val="00F52F3B"/>
    <w:rPr>
      <w:rFonts w:cs="Arial Unicode MS"/>
      <w:color w:val="000000"/>
      <w:lang w:val="el-GR" w:eastAsia="el-GR"/>
    </w:rPr>
  </w:style>
  <w:style w:type="character" w:customStyle="1" w:styleId="BodyTextChar2">
    <w:name w:val="Body Text Char2"/>
    <w:uiPriority w:val="99"/>
    <w:semiHidden/>
    <w:rsid w:val="00F52F3B"/>
    <w:rPr>
      <w:rFonts w:cs="Arial Unicode MS"/>
      <w:color w:val="000000"/>
      <w:lang w:val="el-GR" w:eastAsia="el-GR"/>
    </w:rPr>
  </w:style>
  <w:style w:type="character" w:customStyle="1" w:styleId="Bodytext510pt">
    <w:name w:val="Body text (5) + 10 pt"/>
    <w:aliases w:val="Not Bold,Not Small Caps"/>
    <w:uiPriority w:val="99"/>
    <w:rsid w:val="00F52F3B"/>
    <w:rPr>
      <w:rFonts w:ascii="Arial" w:hAnsi="Arial" w:cs="Arial"/>
      <w:b w:val="0"/>
      <w:bCs w:val="0"/>
      <w:smallCaps w:val="0"/>
      <w:noProof/>
      <w:spacing w:val="0"/>
      <w:sz w:val="20"/>
      <w:szCs w:val="20"/>
      <w:lang w:val="en-US" w:eastAsia="en-US"/>
    </w:rPr>
  </w:style>
  <w:style w:type="character" w:customStyle="1" w:styleId="BodytextBold28">
    <w:name w:val="Body text + Bold28"/>
    <w:uiPriority w:val="99"/>
    <w:rsid w:val="00F52F3B"/>
    <w:rPr>
      <w:rFonts w:ascii="Arial" w:hAnsi="Arial" w:cs="Arial"/>
      <w:b/>
      <w:bCs/>
      <w:spacing w:val="0"/>
      <w:sz w:val="20"/>
      <w:szCs w:val="20"/>
    </w:rPr>
  </w:style>
  <w:style w:type="character" w:customStyle="1" w:styleId="Bodytext2b">
    <w:name w:val="Body text (2)"/>
    <w:rsid w:val="00F52F3B"/>
    <w:rPr>
      <w:rFonts w:ascii="Arial" w:hAnsi="Arial" w:cs="Arial"/>
      <w:b/>
      <w:bCs/>
      <w:spacing w:val="0"/>
      <w:sz w:val="20"/>
      <w:szCs w:val="20"/>
      <w:u w:val="single"/>
    </w:rPr>
  </w:style>
  <w:style w:type="character" w:customStyle="1" w:styleId="Bodytext2NotBold">
    <w:name w:val="Body text (2) + Not Bold"/>
    <w:uiPriority w:val="99"/>
    <w:rsid w:val="00F52F3B"/>
    <w:rPr>
      <w:rFonts w:ascii="Arial" w:hAnsi="Arial" w:cs="Arial"/>
      <w:b w:val="0"/>
      <w:bCs w:val="0"/>
      <w:spacing w:val="0"/>
      <w:sz w:val="20"/>
      <w:szCs w:val="20"/>
    </w:rPr>
  </w:style>
  <w:style w:type="character" w:customStyle="1" w:styleId="Heading30">
    <w:name w:val="Heading #3"/>
    <w:rsid w:val="00F52F3B"/>
    <w:rPr>
      <w:rFonts w:ascii="Arial" w:hAnsi="Arial" w:cs="Arial"/>
      <w:b/>
      <w:bCs/>
      <w:spacing w:val="0"/>
      <w:sz w:val="20"/>
      <w:szCs w:val="20"/>
      <w:u w:val="single"/>
    </w:rPr>
  </w:style>
  <w:style w:type="character" w:customStyle="1" w:styleId="Heading317">
    <w:name w:val="Heading #317"/>
    <w:uiPriority w:val="99"/>
    <w:rsid w:val="00F52F3B"/>
    <w:rPr>
      <w:rFonts w:ascii="Arial" w:hAnsi="Arial" w:cs="Arial"/>
      <w:b/>
      <w:bCs/>
      <w:spacing w:val="0"/>
      <w:sz w:val="20"/>
      <w:szCs w:val="20"/>
      <w:u w:val="single"/>
    </w:rPr>
  </w:style>
  <w:style w:type="character" w:customStyle="1" w:styleId="BodytextBold27">
    <w:name w:val="Body text + Bold27"/>
    <w:uiPriority w:val="99"/>
    <w:rsid w:val="00F52F3B"/>
    <w:rPr>
      <w:rFonts w:ascii="Arial" w:hAnsi="Arial" w:cs="Arial"/>
      <w:b/>
      <w:bCs/>
      <w:spacing w:val="0"/>
      <w:sz w:val="20"/>
      <w:szCs w:val="20"/>
    </w:rPr>
  </w:style>
  <w:style w:type="character" w:customStyle="1" w:styleId="Heading316">
    <w:name w:val="Heading #316"/>
    <w:uiPriority w:val="99"/>
    <w:rsid w:val="00F52F3B"/>
    <w:rPr>
      <w:rFonts w:ascii="Arial" w:hAnsi="Arial" w:cs="Arial"/>
      <w:b/>
      <w:bCs/>
      <w:spacing w:val="0"/>
      <w:sz w:val="20"/>
      <w:szCs w:val="20"/>
      <w:u w:val="single"/>
    </w:rPr>
  </w:style>
  <w:style w:type="character" w:customStyle="1" w:styleId="Bodytext240">
    <w:name w:val="Body text (2)4"/>
    <w:uiPriority w:val="99"/>
    <w:rsid w:val="00F52F3B"/>
    <w:rPr>
      <w:rFonts w:ascii="Arial" w:hAnsi="Arial" w:cs="Arial"/>
      <w:b/>
      <w:bCs/>
      <w:spacing w:val="0"/>
      <w:sz w:val="20"/>
      <w:szCs w:val="20"/>
      <w:u w:val="single"/>
    </w:rPr>
  </w:style>
  <w:style w:type="character" w:customStyle="1" w:styleId="Heading315">
    <w:name w:val="Heading #315"/>
    <w:uiPriority w:val="99"/>
    <w:rsid w:val="00F52F3B"/>
    <w:rPr>
      <w:rFonts w:ascii="Arial" w:hAnsi="Arial" w:cs="Arial"/>
      <w:b/>
      <w:bCs/>
      <w:spacing w:val="0"/>
      <w:sz w:val="20"/>
      <w:szCs w:val="20"/>
      <w:u w:val="single"/>
    </w:rPr>
  </w:style>
  <w:style w:type="character" w:customStyle="1" w:styleId="Heading32">
    <w:name w:val="Heading #3 (2)_"/>
    <w:link w:val="Heading320"/>
    <w:uiPriority w:val="99"/>
    <w:locked/>
    <w:rsid w:val="00F52F3B"/>
    <w:rPr>
      <w:rFonts w:ascii="Arial" w:hAnsi="Arial" w:cs="Arial"/>
      <w:b/>
      <w:bCs/>
      <w:sz w:val="39"/>
      <w:szCs w:val="39"/>
      <w:shd w:val="clear" w:color="auto" w:fill="FFFFFF"/>
    </w:rPr>
  </w:style>
  <w:style w:type="paragraph" w:customStyle="1" w:styleId="Heading320">
    <w:name w:val="Heading #3 (2)"/>
    <w:basedOn w:val="a0"/>
    <w:link w:val="Heading32"/>
    <w:uiPriority w:val="99"/>
    <w:rsid w:val="00F52F3B"/>
    <w:pPr>
      <w:shd w:val="clear" w:color="auto" w:fill="FFFFFF"/>
      <w:spacing w:before="60" w:after="180" w:line="240" w:lineRule="atLeast"/>
      <w:outlineLvl w:val="2"/>
    </w:pPr>
    <w:rPr>
      <w:rFonts w:ascii="Arial" w:eastAsia="Calibri" w:hAnsi="Arial"/>
      <w:b/>
      <w:bCs/>
      <w:sz w:val="39"/>
      <w:szCs w:val="39"/>
      <w:lang/>
    </w:rPr>
  </w:style>
  <w:style w:type="character" w:customStyle="1" w:styleId="Heading3210pt">
    <w:name w:val="Heading #3 (2) + 10 pt"/>
    <w:aliases w:val="Not Bold1"/>
    <w:uiPriority w:val="99"/>
    <w:rsid w:val="00F52F3B"/>
    <w:rPr>
      <w:rFonts w:ascii="Arial" w:hAnsi="Arial" w:cs="Arial"/>
      <w:b w:val="0"/>
      <w:bCs w:val="0"/>
      <w:spacing w:val="0"/>
      <w:sz w:val="20"/>
      <w:szCs w:val="20"/>
    </w:rPr>
  </w:style>
  <w:style w:type="character" w:customStyle="1" w:styleId="Heading32Spacing-1pt">
    <w:name w:val="Heading #3 (2) + Spacing -1 pt"/>
    <w:uiPriority w:val="99"/>
    <w:rsid w:val="00F52F3B"/>
    <w:rPr>
      <w:rFonts w:ascii="Arial" w:hAnsi="Arial" w:cs="Arial"/>
      <w:b/>
      <w:bCs/>
      <w:spacing w:val="-30"/>
      <w:sz w:val="39"/>
      <w:szCs w:val="39"/>
    </w:rPr>
  </w:style>
  <w:style w:type="character" w:customStyle="1" w:styleId="Heading32Spacing-1pt1">
    <w:name w:val="Heading #3 (2) + Spacing -1 pt1"/>
    <w:uiPriority w:val="99"/>
    <w:rsid w:val="00F52F3B"/>
    <w:rPr>
      <w:rFonts w:ascii="Arial" w:hAnsi="Arial" w:cs="Arial"/>
      <w:b/>
      <w:bCs/>
      <w:noProof/>
      <w:spacing w:val="-30"/>
      <w:sz w:val="39"/>
      <w:szCs w:val="39"/>
    </w:rPr>
  </w:style>
  <w:style w:type="character" w:customStyle="1" w:styleId="Heading314">
    <w:name w:val="Heading #314"/>
    <w:uiPriority w:val="99"/>
    <w:rsid w:val="00F52F3B"/>
    <w:rPr>
      <w:rFonts w:ascii="Arial" w:hAnsi="Arial" w:cs="Arial"/>
      <w:b/>
      <w:bCs/>
      <w:spacing w:val="0"/>
      <w:sz w:val="20"/>
      <w:szCs w:val="20"/>
      <w:u w:val="single"/>
    </w:rPr>
  </w:style>
  <w:style w:type="character" w:customStyle="1" w:styleId="Heading27">
    <w:name w:val="Heading #27"/>
    <w:uiPriority w:val="99"/>
    <w:rsid w:val="00F52F3B"/>
  </w:style>
  <w:style w:type="character" w:customStyle="1" w:styleId="Bodytext230">
    <w:name w:val="Body text (2)3"/>
    <w:uiPriority w:val="99"/>
    <w:rsid w:val="00F52F3B"/>
    <w:rPr>
      <w:rFonts w:ascii="Arial" w:hAnsi="Arial" w:cs="Arial"/>
      <w:b/>
      <w:bCs/>
      <w:spacing w:val="0"/>
      <w:sz w:val="20"/>
      <w:szCs w:val="20"/>
      <w:u w:val="single"/>
    </w:rPr>
  </w:style>
  <w:style w:type="character" w:customStyle="1" w:styleId="Heading313">
    <w:name w:val="Heading #313"/>
    <w:uiPriority w:val="99"/>
    <w:rsid w:val="00F52F3B"/>
    <w:rPr>
      <w:rFonts w:ascii="Arial" w:hAnsi="Arial" w:cs="Arial"/>
      <w:b/>
      <w:bCs/>
      <w:spacing w:val="0"/>
      <w:sz w:val="20"/>
      <w:szCs w:val="20"/>
      <w:u w:val="single"/>
    </w:rPr>
  </w:style>
  <w:style w:type="character" w:customStyle="1" w:styleId="BodytextSpacing-1pt">
    <w:name w:val="Body text + Spacing -1 pt"/>
    <w:uiPriority w:val="99"/>
    <w:rsid w:val="00F52F3B"/>
    <w:rPr>
      <w:rFonts w:ascii="Arial" w:hAnsi="Arial" w:cs="Arial"/>
      <w:spacing w:val="-20"/>
      <w:sz w:val="20"/>
      <w:szCs w:val="20"/>
    </w:rPr>
  </w:style>
  <w:style w:type="character" w:customStyle="1" w:styleId="Heading312">
    <w:name w:val="Heading #312"/>
    <w:uiPriority w:val="99"/>
    <w:rsid w:val="00F52F3B"/>
    <w:rPr>
      <w:rFonts w:ascii="Arial" w:hAnsi="Arial" w:cs="Arial"/>
      <w:b/>
      <w:bCs/>
      <w:spacing w:val="0"/>
      <w:sz w:val="20"/>
      <w:szCs w:val="20"/>
      <w:u w:val="single"/>
    </w:rPr>
  </w:style>
  <w:style w:type="character" w:customStyle="1" w:styleId="Heading311">
    <w:name w:val="Heading #311"/>
    <w:uiPriority w:val="99"/>
    <w:rsid w:val="00F52F3B"/>
    <w:rPr>
      <w:rFonts w:ascii="Arial" w:hAnsi="Arial" w:cs="Arial"/>
      <w:b/>
      <w:bCs/>
      <w:spacing w:val="0"/>
      <w:sz w:val="20"/>
      <w:szCs w:val="20"/>
      <w:u w:val="single"/>
    </w:rPr>
  </w:style>
  <w:style w:type="character" w:customStyle="1" w:styleId="Heading26">
    <w:name w:val="Heading #26"/>
    <w:uiPriority w:val="99"/>
    <w:rsid w:val="00F52F3B"/>
  </w:style>
  <w:style w:type="character" w:customStyle="1" w:styleId="BodytextSmallCaps">
    <w:name w:val="Body text + Small Caps"/>
    <w:uiPriority w:val="99"/>
    <w:rsid w:val="00F52F3B"/>
    <w:rPr>
      <w:rFonts w:ascii="Arial" w:hAnsi="Arial" w:cs="Arial"/>
      <w:smallCaps/>
      <w:spacing w:val="0"/>
      <w:sz w:val="20"/>
      <w:szCs w:val="20"/>
      <w:lang w:val="en-US" w:eastAsia="en-US"/>
    </w:rPr>
  </w:style>
  <w:style w:type="character" w:customStyle="1" w:styleId="Heading310">
    <w:name w:val="Heading #310"/>
    <w:uiPriority w:val="99"/>
    <w:rsid w:val="00F52F3B"/>
    <w:rPr>
      <w:rFonts w:ascii="Arial" w:hAnsi="Arial" w:cs="Arial"/>
      <w:b/>
      <w:bCs/>
      <w:spacing w:val="0"/>
      <w:sz w:val="20"/>
      <w:szCs w:val="20"/>
      <w:u w:val="single"/>
    </w:rPr>
  </w:style>
  <w:style w:type="character" w:customStyle="1" w:styleId="Heading39">
    <w:name w:val="Heading #39"/>
    <w:uiPriority w:val="99"/>
    <w:rsid w:val="00F52F3B"/>
    <w:rPr>
      <w:rFonts w:ascii="Arial" w:hAnsi="Arial" w:cs="Arial"/>
      <w:b/>
      <w:bCs/>
      <w:spacing w:val="0"/>
      <w:sz w:val="20"/>
      <w:szCs w:val="20"/>
      <w:u w:val="single"/>
    </w:rPr>
  </w:style>
  <w:style w:type="character" w:customStyle="1" w:styleId="Heading3NotBold">
    <w:name w:val="Heading #3 + Not Bold"/>
    <w:uiPriority w:val="99"/>
    <w:rsid w:val="00F52F3B"/>
    <w:rPr>
      <w:rFonts w:ascii="Arial" w:hAnsi="Arial" w:cs="Arial"/>
      <w:b w:val="0"/>
      <w:bCs w:val="0"/>
      <w:spacing w:val="0"/>
      <w:sz w:val="20"/>
      <w:szCs w:val="20"/>
    </w:rPr>
  </w:style>
  <w:style w:type="character" w:customStyle="1" w:styleId="Bodytext6Bold">
    <w:name w:val="Body text (6) + Bold"/>
    <w:aliases w:val="Not Italic"/>
    <w:uiPriority w:val="99"/>
    <w:rsid w:val="00F52F3B"/>
    <w:rPr>
      <w:rFonts w:ascii="Arial" w:hAnsi="Arial" w:cs="Arial"/>
      <w:b/>
      <w:bCs/>
      <w:i w:val="0"/>
      <w:iCs w:val="0"/>
      <w:spacing w:val="0"/>
      <w:sz w:val="20"/>
      <w:szCs w:val="20"/>
    </w:rPr>
  </w:style>
  <w:style w:type="character" w:customStyle="1" w:styleId="Bodytext6NotItalic">
    <w:name w:val="Body text (6) + Not Italic"/>
    <w:uiPriority w:val="99"/>
    <w:rsid w:val="00F52F3B"/>
    <w:rPr>
      <w:rFonts w:ascii="Arial" w:hAnsi="Arial" w:cs="Arial"/>
      <w:i w:val="0"/>
      <w:iCs w:val="0"/>
      <w:spacing w:val="0"/>
      <w:sz w:val="20"/>
      <w:szCs w:val="20"/>
    </w:rPr>
  </w:style>
  <w:style w:type="character" w:customStyle="1" w:styleId="Bodytext6NotItalic1">
    <w:name w:val="Body text (6) + Not Italic1"/>
    <w:uiPriority w:val="99"/>
    <w:rsid w:val="00F52F3B"/>
    <w:rPr>
      <w:rFonts w:ascii="Arial" w:hAnsi="Arial" w:cs="Arial"/>
      <w:i w:val="0"/>
      <w:iCs w:val="0"/>
      <w:spacing w:val="0"/>
      <w:sz w:val="20"/>
      <w:szCs w:val="20"/>
      <w:u w:val="single"/>
    </w:rPr>
  </w:style>
  <w:style w:type="character" w:customStyle="1" w:styleId="Heading38">
    <w:name w:val="Heading #38"/>
    <w:uiPriority w:val="99"/>
    <w:rsid w:val="00F52F3B"/>
    <w:rPr>
      <w:rFonts w:ascii="Arial" w:hAnsi="Arial" w:cs="Arial"/>
      <w:b/>
      <w:bCs/>
      <w:spacing w:val="0"/>
      <w:sz w:val="20"/>
      <w:szCs w:val="20"/>
      <w:u w:val="single"/>
    </w:rPr>
  </w:style>
  <w:style w:type="character" w:customStyle="1" w:styleId="BodytextSpacing-1pt3">
    <w:name w:val="Body text + Spacing -1 pt3"/>
    <w:uiPriority w:val="99"/>
    <w:rsid w:val="00F52F3B"/>
    <w:rPr>
      <w:rFonts w:ascii="Arial" w:hAnsi="Arial" w:cs="Arial"/>
      <w:spacing w:val="-20"/>
      <w:sz w:val="20"/>
      <w:szCs w:val="20"/>
      <w:lang w:val="en-US" w:eastAsia="en-US"/>
    </w:rPr>
  </w:style>
  <w:style w:type="character" w:customStyle="1" w:styleId="BodytextSpacing-1pt2">
    <w:name w:val="Body text + Spacing -1 pt2"/>
    <w:uiPriority w:val="99"/>
    <w:rsid w:val="00F52F3B"/>
    <w:rPr>
      <w:rFonts w:ascii="Arial" w:hAnsi="Arial" w:cs="Arial"/>
      <w:noProof/>
      <w:spacing w:val="-20"/>
      <w:sz w:val="20"/>
      <w:szCs w:val="20"/>
    </w:rPr>
  </w:style>
  <w:style w:type="character" w:customStyle="1" w:styleId="Heading37">
    <w:name w:val="Heading #37"/>
    <w:uiPriority w:val="99"/>
    <w:rsid w:val="00F52F3B"/>
    <w:rPr>
      <w:rFonts w:ascii="Arial" w:hAnsi="Arial" w:cs="Arial"/>
      <w:b/>
      <w:bCs/>
      <w:spacing w:val="0"/>
      <w:sz w:val="20"/>
      <w:szCs w:val="20"/>
      <w:u w:val="single"/>
    </w:rPr>
  </w:style>
  <w:style w:type="character" w:customStyle="1" w:styleId="Heading36">
    <w:name w:val="Heading #36"/>
    <w:uiPriority w:val="99"/>
    <w:rsid w:val="00F52F3B"/>
    <w:rPr>
      <w:rFonts w:ascii="Arial" w:hAnsi="Arial" w:cs="Arial"/>
      <w:b/>
      <w:bCs/>
      <w:spacing w:val="0"/>
      <w:sz w:val="20"/>
      <w:szCs w:val="20"/>
      <w:u w:val="single"/>
    </w:rPr>
  </w:style>
  <w:style w:type="character" w:customStyle="1" w:styleId="Heading25">
    <w:name w:val="Heading #25"/>
    <w:uiPriority w:val="99"/>
    <w:rsid w:val="00F52F3B"/>
  </w:style>
  <w:style w:type="character" w:customStyle="1" w:styleId="Heading35">
    <w:name w:val="Heading #35"/>
    <w:uiPriority w:val="99"/>
    <w:rsid w:val="00F52F3B"/>
    <w:rPr>
      <w:rFonts w:ascii="Arial" w:hAnsi="Arial" w:cs="Arial"/>
      <w:b/>
      <w:bCs/>
      <w:spacing w:val="0"/>
      <w:sz w:val="20"/>
      <w:szCs w:val="20"/>
      <w:u w:val="single"/>
    </w:rPr>
  </w:style>
  <w:style w:type="character" w:customStyle="1" w:styleId="Heading34">
    <w:name w:val="Heading #34"/>
    <w:uiPriority w:val="99"/>
    <w:rsid w:val="00F52F3B"/>
    <w:rPr>
      <w:rFonts w:ascii="Arial" w:hAnsi="Arial" w:cs="Arial"/>
      <w:b/>
      <w:bCs/>
      <w:spacing w:val="0"/>
      <w:sz w:val="20"/>
      <w:szCs w:val="20"/>
      <w:u w:val="single"/>
    </w:rPr>
  </w:style>
  <w:style w:type="character" w:customStyle="1" w:styleId="Heading3NotBold1">
    <w:name w:val="Heading #3 + Not Bold1"/>
    <w:uiPriority w:val="99"/>
    <w:rsid w:val="00F52F3B"/>
    <w:rPr>
      <w:rFonts w:ascii="Arial" w:hAnsi="Arial" w:cs="Arial"/>
      <w:b w:val="0"/>
      <w:bCs w:val="0"/>
      <w:noProof/>
      <w:spacing w:val="0"/>
      <w:sz w:val="20"/>
      <w:szCs w:val="20"/>
    </w:rPr>
  </w:style>
  <w:style w:type="character" w:customStyle="1" w:styleId="Bodytext3Spacing-1pt">
    <w:name w:val="Body text (3) + Spacing -1 pt"/>
    <w:uiPriority w:val="99"/>
    <w:rsid w:val="00F52F3B"/>
    <w:rPr>
      <w:rFonts w:ascii="Arial" w:hAnsi="Arial" w:cs="Arial"/>
      <w:b/>
      <w:bCs/>
      <w:spacing w:val="-30"/>
      <w:sz w:val="39"/>
      <w:szCs w:val="39"/>
      <w:lang w:val="en-US" w:eastAsia="en-US"/>
    </w:rPr>
  </w:style>
  <w:style w:type="character" w:customStyle="1" w:styleId="Bodytext3Spacing-1pt1">
    <w:name w:val="Body text (3) + Spacing -1 pt1"/>
    <w:uiPriority w:val="99"/>
    <w:rsid w:val="00F52F3B"/>
    <w:rPr>
      <w:rFonts w:ascii="Arial" w:hAnsi="Arial" w:cs="Arial"/>
      <w:b/>
      <w:bCs/>
      <w:noProof/>
      <w:spacing w:val="-30"/>
      <w:sz w:val="39"/>
      <w:szCs w:val="39"/>
      <w:lang w:val="en-US" w:eastAsia="en-US"/>
    </w:rPr>
  </w:style>
  <w:style w:type="character" w:customStyle="1" w:styleId="BodytextBold7">
    <w:name w:val="Body text + Bold7"/>
    <w:uiPriority w:val="99"/>
    <w:rsid w:val="00F52F3B"/>
    <w:rPr>
      <w:rFonts w:ascii="Arial" w:hAnsi="Arial" w:cs="Arial"/>
      <w:b/>
      <w:bCs/>
      <w:spacing w:val="0"/>
      <w:sz w:val="20"/>
      <w:szCs w:val="20"/>
    </w:rPr>
  </w:style>
  <w:style w:type="character" w:customStyle="1" w:styleId="BodytextSpacing-1pt1">
    <w:name w:val="Body text + Spacing -1 pt1"/>
    <w:uiPriority w:val="99"/>
    <w:rsid w:val="00F52F3B"/>
    <w:rPr>
      <w:rFonts w:ascii="Arial" w:hAnsi="Arial" w:cs="Arial"/>
      <w:spacing w:val="-20"/>
      <w:sz w:val="20"/>
      <w:szCs w:val="20"/>
    </w:rPr>
  </w:style>
  <w:style w:type="character" w:customStyle="1" w:styleId="Heading1Spacing-1pt">
    <w:name w:val="Heading #1 + Spacing -1 pt"/>
    <w:uiPriority w:val="99"/>
    <w:rsid w:val="00F52F3B"/>
    <w:rPr>
      <w:rFonts w:ascii="Arial" w:hAnsi="Arial" w:cs="Arial"/>
      <w:b/>
      <w:bCs/>
      <w:spacing w:val="-30"/>
      <w:sz w:val="39"/>
      <w:szCs w:val="39"/>
      <w:lang w:val="en-US" w:eastAsia="en-US"/>
    </w:rPr>
  </w:style>
  <w:style w:type="character" w:customStyle="1" w:styleId="Heading1Spacing-1pt1">
    <w:name w:val="Heading #1 + Spacing -1 pt1"/>
    <w:uiPriority w:val="99"/>
    <w:rsid w:val="00F52F3B"/>
    <w:rPr>
      <w:rFonts w:ascii="Arial" w:hAnsi="Arial" w:cs="Arial"/>
      <w:b/>
      <w:bCs/>
      <w:noProof/>
      <w:spacing w:val="-30"/>
      <w:sz w:val="39"/>
      <w:szCs w:val="39"/>
      <w:lang w:val="en-US" w:eastAsia="en-US"/>
    </w:rPr>
  </w:style>
  <w:style w:type="character" w:customStyle="1" w:styleId="BodytextBold6">
    <w:name w:val="Body text + Bold6"/>
    <w:uiPriority w:val="99"/>
    <w:rsid w:val="00F52F3B"/>
    <w:rPr>
      <w:rFonts w:ascii="Arial" w:hAnsi="Arial" w:cs="Arial"/>
      <w:b/>
      <w:bCs/>
      <w:spacing w:val="0"/>
      <w:sz w:val="20"/>
      <w:szCs w:val="20"/>
    </w:rPr>
  </w:style>
  <w:style w:type="character" w:customStyle="1" w:styleId="BodytextBold5">
    <w:name w:val="Body text + Bold5"/>
    <w:uiPriority w:val="99"/>
    <w:rsid w:val="00F52F3B"/>
    <w:rPr>
      <w:rFonts w:ascii="Arial" w:hAnsi="Arial" w:cs="Arial"/>
      <w:b/>
      <w:bCs/>
      <w:spacing w:val="0"/>
      <w:sz w:val="20"/>
      <w:szCs w:val="20"/>
    </w:rPr>
  </w:style>
  <w:style w:type="character" w:customStyle="1" w:styleId="Heading33">
    <w:name w:val="Heading #3 (3)_"/>
    <w:link w:val="Heading331"/>
    <w:uiPriority w:val="99"/>
    <w:locked/>
    <w:rsid w:val="00F52F3B"/>
    <w:rPr>
      <w:rFonts w:ascii="Arial" w:hAnsi="Arial" w:cs="Arial"/>
      <w:b/>
      <w:bCs/>
      <w:shd w:val="clear" w:color="auto" w:fill="FFFFFF"/>
    </w:rPr>
  </w:style>
  <w:style w:type="paragraph" w:customStyle="1" w:styleId="Heading331">
    <w:name w:val="Heading #3 (3)1"/>
    <w:basedOn w:val="a0"/>
    <w:link w:val="Heading33"/>
    <w:uiPriority w:val="99"/>
    <w:rsid w:val="00F52F3B"/>
    <w:pPr>
      <w:shd w:val="clear" w:color="auto" w:fill="FFFFFF"/>
      <w:spacing w:before="120" w:after="120" w:line="240" w:lineRule="atLeast"/>
      <w:ind w:hanging="540"/>
      <w:jc w:val="both"/>
      <w:outlineLvl w:val="2"/>
    </w:pPr>
    <w:rPr>
      <w:rFonts w:ascii="Arial" w:eastAsia="Calibri" w:hAnsi="Arial"/>
      <w:b/>
      <w:bCs/>
      <w:sz w:val="20"/>
      <w:szCs w:val="20"/>
      <w:lang/>
    </w:rPr>
  </w:style>
  <w:style w:type="character" w:customStyle="1" w:styleId="Heading330">
    <w:name w:val="Heading #3 (3)"/>
    <w:uiPriority w:val="99"/>
    <w:rsid w:val="00F52F3B"/>
    <w:rPr>
      <w:rFonts w:ascii="Arial" w:hAnsi="Arial" w:cs="Arial"/>
      <w:b/>
      <w:bCs/>
      <w:spacing w:val="0"/>
      <w:sz w:val="20"/>
      <w:szCs w:val="20"/>
      <w:u w:val="single"/>
    </w:rPr>
  </w:style>
  <w:style w:type="character" w:customStyle="1" w:styleId="Heading332">
    <w:name w:val="Heading #33"/>
    <w:uiPriority w:val="99"/>
    <w:rsid w:val="00F52F3B"/>
    <w:rPr>
      <w:rFonts w:ascii="Arial" w:hAnsi="Arial" w:cs="Arial"/>
      <w:b/>
      <w:bCs/>
      <w:spacing w:val="0"/>
      <w:sz w:val="20"/>
      <w:szCs w:val="20"/>
      <w:u w:val="single"/>
    </w:rPr>
  </w:style>
  <w:style w:type="character" w:customStyle="1" w:styleId="Heading334">
    <w:name w:val="Heading #3 (3)4"/>
    <w:uiPriority w:val="99"/>
    <w:rsid w:val="00F52F3B"/>
    <w:rPr>
      <w:rFonts w:ascii="Arial" w:hAnsi="Arial" w:cs="Arial"/>
      <w:b/>
      <w:bCs/>
      <w:spacing w:val="0"/>
      <w:sz w:val="20"/>
      <w:szCs w:val="20"/>
      <w:u w:val="single"/>
    </w:rPr>
  </w:style>
  <w:style w:type="character" w:customStyle="1" w:styleId="Heading24">
    <w:name w:val="Heading #24"/>
    <w:uiPriority w:val="99"/>
    <w:rsid w:val="00F52F3B"/>
  </w:style>
  <w:style w:type="character" w:customStyle="1" w:styleId="BodytextBatang1">
    <w:name w:val="Body text + Batang1"/>
    <w:aliases w:val="5 pt1,Spacing 1 pt1"/>
    <w:uiPriority w:val="99"/>
    <w:rsid w:val="00F52F3B"/>
    <w:rPr>
      <w:rFonts w:ascii="Batang" w:eastAsia="Batang" w:hAnsi="Arial" w:cs="Batang"/>
      <w:spacing w:val="20"/>
      <w:sz w:val="10"/>
      <w:szCs w:val="10"/>
      <w:lang w:val="en-US" w:eastAsia="en-US"/>
    </w:rPr>
  </w:style>
  <w:style w:type="character" w:customStyle="1" w:styleId="Heading333">
    <w:name w:val="Heading #3 (3)3"/>
    <w:uiPriority w:val="99"/>
    <w:rsid w:val="00F52F3B"/>
    <w:rPr>
      <w:rFonts w:ascii="Arial" w:hAnsi="Arial" w:cs="Arial"/>
      <w:b/>
      <w:bCs/>
      <w:spacing w:val="0"/>
      <w:sz w:val="20"/>
      <w:szCs w:val="20"/>
      <w:u w:val="single"/>
    </w:rPr>
  </w:style>
  <w:style w:type="character" w:customStyle="1" w:styleId="Heading3320">
    <w:name w:val="Heading #3 (3)2"/>
    <w:uiPriority w:val="99"/>
    <w:rsid w:val="00F52F3B"/>
    <w:rPr>
      <w:rFonts w:ascii="Arial" w:hAnsi="Arial" w:cs="Arial"/>
      <w:b/>
      <w:bCs/>
      <w:spacing w:val="0"/>
      <w:sz w:val="20"/>
      <w:szCs w:val="20"/>
      <w:u w:val="single"/>
    </w:rPr>
  </w:style>
  <w:style w:type="character" w:customStyle="1" w:styleId="Tablecaption">
    <w:name w:val="Table caption_"/>
    <w:link w:val="Tablecaption1"/>
    <w:locked/>
    <w:rsid w:val="00F52F3B"/>
    <w:rPr>
      <w:rFonts w:ascii="Arial" w:hAnsi="Arial" w:cs="Arial"/>
      <w:b/>
      <w:bCs/>
      <w:shd w:val="clear" w:color="auto" w:fill="FFFFFF"/>
    </w:rPr>
  </w:style>
  <w:style w:type="paragraph" w:customStyle="1" w:styleId="Tablecaption1">
    <w:name w:val="Table caption1"/>
    <w:basedOn w:val="a0"/>
    <w:link w:val="Tablecaption"/>
    <w:rsid w:val="00F52F3B"/>
    <w:pPr>
      <w:shd w:val="clear" w:color="auto" w:fill="FFFFFF"/>
      <w:spacing w:line="240" w:lineRule="atLeast"/>
    </w:pPr>
    <w:rPr>
      <w:rFonts w:ascii="Arial" w:eastAsia="Calibri" w:hAnsi="Arial"/>
      <w:b/>
      <w:bCs/>
      <w:sz w:val="20"/>
      <w:szCs w:val="20"/>
      <w:lang/>
    </w:rPr>
  </w:style>
  <w:style w:type="character" w:customStyle="1" w:styleId="Tablecaption0">
    <w:name w:val="Table caption"/>
    <w:uiPriority w:val="99"/>
    <w:rsid w:val="00F52F3B"/>
    <w:rPr>
      <w:rFonts w:ascii="Arial" w:hAnsi="Arial" w:cs="Arial"/>
      <w:b/>
      <w:bCs/>
      <w:spacing w:val="0"/>
      <w:sz w:val="20"/>
      <w:szCs w:val="20"/>
      <w:u w:val="single"/>
    </w:rPr>
  </w:style>
  <w:style w:type="character" w:customStyle="1" w:styleId="Bodytext90">
    <w:name w:val="Body text (9)_"/>
    <w:link w:val="Bodytext91"/>
    <w:uiPriority w:val="99"/>
    <w:locked/>
    <w:rsid w:val="00F52F3B"/>
    <w:rPr>
      <w:rFonts w:ascii="Batang" w:eastAsia="Batang" w:cs="Batang"/>
      <w:sz w:val="17"/>
      <w:szCs w:val="17"/>
      <w:shd w:val="clear" w:color="auto" w:fill="FFFFFF"/>
    </w:rPr>
  </w:style>
  <w:style w:type="paragraph" w:customStyle="1" w:styleId="Bodytext91">
    <w:name w:val="Body text (9)"/>
    <w:basedOn w:val="a0"/>
    <w:link w:val="Bodytext90"/>
    <w:uiPriority w:val="99"/>
    <w:rsid w:val="00F52F3B"/>
    <w:pPr>
      <w:shd w:val="clear" w:color="auto" w:fill="FFFFFF"/>
      <w:spacing w:line="293" w:lineRule="exact"/>
      <w:jc w:val="right"/>
    </w:pPr>
    <w:rPr>
      <w:rFonts w:ascii="Batang" w:eastAsia="Batang" w:hAnsi="Calibri"/>
      <w:sz w:val="17"/>
      <w:szCs w:val="17"/>
      <w:lang/>
    </w:rPr>
  </w:style>
  <w:style w:type="character" w:customStyle="1" w:styleId="Heading321">
    <w:name w:val="Heading #32"/>
    <w:uiPriority w:val="99"/>
    <w:rsid w:val="00F52F3B"/>
    <w:rPr>
      <w:rFonts w:ascii="Arial" w:hAnsi="Arial" w:cs="Arial"/>
      <w:b/>
      <w:bCs/>
      <w:spacing w:val="0"/>
      <w:sz w:val="20"/>
      <w:szCs w:val="20"/>
      <w:u w:val="single"/>
    </w:rPr>
  </w:style>
  <w:style w:type="character" w:customStyle="1" w:styleId="Bodytext9pt">
    <w:name w:val="Body text + 9 pt"/>
    <w:uiPriority w:val="99"/>
    <w:rsid w:val="00F52F3B"/>
    <w:rPr>
      <w:rFonts w:ascii="Arial" w:hAnsi="Arial" w:cs="Arial"/>
      <w:spacing w:val="0"/>
      <w:sz w:val="18"/>
      <w:szCs w:val="18"/>
    </w:rPr>
  </w:style>
  <w:style w:type="character" w:customStyle="1" w:styleId="Bodytext100">
    <w:name w:val="Body text (10)_"/>
    <w:link w:val="Bodytext101"/>
    <w:uiPriority w:val="99"/>
    <w:locked/>
    <w:rsid w:val="00F52F3B"/>
    <w:rPr>
      <w:rFonts w:ascii="Arial" w:hAnsi="Arial" w:cs="Arial"/>
      <w:smallCaps/>
      <w:sz w:val="21"/>
      <w:szCs w:val="21"/>
      <w:shd w:val="clear" w:color="auto" w:fill="FFFFFF"/>
    </w:rPr>
  </w:style>
  <w:style w:type="paragraph" w:customStyle="1" w:styleId="Bodytext101">
    <w:name w:val="Body text (10)"/>
    <w:basedOn w:val="a0"/>
    <w:link w:val="Bodytext100"/>
    <w:uiPriority w:val="99"/>
    <w:rsid w:val="00F52F3B"/>
    <w:pPr>
      <w:shd w:val="clear" w:color="auto" w:fill="FFFFFF"/>
      <w:spacing w:line="240" w:lineRule="atLeast"/>
    </w:pPr>
    <w:rPr>
      <w:rFonts w:ascii="Arial" w:eastAsia="Calibri" w:hAnsi="Arial"/>
      <w:smallCaps/>
      <w:sz w:val="21"/>
      <w:szCs w:val="21"/>
      <w:lang/>
    </w:rPr>
  </w:style>
  <w:style w:type="character" w:customStyle="1" w:styleId="Bodytext410pt">
    <w:name w:val="Body text (4) + 10 pt"/>
    <w:uiPriority w:val="99"/>
    <w:rsid w:val="00F52F3B"/>
    <w:rPr>
      <w:rFonts w:ascii="Arial" w:hAnsi="Arial" w:cs="Arial"/>
      <w:spacing w:val="0"/>
      <w:sz w:val="20"/>
      <w:szCs w:val="20"/>
    </w:rPr>
  </w:style>
  <w:style w:type="character" w:customStyle="1" w:styleId="Heading22195pt">
    <w:name w:val="Heading #2 (2) + 19.5 pt"/>
    <w:aliases w:val="Not Small Caps1"/>
    <w:uiPriority w:val="99"/>
    <w:rsid w:val="00F52F3B"/>
    <w:rPr>
      <w:rFonts w:ascii="Arial" w:hAnsi="Arial" w:cs="Arial"/>
      <w:b/>
      <w:bCs/>
      <w:smallCaps w:val="0"/>
      <w:spacing w:val="0"/>
      <w:sz w:val="39"/>
      <w:szCs w:val="39"/>
      <w:lang w:val="en-US" w:eastAsia="en-US"/>
    </w:rPr>
  </w:style>
  <w:style w:type="character" w:customStyle="1" w:styleId="Heading2220">
    <w:name w:val="Heading #2 (2)2"/>
    <w:uiPriority w:val="99"/>
    <w:rsid w:val="00F52F3B"/>
  </w:style>
  <w:style w:type="paragraph" w:customStyle="1" w:styleId="Bodytext410">
    <w:name w:val="Body text (4)1"/>
    <w:basedOn w:val="a0"/>
    <w:uiPriority w:val="99"/>
    <w:rsid w:val="00F52F3B"/>
    <w:pPr>
      <w:shd w:val="clear" w:color="auto" w:fill="FFFFFF"/>
      <w:spacing w:line="240" w:lineRule="atLeast"/>
      <w:ind w:hanging="1100"/>
      <w:jc w:val="right"/>
    </w:pPr>
    <w:rPr>
      <w:rFonts w:ascii="Arial" w:eastAsia="Arial Unicode MS" w:hAnsi="Arial" w:cs="Arial"/>
      <w:sz w:val="18"/>
      <w:szCs w:val="18"/>
    </w:rPr>
  </w:style>
  <w:style w:type="paragraph" w:styleId="afff2">
    <w:name w:val="Block Text"/>
    <w:basedOn w:val="a0"/>
    <w:rsid w:val="00AC56EB"/>
    <w:pPr>
      <w:widowControl w:val="0"/>
      <w:autoSpaceDE w:val="0"/>
      <w:autoSpaceDN w:val="0"/>
      <w:adjustRightInd w:val="0"/>
      <w:spacing w:line="312" w:lineRule="exact"/>
      <w:ind w:left="768" w:right="1027"/>
    </w:pPr>
    <w:rPr>
      <w:rFonts w:ascii="Arial" w:eastAsia="Courier New" w:hAnsi="Arial" w:cs="Arial"/>
    </w:rPr>
  </w:style>
  <w:style w:type="character" w:customStyle="1" w:styleId="WW-FootnoteReference3">
    <w:name w:val="WW-Footnote Reference3"/>
    <w:qFormat/>
    <w:rsid w:val="00AC56EB"/>
    <w:rPr>
      <w:vertAlign w:val="superscript"/>
    </w:rPr>
  </w:style>
  <w:style w:type="character" w:customStyle="1" w:styleId="WW-DefaultParagraphFont1">
    <w:name w:val="WW-Default Paragraph Font1"/>
    <w:qFormat/>
    <w:rsid w:val="00AC56EB"/>
  </w:style>
  <w:style w:type="character" w:customStyle="1" w:styleId="DefaultParagraphFont2">
    <w:name w:val="Default Paragraph Font2"/>
    <w:rsid w:val="00AC56EB"/>
  </w:style>
  <w:style w:type="character" w:customStyle="1" w:styleId="WW-DefaultParagraphFont11">
    <w:name w:val="WW-Default Paragraph Font11"/>
    <w:qFormat/>
    <w:rsid w:val="00AC56EB"/>
  </w:style>
  <w:style w:type="character" w:customStyle="1" w:styleId="WW-DefaultParagraphFont111">
    <w:name w:val="WW-Default Paragraph Font111"/>
    <w:rsid w:val="00AC56EB"/>
  </w:style>
  <w:style w:type="character" w:customStyle="1" w:styleId="WW-DefaultParagraphFont1111">
    <w:name w:val="WW-Default Paragraph Font1111"/>
    <w:rsid w:val="00AC56EB"/>
  </w:style>
  <w:style w:type="character" w:customStyle="1" w:styleId="WW-DefaultParagraphFont11111">
    <w:name w:val="WW-Default Paragraph Font11111"/>
    <w:rsid w:val="00AC56EB"/>
  </w:style>
  <w:style w:type="character" w:customStyle="1" w:styleId="WW-DefaultParagraphFont111111">
    <w:name w:val="WW-Default Paragraph Font111111"/>
    <w:rsid w:val="00AC56EB"/>
  </w:style>
  <w:style w:type="character" w:customStyle="1" w:styleId="WW-DefaultParagraphFont1111111">
    <w:name w:val="WW-Default Paragraph Font1111111"/>
    <w:rsid w:val="00AC56EB"/>
  </w:style>
  <w:style w:type="character" w:customStyle="1" w:styleId="WW-DefaultParagraphFont11111111">
    <w:name w:val="WW-Default Paragraph Font11111111"/>
    <w:rsid w:val="00AC56EB"/>
  </w:style>
  <w:style w:type="character" w:customStyle="1" w:styleId="WW-DefaultParagraphFont111111111">
    <w:name w:val="WW-Default Paragraph Font111111111"/>
    <w:rsid w:val="00AC56EB"/>
  </w:style>
  <w:style w:type="character" w:customStyle="1" w:styleId="WW-DefaultParagraphFont1111111111">
    <w:name w:val="WW-Default Paragraph Font1111111111"/>
    <w:rsid w:val="00AC56EB"/>
  </w:style>
  <w:style w:type="character" w:customStyle="1" w:styleId="WW-DefaultParagraphFont11111111111">
    <w:name w:val="WW-Default Paragraph Font11111111111"/>
    <w:rsid w:val="00AC56EB"/>
  </w:style>
  <w:style w:type="character" w:customStyle="1" w:styleId="WW-DefaultParagraphFont111111111111">
    <w:name w:val="WW-Default Paragraph Font111111111111"/>
    <w:rsid w:val="00AC56EB"/>
  </w:style>
  <w:style w:type="character" w:customStyle="1" w:styleId="WW-DefaultParagraphFont1111111111111">
    <w:name w:val="WW-Default Paragraph Font1111111111111"/>
    <w:rsid w:val="00AC56EB"/>
  </w:style>
  <w:style w:type="character" w:customStyle="1" w:styleId="WW-DefaultParagraphFont11111111111111">
    <w:name w:val="WW-Default Paragraph Font11111111111111"/>
    <w:rsid w:val="00AC56EB"/>
  </w:style>
  <w:style w:type="character" w:customStyle="1" w:styleId="WW8Num33z1">
    <w:name w:val="WW8Num33z1"/>
    <w:rsid w:val="00AC56EB"/>
    <w:rPr>
      <w:rFonts w:ascii="Courier New" w:hAnsi="Courier New" w:cs="Courier New"/>
    </w:rPr>
  </w:style>
  <w:style w:type="character" w:customStyle="1" w:styleId="WW8Num33z2">
    <w:name w:val="WW8Num33z2"/>
    <w:rsid w:val="00AC56EB"/>
    <w:rPr>
      <w:rFonts w:ascii="Wingdings" w:hAnsi="Wingdings" w:cs="Wingdings"/>
    </w:rPr>
  </w:style>
  <w:style w:type="character" w:customStyle="1" w:styleId="WW8Num35z1">
    <w:name w:val="WW8Num35z1"/>
    <w:rsid w:val="00AC56EB"/>
    <w:rPr>
      <w:rFonts w:ascii="Courier New" w:hAnsi="Courier New" w:cs="Courier New"/>
    </w:rPr>
  </w:style>
  <w:style w:type="character" w:customStyle="1" w:styleId="WW8Num35z2">
    <w:name w:val="WW8Num35z2"/>
    <w:rsid w:val="00AC56EB"/>
    <w:rPr>
      <w:rFonts w:ascii="Wingdings" w:hAnsi="Wingdings" w:cs="Wingdings"/>
    </w:rPr>
  </w:style>
  <w:style w:type="character" w:customStyle="1" w:styleId="WW8Num35z3">
    <w:name w:val="WW8Num35z3"/>
    <w:rsid w:val="00AC56EB"/>
    <w:rPr>
      <w:rFonts w:ascii="Symbol" w:hAnsi="Symbol" w:cs="Symbol"/>
    </w:rPr>
  </w:style>
  <w:style w:type="character" w:customStyle="1" w:styleId="WW8Num36z0">
    <w:name w:val="WW8Num36z0"/>
    <w:rsid w:val="00AC56EB"/>
    <w:rPr>
      <w:lang w:val="el-GR"/>
    </w:rPr>
  </w:style>
  <w:style w:type="character" w:customStyle="1" w:styleId="WW8Num36z1">
    <w:name w:val="WW8Num36z1"/>
    <w:rsid w:val="00AC56EB"/>
  </w:style>
  <w:style w:type="character" w:customStyle="1" w:styleId="WW8Num36z2">
    <w:name w:val="WW8Num36z2"/>
    <w:rsid w:val="00AC56EB"/>
  </w:style>
  <w:style w:type="character" w:customStyle="1" w:styleId="WW8Num36z3">
    <w:name w:val="WW8Num36z3"/>
    <w:rsid w:val="00AC56EB"/>
  </w:style>
  <w:style w:type="character" w:customStyle="1" w:styleId="WW8Num36z4">
    <w:name w:val="WW8Num36z4"/>
    <w:rsid w:val="00AC56EB"/>
  </w:style>
  <w:style w:type="character" w:customStyle="1" w:styleId="WW8Num36z5">
    <w:name w:val="WW8Num36z5"/>
    <w:rsid w:val="00AC56EB"/>
  </w:style>
  <w:style w:type="character" w:customStyle="1" w:styleId="WW8Num36z6">
    <w:name w:val="WW8Num36z6"/>
    <w:rsid w:val="00AC56EB"/>
  </w:style>
  <w:style w:type="character" w:customStyle="1" w:styleId="WW8Num36z7">
    <w:name w:val="WW8Num36z7"/>
    <w:rsid w:val="00AC56EB"/>
  </w:style>
  <w:style w:type="character" w:customStyle="1" w:styleId="WW8Num36z8">
    <w:name w:val="WW8Num36z8"/>
    <w:rsid w:val="00AC56EB"/>
  </w:style>
  <w:style w:type="character" w:customStyle="1" w:styleId="WW8Num37z0">
    <w:name w:val="WW8Num37z0"/>
    <w:rsid w:val="00AC56EB"/>
    <w:rPr>
      <w:rFonts w:ascii="Calibri" w:eastAsia="Times New Roman" w:hAnsi="Calibri" w:cs="Calibri"/>
    </w:rPr>
  </w:style>
  <w:style w:type="character" w:customStyle="1" w:styleId="WW8Num37z1">
    <w:name w:val="WW8Num37z1"/>
    <w:rsid w:val="00AC56EB"/>
    <w:rPr>
      <w:rFonts w:ascii="Courier New" w:hAnsi="Courier New" w:cs="Courier New"/>
    </w:rPr>
  </w:style>
  <w:style w:type="character" w:customStyle="1" w:styleId="WW8Num37z2">
    <w:name w:val="WW8Num37z2"/>
    <w:rsid w:val="00AC56EB"/>
    <w:rPr>
      <w:rFonts w:ascii="Wingdings" w:hAnsi="Wingdings" w:cs="Wingdings"/>
    </w:rPr>
  </w:style>
  <w:style w:type="character" w:customStyle="1" w:styleId="WW8Num37z3">
    <w:name w:val="WW8Num37z3"/>
    <w:rsid w:val="00AC56EB"/>
    <w:rPr>
      <w:rFonts w:ascii="Symbol" w:hAnsi="Symbol" w:cs="Symbol"/>
    </w:rPr>
  </w:style>
  <w:style w:type="character" w:customStyle="1" w:styleId="WW8Num38z0">
    <w:name w:val="WW8Num38z0"/>
    <w:rsid w:val="00AC56EB"/>
  </w:style>
  <w:style w:type="character" w:customStyle="1" w:styleId="WW8Num38z1">
    <w:name w:val="WW8Num38z1"/>
    <w:rsid w:val="00AC56EB"/>
  </w:style>
  <w:style w:type="character" w:customStyle="1" w:styleId="WW8Num38z2">
    <w:name w:val="WW8Num38z2"/>
    <w:rsid w:val="00AC56EB"/>
  </w:style>
  <w:style w:type="character" w:customStyle="1" w:styleId="WW8Num38z3">
    <w:name w:val="WW8Num38z3"/>
    <w:rsid w:val="00AC56EB"/>
  </w:style>
  <w:style w:type="character" w:customStyle="1" w:styleId="WW8Num38z4">
    <w:name w:val="WW8Num38z4"/>
    <w:rsid w:val="00AC56EB"/>
  </w:style>
  <w:style w:type="character" w:customStyle="1" w:styleId="WW8Num38z5">
    <w:name w:val="WW8Num38z5"/>
    <w:rsid w:val="00AC56EB"/>
  </w:style>
  <w:style w:type="character" w:customStyle="1" w:styleId="WW8Num38z6">
    <w:name w:val="WW8Num38z6"/>
    <w:rsid w:val="00AC56EB"/>
  </w:style>
  <w:style w:type="character" w:customStyle="1" w:styleId="WW8Num38z7">
    <w:name w:val="WW8Num38z7"/>
    <w:rsid w:val="00AC56EB"/>
  </w:style>
  <w:style w:type="character" w:customStyle="1" w:styleId="WW8Num38z8">
    <w:name w:val="WW8Num38z8"/>
    <w:rsid w:val="00AC56EB"/>
  </w:style>
  <w:style w:type="character" w:customStyle="1" w:styleId="WW-DefaultParagraphFont111111111111111">
    <w:name w:val="WW-Default Paragraph Font111111111111111"/>
    <w:rsid w:val="00AC56EB"/>
  </w:style>
  <w:style w:type="character" w:customStyle="1" w:styleId="WW8Num31z1">
    <w:name w:val="WW8Num31z1"/>
    <w:rsid w:val="00AC56EB"/>
  </w:style>
  <w:style w:type="character" w:customStyle="1" w:styleId="WW8Num31z2">
    <w:name w:val="WW8Num31z2"/>
    <w:rsid w:val="00AC56EB"/>
  </w:style>
  <w:style w:type="character" w:customStyle="1" w:styleId="WW8Num31z3">
    <w:name w:val="WW8Num31z3"/>
    <w:rsid w:val="00AC56EB"/>
  </w:style>
  <w:style w:type="character" w:customStyle="1" w:styleId="WW8Num31z4">
    <w:name w:val="WW8Num31z4"/>
    <w:rsid w:val="00AC56EB"/>
  </w:style>
  <w:style w:type="character" w:customStyle="1" w:styleId="WW8Num31z5">
    <w:name w:val="WW8Num31z5"/>
    <w:rsid w:val="00AC56EB"/>
  </w:style>
  <w:style w:type="character" w:customStyle="1" w:styleId="WW8Num31z6">
    <w:name w:val="WW8Num31z6"/>
    <w:rsid w:val="00AC56EB"/>
  </w:style>
  <w:style w:type="character" w:customStyle="1" w:styleId="WW8Num31z7">
    <w:name w:val="WW8Num31z7"/>
    <w:rsid w:val="00AC56EB"/>
  </w:style>
  <w:style w:type="character" w:customStyle="1" w:styleId="WW8Num31z8">
    <w:name w:val="WW8Num31z8"/>
    <w:rsid w:val="00AC56EB"/>
  </w:style>
  <w:style w:type="character" w:customStyle="1" w:styleId="WW8Num39z0">
    <w:name w:val="WW8Num39z0"/>
    <w:rsid w:val="00AC56EB"/>
    <w:rPr>
      <w:rFonts w:ascii="Calibri" w:eastAsia="Times New Roman" w:hAnsi="Calibri" w:cs="Calibri"/>
    </w:rPr>
  </w:style>
  <w:style w:type="character" w:customStyle="1" w:styleId="WW8Num39z1">
    <w:name w:val="WW8Num39z1"/>
    <w:rsid w:val="00AC56EB"/>
    <w:rPr>
      <w:rFonts w:ascii="Courier New" w:hAnsi="Courier New" w:cs="Courier New"/>
    </w:rPr>
  </w:style>
  <w:style w:type="character" w:customStyle="1" w:styleId="WW8Num39z2">
    <w:name w:val="WW8Num39z2"/>
    <w:rsid w:val="00AC56EB"/>
    <w:rPr>
      <w:rFonts w:ascii="Wingdings" w:hAnsi="Wingdings" w:cs="Wingdings"/>
    </w:rPr>
  </w:style>
  <w:style w:type="character" w:customStyle="1" w:styleId="WW8Num39z3">
    <w:name w:val="WW8Num39z3"/>
    <w:rsid w:val="00AC56EB"/>
    <w:rPr>
      <w:rFonts w:ascii="Symbol" w:hAnsi="Symbol" w:cs="Symbol"/>
    </w:rPr>
  </w:style>
  <w:style w:type="character" w:customStyle="1" w:styleId="WW8Num40z0">
    <w:name w:val="WW8Num40z0"/>
    <w:rsid w:val="00AC56EB"/>
    <w:rPr>
      <w:rFonts w:ascii="Symbol" w:hAnsi="Symbol" w:cs="Symbol"/>
    </w:rPr>
  </w:style>
  <w:style w:type="character" w:customStyle="1" w:styleId="WW8Num40z1">
    <w:name w:val="WW8Num40z1"/>
    <w:rsid w:val="00AC56EB"/>
    <w:rPr>
      <w:rFonts w:ascii="Courier New" w:hAnsi="Courier New" w:cs="Courier New"/>
    </w:rPr>
  </w:style>
  <w:style w:type="character" w:customStyle="1" w:styleId="WW8Num40z2">
    <w:name w:val="WW8Num40z2"/>
    <w:rsid w:val="00AC56EB"/>
    <w:rPr>
      <w:rFonts w:ascii="Wingdings" w:hAnsi="Wingdings" w:cs="Wingdings"/>
    </w:rPr>
  </w:style>
  <w:style w:type="character" w:customStyle="1" w:styleId="WW8Num41z0">
    <w:name w:val="WW8Num41z0"/>
    <w:rsid w:val="00AC56EB"/>
    <w:rPr>
      <w:rFonts w:ascii="Arial" w:hAnsi="Arial" w:cs="Times New Roman"/>
      <w:b/>
      <w:i w:val="0"/>
      <w:sz w:val="20"/>
      <w:szCs w:val="20"/>
    </w:rPr>
  </w:style>
  <w:style w:type="character" w:customStyle="1" w:styleId="WW8Num41z1">
    <w:name w:val="WW8Num41z1"/>
    <w:rsid w:val="00AC56EB"/>
    <w:rPr>
      <w:rFonts w:cs="Times New Roman"/>
    </w:rPr>
  </w:style>
  <w:style w:type="character" w:customStyle="1" w:styleId="WW8Num41z2">
    <w:name w:val="WW8Num41z2"/>
    <w:rsid w:val="00AC56EB"/>
    <w:rPr>
      <w:rFonts w:ascii="Arial" w:hAnsi="Arial" w:cs="Times New Roman"/>
      <w:b w:val="0"/>
      <w:i w:val="0"/>
    </w:rPr>
  </w:style>
  <w:style w:type="character" w:customStyle="1" w:styleId="WW8Num41z3">
    <w:name w:val="WW8Num41z3"/>
    <w:rsid w:val="00AC56EB"/>
    <w:rPr>
      <w:rFonts w:ascii="Arial" w:hAnsi="Arial" w:cs="Times New Roman"/>
      <w:b w:val="0"/>
      <w:i w:val="0"/>
      <w:sz w:val="20"/>
      <w:szCs w:val="20"/>
    </w:rPr>
  </w:style>
  <w:style w:type="character" w:customStyle="1" w:styleId="Heading1Char">
    <w:name w:val="Heading 1 Char"/>
    <w:rsid w:val="00AC56EB"/>
    <w:rPr>
      <w:rFonts w:ascii="Arial" w:hAnsi="Arial" w:cs="Arial"/>
      <w:b/>
      <w:bCs/>
      <w:color w:val="333399"/>
      <w:sz w:val="28"/>
      <w:szCs w:val="32"/>
      <w:lang w:val="en-US"/>
    </w:rPr>
  </w:style>
  <w:style w:type="character" w:customStyle="1" w:styleId="Heading2Char">
    <w:name w:val="Heading 2 Char"/>
    <w:rsid w:val="00AC56EB"/>
    <w:rPr>
      <w:rFonts w:ascii="Arial" w:hAnsi="Arial" w:cs="Arial"/>
      <w:b/>
      <w:color w:val="002060"/>
      <w:sz w:val="24"/>
      <w:szCs w:val="22"/>
      <w:lang w:val="en-GB"/>
    </w:rPr>
  </w:style>
  <w:style w:type="character" w:customStyle="1" w:styleId="Heading5Char">
    <w:name w:val="Heading 5 Char"/>
    <w:rsid w:val="00AC56EB"/>
    <w:rPr>
      <w:rFonts w:ascii="Calibri" w:eastAsia="Times New Roman" w:hAnsi="Calibri" w:cs="Times New Roman"/>
      <w:b/>
      <w:bCs/>
      <w:i/>
      <w:iCs/>
      <w:sz w:val="26"/>
      <w:szCs w:val="26"/>
      <w:lang w:val="en-GB"/>
    </w:rPr>
  </w:style>
  <w:style w:type="character" w:customStyle="1" w:styleId="DateChar">
    <w:name w:val="Date Char"/>
    <w:rsid w:val="00AC56EB"/>
    <w:rPr>
      <w:sz w:val="24"/>
      <w:szCs w:val="24"/>
      <w:lang w:val="en-GB"/>
    </w:rPr>
  </w:style>
  <w:style w:type="character" w:customStyle="1" w:styleId="FooterChar">
    <w:name w:val="Footer Char"/>
    <w:rsid w:val="00AC56EB"/>
    <w:rPr>
      <w:rFonts w:eastAsia="MS Mincho" w:cs="Times New Roman"/>
      <w:sz w:val="24"/>
      <w:szCs w:val="24"/>
      <w:lang w:val="en-US" w:eastAsia="ja-JP"/>
    </w:rPr>
  </w:style>
  <w:style w:type="character" w:customStyle="1" w:styleId="CommentReference">
    <w:name w:val="Comment Reference"/>
    <w:rsid w:val="00AC56EB"/>
    <w:rPr>
      <w:sz w:val="16"/>
    </w:rPr>
  </w:style>
  <w:style w:type="character" w:customStyle="1" w:styleId="HeaderChar">
    <w:name w:val="Header Char"/>
    <w:rsid w:val="00AC56EB"/>
    <w:rPr>
      <w:rFonts w:cs="Times New Roman"/>
      <w:sz w:val="24"/>
      <w:szCs w:val="24"/>
      <w:lang w:val="en-GB"/>
    </w:rPr>
  </w:style>
  <w:style w:type="character" w:customStyle="1" w:styleId="BalloonTextChar">
    <w:name w:val="Balloon Text Char"/>
    <w:qFormat/>
    <w:rsid w:val="00AC56EB"/>
    <w:rPr>
      <w:rFonts w:ascii="Tahoma" w:hAnsi="Tahoma" w:cs="Tahoma"/>
      <w:sz w:val="16"/>
      <w:szCs w:val="16"/>
      <w:lang w:val="en-GB"/>
    </w:rPr>
  </w:style>
  <w:style w:type="character" w:customStyle="1" w:styleId="CommentSubjectChar">
    <w:name w:val="Comment Subject Char"/>
    <w:qFormat/>
    <w:rsid w:val="00AC56EB"/>
    <w:rPr>
      <w:rFonts w:cs="Times New Roman"/>
      <w:b/>
      <w:bCs/>
      <w:lang w:val="en-GB"/>
    </w:rPr>
  </w:style>
  <w:style w:type="character" w:customStyle="1" w:styleId="1d">
    <w:name w:val="Κείμενο κράτησης θέσης1"/>
    <w:rsid w:val="00AC56EB"/>
    <w:rPr>
      <w:rFonts w:cs="Times New Roman"/>
      <w:color w:val="808080"/>
    </w:rPr>
  </w:style>
  <w:style w:type="character" w:customStyle="1" w:styleId="Heading3Char">
    <w:name w:val="Heading 3 Char"/>
    <w:rsid w:val="00AC56EB"/>
    <w:rPr>
      <w:rFonts w:ascii="Arial" w:hAnsi="Arial" w:cs="Arial"/>
      <w:b/>
      <w:bCs/>
      <w:sz w:val="22"/>
      <w:szCs w:val="26"/>
      <w:lang w:val="en-GB"/>
    </w:rPr>
  </w:style>
  <w:style w:type="character" w:customStyle="1" w:styleId="Heading4Char">
    <w:name w:val="Heading 4 Char"/>
    <w:rsid w:val="00AC56EB"/>
    <w:rPr>
      <w:rFonts w:ascii="Arial" w:eastAsia="Times New Roman" w:hAnsi="Arial" w:cs="Times New Roman"/>
      <w:b/>
      <w:bCs/>
      <w:sz w:val="22"/>
      <w:szCs w:val="28"/>
      <w:lang w:val="en-GB"/>
    </w:rPr>
  </w:style>
  <w:style w:type="character" w:customStyle="1" w:styleId="DocTitleChar">
    <w:name w:val="Doc Title Char"/>
    <w:basedOn w:val="Heading1Char"/>
    <w:rsid w:val="00AC56EB"/>
  </w:style>
  <w:style w:type="character" w:customStyle="1" w:styleId="Style1Char">
    <w:name w:val="Style1 Char"/>
    <w:rsid w:val="00AC56EB"/>
    <w:rPr>
      <w:rFonts w:ascii="Calibri" w:hAnsi="Calibri" w:cs="Calibri"/>
      <w:b/>
      <w:bCs/>
      <w:color w:val="333399"/>
      <w:sz w:val="40"/>
      <w:szCs w:val="40"/>
      <w:lang w:val="en-US"/>
    </w:rPr>
  </w:style>
  <w:style w:type="character" w:customStyle="1" w:styleId="ContentsChar">
    <w:name w:val="Contents Char"/>
    <w:rsid w:val="00AC56EB"/>
    <w:rPr>
      <w:rFonts w:ascii="Calibri" w:hAnsi="Calibri" w:cs="Calibri"/>
      <w:b/>
      <w:bCs/>
      <w:color w:val="333399"/>
      <w:sz w:val="28"/>
      <w:szCs w:val="32"/>
      <w:lang w:val="en-US"/>
    </w:rPr>
  </w:style>
  <w:style w:type="character" w:customStyle="1" w:styleId="afff3">
    <w:name w:val="Κουκκίδες"/>
    <w:rsid w:val="00AC56EB"/>
    <w:rPr>
      <w:rFonts w:ascii="OpenSymbol" w:eastAsia="OpenSymbol" w:hAnsi="OpenSymbol" w:cs="OpenSymbol"/>
    </w:rPr>
  </w:style>
  <w:style w:type="character" w:customStyle="1" w:styleId="normalwithoutspacingChar">
    <w:name w:val="normal_without_spacing Char"/>
    <w:rsid w:val="00AC56EB"/>
    <w:rPr>
      <w:rFonts w:ascii="Calibri" w:hAnsi="Calibri" w:cs="Calibri"/>
      <w:sz w:val="22"/>
      <w:szCs w:val="24"/>
    </w:rPr>
  </w:style>
  <w:style w:type="character" w:customStyle="1" w:styleId="FootnoteTextChar1">
    <w:name w:val="Footnote Text Char1"/>
    <w:rsid w:val="00AC56EB"/>
    <w:rPr>
      <w:rFonts w:ascii="Calibri" w:hAnsi="Calibri" w:cs="Calibri"/>
      <w:lang w:val="en-IE" w:eastAsia="zh-CN"/>
    </w:rPr>
  </w:style>
  <w:style w:type="character" w:customStyle="1" w:styleId="foothangingChar">
    <w:name w:val="foot_hanging Char"/>
    <w:rsid w:val="00AC56EB"/>
    <w:rPr>
      <w:rFonts w:ascii="Calibri" w:hAnsi="Calibri" w:cs="Calibri"/>
      <w:sz w:val="18"/>
      <w:szCs w:val="18"/>
      <w:lang w:val="en-IE" w:eastAsia="zh-CN"/>
    </w:rPr>
  </w:style>
  <w:style w:type="character" w:customStyle="1" w:styleId="HTMLPreformattedChar">
    <w:name w:val="HTML Preformatted Char"/>
    <w:qFormat/>
    <w:rsid w:val="00AC56EB"/>
    <w:rPr>
      <w:rFonts w:ascii="Courier New" w:hAnsi="Courier New" w:cs="Courier New"/>
    </w:rPr>
  </w:style>
  <w:style w:type="character" w:customStyle="1" w:styleId="apple-converted-space">
    <w:name w:val="apple-converted-space"/>
    <w:basedOn w:val="WW-DefaultParagraphFont111111111111111"/>
    <w:rsid w:val="00AC56EB"/>
  </w:style>
  <w:style w:type="character" w:customStyle="1" w:styleId="BodyTextIndent3Char">
    <w:name w:val="Body Text Indent 3 Char"/>
    <w:rsid w:val="00AC56EB"/>
    <w:rPr>
      <w:rFonts w:ascii="Calibri" w:hAnsi="Calibri" w:cs="Calibri"/>
      <w:sz w:val="16"/>
      <w:szCs w:val="16"/>
      <w:lang w:val="en-GB"/>
    </w:rPr>
  </w:style>
  <w:style w:type="character" w:customStyle="1" w:styleId="FootnoteTextChar2">
    <w:name w:val="Footnote Text Char2"/>
    <w:rsid w:val="00AC56EB"/>
    <w:rPr>
      <w:rFonts w:ascii="Calibri" w:hAnsi="Calibri" w:cs="Calibri"/>
      <w:sz w:val="18"/>
      <w:lang w:val="en-IE" w:eastAsia="zh-CN"/>
    </w:rPr>
  </w:style>
  <w:style w:type="character" w:customStyle="1" w:styleId="foothangingChar1">
    <w:name w:val="foot_hanging Char1"/>
    <w:rsid w:val="00AC56EB"/>
    <w:rPr>
      <w:rFonts w:ascii="Calibri" w:hAnsi="Calibri" w:cs="Calibri"/>
      <w:sz w:val="18"/>
      <w:szCs w:val="18"/>
      <w:lang w:val="en-IE" w:eastAsia="zh-CN"/>
    </w:rPr>
  </w:style>
  <w:style w:type="character" w:customStyle="1" w:styleId="footersChar">
    <w:name w:val="footers Char"/>
    <w:basedOn w:val="foothangingChar1"/>
    <w:rsid w:val="00AC56EB"/>
  </w:style>
  <w:style w:type="character" w:customStyle="1" w:styleId="CommentTextChar1">
    <w:name w:val="Comment Text Char1"/>
    <w:qFormat/>
    <w:rsid w:val="00AC56EB"/>
    <w:rPr>
      <w:rFonts w:ascii="Calibri" w:hAnsi="Calibri" w:cs="Calibri"/>
      <w:lang w:val="en-GB" w:eastAsia="zh-CN"/>
    </w:rPr>
  </w:style>
  <w:style w:type="character" w:customStyle="1" w:styleId="HTMLPreformattedChar1">
    <w:name w:val="HTML Preformatted Char1"/>
    <w:rsid w:val="00AC56EB"/>
    <w:rPr>
      <w:rFonts w:ascii="Courier New" w:hAnsi="Courier New" w:cs="Courier New"/>
      <w:lang w:eastAsia="zh-CN"/>
    </w:rPr>
  </w:style>
  <w:style w:type="character" w:customStyle="1" w:styleId="BodyText3Char">
    <w:name w:val="Body Text 3 Char"/>
    <w:rsid w:val="00AC56EB"/>
    <w:rPr>
      <w:rFonts w:ascii="Calibri" w:hAnsi="Calibri" w:cs="Calibri"/>
      <w:sz w:val="16"/>
      <w:szCs w:val="16"/>
      <w:lang w:val="en-GB" w:eastAsia="zh-CN"/>
    </w:rPr>
  </w:style>
  <w:style w:type="character" w:customStyle="1" w:styleId="WW-FootnoteReference1">
    <w:name w:val="WW-Footnote Reference1"/>
    <w:qFormat/>
    <w:rsid w:val="00AC56EB"/>
    <w:rPr>
      <w:vertAlign w:val="superscript"/>
    </w:rPr>
  </w:style>
  <w:style w:type="character" w:customStyle="1" w:styleId="FootnoteTextChar3">
    <w:name w:val="Footnote Text Char3"/>
    <w:rsid w:val="00AC56EB"/>
    <w:rPr>
      <w:rFonts w:ascii="Calibri" w:hAnsi="Calibri" w:cs="Calibri"/>
      <w:sz w:val="18"/>
      <w:lang w:val="en-IE" w:eastAsia="zh-CN"/>
    </w:rPr>
  </w:style>
  <w:style w:type="character" w:customStyle="1" w:styleId="foothangingChar2">
    <w:name w:val="foot_hanging Char2"/>
    <w:rsid w:val="00AC56EB"/>
    <w:rPr>
      <w:rFonts w:ascii="Calibri" w:hAnsi="Calibri" w:cs="Calibri"/>
      <w:sz w:val="18"/>
      <w:szCs w:val="18"/>
      <w:lang w:val="en-IE" w:eastAsia="zh-CN"/>
    </w:rPr>
  </w:style>
  <w:style w:type="character" w:customStyle="1" w:styleId="footersChar1">
    <w:name w:val="footers Char1"/>
    <w:basedOn w:val="foothangingChar2"/>
    <w:rsid w:val="00AC56EB"/>
  </w:style>
  <w:style w:type="character" w:customStyle="1" w:styleId="foootChar">
    <w:name w:val="fooot Char"/>
    <w:basedOn w:val="footersChar1"/>
    <w:rsid w:val="00AC56EB"/>
  </w:style>
  <w:style w:type="character" w:customStyle="1" w:styleId="WW-EndnoteReference3">
    <w:name w:val="WW-Endnote Reference3"/>
    <w:qFormat/>
    <w:rsid w:val="00AC56EB"/>
    <w:rPr>
      <w:vertAlign w:val="superscript"/>
    </w:rPr>
  </w:style>
  <w:style w:type="character" w:customStyle="1" w:styleId="WW-FootnoteReference4">
    <w:name w:val="WW-Footnote Reference4"/>
    <w:rsid w:val="00AC56EB"/>
    <w:rPr>
      <w:vertAlign w:val="superscript"/>
    </w:rPr>
  </w:style>
  <w:style w:type="character" w:customStyle="1" w:styleId="WW-EndnoteReference4">
    <w:name w:val="WW-Endnote Reference4"/>
    <w:qFormat/>
    <w:rsid w:val="00AC56EB"/>
    <w:rPr>
      <w:vertAlign w:val="superscript"/>
    </w:rPr>
  </w:style>
  <w:style w:type="character" w:customStyle="1" w:styleId="WW-FootnoteReference5">
    <w:name w:val="WW-Footnote Reference5"/>
    <w:rsid w:val="00AC56EB"/>
    <w:rPr>
      <w:vertAlign w:val="superscript"/>
    </w:rPr>
  </w:style>
  <w:style w:type="character" w:customStyle="1" w:styleId="WW-EndnoteReference5">
    <w:name w:val="WW-Endnote Reference5"/>
    <w:qFormat/>
    <w:rsid w:val="00AC56EB"/>
    <w:rPr>
      <w:vertAlign w:val="superscript"/>
    </w:rPr>
  </w:style>
  <w:style w:type="character" w:customStyle="1" w:styleId="WW-FootnoteReference6">
    <w:name w:val="WW-Footnote Reference6"/>
    <w:rsid w:val="00AC56EB"/>
    <w:rPr>
      <w:vertAlign w:val="superscript"/>
    </w:rPr>
  </w:style>
  <w:style w:type="character" w:styleId="-0">
    <w:name w:val="FollowedHyperlink"/>
    <w:uiPriority w:val="99"/>
    <w:rsid w:val="00AC56EB"/>
    <w:rPr>
      <w:color w:val="800000"/>
      <w:u w:val="single"/>
    </w:rPr>
  </w:style>
  <w:style w:type="character" w:customStyle="1" w:styleId="WW-EndnoteReference6">
    <w:name w:val="WW-Endnote Reference6"/>
    <w:qFormat/>
    <w:rsid w:val="00AC56EB"/>
    <w:rPr>
      <w:vertAlign w:val="superscript"/>
    </w:rPr>
  </w:style>
  <w:style w:type="character" w:customStyle="1" w:styleId="WW-EndnoteReference7">
    <w:name w:val="WW-Endnote Reference7"/>
    <w:rsid w:val="00AC56EB"/>
    <w:rPr>
      <w:vertAlign w:val="superscript"/>
    </w:rPr>
  </w:style>
  <w:style w:type="character" w:customStyle="1" w:styleId="WW-FootnoteReference8">
    <w:name w:val="WW-Footnote Reference8"/>
    <w:rsid w:val="00AC56EB"/>
    <w:rPr>
      <w:vertAlign w:val="superscript"/>
    </w:rPr>
  </w:style>
  <w:style w:type="character" w:customStyle="1" w:styleId="WW-EndnoteReference8">
    <w:name w:val="WW-Endnote Reference8"/>
    <w:rsid w:val="00AC56EB"/>
    <w:rPr>
      <w:vertAlign w:val="superscript"/>
    </w:rPr>
  </w:style>
  <w:style w:type="character" w:customStyle="1" w:styleId="WW-EndnoteReference9">
    <w:name w:val="WW-Endnote Reference9"/>
    <w:rsid w:val="00AC56EB"/>
    <w:rPr>
      <w:vertAlign w:val="superscript"/>
    </w:rPr>
  </w:style>
  <w:style w:type="character" w:customStyle="1" w:styleId="WW-FootnoteReference10">
    <w:name w:val="WW-Footnote Reference10"/>
    <w:rsid w:val="00AC56EB"/>
    <w:rPr>
      <w:vertAlign w:val="superscript"/>
    </w:rPr>
  </w:style>
  <w:style w:type="character" w:customStyle="1" w:styleId="WW-EndnoteReference10">
    <w:name w:val="WW-Endnote Reference10"/>
    <w:rsid w:val="00AC56EB"/>
    <w:rPr>
      <w:vertAlign w:val="superscript"/>
    </w:rPr>
  </w:style>
  <w:style w:type="character" w:customStyle="1" w:styleId="WW-FootnoteReference11">
    <w:name w:val="WW-Footnote Reference11"/>
    <w:rsid w:val="00AC56EB"/>
    <w:rPr>
      <w:vertAlign w:val="superscript"/>
    </w:rPr>
  </w:style>
  <w:style w:type="character" w:customStyle="1" w:styleId="WW-EndnoteReference11">
    <w:name w:val="WW-Endnote Reference11"/>
    <w:rsid w:val="00AC56EB"/>
    <w:rPr>
      <w:vertAlign w:val="superscript"/>
    </w:rPr>
  </w:style>
  <w:style w:type="character" w:customStyle="1" w:styleId="WW-EndnoteReference12">
    <w:name w:val="WW-Endnote Reference12"/>
    <w:rsid w:val="00AC56EB"/>
    <w:rPr>
      <w:vertAlign w:val="superscript"/>
    </w:rPr>
  </w:style>
  <w:style w:type="character" w:customStyle="1" w:styleId="WW-FootnoteReference13">
    <w:name w:val="WW-Footnote Reference13"/>
    <w:rsid w:val="00AC56EB"/>
    <w:rPr>
      <w:vertAlign w:val="superscript"/>
    </w:rPr>
  </w:style>
  <w:style w:type="character" w:customStyle="1" w:styleId="WW-EndnoteReference13">
    <w:name w:val="WW-Endnote Reference13"/>
    <w:rsid w:val="00AC56EB"/>
    <w:rPr>
      <w:vertAlign w:val="superscript"/>
    </w:rPr>
  </w:style>
  <w:style w:type="character" w:customStyle="1" w:styleId="FootnoteReference">
    <w:name w:val="Footnote Reference"/>
    <w:rsid w:val="00AC56EB"/>
    <w:rPr>
      <w:vertAlign w:val="superscript"/>
    </w:rPr>
  </w:style>
  <w:style w:type="character" w:customStyle="1" w:styleId="EndnoteReference">
    <w:name w:val="Endnote Reference"/>
    <w:rsid w:val="00AC56EB"/>
    <w:rPr>
      <w:vertAlign w:val="superscript"/>
    </w:rPr>
  </w:style>
  <w:style w:type="character" w:customStyle="1" w:styleId="WW-FootnoteReference14">
    <w:name w:val="WW-Footnote Reference14"/>
    <w:rsid w:val="00AC56EB"/>
    <w:rPr>
      <w:vertAlign w:val="superscript"/>
    </w:rPr>
  </w:style>
  <w:style w:type="character" w:customStyle="1" w:styleId="WW-EndnoteReference14">
    <w:name w:val="WW-Endnote Reference14"/>
    <w:rsid w:val="00AC56EB"/>
    <w:rPr>
      <w:vertAlign w:val="superscript"/>
    </w:rPr>
  </w:style>
  <w:style w:type="character" w:customStyle="1" w:styleId="WW-FootnoteReference15">
    <w:name w:val="WW-Footnote Reference15"/>
    <w:rsid w:val="00AC56EB"/>
    <w:rPr>
      <w:vertAlign w:val="superscript"/>
    </w:rPr>
  </w:style>
  <w:style w:type="character" w:customStyle="1" w:styleId="WW-EndnoteReference15">
    <w:name w:val="WW-Endnote Reference15"/>
    <w:rsid w:val="00AC56EB"/>
    <w:rPr>
      <w:vertAlign w:val="superscript"/>
    </w:rPr>
  </w:style>
  <w:style w:type="paragraph" w:customStyle="1" w:styleId="Caption">
    <w:name w:val="Caption"/>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AC56EB"/>
    <w:pPr>
      <w:tabs>
        <w:tab w:val="num" w:pos="397"/>
      </w:tabs>
      <w:suppressAutoHyphens/>
      <w:spacing w:after="100"/>
      <w:ind w:left="397" w:hanging="397"/>
      <w:jc w:val="both"/>
    </w:pPr>
    <w:rPr>
      <w:rFonts w:ascii="Calibri" w:eastAsia="MS Mincho" w:hAnsi="Calibri" w:cs="Calibri"/>
      <w:sz w:val="22"/>
      <w:lang w:val="en-US" w:eastAsia="ja-JP"/>
    </w:rPr>
  </w:style>
  <w:style w:type="paragraph" w:customStyle="1" w:styleId="1e">
    <w:name w:val="Ημερομηνία1"/>
    <w:basedOn w:val="a0"/>
    <w:next w:val="a0"/>
    <w:rsid w:val="00AC56EB"/>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ascii="Arial" w:eastAsia="Times New Roman" w:hAnsi="Arial" w:cs="Arial"/>
      <w:bCs/>
      <w:color w:val="333399"/>
      <w:sz w:val="28"/>
      <w:szCs w:val="32"/>
      <w:lang w:val="en-US" w:eastAsia="zh-CN"/>
    </w:rPr>
  </w:style>
  <w:style w:type="paragraph" w:customStyle="1" w:styleId="inserttext">
    <w:name w:val="insert text"/>
    <w:basedOn w:val="a0"/>
    <w:rsid w:val="00AC56EB"/>
    <w:pPr>
      <w:suppressAutoHyphens/>
      <w:spacing w:after="100"/>
      <w:ind w:left="794"/>
      <w:jc w:val="both"/>
    </w:pPr>
    <w:rPr>
      <w:rFonts w:ascii="Calibri" w:eastAsia="MS Mincho" w:hAnsi="Calibri" w:cs="Calibri"/>
      <w:sz w:val="22"/>
      <w:lang w:val="en-US" w:eastAsia="ja-JP"/>
    </w:rPr>
  </w:style>
  <w:style w:type="paragraph" w:customStyle="1" w:styleId="CommentText">
    <w:name w:val="Comment Text"/>
    <w:basedOn w:val="a0"/>
    <w:rsid w:val="00AC56EB"/>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AC56EB"/>
    <w:rPr>
      <w:b/>
      <w:bCs/>
    </w:rPr>
  </w:style>
  <w:style w:type="paragraph" w:customStyle="1" w:styleId="1f">
    <w:name w:val="Αναθεώρηση1"/>
    <w:rsid w:val="00AC56EB"/>
    <w:pPr>
      <w:suppressAutoHyphens/>
    </w:pPr>
    <w:rPr>
      <w:rFonts w:ascii="Times New Roman" w:eastAsia="Times New Roman" w:hAnsi="Times New Roman"/>
      <w:sz w:val="24"/>
      <w:szCs w:val="24"/>
      <w:lang w:val="en-GB" w:eastAsia="zh-CN"/>
    </w:rPr>
  </w:style>
  <w:style w:type="paragraph" w:customStyle="1" w:styleId="110">
    <w:name w:val="Παράγραφος λίστας11"/>
    <w:basedOn w:val="a0"/>
    <w:rsid w:val="00AC56EB"/>
    <w:pPr>
      <w:suppressAutoHyphens/>
      <w:spacing w:after="200"/>
      <w:ind w:left="720"/>
      <w:contextualSpacing/>
      <w:jc w:val="both"/>
    </w:pPr>
    <w:rPr>
      <w:rFonts w:ascii="Calibri" w:hAnsi="Calibri" w:cs="Calibri"/>
      <w:sz w:val="22"/>
      <w:lang w:val="en-GB" w:eastAsia="zh-CN"/>
    </w:rPr>
  </w:style>
  <w:style w:type="paragraph" w:styleId="44">
    <w:name w:val="toc 4"/>
    <w:basedOn w:val="a0"/>
    <w:next w:val="a0"/>
    <w:uiPriority w:val="39"/>
    <w:rsid w:val="00AC56EB"/>
    <w:pPr>
      <w:suppressAutoHyphens/>
      <w:ind w:left="660"/>
    </w:pPr>
    <w:rPr>
      <w:rFonts w:ascii="Calibri" w:hAnsi="Calibri" w:cs="Calibri"/>
      <w:sz w:val="18"/>
      <w:szCs w:val="18"/>
      <w:lang w:val="en-GB" w:eastAsia="zh-CN"/>
    </w:rPr>
  </w:style>
  <w:style w:type="paragraph" w:styleId="53">
    <w:name w:val="toc 5"/>
    <w:basedOn w:val="a0"/>
    <w:next w:val="a0"/>
    <w:uiPriority w:val="39"/>
    <w:rsid w:val="00AC56EB"/>
    <w:pPr>
      <w:suppressAutoHyphens/>
      <w:ind w:left="880"/>
    </w:pPr>
    <w:rPr>
      <w:rFonts w:ascii="Calibri" w:hAnsi="Calibri" w:cs="Calibri"/>
      <w:sz w:val="18"/>
      <w:szCs w:val="18"/>
      <w:lang w:val="en-GB" w:eastAsia="zh-CN"/>
    </w:rPr>
  </w:style>
  <w:style w:type="paragraph" w:styleId="60">
    <w:name w:val="toc 6"/>
    <w:basedOn w:val="a0"/>
    <w:next w:val="a0"/>
    <w:uiPriority w:val="39"/>
    <w:rsid w:val="00AC56EB"/>
    <w:pPr>
      <w:suppressAutoHyphens/>
      <w:ind w:left="1100"/>
    </w:pPr>
    <w:rPr>
      <w:rFonts w:ascii="Calibri" w:hAnsi="Calibri" w:cs="Calibri"/>
      <w:sz w:val="18"/>
      <w:szCs w:val="18"/>
      <w:lang w:val="en-GB" w:eastAsia="zh-CN"/>
    </w:rPr>
  </w:style>
  <w:style w:type="paragraph" w:styleId="70">
    <w:name w:val="toc 7"/>
    <w:basedOn w:val="a0"/>
    <w:next w:val="a0"/>
    <w:uiPriority w:val="39"/>
    <w:rsid w:val="00AC56EB"/>
    <w:pPr>
      <w:suppressAutoHyphens/>
      <w:ind w:left="1320"/>
    </w:pPr>
    <w:rPr>
      <w:rFonts w:ascii="Calibri" w:hAnsi="Calibri" w:cs="Calibri"/>
      <w:sz w:val="18"/>
      <w:szCs w:val="18"/>
      <w:lang w:val="en-GB" w:eastAsia="zh-CN"/>
    </w:rPr>
  </w:style>
  <w:style w:type="paragraph" w:styleId="80">
    <w:name w:val="toc 8"/>
    <w:basedOn w:val="a0"/>
    <w:next w:val="a0"/>
    <w:uiPriority w:val="39"/>
    <w:rsid w:val="00AC56EB"/>
    <w:pPr>
      <w:suppressAutoHyphens/>
      <w:ind w:left="1540"/>
    </w:pPr>
    <w:rPr>
      <w:rFonts w:ascii="Calibri" w:hAnsi="Calibri" w:cs="Calibri"/>
      <w:sz w:val="18"/>
      <w:szCs w:val="18"/>
      <w:lang w:val="en-GB" w:eastAsia="zh-CN"/>
    </w:rPr>
  </w:style>
  <w:style w:type="paragraph" w:styleId="92">
    <w:name w:val="toc 9"/>
    <w:basedOn w:val="a0"/>
    <w:next w:val="a0"/>
    <w:uiPriority w:val="39"/>
    <w:rsid w:val="00AC56EB"/>
    <w:pPr>
      <w:suppressAutoHyphens/>
      <w:ind w:left="1760"/>
    </w:pPr>
    <w:rPr>
      <w:rFonts w:ascii="Calibri" w:hAnsi="Calibri" w:cs="Calibri"/>
      <w:sz w:val="18"/>
      <w:szCs w:val="18"/>
      <w:lang w:val="en-GB" w:eastAsia="zh-CN"/>
    </w:rPr>
  </w:style>
  <w:style w:type="paragraph" w:customStyle="1" w:styleId="Contents">
    <w:name w:val="Contents"/>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eastAsia="Times New Roman" w:cs="Calibri"/>
      <w:bCs/>
      <w:color w:val="333399"/>
      <w:sz w:val="28"/>
      <w:szCs w:val="32"/>
      <w:lang w:eastAsia="zh-CN"/>
    </w:rPr>
  </w:style>
  <w:style w:type="paragraph" w:customStyle="1" w:styleId="LO-normal">
    <w:name w:val="LO-normal"/>
    <w:rsid w:val="00AC56EB"/>
    <w:pPr>
      <w:suppressAutoHyphens/>
      <w:spacing w:line="276" w:lineRule="auto"/>
    </w:pPr>
    <w:rPr>
      <w:rFonts w:ascii="Arial" w:eastAsia="Arial" w:hAnsi="Arial" w:cs="Arial"/>
      <w:color w:val="000000"/>
      <w:sz w:val="22"/>
      <w:szCs w:val="22"/>
      <w:lang w:eastAsia="zh-CN"/>
    </w:rPr>
  </w:style>
  <w:style w:type="paragraph" w:customStyle="1" w:styleId="1f0">
    <w:name w:val="Χωρίς διάστιχο1"/>
    <w:rsid w:val="00AC56EB"/>
    <w:pPr>
      <w:suppressAutoHyphens/>
      <w:jc w:val="both"/>
    </w:pPr>
    <w:rPr>
      <w:rFonts w:eastAsia="Times New Roman" w:cs="Calibri"/>
      <w:sz w:val="22"/>
      <w:szCs w:val="24"/>
      <w:lang w:val="en-GB" w:eastAsia="zh-CN"/>
    </w:rPr>
  </w:style>
  <w:style w:type="paragraph" w:customStyle="1" w:styleId="fooot">
    <w:name w:val="fooot"/>
    <w:basedOn w:val="footers"/>
    <w:rsid w:val="00AC56EB"/>
  </w:style>
  <w:style w:type="character" w:customStyle="1" w:styleId="Char20">
    <w:name w:val="Κείμενο σχολίου Char2"/>
    <w:basedOn w:val="a1"/>
    <w:uiPriority w:val="99"/>
    <w:semiHidden/>
    <w:rsid w:val="00AC56EB"/>
    <w:rPr>
      <w:sz w:val="20"/>
      <w:szCs w:val="20"/>
    </w:rPr>
  </w:style>
  <w:style w:type="character" w:customStyle="1" w:styleId="Char12">
    <w:name w:val="Θέμα σχολίου Char1"/>
    <w:basedOn w:val="Char3"/>
    <w:rsid w:val="00AC56EB"/>
    <w:rPr>
      <w:rFonts w:ascii="Calibri" w:hAnsi="Calibri" w:cs="Calibri"/>
      <w:b/>
      <w:bCs/>
      <w:sz w:val="20"/>
      <w:szCs w:val="20"/>
      <w:lang w:val="en-GB" w:eastAsia="zh-CN"/>
    </w:rPr>
  </w:style>
  <w:style w:type="character" w:customStyle="1" w:styleId="-HTMLChar1">
    <w:name w:val="Προ-διαμορφωμένο HTML Char1"/>
    <w:basedOn w:val="a1"/>
    <w:uiPriority w:val="99"/>
    <w:rsid w:val="00AC56EB"/>
    <w:rPr>
      <w:rFonts w:ascii="Courier New" w:eastAsia="Times New Roman" w:hAnsi="Courier New" w:cs="Courier New"/>
      <w:sz w:val="20"/>
      <w:szCs w:val="20"/>
      <w:lang w:val="en-US" w:eastAsia="zh-CN"/>
    </w:rPr>
  </w:style>
  <w:style w:type="paragraph" w:customStyle="1" w:styleId="212">
    <w:name w:val="Λίστα με κουκκίδες 21"/>
    <w:basedOn w:val="a0"/>
    <w:rsid w:val="00AC56EB"/>
    <w:pPr>
      <w:tabs>
        <w:tab w:val="num" w:pos="643"/>
      </w:tabs>
      <w:spacing w:line="360" w:lineRule="auto"/>
      <w:ind w:left="643" w:hanging="360"/>
      <w:jc w:val="both"/>
    </w:pPr>
    <w:rPr>
      <w:rFonts w:ascii="Trebuchet MS" w:hAnsi="Trebuchet MS"/>
      <w:sz w:val="22"/>
      <w:szCs w:val="20"/>
      <w:lang w:val="en-US" w:eastAsia="zh-CN"/>
    </w:rPr>
  </w:style>
  <w:style w:type="paragraph" w:customStyle="1" w:styleId="100">
    <w:name w:val="Περιεχόμενα 10"/>
    <w:basedOn w:val="afc"/>
    <w:rsid w:val="00AC56EB"/>
    <w:pPr>
      <w:widowControl/>
      <w:tabs>
        <w:tab w:val="right" w:leader="dot" w:pos="7091"/>
      </w:tabs>
      <w:spacing w:after="120"/>
      <w:ind w:left="2547"/>
      <w:jc w:val="both"/>
    </w:pPr>
    <w:rPr>
      <w:rFonts w:ascii="Calibri" w:eastAsia="Times New Roman" w:hAnsi="Calibri" w:cs="Mangal"/>
      <w:kern w:val="0"/>
      <w:sz w:val="22"/>
      <w:lang w:val="en-GB" w:eastAsia="zh-CN"/>
    </w:rPr>
  </w:style>
  <w:style w:type="paragraph" w:customStyle="1" w:styleId="afff4">
    <w:name w:val="Οριζόντια γραμμή"/>
    <w:basedOn w:val="a0"/>
    <w:next w:val="ac"/>
    <w:rsid w:val="00AC56EB"/>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customStyle="1" w:styleId="213">
    <w:name w:val="Συνέχεια λίστας 21"/>
    <w:basedOn w:val="a0"/>
    <w:rsid w:val="00AC56EB"/>
    <w:pPr>
      <w:suppressAutoHyphens/>
      <w:spacing w:after="120"/>
      <w:ind w:left="566"/>
      <w:jc w:val="both"/>
    </w:pPr>
    <w:rPr>
      <w:rFonts w:ascii="Arial" w:hAnsi="Arial" w:cs="Arial"/>
      <w:sz w:val="20"/>
      <w:szCs w:val="20"/>
      <w:lang w:eastAsia="ar-SA"/>
    </w:rPr>
  </w:style>
  <w:style w:type="character" w:customStyle="1" w:styleId="FontStyle75">
    <w:name w:val="Font Style75"/>
    <w:uiPriority w:val="99"/>
    <w:rsid w:val="00AC56EB"/>
    <w:rPr>
      <w:rFonts w:ascii="Times New Roman" w:hAnsi="Times New Roman" w:cs="Times New Roman"/>
      <w:color w:val="000000"/>
      <w:sz w:val="22"/>
      <w:szCs w:val="22"/>
    </w:rPr>
  </w:style>
  <w:style w:type="paragraph" w:customStyle="1" w:styleId="Style12">
    <w:name w:val="Style12"/>
    <w:basedOn w:val="a0"/>
    <w:uiPriority w:val="99"/>
    <w:rsid w:val="00AC56EB"/>
    <w:pPr>
      <w:widowControl w:val="0"/>
      <w:autoSpaceDE w:val="0"/>
      <w:autoSpaceDN w:val="0"/>
      <w:adjustRightInd w:val="0"/>
    </w:pPr>
    <w:rPr>
      <w:rFonts w:ascii="Calibri" w:hAnsi="Calibri"/>
    </w:rPr>
  </w:style>
  <w:style w:type="paragraph" w:customStyle="1" w:styleId="Style31">
    <w:name w:val="Style31"/>
    <w:basedOn w:val="a0"/>
    <w:uiPriority w:val="99"/>
    <w:rsid w:val="00AC56EB"/>
    <w:pPr>
      <w:widowControl w:val="0"/>
      <w:autoSpaceDE w:val="0"/>
      <w:autoSpaceDN w:val="0"/>
      <w:adjustRightInd w:val="0"/>
    </w:pPr>
    <w:rPr>
      <w:rFonts w:ascii="Calibri" w:hAnsi="Calibri"/>
    </w:rPr>
  </w:style>
  <w:style w:type="paragraph" w:customStyle="1" w:styleId="Style40">
    <w:name w:val="Style40"/>
    <w:basedOn w:val="a0"/>
    <w:uiPriority w:val="99"/>
    <w:rsid w:val="00AC56EB"/>
    <w:pPr>
      <w:widowControl w:val="0"/>
      <w:autoSpaceDE w:val="0"/>
      <w:autoSpaceDN w:val="0"/>
      <w:adjustRightInd w:val="0"/>
    </w:pPr>
    <w:rPr>
      <w:rFonts w:ascii="Calibri" w:hAnsi="Calibri"/>
    </w:rPr>
  </w:style>
  <w:style w:type="character" w:customStyle="1" w:styleId="FontStyle69">
    <w:name w:val="Font Style69"/>
    <w:uiPriority w:val="99"/>
    <w:rsid w:val="00AC56EB"/>
    <w:rPr>
      <w:rFonts w:ascii="Tahoma" w:hAnsi="Tahoma" w:cs="Tahoma"/>
      <w:color w:val="000000"/>
      <w:sz w:val="22"/>
      <w:szCs w:val="22"/>
    </w:rPr>
  </w:style>
  <w:style w:type="character" w:customStyle="1" w:styleId="FontStyle76">
    <w:name w:val="Font Style76"/>
    <w:uiPriority w:val="99"/>
    <w:rsid w:val="00AC56EB"/>
    <w:rPr>
      <w:rFonts w:ascii="Times New Roman" w:hAnsi="Times New Roman" w:cs="Times New Roman"/>
      <w:b/>
      <w:bCs/>
      <w:color w:val="000000"/>
      <w:sz w:val="22"/>
      <w:szCs w:val="22"/>
    </w:rPr>
  </w:style>
  <w:style w:type="character" w:customStyle="1" w:styleId="FontStyle82">
    <w:name w:val="Font Style82"/>
    <w:uiPriority w:val="99"/>
    <w:rsid w:val="00AC56EB"/>
    <w:rPr>
      <w:rFonts w:ascii="Calibri" w:hAnsi="Calibri" w:cs="Calibri"/>
      <w:b/>
      <w:bCs/>
      <w:color w:val="000000"/>
      <w:sz w:val="22"/>
      <w:szCs w:val="22"/>
    </w:rPr>
  </w:style>
  <w:style w:type="paragraph" w:customStyle="1" w:styleId="WW-Default">
    <w:name w:val="WW-Default"/>
    <w:uiPriority w:val="99"/>
    <w:rsid w:val="00AC56EB"/>
    <w:pPr>
      <w:widowControl w:val="0"/>
      <w:autoSpaceDE w:val="0"/>
      <w:autoSpaceDN w:val="0"/>
      <w:adjustRightInd w:val="0"/>
    </w:pPr>
    <w:rPr>
      <w:rFonts w:ascii="Times New Roman" w:eastAsia="Times New Roman" w:hAnsi="Times New Roman"/>
      <w:kern w:val="1"/>
      <w:sz w:val="24"/>
      <w:szCs w:val="24"/>
      <w:lang w:bidi="hi-IN"/>
    </w:rPr>
  </w:style>
  <w:style w:type="character" w:styleId="afff5">
    <w:name w:val="Placeholder Text"/>
    <w:uiPriority w:val="99"/>
    <w:rsid w:val="00AC56EB"/>
    <w:rPr>
      <w:rFonts w:cs="Times New Roman"/>
      <w:color w:val="808080"/>
    </w:rPr>
  </w:style>
  <w:style w:type="paragraph" w:styleId="35">
    <w:name w:val="Body Text Indent 3"/>
    <w:basedOn w:val="a0"/>
    <w:link w:val="3Char0"/>
    <w:rsid w:val="00AC56EB"/>
    <w:pPr>
      <w:spacing w:after="120" w:line="312" w:lineRule="auto"/>
      <w:ind w:left="283"/>
      <w:jc w:val="both"/>
    </w:pPr>
    <w:rPr>
      <w:rFonts w:ascii="Calibri" w:hAnsi="Calibri"/>
      <w:sz w:val="16"/>
      <w:szCs w:val="16"/>
      <w:lang w:val="en-GB" w:eastAsia="zh-CN"/>
    </w:rPr>
  </w:style>
  <w:style w:type="character" w:customStyle="1" w:styleId="3Char0">
    <w:name w:val="Σώμα κείμενου με εσοχή 3 Char"/>
    <w:basedOn w:val="a1"/>
    <w:link w:val="35"/>
    <w:rsid w:val="00AC56EB"/>
    <w:rPr>
      <w:rFonts w:eastAsia="Times New Roman"/>
      <w:sz w:val="16"/>
      <w:szCs w:val="16"/>
      <w:lang w:val="en-GB" w:eastAsia="zh-CN"/>
    </w:rPr>
  </w:style>
  <w:style w:type="paragraph" w:styleId="36">
    <w:name w:val="Body Text 3"/>
    <w:basedOn w:val="a0"/>
    <w:link w:val="3Char1"/>
    <w:rsid w:val="00AC56EB"/>
    <w:pPr>
      <w:suppressAutoHyphens/>
      <w:spacing w:after="120"/>
      <w:jc w:val="both"/>
    </w:pPr>
    <w:rPr>
      <w:rFonts w:ascii="Calibri" w:hAnsi="Calibri" w:cs="Calibri"/>
      <w:sz w:val="16"/>
      <w:szCs w:val="16"/>
      <w:lang w:val="en-GB" w:eastAsia="zh-CN"/>
    </w:rPr>
  </w:style>
  <w:style w:type="character" w:customStyle="1" w:styleId="3Char1">
    <w:name w:val="Σώμα κείμενου 3 Char"/>
    <w:basedOn w:val="a1"/>
    <w:link w:val="36"/>
    <w:rsid w:val="00AC56EB"/>
    <w:rPr>
      <w:rFonts w:eastAsia="Times New Roman" w:cs="Calibri"/>
      <w:sz w:val="16"/>
      <w:szCs w:val="16"/>
      <w:lang w:val="en-GB" w:eastAsia="zh-CN"/>
    </w:rPr>
  </w:style>
  <w:style w:type="paragraph" w:customStyle="1" w:styleId="1f1">
    <w:name w:val="Θέμα σχολίου1"/>
    <w:basedOn w:val="13"/>
    <w:next w:val="13"/>
    <w:rsid w:val="00AC56EB"/>
    <w:pPr>
      <w:widowControl/>
      <w:spacing w:after="120"/>
      <w:jc w:val="both"/>
    </w:pPr>
    <w:rPr>
      <w:rFonts w:ascii="Calibri" w:eastAsia="Times New Roman" w:hAnsi="Calibri" w:cs="Calibri"/>
      <w:b/>
      <w:bCs/>
      <w:kern w:val="0"/>
      <w:sz w:val="20"/>
      <w:szCs w:val="20"/>
      <w:lang w:val="en-GB" w:eastAsia="zh-CN"/>
    </w:rPr>
  </w:style>
  <w:style w:type="paragraph" w:styleId="29">
    <w:name w:val="List Bullet 2"/>
    <w:basedOn w:val="a0"/>
    <w:rsid w:val="00AC56EB"/>
    <w:pPr>
      <w:spacing w:line="360" w:lineRule="auto"/>
      <w:ind w:left="1146" w:hanging="360"/>
      <w:jc w:val="both"/>
    </w:pPr>
    <w:rPr>
      <w:rFonts w:ascii="Trebuchet MS" w:hAnsi="Trebuchet MS"/>
      <w:sz w:val="22"/>
      <w:szCs w:val="20"/>
      <w:lang w:val="en-US" w:eastAsia="zh-CN"/>
    </w:rPr>
  </w:style>
  <w:style w:type="paragraph" w:customStyle="1" w:styleId="111">
    <w:name w:val="Επικεφαλίδα 11"/>
    <w:basedOn w:val="a0"/>
    <w:uiPriority w:val="1"/>
    <w:qFormat/>
    <w:rsid w:val="00AC56EB"/>
    <w:pPr>
      <w:spacing w:before="58" w:after="160" w:line="360" w:lineRule="auto"/>
      <w:ind w:left="118"/>
      <w:outlineLvl w:val="1"/>
    </w:pPr>
    <w:rPr>
      <w:rFonts w:ascii="Arial" w:eastAsia="Arial" w:hAnsi="Arial"/>
      <w:b/>
      <w:bCs/>
      <w:sz w:val="32"/>
      <w:szCs w:val="32"/>
      <w:lang w:val="en-US" w:eastAsia="en-US"/>
    </w:rPr>
  </w:style>
  <w:style w:type="character" w:customStyle="1" w:styleId="WW-FootnoteReference17">
    <w:name w:val="WW-Footnote Reference17"/>
    <w:rsid w:val="00AC56EB"/>
    <w:rPr>
      <w:vertAlign w:val="superscript"/>
    </w:rPr>
  </w:style>
  <w:style w:type="character" w:customStyle="1" w:styleId="WW-EndnoteReference17">
    <w:name w:val="WW-Endnote Reference17"/>
    <w:rsid w:val="00AC56EB"/>
    <w:rPr>
      <w:vertAlign w:val="superscript"/>
    </w:rPr>
  </w:style>
  <w:style w:type="character" w:customStyle="1" w:styleId="textexposedshow">
    <w:name w:val="text_exposed_show"/>
    <w:rsid w:val="00AC56EB"/>
  </w:style>
  <w:style w:type="paragraph" w:customStyle="1" w:styleId="CSF2">
    <w:name w:val="C+S+F2"/>
    <w:basedOn w:val="a0"/>
    <w:rsid w:val="00AC56EB"/>
    <w:pPr>
      <w:widowControl w:val="0"/>
      <w:numPr>
        <w:numId w:val="2"/>
      </w:numPr>
      <w:spacing w:before="60" w:after="60"/>
      <w:jc w:val="both"/>
    </w:pPr>
    <w:rPr>
      <w:rFonts w:ascii="Arial" w:hAnsi="Arial"/>
      <w:sz w:val="22"/>
      <w:szCs w:val="20"/>
      <w:lang w:eastAsia="en-US"/>
    </w:rPr>
  </w:style>
  <w:style w:type="paragraph" w:customStyle="1" w:styleId="Style3">
    <w:name w:val="Style3"/>
    <w:basedOn w:val="a0"/>
    <w:uiPriority w:val="99"/>
    <w:rsid w:val="00AC56EB"/>
    <w:pPr>
      <w:widowControl w:val="0"/>
      <w:autoSpaceDE w:val="0"/>
      <w:autoSpaceDN w:val="0"/>
      <w:adjustRightInd w:val="0"/>
      <w:spacing w:line="264" w:lineRule="exact"/>
    </w:pPr>
    <w:rPr>
      <w:rFonts w:ascii="Calibri" w:hAnsi="Calibri"/>
    </w:rPr>
  </w:style>
  <w:style w:type="paragraph" w:customStyle="1" w:styleId="Style4">
    <w:name w:val="Style4"/>
    <w:basedOn w:val="a0"/>
    <w:uiPriority w:val="99"/>
    <w:rsid w:val="00AC56EB"/>
    <w:pPr>
      <w:widowControl w:val="0"/>
      <w:autoSpaceDE w:val="0"/>
      <w:autoSpaceDN w:val="0"/>
      <w:adjustRightInd w:val="0"/>
      <w:spacing w:line="240" w:lineRule="exact"/>
    </w:pPr>
    <w:rPr>
      <w:rFonts w:ascii="Calibri" w:hAnsi="Calibri"/>
    </w:rPr>
  </w:style>
  <w:style w:type="character" w:customStyle="1" w:styleId="FontStyle72">
    <w:name w:val="Font Style72"/>
    <w:uiPriority w:val="99"/>
    <w:rsid w:val="00AC56EB"/>
    <w:rPr>
      <w:rFonts w:ascii="Calibri" w:hAnsi="Calibri" w:cs="Calibri"/>
      <w:color w:val="000000"/>
      <w:sz w:val="18"/>
      <w:szCs w:val="18"/>
    </w:rPr>
  </w:style>
  <w:style w:type="paragraph" w:customStyle="1" w:styleId="45">
    <w:name w:val="Παράγραφος λίστας4"/>
    <w:basedOn w:val="a0"/>
    <w:rsid w:val="00AC56EB"/>
    <w:pPr>
      <w:spacing w:after="200" w:line="276" w:lineRule="auto"/>
      <w:ind w:left="720"/>
    </w:pPr>
    <w:rPr>
      <w:rFonts w:ascii="Calibri" w:eastAsia="Calibri" w:hAnsi="Calibri" w:cs="Calibri"/>
      <w:sz w:val="22"/>
      <w:szCs w:val="22"/>
      <w:lang w:eastAsia="ar-SA"/>
    </w:rPr>
  </w:style>
  <w:style w:type="character" w:customStyle="1" w:styleId="FontStyle73">
    <w:name w:val="Font Style73"/>
    <w:uiPriority w:val="99"/>
    <w:rsid w:val="00AC56EB"/>
    <w:rPr>
      <w:rFonts w:ascii="Calibri" w:hAnsi="Calibri" w:cs="Calibri"/>
      <w:b/>
      <w:bCs/>
      <w:color w:val="000000"/>
      <w:sz w:val="18"/>
      <w:szCs w:val="18"/>
    </w:rPr>
  </w:style>
  <w:style w:type="paragraph" w:customStyle="1" w:styleId="Style2">
    <w:name w:val="Style2"/>
    <w:basedOn w:val="a0"/>
    <w:uiPriority w:val="99"/>
    <w:rsid w:val="00AC56EB"/>
    <w:pPr>
      <w:widowControl w:val="0"/>
      <w:autoSpaceDE w:val="0"/>
      <w:autoSpaceDN w:val="0"/>
      <w:adjustRightInd w:val="0"/>
      <w:spacing w:line="245" w:lineRule="exact"/>
      <w:jc w:val="both"/>
    </w:pPr>
    <w:rPr>
      <w:rFonts w:ascii="Calibri" w:hAnsi="Calibri"/>
    </w:rPr>
  </w:style>
  <w:style w:type="paragraph" w:customStyle="1" w:styleId="Style6">
    <w:name w:val="Style6"/>
    <w:basedOn w:val="a0"/>
    <w:uiPriority w:val="99"/>
    <w:rsid w:val="00AC56EB"/>
    <w:pPr>
      <w:widowControl w:val="0"/>
      <w:autoSpaceDE w:val="0"/>
      <w:autoSpaceDN w:val="0"/>
      <w:adjustRightInd w:val="0"/>
      <w:jc w:val="both"/>
    </w:pPr>
    <w:rPr>
      <w:rFonts w:ascii="Calibri" w:hAnsi="Calibri"/>
    </w:rPr>
  </w:style>
  <w:style w:type="paragraph" w:customStyle="1" w:styleId="Style9">
    <w:name w:val="Style9"/>
    <w:basedOn w:val="a0"/>
    <w:uiPriority w:val="99"/>
    <w:rsid w:val="00AC56EB"/>
    <w:pPr>
      <w:widowControl w:val="0"/>
      <w:autoSpaceDE w:val="0"/>
      <w:autoSpaceDN w:val="0"/>
      <w:adjustRightInd w:val="0"/>
      <w:spacing w:line="442" w:lineRule="exact"/>
      <w:ind w:firstLine="403"/>
    </w:pPr>
    <w:rPr>
      <w:rFonts w:ascii="Calibri" w:hAnsi="Calibri"/>
    </w:rPr>
  </w:style>
  <w:style w:type="paragraph" w:customStyle="1" w:styleId="37">
    <w:name w:val="Σώμα κειμένου3"/>
    <w:basedOn w:val="a0"/>
    <w:qFormat/>
    <w:rsid w:val="00DA005E"/>
    <w:pPr>
      <w:widowControl w:val="0"/>
      <w:shd w:val="clear" w:color="auto" w:fill="FFFFFF"/>
      <w:spacing w:before="180" w:line="241" w:lineRule="exact"/>
      <w:jc w:val="both"/>
    </w:pPr>
    <w:rPr>
      <w:rFonts w:ascii="Verdana" w:eastAsia="Verdana" w:hAnsi="Verdana" w:cs="Verdana"/>
      <w:sz w:val="18"/>
      <w:szCs w:val="18"/>
    </w:rPr>
  </w:style>
  <w:style w:type="character" w:customStyle="1" w:styleId="Tahoma">
    <w:name w:val="Σώμα κειμένου + Tahoma"/>
    <w:aliases w:val="7 στ.,Έντονη γραφή,Επικεφαλίδα #5 + Verdana,10 στ.,Σώμα κειμένου + Calibri,6.5 στ.,Σώμα κειμένου + Arial,9,5 στ.3"/>
    <w:basedOn w:val="aff3"/>
    <w:rsid w:val="00A40A94"/>
    <w:rPr>
      <w:rFonts w:ascii="Verdana" w:hAnsi="Verdana"/>
      <w:sz w:val="18"/>
      <w:szCs w:val="18"/>
    </w:rPr>
  </w:style>
  <w:style w:type="paragraph" w:customStyle="1" w:styleId="2a">
    <w:name w:val="Παράγραφος λίστας2"/>
    <w:basedOn w:val="a0"/>
    <w:rsid w:val="003B1D46"/>
    <w:pPr>
      <w:ind w:left="720"/>
    </w:pPr>
    <w:rPr>
      <w:rFonts w:ascii="Verdana" w:hAnsi="Verdana"/>
      <w:sz w:val="20"/>
      <w:szCs w:val="20"/>
    </w:rPr>
  </w:style>
  <w:style w:type="character" w:customStyle="1" w:styleId="CharChar10">
    <w:name w:val="Char Char1"/>
    <w:qFormat/>
    <w:rsid w:val="00130155"/>
  </w:style>
  <w:style w:type="character" w:customStyle="1" w:styleId="CharChar0">
    <w:name w:val="Char Char"/>
    <w:qFormat/>
    <w:rsid w:val="00130155"/>
    <w:rPr>
      <w:b/>
    </w:rPr>
  </w:style>
  <w:style w:type="character" w:customStyle="1" w:styleId="WW-EndnoteReference41">
    <w:name w:val="WW-Endnote Reference41"/>
    <w:qFormat/>
    <w:rsid w:val="00130155"/>
    <w:rPr>
      <w:vertAlign w:val="superscript"/>
    </w:rPr>
  </w:style>
  <w:style w:type="character" w:customStyle="1" w:styleId="EndnoteReference2">
    <w:name w:val="Endnote Reference2"/>
    <w:uiPriority w:val="99"/>
    <w:rsid w:val="00130155"/>
    <w:rPr>
      <w:vertAlign w:val="superscript"/>
    </w:rPr>
  </w:style>
  <w:style w:type="paragraph" w:customStyle="1" w:styleId="CommentText2">
    <w:name w:val="Comment Text2"/>
    <w:basedOn w:val="a0"/>
    <w:qFormat/>
    <w:rsid w:val="00130155"/>
    <w:pPr>
      <w:suppressAutoHyphens/>
      <w:jc w:val="both"/>
    </w:pPr>
    <w:rPr>
      <w:sz w:val="20"/>
      <w:szCs w:val="20"/>
      <w:lang w:eastAsia="zh-CN"/>
    </w:rPr>
  </w:style>
  <w:style w:type="character" w:customStyle="1" w:styleId="CharChar5">
    <w:name w:val="Char Char5"/>
    <w:uiPriority w:val="99"/>
    <w:rsid w:val="00130155"/>
    <w:rPr>
      <w:lang w:eastAsia="zh-CN"/>
    </w:rPr>
  </w:style>
  <w:style w:type="character" w:styleId="HTML">
    <w:name w:val="HTML Cite"/>
    <w:basedOn w:val="a1"/>
    <w:uiPriority w:val="99"/>
    <w:semiHidden/>
    <w:unhideWhenUsed/>
    <w:rsid w:val="008C0828"/>
    <w:rPr>
      <w:i/>
      <w:iCs/>
    </w:rPr>
  </w:style>
  <w:style w:type="character" w:styleId="afff6">
    <w:name w:val="Subtle Emphasis"/>
    <w:basedOn w:val="a1"/>
    <w:uiPriority w:val="19"/>
    <w:qFormat/>
    <w:rsid w:val="004A488B"/>
    <w:rPr>
      <w:i/>
      <w:iCs/>
      <w:color w:val="808080"/>
    </w:rPr>
  </w:style>
  <w:style w:type="paragraph" w:styleId="afff7">
    <w:name w:val="Intense Quote"/>
    <w:basedOn w:val="a0"/>
    <w:next w:val="a0"/>
    <w:link w:val="Charf3"/>
    <w:uiPriority w:val="30"/>
    <w:qFormat/>
    <w:rsid w:val="004A488B"/>
    <w:pPr>
      <w:pBdr>
        <w:bottom w:val="single" w:sz="4" w:space="4" w:color="4F81BD"/>
      </w:pBdr>
      <w:spacing w:before="200" w:after="280"/>
      <w:ind w:left="936" w:right="936"/>
    </w:pPr>
    <w:rPr>
      <w:b/>
      <w:bCs/>
      <w:i/>
      <w:iCs/>
      <w:color w:val="4F81BD"/>
    </w:rPr>
  </w:style>
  <w:style w:type="character" w:customStyle="1" w:styleId="Charf3">
    <w:name w:val="Έντονο εισαγωγικό Char"/>
    <w:basedOn w:val="a1"/>
    <w:link w:val="afff7"/>
    <w:uiPriority w:val="30"/>
    <w:rsid w:val="004A488B"/>
    <w:rPr>
      <w:rFonts w:ascii="Times New Roman" w:eastAsia="Times New Roman" w:hAnsi="Times New Roman"/>
      <w:b/>
      <w:bCs/>
      <w:i/>
      <w:iCs/>
      <w:color w:val="4F81BD"/>
      <w:sz w:val="24"/>
      <w:szCs w:val="24"/>
    </w:rPr>
  </w:style>
  <w:style w:type="paragraph" w:styleId="a">
    <w:name w:val="List Bullet"/>
    <w:basedOn w:val="a0"/>
    <w:rsid w:val="00942B72"/>
    <w:pPr>
      <w:numPr>
        <w:numId w:val="3"/>
      </w:numPr>
      <w:suppressAutoHyphens/>
      <w:contextualSpacing/>
    </w:pPr>
    <w:rPr>
      <w:sz w:val="20"/>
      <w:szCs w:val="20"/>
      <w:lang w:eastAsia="ar-SA"/>
    </w:rPr>
  </w:style>
  <w:style w:type="character" w:customStyle="1" w:styleId="2b">
    <w:name w:val="Σώμα κειμένου (2)_"/>
    <w:basedOn w:val="a1"/>
    <w:rsid w:val="00FB5AC6"/>
    <w:rPr>
      <w:rFonts w:cs="Calibri"/>
      <w:b/>
      <w:bCs/>
      <w:sz w:val="31"/>
      <w:szCs w:val="31"/>
      <w:shd w:val="clear" w:color="auto" w:fill="FFFFFF"/>
    </w:rPr>
  </w:style>
  <w:style w:type="character" w:customStyle="1" w:styleId="2c">
    <w:name w:val="Επικεφαλίδα #2_"/>
    <w:basedOn w:val="a1"/>
    <w:link w:val="2d"/>
    <w:rsid w:val="00FB5AC6"/>
    <w:rPr>
      <w:rFonts w:ascii="Verdana" w:eastAsia="Verdana" w:hAnsi="Verdana" w:cs="Verdana"/>
      <w:b/>
      <w:bCs/>
      <w:sz w:val="23"/>
      <w:szCs w:val="23"/>
      <w:shd w:val="clear" w:color="auto" w:fill="FFFFFF"/>
    </w:rPr>
  </w:style>
  <w:style w:type="paragraph" w:customStyle="1" w:styleId="2d">
    <w:name w:val="Επικεφαλίδα #2"/>
    <w:basedOn w:val="a0"/>
    <w:link w:val="2c"/>
    <w:rsid w:val="00FB5AC6"/>
    <w:pPr>
      <w:widowControl w:val="0"/>
      <w:shd w:val="clear" w:color="auto" w:fill="FFFFFF"/>
      <w:spacing w:after="300" w:line="0" w:lineRule="atLeast"/>
      <w:outlineLvl w:val="1"/>
    </w:pPr>
    <w:rPr>
      <w:rFonts w:ascii="Verdana" w:eastAsia="Verdana" w:hAnsi="Verdana" w:cs="Verdana"/>
      <w:b/>
      <w:bCs/>
      <w:sz w:val="23"/>
      <w:szCs w:val="23"/>
    </w:rPr>
  </w:style>
  <w:style w:type="paragraph" w:customStyle="1" w:styleId="61">
    <w:name w:val="Σώμα κειμένου6"/>
    <w:basedOn w:val="a0"/>
    <w:rsid w:val="00FB5AC6"/>
    <w:pPr>
      <w:widowControl w:val="0"/>
      <w:shd w:val="clear" w:color="auto" w:fill="FFFFFF"/>
      <w:spacing w:line="240" w:lineRule="exact"/>
      <w:ind w:hanging="1040"/>
      <w:jc w:val="center"/>
    </w:pPr>
    <w:rPr>
      <w:rFonts w:ascii="Verdana" w:eastAsia="Verdana" w:hAnsi="Verdana" w:cs="Verdana"/>
      <w:color w:val="000000"/>
      <w:sz w:val="20"/>
      <w:szCs w:val="20"/>
    </w:rPr>
  </w:style>
  <w:style w:type="character" w:customStyle="1" w:styleId="46">
    <w:name w:val="Προεπιλεγμένη γραμματοσειρά4"/>
    <w:rsid w:val="00BE1FE0"/>
  </w:style>
  <w:style w:type="character" w:customStyle="1" w:styleId="WW-DefaultParagraphFont1111111111111111">
    <w:name w:val="WW-Default Paragraph Font1111111111111111"/>
    <w:rsid w:val="00BE1FE0"/>
  </w:style>
  <w:style w:type="character" w:customStyle="1" w:styleId="WW-DefaultParagraphFont11111111111111111">
    <w:name w:val="WW-Default Paragraph Font11111111111111111"/>
    <w:rsid w:val="00BE1FE0"/>
  </w:style>
  <w:style w:type="character" w:customStyle="1" w:styleId="WW-DefaultParagraphFont111111111111111111">
    <w:name w:val="WW-Default Paragraph Font111111111111111111"/>
    <w:rsid w:val="00BE1FE0"/>
  </w:style>
  <w:style w:type="character" w:customStyle="1" w:styleId="WW-DefaultParagraphFont1111111111111111111">
    <w:name w:val="WW-Default Paragraph Font1111111111111111111"/>
    <w:rsid w:val="00BE1FE0"/>
  </w:style>
  <w:style w:type="character" w:customStyle="1" w:styleId="WW-DefaultParagraphFont11111111111111111111">
    <w:name w:val="WW-Default Paragraph Font11111111111111111111"/>
    <w:rsid w:val="00BE1FE0"/>
  </w:style>
  <w:style w:type="character" w:customStyle="1" w:styleId="WW-FootnoteReference16">
    <w:name w:val="WW-Footnote Reference16"/>
    <w:rsid w:val="00BE1FE0"/>
    <w:rPr>
      <w:vertAlign w:val="superscript"/>
    </w:rPr>
  </w:style>
  <w:style w:type="character" w:customStyle="1" w:styleId="WW-EndnoteReference16">
    <w:name w:val="WW-Endnote Reference16"/>
    <w:rsid w:val="00BE1FE0"/>
    <w:rPr>
      <w:vertAlign w:val="superscript"/>
    </w:rPr>
  </w:style>
  <w:style w:type="character" w:customStyle="1" w:styleId="WW-FootnoteReference18">
    <w:name w:val="WW-Footnote Reference18"/>
    <w:rsid w:val="00BE1FE0"/>
    <w:rPr>
      <w:vertAlign w:val="superscript"/>
    </w:rPr>
  </w:style>
  <w:style w:type="character" w:customStyle="1" w:styleId="WW-EndnoteReference18">
    <w:name w:val="WW-Endnote Reference18"/>
    <w:rsid w:val="00BE1FE0"/>
    <w:rPr>
      <w:vertAlign w:val="superscript"/>
    </w:rPr>
  </w:style>
  <w:style w:type="character" w:customStyle="1" w:styleId="WW-FootnoteReference19">
    <w:name w:val="WW-Footnote Reference19"/>
    <w:rsid w:val="00BE1FE0"/>
    <w:rPr>
      <w:vertAlign w:val="superscript"/>
    </w:rPr>
  </w:style>
  <w:style w:type="character" w:customStyle="1" w:styleId="WW-EndnoteReference19">
    <w:name w:val="WW-Endnote Reference19"/>
    <w:rsid w:val="00BE1FE0"/>
    <w:rPr>
      <w:vertAlign w:val="superscript"/>
    </w:rPr>
  </w:style>
  <w:style w:type="character" w:customStyle="1" w:styleId="WW-FootnoteReference20">
    <w:name w:val="WW-Footnote Reference20"/>
    <w:rsid w:val="00BE1FE0"/>
    <w:rPr>
      <w:vertAlign w:val="superscript"/>
    </w:rPr>
  </w:style>
  <w:style w:type="character" w:customStyle="1" w:styleId="WW-EndnoteReference20">
    <w:name w:val="WW-Endnote Reference20"/>
    <w:rsid w:val="00BE1FE0"/>
    <w:rPr>
      <w:vertAlign w:val="superscript"/>
    </w:rPr>
  </w:style>
  <w:style w:type="paragraph" w:customStyle="1" w:styleId="38">
    <w:name w:val="Λεζάντα3"/>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
    <w:name w:val="WW-Caption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
    <w:name w:val="WW-Caption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
    <w:name w:val="WW-Caption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
    <w:name w:val="WW-Caption1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1">
    <w:name w:val="WW-Caption11111111111111111111"/>
    <w:basedOn w:val="a0"/>
    <w:rsid w:val="00BE1FE0"/>
    <w:pPr>
      <w:suppressLineNumbers/>
      <w:suppressAutoHyphens/>
      <w:spacing w:before="120" w:after="120"/>
      <w:jc w:val="both"/>
    </w:pPr>
    <w:rPr>
      <w:rFonts w:ascii="Calibri" w:hAnsi="Calibri" w:cs="Mangal"/>
      <w:i/>
      <w:iCs/>
      <w:lang w:val="en-GB" w:eastAsia="zh-CN"/>
    </w:rPr>
  </w:style>
  <w:style w:type="character" w:customStyle="1" w:styleId="520">
    <w:name w:val="Σώμα κειμένου (5) + Διάστιχο 2 στ."/>
    <w:basedOn w:val="50"/>
    <w:rsid w:val="00BE1FE0"/>
    <w:rPr>
      <w:b/>
      <w:bCs/>
      <w:color w:val="000000"/>
      <w:spacing w:val="50"/>
      <w:w w:val="100"/>
      <w:position w:val="0"/>
      <w:u w:val="single"/>
      <w:lang w:val="el-GR"/>
    </w:rPr>
  </w:style>
  <w:style w:type="character" w:customStyle="1" w:styleId="2e">
    <w:name w:val="Σώμα κειμένου + Έντονη γραφή;Διάστιχο 2 στ."/>
    <w:basedOn w:val="aff3"/>
    <w:rsid w:val="00BE1FE0"/>
    <w:rPr>
      <w:rFonts w:ascii="Times New Roman" w:eastAsia="Times New Roman" w:hAnsi="Times New Roman" w:cs="Times New Roman"/>
      <w:b/>
      <w:bCs/>
      <w:i w:val="0"/>
      <w:iCs w:val="0"/>
      <w:smallCaps w:val="0"/>
      <w:strike w:val="0"/>
      <w:color w:val="000000"/>
      <w:spacing w:val="50"/>
      <w:w w:val="100"/>
      <w:position w:val="0"/>
      <w:u w:val="none"/>
      <w:lang w:val="el-GR"/>
    </w:rPr>
  </w:style>
  <w:style w:type="paragraph" w:customStyle="1" w:styleId="CharCharCharCharCharCharChar">
    <w:name w:val=" 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CharCharCharCharCharCharChar0">
    <w:name w:val="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TableContents">
    <w:name w:val="Table Contents"/>
    <w:basedOn w:val="a0"/>
    <w:rsid w:val="00341CB6"/>
    <w:pPr>
      <w:widowControl w:val="0"/>
      <w:suppressLineNumbers/>
      <w:suppressAutoHyphens/>
    </w:pPr>
    <w:rPr>
      <w:rFonts w:eastAsia="Andale Sans UI"/>
      <w:kern w:val="1"/>
      <w:lang w:eastAsia="ar-SA"/>
    </w:rPr>
  </w:style>
  <w:style w:type="character" w:customStyle="1" w:styleId="Absatz-Standardschriftart">
    <w:name w:val="Absatz-Standardschriftart"/>
    <w:rsid w:val="00EC3735"/>
  </w:style>
  <w:style w:type="character" w:customStyle="1" w:styleId="afff8">
    <w:name w:val="Κουκίδες"/>
    <w:rsid w:val="00EC3735"/>
    <w:rPr>
      <w:rFonts w:ascii="OpenSymbol" w:eastAsia="OpenSymbol" w:hAnsi="OpenSymbol" w:cs="OpenSymbol"/>
    </w:rPr>
  </w:style>
  <w:style w:type="character" w:customStyle="1" w:styleId="Char13">
    <w:name w:val="Υποσέλιδο Char1"/>
    <w:basedOn w:val="a1"/>
    <w:rsid w:val="00EC3735"/>
    <w:rPr>
      <w:rFonts w:ascii="Verdana" w:hAnsi="Verdana"/>
      <w:lang w:eastAsia="ar-SA"/>
    </w:rPr>
  </w:style>
  <w:style w:type="character" w:customStyle="1" w:styleId="fontstyle01">
    <w:name w:val="fontstyle01"/>
    <w:basedOn w:val="a1"/>
    <w:rsid w:val="00B21464"/>
    <w:rPr>
      <w:rFonts w:ascii="TTE4t00" w:hAnsi="TTE4t00" w:hint="default"/>
      <w:b w:val="0"/>
      <w:bCs w:val="0"/>
      <w:i w:val="0"/>
      <w:iCs w:val="0"/>
      <w:color w:val="000000"/>
      <w:sz w:val="22"/>
      <w:szCs w:val="22"/>
    </w:rPr>
  </w:style>
  <w:style w:type="character" w:customStyle="1" w:styleId="fontstyle11">
    <w:name w:val="fontstyle11"/>
    <w:basedOn w:val="a1"/>
    <w:rsid w:val="00B21464"/>
    <w:rPr>
      <w:rFonts w:ascii="Times-Bold" w:hAnsi="Times-Bold" w:hint="default"/>
      <w:b/>
      <w:bCs/>
      <w:i w:val="0"/>
      <w:iCs w:val="0"/>
      <w:color w:val="000000"/>
      <w:sz w:val="22"/>
      <w:szCs w:val="22"/>
    </w:rPr>
  </w:style>
  <w:style w:type="character" w:customStyle="1" w:styleId="st">
    <w:name w:val="st"/>
    <w:basedOn w:val="a1"/>
    <w:rsid w:val="00C06DDC"/>
  </w:style>
  <w:style w:type="paragraph" w:customStyle="1" w:styleId="e4b">
    <w:name w:val="_e4b"/>
    <w:basedOn w:val="a0"/>
    <w:rsid w:val="00C06DDC"/>
    <w:pPr>
      <w:spacing w:before="100" w:beforeAutospacing="1" w:after="100" w:afterAutospacing="1"/>
    </w:pPr>
  </w:style>
  <w:style w:type="character" w:customStyle="1" w:styleId="afff9">
    <w:name w:val="Κεφαλίδα ή υποσέλιδο_"/>
    <w:basedOn w:val="a1"/>
    <w:link w:val="afffa"/>
    <w:rsid w:val="00305895"/>
    <w:rPr>
      <w:rFonts w:cs="Calibri"/>
      <w:sz w:val="23"/>
      <w:szCs w:val="23"/>
      <w:shd w:val="clear" w:color="auto" w:fill="FFFFFF"/>
    </w:rPr>
  </w:style>
  <w:style w:type="paragraph" w:customStyle="1" w:styleId="afffa">
    <w:name w:val="Κεφαλίδα ή υποσέλιδο"/>
    <w:basedOn w:val="a0"/>
    <w:link w:val="afff9"/>
    <w:rsid w:val="00305895"/>
    <w:pPr>
      <w:widowControl w:val="0"/>
      <w:shd w:val="clear" w:color="auto" w:fill="FFFFFF"/>
      <w:spacing w:line="0" w:lineRule="atLeast"/>
    </w:pPr>
    <w:rPr>
      <w:rFonts w:ascii="Calibri" w:eastAsia="Calibri" w:hAnsi="Calibri" w:cs="Calibri"/>
      <w:sz w:val="23"/>
      <w:szCs w:val="23"/>
    </w:rPr>
  </w:style>
  <w:style w:type="character" w:customStyle="1" w:styleId="39">
    <w:name w:val="Σώμα κειμένου (3)_"/>
    <w:basedOn w:val="a1"/>
    <w:link w:val="3a"/>
    <w:uiPriority w:val="99"/>
    <w:rsid w:val="00305895"/>
    <w:rPr>
      <w:rFonts w:cs="Calibri"/>
      <w:b/>
      <w:bCs/>
      <w:sz w:val="27"/>
      <w:szCs w:val="27"/>
      <w:shd w:val="clear" w:color="auto" w:fill="FFFFFF"/>
    </w:rPr>
  </w:style>
  <w:style w:type="paragraph" w:customStyle="1" w:styleId="3a">
    <w:name w:val="Σώμα κειμένου (3)"/>
    <w:basedOn w:val="a0"/>
    <w:link w:val="39"/>
    <w:rsid w:val="00305895"/>
    <w:pPr>
      <w:widowControl w:val="0"/>
      <w:shd w:val="clear" w:color="auto" w:fill="FFFFFF"/>
      <w:spacing w:before="1080" w:line="341" w:lineRule="exact"/>
    </w:pPr>
    <w:rPr>
      <w:rFonts w:ascii="Calibri" w:eastAsia="Calibri" w:hAnsi="Calibri" w:cs="Calibri"/>
      <w:b/>
      <w:bCs/>
      <w:sz w:val="27"/>
      <w:szCs w:val="27"/>
    </w:rPr>
  </w:style>
  <w:style w:type="character" w:customStyle="1" w:styleId="47">
    <w:name w:val="Σώμα κειμένου (4)_"/>
    <w:basedOn w:val="a1"/>
    <w:link w:val="48"/>
    <w:rsid w:val="00305895"/>
    <w:rPr>
      <w:rFonts w:ascii="Franklin Gothic Heavy" w:eastAsia="Franklin Gothic Heavy" w:hAnsi="Franklin Gothic Heavy" w:cs="Franklin Gothic Heavy"/>
      <w:w w:val="150"/>
      <w:sz w:val="13"/>
      <w:szCs w:val="13"/>
      <w:shd w:val="clear" w:color="auto" w:fill="FFFFFF"/>
    </w:rPr>
  </w:style>
  <w:style w:type="paragraph" w:customStyle="1" w:styleId="48">
    <w:name w:val="Σώμα κειμένου (4)"/>
    <w:basedOn w:val="a0"/>
    <w:link w:val="47"/>
    <w:rsid w:val="0030589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f2">
    <w:name w:val="Επικεφαλίδα #1_"/>
    <w:basedOn w:val="a1"/>
    <w:link w:val="1f3"/>
    <w:rsid w:val="00305895"/>
    <w:rPr>
      <w:rFonts w:cs="Calibri"/>
      <w:b/>
      <w:bCs/>
      <w:sz w:val="27"/>
      <w:szCs w:val="27"/>
      <w:shd w:val="clear" w:color="auto" w:fill="FFFFFF"/>
    </w:rPr>
  </w:style>
  <w:style w:type="paragraph" w:customStyle="1" w:styleId="1f3">
    <w:name w:val="Επικεφαλίδα #1"/>
    <w:basedOn w:val="a0"/>
    <w:link w:val="1f2"/>
    <w:rsid w:val="0030589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3">
    <w:name w:val="Σώμα κειμένου + 9 στ."/>
    <w:basedOn w:val="aff3"/>
    <w:rsid w:val="00305895"/>
    <w:rPr>
      <w:rFonts w:ascii="Calibri" w:eastAsia="Calibri" w:hAnsi="Calibri" w:cs="Calibri"/>
      <w:color w:val="000000"/>
      <w:spacing w:val="0"/>
      <w:w w:val="100"/>
      <w:position w:val="0"/>
      <w:sz w:val="18"/>
      <w:szCs w:val="18"/>
    </w:rPr>
  </w:style>
  <w:style w:type="character" w:customStyle="1" w:styleId="afffb">
    <w:name w:val="Λεζάντα πίνακα_"/>
    <w:basedOn w:val="a1"/>
    <w:link w:val="afffc"/>
    <w:rsid w:val="00305895"/>
    <w:rPr>
      <w:rFonts w:cs="Calibri"/>
      <w:sz w:val="23"/>
      <w:szCs w:val="23"/>
      <w:shd w:val="clear" w:color="auto" w:fill="FFFFFF"/>
    </w:rPr>
  </w:style>
  <w:style w:type="paragraph" w:customStyle="1" w:styleId="afffc">
    <w:name w:val="Λεζάντα πίνακα"/>
    <w:basedOn w:val="a0"/>
    <w:link w:val="afffb"/>
    <w:rsid w:val="00305895"/>
    <w:pPr>
      <w:widowControl w:val="0"/>
      <w:shd w:val="clear" w:color="auto" w:fill="FFFFFF"/>
      <w:spacing w:line="341" w:lineRule="exact"/>
      <w:ind w:hanging="680"/>
    </w:pPr>
    <w:rPr>
      <w:rFonts w:ascii="Calibri" w:eastAsia="Calibri" w:hAnsi="Calibri" w:cs="Calibri"/>
      <w:sz w:val="23"/>
      <w:szCs w:val="23"/>
    </w:rPr>
  </w:style>
  <w:style w:type="character" w:customStyle="1" w:styleId="afffd">
    <w:name w:val="Λεζάντα πίνακα + Έντονη γραφή;Πλάγια γραφή"/>
    <w:basedOn w:val="afffb"/>
    <w:rsid w:val="00305895"/>
    <w:rPr>
      <w:b/>
      <w:bCs/>
      <w:i/>
      <w:iCs/>
      <w:color w:val="000000"/>
      <w:spacing w:val="0"/>
      <w:w w:val="100"/>
      <w:position w:val="0"/>
      <w:lang w:val="el-GR"/>
    </w:rPr>
  </w:style>
  <w:style w:type="character" w:customStyle="1" w:styleId="2f">
    <w:name w:val="Λεζάντα πίνακα (2)_"/>
    <w:basedOn w:val="a1"/>
    <w:link w:val="2f0"/>
    <w:rsid w:val="00305895"/>
    <w:rPr>
      <w:rFonts w:cs="Calibri"/>
      <w:b/>
      <w:bCs/>
      <w:i/>
      <w:iCs/>
      <w:sz w:val="23"/>
      <w:szCs w:val="23"/>
      <w:shd w:val="clear" w:color="auto" w:fill="FFFFFF"/>
    </w:rPr>
  </w:style>
  <w:style w:type="paragraph" w:customStyle="1" w:styleId="2f0">
    <w:name w:val="Λεζάντα πίνακα (2)"/>
    <w:basedOn w:val="a0"/>
    <w:link w:val="2f"/>
    <w:rsid w:val="00305895"/>
    <w:pPr>
      <w:widowControl w:val="0"/>
      <w:shd w:val="clear" w:color="auto" w:fill="FFFFFF"/>
      <w:spacing w:line="336" w:lineRule="exact"/>
    </w:pPr>
    <w:rPr>
      <w:rFonts w:ascii="Calibri" w:eastAsia="Calibri" w:hAnsi="Calibri" w:cs="Calibri"/>
      <w:b/>
      <w:bCs/>
      <w:i/>
      <w:iCs/>
      <w:sz w:val="23"/>
      <w:szCs w:val="23"/>
    </w:rPr>
  </w:style>
  <w:style w:type="character" w:customStyle="1" w:styleId="95">
    <w:name w:val="Σώμα κειμένου + 9;5 στ."/>
    <w:basedOn w:val="aff3"/>
    <w:rsid w:val="00305895"/>
    <w:rPr>
      <w:rFonts w:ascii="Calibri" w:eastAsia="Calibri" w:hAnsi="Calibri" w:cs="Calibri"/>
      <w:color w:val="000000"/>
      <w:spacing w:val="0"/>
      <w:w w:val="100"/>
      <w:position w:val="0"/>
      <w:lang w:val="el-GR"/>
    </w:rPr>
  </w:style>
  <w:style w:type="character" w:customStyle="1" w:styleId="2Exact">
    <w:name w:val="Λεζάντα εικόνας (2) Exact"/>
    <w:basedOn w:val="a1"/>
    <w:link w:val="2f1"/>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2f1">
    <w:name w:val="Λεζάντα εικόνας (2)"/>
    <w:basedOn w:val="a0"/>
    <w:link w:val="2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305895"/>
    <w:rPr>
      <w:color w:val="000000"/>
      <w:spacing w:val="-4"/>
      <w:position w:val="0"/>
      <w:lang w:val="el-GR"/>
    </w:rPr>
  </w:style>
  <w:style w:type="character" w:customStyle="1" w:styleId="Exact0">
    <w:name w:val="Λεζάντα εικόνας Exact"/>
    <w:basedOn w:val="a1"/>
    <w:rsid w:val="00305895"/>
    <w:rPr>
      <w:rFonts w:ascii="Calibri" w:eastAsia="Calibri" w:hAnsi="Calibri" w:cs="Calibri"/>
      <w:b w:val="0"/>
      <w:bCs w:val="0"/>
      <w:i w:val="0"/>
      <w:iCs w:val="0"/>
      <w:smallCaps w:val="0"/>
      <w:strike w:val="0"/>
      <w:spacing w:val="3"/>
      <w:sz w:val="22"/>
      <w:szCs w:val="22"/>
      <w:u w:val="none"/>
    </w:rPr>
  </w:style>
  <w:style w:type="character" w:customStyle="1" w:styleId="54">
    <w:name w:val="Επικεφαλίδα #5_"/>
    <w:basedOn w:val="a1"/>
    <w:link w:val="55"/>
    <w:rsid w:val="00305895"/>
    <w:rPr>
      <w:rFonts w:cs="Calibri"/>
      <w:sz w:val="23"/>
      <w:szCs w:val="23"/>
      <w:shd w:val="clear" w:color="auto" w:fill="FFFFFF"/>
    </w:rPr>
  </w:style>
  <w:style w:type="paragraph" w:customStyle="1" w:styleId="55">
    <w:name w:val="Επικεφαλίδα #5"/>
    <w:basedOn w:val="a0"/>
    <w:link w:val="54"/>
    <w:rsid w:val="0030589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afffe">
    <w:name w:val="Λεζάντα εικόνας_"/>
    <w:basedOn w:val="a1"/>
    <w:link w:val="affff"/>
    <w:rsid w:val="00305895"/>
    <w:rPr>
      <w:rFonts w:cs="Calibri"/>
      <w:sz w:val="23"/>
      <w:szCs w:val="23"/>
      <w:shd w:val="clear" w:color="auto" w:fill="FFFFFF"/>
    </w:rPr>
  </w:style>
  <w:style w:type="paragraph" w:customStyle="1" w:styleId="affff">
    <w:name w:val="Λεζάντα εικόνας"/>
    <w:basedOn w:val="a0"/>
    <w:link w:val="afffe"/>
    <w:rsid w:val="00305895"/>
    <w:pPr>
      <w:widowControl w:val="0"/>
      <w:shd w:val="clear" w:color="auto" w:fill="FFFFFF"/>
      <w:spacing w:before="180" w:line="0" w:lineRule="atLeast"/>
    </w:pPr>
    <w:rPr>
      <w:rFonts w:ascii="Calibri" w:eastAsia="Calibri" w:hAnsi="Calibri" w:cs="Calibri"/>
      <w:sz w:val="23"/>
      <w:szCs w:val="23"/>
    </w:rPr>
  </w:style>
  <w:style w:type="character" w:customStyle="1" w:styleId="62">
    <w:name w:val="Σώμα κειμένου (6)_"/>
    <w:basedOn w:val="a1"/>
    <w:link w:val="63"/>
    <w:rsid w:val="00305895"/>
    <w:rPr>
      <w:rFonts w:ascii="Verdana" w:eastAsia="Verdana" w:hAnsi="Verdana" w:cs="Verdana"/>
      <w:spacing w:val="-10"/>
      <w:shd w:val="clear" w:color="auto" w:fill="FFFFFF"/>
    </w:rPr>
  </w:style>
  <w:style w:type="paragraph" w:customStyle="1" w:styleId="63">
    <w:name w:val="Σώμα κειμένου (6)"/>
    <w:basedOn w:val="a0"/>
    <w:link w:val="62"/>
    <w:rsid w:val="0030589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4"/>
    <w:rsid w:val="00305895"/>
    <w:rPr>
      <w:rFonts w:ascii="Verdana" w:eastAsia="Verdana" w:hAnsi="Verdana" w:cs="Verdana"/>
      <w:b/>
      <w:bCs/>
      <w:color w:val="000000"/>
      <w:spacing w:val="0"/>
      <w:w w:val="100"/>
      <w:position w:val="0"/>
      <w:sz w:val="20"/>
      <w:szCs w:val="20"/>
      <w:u w:val="single"/>
      <w:lang w:val="el-GR"/>
    </w:rPr>
  </w:style>
  <w:style w:type="character" w:customStyle="1" w:styleId="420">
    <w:name w:val="Επικεφαλίδα #4 (2)_"/>
    <w:basedOn w:val="a1"/>
    <w:link w:val="421"/>
    <w:rsid w:val="00305895"/>
    <w:rPr>
      <w:rFonts w:cs="Calibri"/>
      <w:sz w:val="23"/>
      <w:szCs w:val="23"/>
      <w:shd w:val="clear" w:color="auto" w:fill="FFFFFF"/>
    </w:rPr>
  </w:style>
  <w:style w:type="paragraph" w:customStyle="1" w:styleId="421">
    <w:name w:val="Επικεφαλίδα #4 (2)"/>
    <w:basedOn w:val="a0"/>
    <w:link w:val="420"/>
    <w:rsid w:val="0030589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1">
    <w:name w:val="Σώμα κειμένου (7)_"/>
    <w:basedOn w:val="a1"/>
    <w:link w:val="72"/>
    <w:rsid w:val="00305895"/>
    <w:rPr>
      <w:rFonts w:ascii="Book Antiqua" w:eastAsia="Book Antiqua" w:hAnsi="Book Antiqua" w:cs="Book Antiqua"/>
      <w:sz w:val="13"/>
      <w:szCs w:val="13"/>
      <w:shd w:val="clear" w:color="auto" w:fill="FFFFFF"/>
    </w:rPr>
  </w:style>
  <w:style w:type="paragraph" w:customStyle="1" w:styleId="72">
    <w:name w:val="Σώμα κειμένου (7)"/>
    <w:basedOn w:val="a0"/>
    <w:link w:val="71"/>
    <w:rsid w:val="0030589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1">
    <w:name w:val="Σώμα κειμένου (8)_"/>
    <w:basedOn w:val="a1"/>
    <w:link w:val="82"/>
    <w:rsid w:val="00305895"/>
    <w:rPr>
      <w:rFonts w:ascii="Franklin Gothic Heavy" w:eastAsia="Franklin Gothic Heavy" w:hAnsi="Franklin Gothic Heavy" w:cs="Franklin Gothic Heavy"/>
      <w:w w:val="150"/>
      <w:sz w:val="14"/>
      <w:szCs w:val="14"/>
      <w:shd w:val="clear" w:color="auto" w:fill="FFFFFF"/>
    </w:rPr>
  </w:style>
  <w:style w:type="paragraph" w:customStyle="1" w:styleId="82">
    <w:name w:val="Σώμα κειμένου (8)"/>
    <w:basedOn w:val="a0"/>
    <w:link w:val="81"/>
    <w:rsid w:val="0030589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1"/>
    <w:link w:val="3b"/>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3b">
    <w:name w:val="Λεζάντα εικόνας (3)"/>
    <w:basedOn w:val="a0"/>
    <w:link w:val="3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305895"/>
    <w:rPr>
      <w:color w:val="000000"/>
      <w:spacing w:val="-4"/>
      <w:position w:val="0"/>
      <w:lang w:val="el-GR"/>
    </w:rPr>
  </w:style>
  <w:style w:type="character" w:customStyle="1" w:styleId="3c">
    <w:name w:val="Επικεφαλίδα #3_"/>
    <w:basedOn w:val="a1"/>
    <w:link w:val="3d"/>
    <w:rsid w:val="00305895"/>
    <w:rPr>
      <w:rFonts w:cs="Calibri"/>
      <w:sz w:val="23"/>
      <w:szCs w:val="23"/>
      <w:shd w:val="clear" w:color="auto" w:fill="FFFFFF"/>
    </w:rPr>
  </w:style>
  <w:style w:type="paragraph" w:customStyle="1" w:styleId="3d">
    <w:name w:val="Επικεφαλίδα #3"/>
    <w:basedOn w:val="a0"/>
    <w:link w:val="3c"/>
    <w:rsid w:val="0030589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1"/>
    <w:link w:val="49"/>
    <w:rsid w:val="00305895"/>
    <w:rPr>
      <w:rFonts w:ascii="Franklin Gothic Heavy" w:eastAsia="Franklin Gothic Heavy" w:hAnsi="Franklin Gothic Heavy" w:cs="Franklin Gothic Heavy"/>
      <w:spacing w:val="9"/>
      <w:w w:val="150"/>
      <w:sz w:val="12"/>
      <w:szCs w:val="12"/>
      <w:shd w:val="clear" w:color="auto" w:fill="FFFFFF"/>
    </w:rPr>
  </w:style>
  <w:style w:type="paragraph" w:customStyle="1" w:styleId="49">
    <w:name w:val="Λεζάντα εικόνας (4)"/>
    <w:basedOn w:val="a0"/>
    <w:link w:val="4Exact"/>
    <w:rsid w:val="0030589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3"/>
    <w:rsid w:val="00305895"/>
    <w:rPr>
      <w:rFonts w:ascii="Calibri" w:eastAsia="Calibri" w:hAnsi="Calibri" w:cs="Calibri"/>
      <w:b/>
      <w:bCs/>
      <w:i/>
      <w:iCs/>
      <w:color w:val="000000"/>
      <w:spacing w:val="0"/>
      <w:w w:val="100"/>
      <w:position w:val="0"/>
      <w:sz w:val="13"/>
      <w:szCs w:val="13"/>
    </w:rPr>
  </w:style>
  <w:style w:type="character" w:customStyle="1" w:styleId="affff0">
    <w:name w:val="Σώμα κειμένου + Πλάγια γραφή"/>
    <w:basedOn w:val="aff3"/>
    <w:rsid w:val="00305895"/>
    <w:rPr>
      <w:rFonts w:ascii="Sylfaen" w:eastAsia="Sylfaen" w:hAnsi="Sylfaen" w:cs="Sylfaen"/>
      <w:i/>
      <w:iCs/>
      <w:color w:val="000000"/>
      <w:spacing w:val="0"/>
      <w:w w:val="100"/>
      <w:position w:val="0"/>
    </w:rPr>
  </w:style>
  <w:style w:type="character" w:customStyle="1" w:styleId="2Char10">
    <w:name w:val="Σώμα κείμενου 2 Char1"/>
    <w:basedOn w:val="a1"/>
    <w:uiPriority w:val="99"/>
    <w:semiHidden/>
    <w:rsid w:val="00305895"/>
  </w:style>
  <w:style w:type="character" w:customStyle="1" w:styleId="Arial10">
    <w:name w:val="Σώμα κειμένου + Arial;10 στ.;Έντονη γραφή"/>
    <w:basedOn w:val="aff3"/>
    <w:rsid w:val="00305895"/>
    <w:rPr>
      <w:b/>
      <w:bCs/>
      <w:color w:val="000000"/>
      <w:spacing w:val="0"/>
      <w:w w:val="100"/>
      <w:position w:val="0"/>
      <w:sz w:val="20"/>
      <w:szCs w:val="20"/>
      <w:lang w:val="el-GR"/>
    </w:rPr>
  </w:style>
  <w:style w:type="character" w:customStyle="1" w:styleId="Arial100">
    <w:name w:val="Σώμα κειμένου + Arial;10 στ."/>
    <w:basedOn w:val="aff3"/>
    <w:rsid w:val="00305895"/>
    <w:rPr>
      <w:color w:val="000000"/>
      <w:spacing w:val="0"/>
      <w:w w:val="100"/>
      <w:position w:val="0"/>
      <w:sz w:val="20"/>
      <w:szCs w:val="20"/>
      <w:lang w:val="el-GR"/>
    </w:rPr>
  </w:style>
  <w:style w:type="character" w:customStyle="1" w:styleId="101">
    <w:name w:val="Σώμα κειμένου + 10"/>
    <w:aliases w:val="5 στ.,Σώμα κειμένου + Times New Roman,10,Σώμα κειμένου + 8,Σώμα κειμένου (3) + Comic Sans MS,Χωρίς πλάγια γραφή,Διάστιχο 0 στ.,Έντονη γραφή2"/>
    <w:basedOn w:val="aff3"/>
    <w:rsid w:val="00305895"/>
    <w:rPr>
      <w:rFonts w:ascii="Calibri" w:eastAsia="Calibri" w:hAnsi="Calibri" w:cs="Calibri"/>
      <w:color w:val="000000"/>
      <w:spacing w:val="0"/>
      <w:w w:val="100"/>
      <w:position w:val="0"/>
      <w:lang w:val="el-GR"/>
    </w:rPr>
  </w:style>
  <w:style w:type="character" w:customStyle="1" w:styleId="affff1">
    <w:name w:val="Λεζάντα πίνακα + Έντονη γραφή"/>
    <w:aliases w:val="Πλάγια γραφή,Σώμα κειμένου + Franklin Gothic Demi,12 στ."/>
    <w:basedOn w:val="afffb"/>
    <w:rsid w:val="00305895"/>
    <w:rPr>
      <w:b/>
      <w:bCs/>
      <w:i/>
      <w:iCs/>
      <w:color w:val="000000"/>
      <w:spacing w:val="0"/>
      <w:w w:val="100"/>
      <w:position w:val="0"/>
      <w:lang w:val="el-GR"/>
    </w:rPr>
  </w:style>
  <w:style w:type="character" w:customStyle="1" w:styleId="fontstyle21">
    <w:name w:val="fontstyle21"/>
    <w:basedOn w:val="a1"/>
    <w:rsid w:val="00305895"/>
    <w:rPr>
      <w:rFonts w:ascii="Times-Roman" w:hAnsi="Times-Roman" w:hint="default"/>
      <w:b w:val="0"/>
      <w:bCs w:val="0"/>
      <w:i w:val="0"/>
      <w:iCs w:val="0"/>
      <w:color w:val="000000"/>
      <w:sz w:val="24"/>
      <w:szCs w:val="24"/>
    </w:rPr>
  </w:style>
  <w:style w:type="character" w:customStyle="1" w:styleId="85">
    <w:name w:val="Σώμα κειμένου + 8;5 στ."/>
    <w:rsid w:val="00C60C9E"/>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el-GR"/>
    </w:rPr>
  </w:style>
  <w:style w:type="character" w:customStyle="1" w:styleId="Char14">
    <w:name w:val="Σώμα κειμένου Char1"/>
    <w:basedOn w:val="a1"/>
    <w:uiPriority w:val="99"/>
    <w:rsid w:val="007E4DD9"/>
    <w:rPr>
      <w:rFonts w:ascii="Lucida Sans Unicode" w:hAnsi="Lucida Sans Unicode" w:cs="Lucida Sans Unicode"/>
      <w:sz w:val="17"/>
      <w:szCs w:val="17"/>
      <w:shd w:val="clear" w:color="auto" w:fill="FFFFFF"/>
    </w:rPr>
  </w:style>
  <w:style w:type="character" w:customStyle="1" w:styleId="64">
    <w:name w:val="Σώμα κειμένου + 6 στ."/>
    <w:basedOn w:val="Char14"/>
    <w:uiPriority w:val="99"/>
    <w:rsid w:val="007E4DD9"/>
    <w:rPr>
      <w:sz w:val="12"/>
      <w:szCs w:val="12"/>
    </w:rPr>
  </w:style>
  <w:style w:type="paragraph" w:customStyle="1" w:styleId="yiv1384737117msonormal">
    <w:name w:val="yiv1384737117msonormal"/>
    <w:basedOn w:val="a0"/>
    <w:rsid w:val="00803C59"/>
    <w:pPr>
      <w:spacing w:before="100" w:beforeAutospacing="1" w:after="100" w:afterAutospacing="1"/>
    </w:pPr>
  </w:style>
  <w:style w:type="paragraph" w:customStyle="1" w:styleId="Web1">
    <w:name w:val="Κανονικό (Web)1"/>
    <w:basedOn w:val="a0"/>
    <w:qFormat/>
    <w:rsid w:val="00803C59"/>
    <w:pPr>
      <w:suppressAutoHyphens/>
      <w:spacing w:before="280" w:after="280"/>
    </w:pPr>
    <w:rPr>
      <w:kern w:val="1"/>
      <w:lang w:eastAsia="ar-SA"/>
    </w:rPr>
  </w:style>
  <w:style w:type="character" w:customStyle="1" w:styleId="WW8Num25z3">
    <w:name w:val="WW8Num25z3"/>
    <w:rsid w:val="002B433B"/>
  </w:style>
  <w:style w:type="character" w:customStyle="1" w:styleId="WW8Num25z4">
    <w:name w:val="WW8Num25z4"/>
    <w:rsid w:val="002B433B"/>
  </w:style>
  <w:style w:type="character" w:customStyle="1" w:styleId="WW8Num25z5">
    <w:name w:val="WW8Num25z5"/>
    <w:rsid w:val="002B433B"/>
  </w:style>
  <w:style w:type="character" w:customStyle="1" w:styleId="WW8Num25z6">
    <w:name w:val="WW8Num25z6"/>
    <w:rsid w:val="002B433B"/>
  </w:style>
  <w:style w:type="character" w:customStyle="1" w:styleId="WW8Num25z7">
    <w:name w:val="WW8Num25z7"/>
    <w:rsid w:val="002B433B"/>
  </w:style>
  <w:style w:type="character" w:customStyle="1" w:styleId="WW8Num25z8">
    <w:name w:val="WW8Num25z8"/>
    <w:rsid w:val="002B433B"/>
  </w:style>
  <w:style w:type="character" w:customStyle="1" w:styleId="WW8Num33z3">
    <w:name w:val="WW8Num33z3"/>
    <w:rsid w:val="002B433B"/>
  </w:style>
  <w:style w:type="character" w:customStyle="1" w:styleId="WW8Num33z4">
    <w:name w:val="WW8Num33z4"/>
    <w:rsid w:val="002B433B"/>
  </w:style>
  <w:style w:type="character" w:customStyle="1" w:styleId="WW8Num33z5">
    <w:name w:val="WW8Num33z5"/>
    <w:rsid w:val="002B433B"/>
  </w:style>
  <w:style w:type="character" w:customStyle="1" w:styleId="WW8Num33z6">
    <w:name w:val="WW8Num33z6"/>
    <w:rsid w:val="002B433B"/>
  </w:style>
  <w:style w:type="character" w:customStyle="1" w:styleId="WW8Num33z7">
    <w:name w:val="WW8Num33z7"/>
    <w:rsid w:val="002B433B"/>
  </w:style>
  <w:style w:type="character" w:customStyle="1" w:styleId="WW8Num33z8">
    <w:name w:val="WW8Num33z8"/>
    <w:rsid w:val="002B433B"/>
  </w:style>
  <w:style w:type="character" w:customStyle="1" w:styleId="WW8Num42z0">
    <w:name w:val="WW8Num42z0"/>
    <w:rsid w:val="002B433B"/>
    <w:rPr>
      <w:rFonts w:ascii="Wingdings" w:hAnsi="Wingdings" w:cs="Wingdings" w:hint="default"/>
    </w:rPr>
  </w:style>
  <w:style w:type="character" w:customStyle="1" w:styleId="WW8Num42z1">
    <w:name w:val="WW8Num42z1"/>
    <w:rsid w:val="002B433B"/>
  </w:style>
  <w:style w:type="character" w:customStyle="1" w:styleId="WW8Num43z0">
    <w:name w:val="WW8Num43z0"/>
    <w:rsid w:val="002B433B"/>
    <w:rPr>
      <w:lang w:val="el-GR"/>
    </w:rPr>
  </w:style>
  <w:style w:type="character" w:customStyle="1" w:styleId="WW8Num43z1">
    <w:name w:val="WW8Num43z1"/>
    <w:rsid w:val="002B433B"/>
  </w:style>
  <w:style w:type="character" w:customStyle="1" w:styleId="WW8Num44z0">
    <w:name w:val="WW8Num44z0"/>
    <w:rsid w:val="002B433B"/>
    <w:rPr>
      <w:lang w:val="el-GR"/>
    </w:rPr>
  </w:style>
  <w:style w:type="character" w:customStyle="1" w:styleId="WW8Num44z1">
    <w:name w:val="WW8Num44z1"/>
    <w:rsid w:val="002B433B"/>
  </w:style>
  <w:style w:type="character" w:customStyle="1" w:styleId="WW8Num44z2">
    <w:name w:val="WW8Num44z2"/>
    <w:rsid w:val="002B433B"/>
  </w:style>
  <w:style w:type="character" w:customStyle="1" w:styleId="WW8Num44z3">
    <w:name w:val="WW8Num44z3"/>
    <w:rsid w:val="002B433B"/>
  </w:style>
  <w:style w:type="character" w:customStyle="1" w:styleId="WW8Num44z4">
    <w:name w:val="WW8Num44z4"/>
    <w:rsid w:val="002B433B"/>
  </w:style>
  <w:style w:type="character" w:customStyle="1" w:styleId="WW8Num44z5">
    <w:name w:val="WW8Num44z5"/>
    <w:rsid w:val="002B433B"/>
  </w:style>
  <w:style w:type="character" w:customStyle="1" w:styleId="WW8Num44z6">
    <w:name w:val="WW8Num44z6"/>
    <w:rsid w:val="002B433B"/>
  </w:style>
  <w:style w:type="character" w:customStyle="1" w:styleId="WW8Num44z7">
    <w:name w:val="WW8Num44z7"/>
    <w:rsid w:val="002B433B"/>
  </w:style>
  <w:style w:type="character" w:customStyle="1" w:styleId="WW8Num44z8">
    <w:name w:val="WW8Num44z8"/>
    <w:rsid w:val="002B433B"/>
  </w:style>
  <w:style w:type="character" w:customStyle="1" w:styleId="WW8Num45z0">
    <w:name w:val="WW8Num45z0"/>
    <w:rsid w:val="002B433B"/>
  </w:style>
  <w:style w:type="character" w:customStyle="1" w:styleId="WW8Num45z1">
    <w:name w:val="WW8Num45z1"/>
    <w:rsid w:val="002B433B"/>
  </w:style>
  <w:style w:type="character" w:customStyle="1" w:styleId="WW8Num45z2">
    <w:name w:val="WW8Num45z2"/>
    <w:rsid w:val="002B433B"/>
  </w:style>
  <w:style w:type="character" w:customStyle="1" w:styleId="WW8Num45z3">
    <w:name w:val="WW8Num45z3"/>
    <w:rsid w:val="002B433B"/>
  </w:style>
  <w:style w:type="character" w:customStyle="1" w:styleId="WW8Num45z4">
    <w:name w:val="WW8Num45z4"/>
    <w:rsid w:val="002B433B"/>
  </w:style>
  <w:style w:type="character" w:customStyle="1" w:styleId="WW8Num45z5">
    <w:name w:val="WW8Num45z5"/>
    <w:rsid w:val="002B433B"/>
  </w:style>
  <w:style w:type="character" w:customStyle="1" w:styleId="WW8Num45z6">
    <w:name w:val="WW8Num45z6"/>
    <w:rsid w:val="002B433B"/>
  </w:style>
  <w:style w:type="character" w:customStyle="1" w:styleId="WW8Num45z7">
    <w:name w:val="WW8Num45z7"/>
    <w:rsid w:val="002B433B"/>
  </w:style>
  <w:style w:type="character" w:customStyle="1" w:styleId="WW8Num45z8">
    <w:name w:val="WW8Num45z8"/>
    <w:rsid w:val="002B433B"/>
  </w:style>
  <w:style w:type="character" w:customStyle="1" w:styleId="WW8Num35z4">
    <w:name w:val="WW8Num35z4"/>
    <w:rsid w:val="002B433B"/>
  </w:style>
  <w:style w:type="character" w:customStyle="1" w:styleId="WW8Num35z5">
    <w:name w:val="WW8Num35z5"/>
    <w:rsid w:val="002B433B"/>
  </w:style>
  <w:style w:type="character" w:customStyle="1" w:styleId="WW8Num35z6">
    <w:name w:val="WW8Num35z6"/>
    <w:rsid w:val="002B433B"/>
  </w:style>
  <w:style w:type="character" w:customStyle="1" w:styleId="WW8Num35z7">
    <w:name w:val="WW8Num35z7"/>
    <w:rsid w:val="002B433B"/>
  </w:style>
  <w:style w:type="character" w:customStyle="1" w:styleId="WW8Num35z8">
    <w:name w:val="WW8Num35z8"/>
    <w:rsid w:val="002B433B"/>
  </w:style>
  <w:style w:type="character" w:customStyle="1" w:styleId="WW8Num37z4">
    <w:name w:val="WW8Num37z4"/>
    <w:rsid w:val="002B433B"/>
  </w:style>
  <w:style w:type="character" w:customStyle="1" w:styleId="WW8Num37z5">
    <w:name w:val="WW8Num37z5"/>
    <w:rsid w:val="002B433B"/>
  </w:style>
  <w:style w:type="character" w:customStyle="1" w:styleId="WW8Num37z6">
    <w:name w:val="WW8Num37z6"/>
    <w:rsid w:val="002B433B"/>
  </w:style>
  <w:style w:type="character" w:customStyle="1" w:styleId="WW8Num37z7">
    <w:name w:val="WW8Num37z7"/>
    <w:rsid w:val="002B433B"/>
  </w:style>
  <w:style w:type="character" w:customStyle="1" w:styleId="WW8Num37z8">
    <w:name w:val="WW8Num37z8"/>
    <w:rsid w:val="002B433B"/>
  </w:style>
  <w:style w:type="character" w:customStyle="1" w:styleId="WW8Num39z4">
    <w:name w:val="WW8Num39z4"/>
    <w:rsid w:val="002B433B"/>
  </w:style>
  <w:style w:type="character" w:customStyle="1" w:styleId="WW8Num39z5">
    <w:name w:val="WW8Num39z5"/>
    <w:rsid w:val="002B433B"/>
  </w:style>
  <w:style w:type="character" w:customStyle="1" w:styleId="WW8Num39z6">
    <w:name w:val="WW8Num39z6"/>
    <w:rsid w:val="002B433B"/>
  </w:style>
  <w:style w:type="character" w:customStyle="1" w:styleId="WW8Num39z7">
    <w:name w:val="WW8Num39z7"/>
    <w:rsid w:val="002B433B"/>
  </w:style>
  <w:style w:type="character" w:customStyle="1" w:styleId="WW8Num39z8">
    <w:name w:val="WW8Num39z8"/>
    <w:rsid w:val="002B433B"/>
  </w:style>
  <w:style w:type="character" w:customStyle="1" w:styleId="WW8Num40z3">
    <w:name w:val="WW8Num40z3"/>
    <w:rsid w:val="002B433B"/>
  </w:style>
  <w:style w:type="character" w:customStyle="1" w:styleId="WW8Num40z4">
    <w:name w:val="WW8Num40z4"/>
    <w:rsid w:val="002B433B"/>
  </w:style>
  <w:style w:type="character" w:customStyle="1" w:styleId="WW8Num40z5">
    <w:name w:val="WW8Num40z5"/>
    <w:rsid w:val="002B433B"/>
  </w:style>
  <w:style w:type="character" w:customStyle="1" w:styleId="WW8Num40z6">
    <w:name w:val="WW8Num40z6"/>
    <w:rsid w:val="002B433B"/>
  </w:style>
  <w:style w:type="character" w:customStyle="1" w:styleId="WW8Num40z7">
    <w:name w:val="WW8Num40z7"/>
    <w:rsid w:val="002B433B"/>
  </w:style>
  <w:style w:type="character" w:customStyle="1" w:styleId="WW8Num40z8">
    <w:name w:val="WW8Num40z8"/>
    <w:rsid w:val="002B433B"/>
  </w:style>
  <w:style w:type="character" w:customStyle="1" w:styleId="WW8Num41z4">
    <w:name w:val="WW8Num41z4"/>
    <w:rsid w:val="002B433B"/>
  </w:style>
  <w:style w:type="character" w:customStyle="1" w:styleId="WW8Num41z5">
    <w:name w:val="WW8Num41z5"/>
    <w:rsid w:val="002B433B"/>
  </w:style>
  <w:style w:type="character" w:customStyle="1" w:styleId="WW8Num41z6">
    <w:name w:val="WW8Num41z6"/>
    <w:rsid w:val="002B433B"/>
  </w:style>
  <w:style w:type="character" w:customStyle="1" w:styleId="WW8Num41z7">
    <w:name w:val="WW8Num41z7"/>
    <w:rsid w:val="002B433B"/>
  </w:style>
  <w:style w:type="character" w:customStyle="1" w:styleId="WW8Num41z8">
    <w:name w:val="WW8Num41z8"/>
    <w:rsid w:val="002B433B"/>
  </w:style>
  <w:style w:type="character" w:customStyle="1" w:styleId="WW8Num42z2">
    <w:name w:val="WW8Num42z2"/>
    <w:rsid w:val="002B433B"/>
  </w:style>
  <w:style w:type="character" w:customStyle="1" w:styleId="WW8Num42z3">
    <w:name w:val="WW8Num42z3"/>
    <w:rsid w:val="002B433B"/>
  </w:style>
  <w:style w:type="character" w:customStyle="1" w:styleId="WW8Num42z4">
    <w:name w:val="WW8Num42z4"/>
    <w:rsid w:val="002B433B"/>
  </w:style>
  <w:style w:type="character" w:customStyle="1" w:styleId="WW8Num42z5">
    <w:name w:val="WW8Num42z5"/>
    <w:rsid w:val="002B433B"/>
  </w:style>
  <w:style w:type="character" w:customStyle="1" w:styleId="WW8Num42z6">
    <w:name w:val="WW8Num42z6"/>
    <w:rsid w:val="002B433B"/>
  </w:style>
  <w:style w:type="character" w:customStyle="1" w:styleId="WW8Num42z7">
    <w:name w:val="WW8Num42z7"/>
    <w:rsid w:val="002B433B"/>
  </w:style>
  <w:style w:type="character" w:customStyle="1" w:styleId="WW8Num42z8">
    <w:name w:val="WW8Num42z8"/>
    <w:rsid w:val="002B433B"/>
  </w:style>
  <w:style w:type="character" w:customStyle="1" w:styleId="WW8Num43z2">
    <w:name w:val="WW8Num43z2"/>
    <w:rsid w:val="002B433B"/>
  </w:style>
  <w:style w:type="character" w:customStyle="1" w:styleId="WW8Num43z3">
    <w:name w:val="WW8Num43z3"/>
    <w:rsid w:val="002B433B"/>
  </w:style>
  <w:style w:type="character" w:customStyle="1" w:styleId="WW8Num43z4">
    <w:name w:val="WW8Num43z4"/>
    <w:rsid w:val="002B433B"/>
  </w:style>
  <w:style w:type="character" w:customStyle="1" w:styleId="WW8Num43z5">
    <w:name w:val="WW8Num43z5"/>
    <w:rsid w:val="002B433B"/>
  </w:style>
  <w:style w:type="character" w:customStyle="1" w:styleId="WW8Num43z6">
    <w:name w:val="WW8Num43z6"/>
    <w:rsid w:val="002B433B"/>
  </w:style>
  <w:style w:type="character" w:customStyle="1" w:styleId="WW8Num43z7">
    <w:name w:val="WW8Num43z7"/>
    <w:rsid w:val="002B433B"/>
  </w:style>
  <w:style w:type="character" w:customStyle="1" w:styleId="WW8Num43z8">
    <w:name w:val="WW8Num43z8"/>
    <w:rsid w:val="002B433B"/>
  </w:style>
  <w:style w:type="character" w:customStyle="1" w:styleId="WW8Num46z0">
    <w:name w:val="WW8Num46z0"/>
    <w:rsid w:val="002B433B"/>
  </w:style>
  <w:style w:type="character" w:customStyle="1" w:styleId="WW8Num46z1">
    <w:name w:val="WW8Num46z1"/>
    <w:rsid w:val="002B433B"/>
    <w:rPr>
      <w:rFonts w:eastAsia="Arial Unicode MS"/>
      <w:bCs/>
    </w:rPr>
  </w:style>
  <w:style w:type="character" w:customStyle="1" w:styleId="WW8Num46z2">
    <w:name w:val="WW8Num46z2"/>
    <w:rsid w:val="002B433B"/>
  </w:style>
  <w:style w:type="character" w:customStyle="1" w:styleId="WW8Num46z3">
    <w:name w:val="WW8Num46z3"/>
    <w:rsid w:val="002B433B"/>
  </w:style>
  <w:style w:type="character" w:customStyle="1" w:styleId="WW8Num46z4">
    <w:name w:val="WW8Num46z4"/>
    <w:rsid w:val="002B433B"/>
  </w:style>
  <w:style w:type="character" w:customStyle="1" w:styleId="WW8Num46z5">
    <w:name w:val="WW8Num46z5"/>
    <w:rsid w:val="002B433B"/>
  </w:style>
  <w:style w:type="character" w:customStyle="1" w:styleId="WW8Num46z6">
    <w:name w:val="WW8Num46z6"/>
    <w:rsid w:val="002B433B"/>
  </w:style>
  <w:style w:type="character" w:customStyle="1" w:styleId="WW8Num46z7">
    <w:name w:val="WW8Num46z7"/>
    <w:rsid w:val="002B433B"/>
  </w:style>
  <w:style w:type="character" w:customStyle="1" w:styleId="WW8Num46z8">
    <w:name w:val="WW8Num46z8"/>
    <w:rsid w:val="002B433B"/>
  </w:style>
  <w:style w:type="character" w:customStyle="1" w:styleId="WW8Num47z0">
    <w:name w:val="WW8Num47z0"/>
    <w:rsid w:val="002B433B"/>
    <w:rPr>
      <w:lang w:val="el-GR"/>
    </w:rPr>
  </w:style>
  <w:style w:type="character" w:customStyle="1" w:styleId="WW8Num47z1">
    <w:name w:val="WW8Num47z1"/>
    <w:rsid w:val="002B433B"/>
    <w:rPr>
      <w:rFonts w:eastAsia="Arial Unicode MS"/>
      <w:bCs/>
    </w:rPr>
  </w:style>
  <w:style w:type="character" w:customStyle="1" w:styleId="WW8Num47z2">
    <w:name w:val="WW8Num47z2"/>
    <w:rsid w:val="002B433B"/>
  </w:style>
  <w:style w:type="character" w:customStyle="1" w:styleId="WW8Num47z3">
    <w:name w:val="WW8Num47z3"/>
    <w:rsid w:val="002B433B"/>
  </w:style>
  <w:style w:type="character" w:customStyle="1" w:styleId="WW8Num47z4">
    <w:name w:val="WW8Num47z4"/>
    <w:rsid w:val="002B433B"/>
  </w:style>
  <w:style w:type="character" w:customStyle="1" w:styleId="WW8Num47z5">
    <w:name w:val="WW8Num47z5"/>
    <w:rsid w:val="002B433B"/>
  </w:style>
  <w:style w:type="character" w:customStyle="1" w:styleId="WW8Num47z6">
    <w:name w:val="WW8Num47z6"/>
    <w:rsid w:val="002B433B"/>
  </w:style>
  <w:style w:type="character" w:customStyle="1" w:styleId="WW8Num47z7">
    <w:name w:val="WW8Num47z7"/>
    <w:rsid w:val="002B433B"/>
  </w:style>
  <w:style w:type="character" w:customStyle="1" w:styleId="WW8Num47z8">
    <w:name w:val="WW8Num47z8"/>
    <w:rsid w:val="002B433B"/>
  </w:style>
  <w:style w:type="character" w:customStyle="1" w:styleId="WW8Num48z0">
    <w:name w:val="WW8Num48z0"/>
    <w:rsid w:val="002B433B"/>
    <w:rPr>
      <w:lang w:val="el-GR"/>
    </w:rPr>
  </w:style>
  <w:style w:type="character" w:customStyle="1" w:styleId="WW8Num48z1">
    <w:name w:val="WW8Num48z1"/>
    <w:rsid w:val="002B433B"/>
  </w:style>
  <w:style w:type="character" w:customStyle="1" w:styleId="WW8Num48z2">
    <w:name w:val="WW8Num48z2"/>
    <w:rsid w:val="002B433B"/>
  </w:style>
  <w:style w:type="character" w:customStyle="1" w:styleId="WW8Num48z3">
    <w:name w:val="WW8Num48z3"/>
    <w:rsid w:val="002B433B"/>
  </w:style>
  <w:style w:type="character" w:customStyle="1" w:styleId="WW8Num48z4">
    <w:name w:val="WW8Num48z4"/>
    <w:rsid w:val="002B433B"/>
  </w:style>
  <w:style w:type="character" w:customStyle="1" w:styleId="WW8Num48z5">
    <w:name w:val="WW8Num48z5"/>
    <w:rsid w:val="002B433B"/>
  </w:style>
  <w:style w:type="character" w:customStyle="1" w:styleId="WW8Num48z6">
    <w:name w:val="WW8Num48z6"/>
    <w:rsid w:val="002B433B"/>
  </w:style>
  <w:style w:type="character" w:customStyle="1" w:styleId="WW8Num48z7">
    <w:name w:val="WW8Num48z7"/>
    <w:rsid w:val="002B433B"/>
  </w:style>
  <w:style w:type="character" w:customStyle="1" w:styleId="WW8Num48z8">
    <w:name w:val="WW8Num48z8"/>
    <w:rsid w:val="002B433B"/>
  </w:style>
  <w:style w:type="character" w:customStyle="1" w:styleId="WW8Num49z0">
    <w:name w:val="WW8Num49z0"/>
    <w:rsid w:val="002B433B"/>
  </w:style>
  <w:style w:type="character" w:customStyle="1" w:styleId="WW8Num49z1">
    <w:name w:val="WW8Num49z1"/>
    <w:rsid w:val="002B433B"/>
  </w:style>
  <w:style w:type="character" w:customStyle="1" w:styleId="WW8Num49z2">
    <w:name w:val="WW8Num49z2"/>
    <w:rsid w:val="002B433B"/>
  </w:style>
  <w:style w:type="character" w:customStyle="1" w:styleId="WW8Num49z3">
    <w:name w:val="WW8Num49z3"/>
    <w:rsid w:val="002B433B"/>
  </w:style>
  <w:style w:type="character" w:customStyle="1" w:styleId="WW8Num49z4">
    <w:name w:val="WW8Num49z4"/>
    <w:rsid w:val="002B433B"/>
  </w:style>
  <w:style w:type="character" w:customStyle="1" w:styleId="WW8Num49z5">
    <w:name w:val="WW8Num49z5"/>
    <w:rsid w:val="002B433B"/>
  </w:style>
  <w:style w:type="character" w:customStyle="1" w:styleId="WW8Num49z6">
    <w:name w:val="WW8Num49z6"/>
    <w:rsid w:val="002B433B"/>
  </w:style>
  <w:style w:type="character" w:customStyle="1" w:styleId="WW8Num49z7">
    <w:name w:val="WW8Num49z7"/>
    <w:rsid w:val="002B433B"/>
  </w:style>
  <w:style w:type="character" w:customStyle="1" w:styleId="WW8Num49z8">
    <w:name w:val="WW8Num49z8"/>
    <w:rsid w:val="002B433B"/>
  </w:style>
  <w:style w:type="character" w:customStyle="1" w:styleId="WW8Num50z0">
    <w:name w:val="WW8Num50z0"/>
    <w:rsid w:val="002B433B"/>
  </w:style>
  <w:style w:type="character" w:customStyle="1" w:styleId="WW8Num50z1">
    <w:name w:val="WW8Num50z1"/>
    <w:rsid w:val="002B433B"/>
  </w:style>
  <w:style w:type="character" w:customStyle="1" w:styleId="WW8Num50z2">
    <w:name w:val="WW8Num50z2"/>
    <w:rsid w:val="002B433B"/>
  </w:style>
  <w:style w:type="character" w:customStyle="1" w:styleId="WW8Num50z3">
    <w:name w:val="WW8Num50z3"/>
    <w:rsid w:val="002B433B"/>
  </w:style>
  <w:style w:type="character" w:customStyle="1" w:styleId="WW8Num50z4">
    <w:name w:val="WW8Num50z4"/>
    <w:rsid w:val="002B433B"/>
  </w:style>
  <w:style w:type="character" w:customStyle="1" w:styleId="WW8Num50z5">
    <w:name w:val="WW8Num50z5"/>
    <w:rsid w:val="002B433B"/>
  </w:style>
  <w:style w:type="character" w:customStyle="1" w:styleId="WW8Num50z6">
    <w:name w:val="WW8Num50z6"/>
    <w:rsid w:val="002B433B"/>
  </w:style>
  <w:style w:type="character" w:customStyle="1" w:styleId="WW8Num50z7">
    <w:name w:val="WW8Num50z7"/>
    <w:rsid w:val="002B433B"/>
  </w:style>
  <w:style w:type="character" w:customStyle="1" w:styleId="WW8Num50z8">
    <w:name w:val="WW8Num50z8"/>
    <w:rsid w:val="002B433B"/>
  </w:style>
  <w:style w:type="character" w:customStyle="1" w:styleId="WW8Num51z0">
    <w:name w:val="WW8Num51z0"/>
    <w:rsid w:val="002B433B"/>
  </w:style>
  <w:style w:type="character" w:customStyle="1" w:styleId="WW8Num51z1">
    <w:name w:val="WW8Num51z1"/>
    <w:rsid w:val="002B433B"/>
  </w:style>
  <w:style w:type="character" w:customStyle="1" w:styleId="WW8Num51z2">
    <w:name w:val="WW8Num51z2"/>
    <w:rsid w:val="002B433B"/>
  </w:style>
  <w:style w:type="character" w:customStyle="1" w:styleId="WW8Num51z3">
    <w:name w:val="WW8Num51z3"/>
    <w:rsid w:val="002B433B"/>
  </w:style>
  <w:style w:type="character" w:customStyle="1" w:styleId="WW8Num51z4">
    <w:name w:val="WW8Num51z4"/>
    <w:rsid w:val="002B433B"/>
  </w:style>
  <w:style w:type="character" w:customStyle="1" w:styleId="WW8Num51z5">
    <w:name w:val="WW8Num51z5"/>
    <w:rsid w:val="002B433B"/>
  </w:style>
  <w:style w:type="character" w:customStyle="1" w:styleId="WW8Num51z6">
    <w:name w:val="WW8Num51z6"/>
    <w:rsid w:val="002B433B"/>
  </w:style>
  <w:style w:type="character" w:customStyle="1" w:styleId="WW8Num51z7">
    <w:name w:val="WW8Num51z7"/>
    <w:rsid w:val="002B433B"/>
  </w:style>
  <w:style w:type="character" w:customStyle="1" w:styleId="WW8Num51z8">
    <w:name w:val="WW8Num51z8"/>
    <w:rsid w:val="002B433B"/>
  </w:style>
  <w:style w:type="character" w:customStyle="1" w:styleId="WW8Num52z0">
    <w:name w:val="WW8Num52z0"/>
    <w:rsid w:val="002B433B"/>
  </w:style>
  <w:style w:type="character" w:customStyle="1" w:styleId="WW8Num52z1">
    <w:name w:val="WW8Num52z1"/>
    <w:rsid w:val="002B433B"/>
  </w:style>
  <w:style w:type="character" w:customStyle="1" w:styleId="WW8Num52z2">
    <w:name w:val="WW8Num52z2"/>
    <w:rsid w:val="002B433B"/>
  </w:style>
  <w:style w:type="character" w:customStyle="1" w:styleId="WW8Num52z3">
    <w:name w:val="WW8Num52z3"/>
    <w:rsid w:val="002B433B"/>
  </w:style>
  <w:style w:type="character" w:customStyle="1" w:styleId="WW8Num52z4">
    <w:name w:val="WW8Num52z4"/>
    <w:rsid w:val="002B433B"/>
  </w:style>
  <w:style w:type="character" w:customStyle="1" w:styleId="WW8Num52z5">
    <w:name w:val="WW8Num52z5"/>
    <w:rsid w:val="002B433B"/>
  </w:style>
  <w:style w:type="character" w:customStyle="1" w:styleId="WW8Num52z6">
    <w:name w:val="WW8Num52z6"/>
    <w:rsid w:val="002B433B"/>
  </w:style>
  <w:style w:type="character" w:customStyle="1" w:styleId="WW8Num52z7">
    <w:name w:val="WW8Num52z7"/>
    <w:rsid w:val="002B433B"/>
  </w:style>
  <w:style w:type="character" w:customStyle="1" w:styleId="WW8Num52z8">
    <w:name w:val="WW8Num52z8"/>
    <w:rsid w:val="002B433B"/>
  </w:style>
  <w:style w:type="character" w:customStyle="1" w:styleId="WW8Num53z0">
    <w:name w:val="WW8Num53z0"/>
    <w:rsid w:val="002B433B"/>
    <w:rPr>
      <w:bCs/>
    </w:rPr>
  </w:style>
  <w:style w:type="character" w:customStyle="1" w:styleId="WW8Num53z1">
    <w:name w:val="WW8Num53z1"/>
    <w:rsid w:val="002B433B"/>
  </w:style>
  <w:style w:type="character" w:customStyle="1" w:styleId="WW8Num53z2">
    <w:name w:val="WW8Num53z2"/>
    <w:rsid w:val="002B433B"/>
  </w:style>
  <w:style w:type="character" w:customStyle="1" w:styleId="WW8Num53z3">
    <w:name w:val="WW8Num53z3"/>
    <w:rsid w:val="002B433B"/>
  </w:style>
  <w:style w:type="character" w:customStyle="1" w:styleId="WW8Num53z4">
    <w:name w:val="WW8Num53z4"/>
    <w:rsid w:val="002B433B"/>
  </w:style>
  <w:style w:type="character" w:customStyle="1" w:styleId="WW8Num53z5">
    <w:name w:val="WW8Num53z5"/>
    <w:rsid w:val="002B433B"/>
  </w:style>
  <w:style w:type="character" w:customStyle="1" w:styleId="WW8Num53z6">
    <w:name w:val="WW8Num53z6"/>
    <w:rsid w:val="002B433B"/>
  </w:style>
  <w:style w:type="character" w:customStyle="1" w:styleId="WW8Num53z7">
    <w:name w:val="WW8Num53z7"/>
    <w:rsid w:val="002B433B"/>
  </w:style>
  <w:style w:type="character" w:customStyle="1" w:styleId="WW8Num53z8">
    <w:name w:val="WW8Num53z8"/>
    <w:rsid w:val="002B433B"/>
  </w:style>
  <w:style w:type="character" w:customStyle="1" w:styleId="WW8Num54z0">
    <w:name w:val="WW8Num54z0"/>
    <w:rsid w:val="002B433B"/>
    <w:rPr>
      <w:spacing w:val="-2"/>
    </w:rPr>
  </w:style>
  <w:style w:type="character" w:customStyle="1" w:styleId="WW8Num54z1">
    <w:name w:val="WW8Num54z1"/>
    <w:rsid w:val="002B433B"/>
  </w:style>
  <w:style w:type="character" w:customStyle="1" w:styleId="WW8Num54z2">
    <w:name w:val="WW8Num54z2"/>
    <w:rsid w:val="002B433B"/>
  </w:style>
  <w:style w:type="character" w:customStyle="1" w:styleId="WW8Num54z3">
    <w:name w:val="WW8Num54z3"/>
    <w:rsid w:val="002B433B"/>
  </w:style>
  <w:style w:type="character" w:customStyle="1" w:styleId="WW8Num54z4">
    <w:name w:val="WW8Num54z4"/>
    <w:rsid w:val="002B433B"/>
  </w:style>
  <w:style w:type="character" w:customStyle="1" w:styleId="WW8Num54z5">
    <w:name w:val="WW8Num54z5"/>
    <w:rsid w:val="002B433B"/>
  </w:style>
  <w:style w:type="character" w:customStyle="1" w:styleId="WW8Num54z6">
    <w:name w:val="WW8Num54z6"/>
    <w:rsid w:val="002B433B"/>
  </w:style>
  <w:style w:type="character" w:customStyle="1" w:styleId="WW8Num54z7">
    <w:name w:val="WW8Num54z7"/>
    <w:rsid w:val="002B433B"/>
  </w:style>
  <w:style w:type="character" w:customStyle="1" w:styleId="WW8Num54z8">
    <w:name w:val="WW8Num54z8"/>
    <w:rsid w:val="002B433B"/>
  </w:style>
  <w:style w:type="character" w:customStyle="1" w:styleId="WW8Num55z0">
    <w:name w:val="WW8Num55z0"/>
    <w:rsid w:val="002B433B"/>
  </w:style>
  <w:style w:type="character" w:customStyle="1" w:styleId="WW8Num55z1">
    <w:name w:val="WW8Num55z1"/>
    <w:rsid w:val="002B433B"/>
  </w:style>
  <w:style w:type="character" w:customStyle="1" w:styleId="WW8Num55z2">
    <w:name w:val="WW8Num55z2"/>
    <w:rsid w:val="002B433B"/>
  </w:style>
  <w:style w:type="character" w:customStyle="1" w:styleId="WW8Num55z3">
    <w:name w:val="WW8Num55z3"/>
    <w:rsid w:val="002B433B"/>
  </w:style>
  <w:style w:type="character" w:customStyle="1" w:styleId="WW8Num55z4">
    <w:name w:val="WW8Num55z4"/>
    <w:rsid w:val="002B433B"/>
  </w:style>
  <w:style w:type="character" w:customStyle="1" w:styleId="WW8Num55z5">
    <w:name w:val="WW8Num55z5"/>
    <w:rsid w:val="002B433B"/>
  </w:style>
  <w:style w:type="character" w:customStyle="1" w:styleId="WW8Num55z6">
    <w:name w:val="WW8Num55z6"/>
    <w:rsid w:val="002B433B"/>
  </w:style>
  <w:style w:type="character" w:customStyle="1" w:styleId="WW8Num55z7">
    <w:name w:val="WW8Num55z7"/>
    <w:rsid w:val="002B433B"/>
  </w:style>
  <w:style w:type="character" w:customStyle="1" w:styleId="WW8Num55z8">
    <w:name w:val="WW8Num55z8"/>
    <w:rsid w:val="002B433B"/>
  </w:style>
  <w:style w:type="character" w:customStyle="1" w:styleId="WW8Num56z0">
    <w:name w:val="WW8Num56z0"/>
    <w:rsid w:val="002B433B"/>
  </w:style>
  <w:style w:type="character" w:customStyle="1" w:styleId="WW8Num56z1">
    <w:name w:val="WW8Num56z1"/>
    <w:rsid w:val="002B433B"/>
  </w:style>
  <w:style w:type="character" w:customStyle="1" w:styleId="WW8Num56z2">
    <w:name w:val="WW8Num56z2"/>
    <w:rsid w:val="002B433B"/>
  </w:style>
  <w:style w:type="character" w:customStyle="1" w:styleId="WW8Num56z3">
    <w:name w:val="WW8Num56z3"/>
    <w:rsid w:val="002B433B"/>
  </w:style>
  <w:style w:type="character" w:customStyle="1" w:styleId="WW8Num56z4">
    <w:name w:val="WW8Num56z4"/>
    <w:rsid w:val="002B433B"/>
  </w:style>
  <w:style w:type="character" w:customStyle="1" w:styleId="WW8Num56z5">
    <w:name w:val="WW8Num56z5"/>
    <w:rsid w:val="002B433B"/>
  </w:style>
  <w:style w:type="character" w:customStyle="1" w:styleId="WW8Num56z6">
    <w:name w:val="WW8Num56z6"/>
    <w:rsid w:val="002B433B"/>
  </w:style>
  <w:style w:type="character" w:customStyle="1" w:styleId="WW8Num56z7">
    <w:name w:val="WW8Num56z7"/>
    <w:rsid w:val="002B433B"/>
  </w:style>
  <w:style w:type="character" w:customStyle="1" w:styleId="WW8Num56z8">
    <w:name w:val="WW8Num56z8"/>
    <w:rsid w:val="002B433B"/>
  </w:style>
  <w:style w:type="character" w:customStyle="1" w:styleId="WW8Num57z0">
    <w:name w:val="WW8Num57z0"/>
    <w:rsid w:val="002B433B"/>
  </w:style>
  <w:style w:type="character" w:customStyle="1" w:styleId="WW8Num57z1">
    <w:name w:val="WW8Num57z1"/>
    <w:rsid w:val="002B433B"/>
  </w:style>
  <w:style w:type="character" w:customStyle="1" w:styleId="WW8Num57z2">
    <w:name w:val="WW8Num57z2"/>
    <w:rsid w:val="002B433B"/>
  </w:style>
  <w:style w:type="character" w:customStyle="1" w:styleId="WW8Num57z3">
    <w:name w:val="WW8Num57z3"/>
    <w:rsid w:val="002B433B"/>
  </w:style>
  <w:style w:type="character" w:customStyle="1" w:styleId="WW8Num57z4">
    <w:name w:val="WW8Num57z4"/>
    <w:rsid w:val="002B433B"/>
  </w:style>
  <w:style w:type="character" w:customStyle="1" w:styleId="WW8Num57z5">
    <w:name w:val="WW8Num57z5"/>
    <w:rsid w:val="002B433B"/>
  </w:style>
  <w:style w:type="character" w:customStyle="1" w:styleId="WW8Num57z6">
    <w:name w:val="WW8Num57z6"/>
    <w:rsid w:val="002B433B"/>
  </w:style>
  <w:style w:type="character" w:customStyle="1" w:styleId="WW8Num57z7">
    <w:name w:val="WW8Num57z7"/>
    <w:rsid w:val="002B433B"/>
  </w:style>
  <w:style w:type="character" w:customStyle="1" w:styleId="WW8Num57z8">
    <w:name w:val="WW8Num57z8"/>
    <w:rsid w:val="002B433B"/>
  </w:style>
  <w:style w:type="character" w:customStyle="1" w:styleId="WW8Num58z0">
    <w:name w:val="WW8Num58z0"/>
    <w:rsid w:val="002B433B"/>
  </w:style>
  <w:style w:type="character" w:customStyle="1" w:styleId="WW8Num58z1">
    <w:name w:val="WW8Num58z1"/>
    <w:rsid w:val="002B433B"/>
    <w:rPr>
      <w:spacing w:val="-2"/>
    </w:rPr>
  </w:style>
  <w:style w:type="character" w:customStyle="1" w:styleId="WW8Num58z2">
    <w:name w:val="WW8Num58z2"/>
    <w:rsid w:val="002B433B"/>
  </w:style>
  <w:style w:type="character" w:customStyle="1" w:styleId="WW8Num58z3">
    <w:name w:val="WW8Num58z3"/>
    <w:rsid w:val="002B433B"/>
  </w:style>
  <w:style w:type="character" w:customStyle="1" w:styleId="WW8Num58z4">
    <w:name w:val="WW8Num58z4"/>
    <w:rsid w:val="002B433B"/>
  </w:style>
  <w:style w:type="character" w:customStyle="1" w:styleId="WW8Num58z5">
    <w:name w:val="WW8Num58z5"/>
    <w:rsid w:val="002B433B"/>
  </w:style>
  <w:style w:type="character" w:customStyle="1" w:styleId="WW8Num58z6">
    <w:name w:val="WW8Num58z6"/>
    <w:rsid w:val="002B433B"/>
  </w:style>
  <w:style w:type="character" w:customStyle="1" w:styleId="WW8Num58z7">
    <w:name w:val="WW8Num58z7"/>
    <w:rsid w:val="002B433B"/>
  </w:style>
  <w:style w:type="character" w:customStyle="1" w:styleId="WW8Num58z8">
    <w:name w:val="WW8Num58z8"/>
    <w:rsid w:val="002B433B"/>
  </w:style>
  <w:style w:type="character" w:customStyle="1" w:styleId="WW8Num59z0">
    <w:name w:val="WW8Num59z0"/>
    <w:rsid w:val="002B433B"/>
  </w:style>
  <w:style w:type="character" w:customStyle="1" w:styleId="WW8Num59z1">
    <w:name w:val="WW8Num59z1"/>
    <w:rsid w:val="002B433B"/>
  </w:style>
  <w:style w:type="character" w:customStyle="1" w:styleId="WW8Num59z2">
    <w:name w:val="WW8Num59z2"/>
    <w:rsid w:val="002B433B"/>
  </w:style>
  <w:style w:type="character" w:customStyle="1" w:styleId="WW8Num59z3">
    <w:name w:val="WW8Num59z3"/>
    <w:rsid w:val="002B433B"/>
  </w:style>
  <w:style w:type="character" w:customStyle="1" w:styleId="WW8Num59z4">
    <w:name w:val="WW8Num59z4"/>
    <w:rsid w:val="002B433B"/>
  </w:style>
  <w:style w:type="character" w:customStyle="1" w:styleId="WW8Num59z5">
    <w:name w:val="WW8Num59z5"/>
    <w:rsid w:val="002B433B"/>
  </w:style>
  <w:style w:type="character" w:customStyle="1" w:styleId="WW8Num59z6">
    <w:name w:val="WW8Num59z6"/>
    <w:rsid w:val="002B433B"/>
  </w:style>
  <w:style w:type="character" w:customStyle="1" w:styleId="WW8Num59z7">
    <w:name w:val="WW8Num59z7"/>
    <w:rsid w:val="002B433B"/>
  </w:style>
  <w:style w:type="character" w:customStyle="1" w:styleId="WW8Num59z8">
    <w:name w:val="WW8Num59z8"/>
    <w:rsid w:val="002B433B"/>
  </w:style>
  <w:style w:type="character" w:customStyle="1" w:styleId="WW8Num60z0">
    <w:name w:val="WW8Num60z0"/>
    <w:rsid w:val="002B433B"/>
  </w:style>
  <w:style w:type="character" w:customStyle="1" w:styleId="WW8Num60z1">
    <w:name w:val="WW8Num60z1"/>
    <w:rsid w:val="002B433B"/>
  </w:style>
  <w:style w:type="character" w:customStyle="1" w:styleId="WW8Num60z2">
    <w:name w:val="WW8Num60z2"/>
    <w:rsid w:val="002B433B"/>
  </w:style>
  <w:style w:type="character" w:customStyle="1" w:styleId="WW8Num60z3">
    <w:name w:val="WW8Num60z3"/>
    <w:rsid w:val="002B433B"/>
  </w:style>
  <w:style w:type="character" w:customStyle="1" w:styleId="WW8Num60z4">
    <w:name w:val="WW8Num60z4"/>
    <w:rsid w:val="002B433B"/>
  </w:style>
  <w:style w:type="character" w:customStyle="1" w:styleId="WW8Num60z5">
    <w:name w:val="WW8Num60z5"/>
    <w:rsid w:val="002B433B"/>
  </w:style>
  <w:style w:type="character" w:customStyle="1" w:styleId="WW8Num60z6">
    <w:name w:val="WW8Num60z6"/>
    <w:rsid w:val="002B433B"/>
  </w:style>
  <w:style w:type="character" w:customStyle="1" w:styleId="WW8Num60z7">
    <w:name w:val="WW8Num60z7"/>
    <w:rsid w:val="002B433B"/>
  </w:style>
  <w:style w:type="character" w:customStyle="1" w:styleId="WW8Num60z8">
    <w:name w:val="WW8Num60z8"/>
    <w:rsid w:val="002B433B"/>
  </w:style>
  <w:style w:type="character" w:customStyle="1" w:styleId="WW8Num61z0">
    <w:name w:val="WW8Num61z0"/>
    <w:rsid w:val="002B433B"/>
  </w:style>
  <w:style w:type="character" w:customStyle="1" w:styleId="WW8Num61z1">
    <w:name w:val="WW8Num61z1"/>
    <w:rsid w:val="002B433B"/>
    <w:rPr>
      <w:spacing w:val="-2"/>
    </w:rPr>
  </w:style>
  <w:style w:type="character" w:customStyle="1" w:styleId="WW8Num61z2">
    <w:name w:val="WW8Num61z2"/>
    <w:rsid w:val="002B433B"/>
  </w:style>
  <w:style w:type="character" w:customStyle="1" w:styleId="WW8Num61z3">
    <w:name w:val="WW8Num61z3"/>
    <w:rsid w:val="002B433B"/>
  </w:style>
  <w:style w:type="character" w:customStyle="1" w:styleId="WW8Num61z4">
    <w:name w:val="WW8Num61z4"/>
    <w:rsid w:val="002B433B"/>
  </w:style>
  <w:style w:type="character" w:customStyle="1" w:styleId="WW8Num61z5">
    <w:name w:val="WW8Num61z5"/>
    <w:rsid w:val="002B433B"/>
  </w:style>
  <w:style w:type="character" w:customStyle="1" w:styleId="WW8Num61z6">
    <w:name w:val="WW8Num61z6"/>
    <w:rsid w:val="002B433B"/>
  </w:style>
  <w:style w:type="character" w:customStyle="1" w:styleId="WW8Num61z7">
    <w:name w:val="WW8Num61z7"/>
    <w:rsid w:val="002B433B"/>
  </w:style>
  <w:style w:type="character" w:customStyle="1" w:styleId="WW8Num61z8">
    <w:name w:val="WW8Num61z8"/>
    <w:rsid w:val="002B433B"/>
  </w:style>
  <w:style w:type="character" w:customStyle="1" w:styleId="WW8Num62z0">
    <w:name w:val="WW8Num62z0"/>
    <w:rsid w:val="002B433B"/>
  </w:style>
  <w:style w:type="character" w:customStyle="1" w:styleId="WW8Num62z1">
    <w:name w:val="WW8Num62z1"/>
    <w:rsid w:val="002B433B"/>
    <w:rPr>
      <w:spacing w:val="-2"/>
    </w:rPr>
  </w:style>
  <w:style w:type="character" w:customStyle="1" w:styleId="WW8Num62z2">
    <w:name w:val="WW8Num62z2"/>
    <w:rsid w:val="002B433B"/>
  </w:style>
  <w:style w:type="character" w:customStyle="1" w:styleId="WW8Num62z3">
    <w:name w:val="WW8Num62z3"/>
    <w:rsid w:val="002B433B"/>
  </w:style>
  <w:style w:type="character" w:customStyle="1" w:styleId="WW8Num62z4">
    <w:name w:val="WW8Num62z4"/>
    <w:rsid w:val="002B433B"/>
  </w:style>
  <w:style w:type="character" w:customStyle="1" w:styleId="WW8Num62z5">
    <w:name w:val="WW8Num62z5"/>
    <w:rsid w:val="002B433B"/>
  </w:style>
  <w:style w:type="character" w:customStyle="1" w:styleId="WW8Num62z6">
    <w:name w:val="WW8Num62z6"/>
    <w:rsid w:val="002B433B"/>
  </w:style>
  <w:style w:type="character" w:customStyle="1" w:styleId="WW8Num62z7">
    <w:name w:val="WW8Num62z7"/>
    <w:rsid w:val="002B433B"/>
  </w:style>
  <w:style w:type="character" w:customStyle="1" w:styleId="WW8Num62z8">
    <w:name w:val="WW8Num62z8"/>
    <w:rsid w:val="002B433B"/>
  </w:style>
  <w:style w:type="character" w:customStyle="1" w:styleId="WW8Num63z0">
    <w:name w:val="WW8Num63z0"/>
    <w:rsid w:val="002B433B"/>
  </w:style>
  <w:style w:type="character" w:customStyle="1" w:styleId="WW8Num63z1">
    <w:name w:val="WW8Num63z1"/>
    <w:rsid w:val="002B433B"/>
    <w:rPr>
      <w:b/>
    </w:rPr>
  </w:style>
  <w:style w:type="character" w:customStyle="1" w:styleId="WW8Num63z2">
    <w:name w:val="WW8Num63z2"/>
    <w:rsid w:val="002B433B"/>
  </w:style>
  <w:style w:type="character" w:customStyle="1" w:styleId="WW8Num63z3">
    <w:name w:val="WW8Num63z3"/>
    <w:rsid w:val="002B433B"/>
  </w:style>
  <w:style w:type="character" w:customStyle="1" w:styleId="WW8Num63z4">
    <w:name w:val="WW8Num63z4"/>
    <w:rsid w:val="002B433B"/>
  </w:style>
  <w:style w:type="character" w:customStyle="1" w:styleId="WW8Num63z5">
    <w:name w:val="WW8Num63z5"/>
    <w:rsid w:val="002B433B"/>
  </w:style>
  <w:style w:type="character" w:customStyle="1" w:styleId="WW8Num63z6">
    <w:name w:val="WW8Num63z6"/>
    <w:rsid w:val="002B433B"/>
  </w:style>
  <w:style w:type="character" w:customStyle="1" w:styleId="WW8Num63z7">
    <w:name w:val="WW8Num63z7"/>
    <w:rsid w:val="002B433B"/>
  </w:style>
  <w:style w:type="character" w:customStyle="1" w:styleId="WW8Num63z8">
    <w:name w:val="WW8Num63z8"/>
    <w:rsid w:val="002B433B"/>
  </w:style>
  <w:style w:type="character" w:customStyle="1" w:styleId="WW8Num64z0">
    <w:name w:val="WW8Num64z0"/>
    <w:rsid w:val="002B433B"/>
  </w:style>
  <w:style w:type="character" w:customStyle="1" w:styleId="WW8Num64z1">
    <w:name w:val="WW8Num64z1"/>
    <w:rsid w:val="002B433B"/>
    <w:rPr>
      <w:spacing w:val="-2"/>
    </w:rPr>
  </w:style>
  <w:style w:type="character" w:customStyle="1" w:styleId="WW8Num64z2">
    <w:name w:val="WW8Num64z2"/>
    <w:rsid w:val="002B433B"/>
  </w:style>
  <w:style w:type="character" w:customStyle="1" w:styleId="WW8Num64z3">
    <w:name w:val="WW8Num64z3"/>
    <w:rsid w:val="002B433B"/>
  </w:style>
  <w:style w:type="character" w:customStyle="1" w:styleId="WW8Num64z4">
    <w:name w:val="WW8Num64z4"/>
    <w:rsid w:val="002B433B"/>
  </w:style>
  <w:style w:type="character" w:customStyle="1" w:styleId="WW8Num64z5">
    <w:name w:val="WW8Num64z5"/>
    <w:rsid w:val="002B433B"/>
  </w:style>
  <w:style w:type="character" w:customStyle="1" w:styleId="WW8Num64z6">
    <w:name w:val="WW8Num64z6"/>
    <w:rsid w:val="002B433B"/>
  </w:style>
  <w:style w:type="character" w:customStyle="1" w:styleId="WW8Num64z7">
    <w:name w:val="WW8Num64z7"/>
    <w:rsid w:val="002B433B"/>
  </w:style>
  <w:style w:type="character" w:customStyle="1" w:styleId="WW8Num64z8">
    <w:name w:val="WW8Num64z8"/>
    <w:rsid w:val="002B433B"/>
  </w:style>
  <w:style w:type="character" w:customStyle="1" w:styleId="WW8Num65z0">
    <w:name w:val="WW8Num65z0"/>
    <w:rsid w:val="002B433B"/>
  </w:style>
  <w:style w:type="character" w:customStyle="1" w:styleId="WW8Num65z1">
    <w:name w:val="WW8Num65z1"/>
    <w:rsid w:val="002B433B"/>
    <w:rPr>
      <w:b/>
      <w:spacing w:val="-2"/>
    </w:rPr>
  </w:style>
  <w:style w:type="character" w:customStyle="1" w:styleId="WW8Num65z2">
    <w:name w:val="WW8Num65z2"/>
    <w:rsid w:val="002B433B"/>
  </w:style>
  <w:style w:type="character" w:customStyle="1" w:styleId="WW8Num65z3">
    <w:name w:val="WW8Num65z3"/>
    <w:rsid w:val="002B433B"/>
  </w:style>
  <w:style w:type="character" w:customStyle="1" w:styleId="WW8Num65z4">
    <w:name w:val="WW8Num65z4"/>
    <w:rsid w:val="002B433B"/>
  </w:style>
  <w:style w:type="character" w:customStyle="1" w:styleId="WW8Num65z5">
    <w:name w:val="WW8Num65z5"/>
    <w:rsid w:val="002B433B"/>
  </w:style>
  <w:style w:type="character" w:customStyle="1" w:styleId="WW8Num65z6">
    <w:name w:val="WW8Num65z6"/>
    <w:rsid w:val="002B433B"/>
  </w:style>
  <w:style w:type="character" w:customStyle="1" w:styleId="WW8Num65z7">
    <w:name w:val="WW8Num65z7"/>
    <w:rsid w:val="002B433B"/>
  </w:style>
  <w:style w:type="character" w:customStyle="1" w:styleId="WW8Num65z8">
    <w:name w:val="WW8Num65z8"/>
    <w:rsid w:val="002B433B"/>
  </w:style>
  <w:style w:type="paragraph" w:customStyle="1" w:styleId="311">
    <w:name w:val="Λίστα 31"/>
    <w:basedOn w:val="a0"/>
    <w:rsid w:val="002B433B"/>
    <w:pPr>
      <w:widowControl w:val="0"/>
      <w:suppressAutoHyphens/>
      <w:ind w:left="849" w:hanging="283"/>
    </w:pPr>
    <w:rPr>
      <w:rFonts w:eastAsia="Andale Sans UI"/>
      <w:kern w:val="1"/>
      <w:lang w:eastAsia="ar-SA"/>
    </w:rPr>
  </w:style>
  <w:style w:type="paragraph" w:customStyle="1" w:styleId="214">
    <w:name w:val="Λίστα 21"/>
    <w:basedOn w:val="a0"/>
    <w:rsid w:val="002B433B"/>
    <w:pPr>
      <w:widowControl w:val="0"/>
      <w:suppressAutoHyphens/>
      <w:ind w:left="566" w:hanging="283"/>
    </w:pPr>
    <w:rPr>
      <w:rFonts w:eastAsia="Andale Sans UI"/>
      <w:kern w:val="1"/>
      <w:lang w:eastAsia="ar-SA"/>
    </w:rPr>
  </w:style>
  <w:style w:type="paragraph" w:customStyle="1" w:styleId="215">
    <w:name w:val="Σώμα κείμενου Πρώτη Εσοχή 21"/>
    <w:basedOn w:val="af1"/>
    <w:rsid w:val="002B433B"/>
    <w:pPr>
      <w:widowControl w:val="0"/>
      <w:suppressAutoHyphens/>
      <w:spacing w:after="120"/>
      <w:ind w:left="283" w:firstLine="210"/>
      <w:jc w:val="left"/>
      <w:outlineLvl w:val="9"/>
    </w:pPr>
    <w:rPr>
      <w:rFonts w:ascii="Times New Roman" w:eastAsia="Andale Sans UI" w:hAnsi="Times New Roman"/>
      <w:b w:val="0"/>
      <w:i w:val="0"/>
      <w:kern w:val="1"/>
      <w:sz w:val="24"/>
      <w:szCs w:val="24"/>
      <w:lang w:eastAsia="ar-SA"/>
    </w:rPr>
  </w:style>
  <w:style w:type="paragraph" w:customStyle="1" w:styleId="xl32">
    <w:name w:val="xl32"/>
    <w:basedOn w:val="a0"/>
    <w:rsid w:val="002B433B"/>
    <w:pPr>
      <w:widowControl w:val="0"/>
      <w:suppressAutoHyphens/>
      <w:spacing w:before="280" w:after="280"/>
      <w:textAlignment w:val="center"/>
    </w:pPr>
    <w:rPr>
      <w:rFonts w:ascii="Tahoma" w:eastAsia="Arial Unicode MS" w:hAnsi="Tahoma" w:cs="Tahoma"/>
      <w:kern w:val="1"/>
      <w:sz w:val="22"/>
      <w:szCs w:val="22"/>
      <w:lang w:val="en-GB" w:eastAsia="ar-SA"/>
    </w:rPr>
  </w:style>
  <w:style w:type="paragraph" w:customStyle="1" w:styleId="1f4">
    <w:name w:val="Στυλ1"/>
    <w:basedOn w:val="a0"/>
    <w:rsid w:val="002B433B"/>
    <w:pPr>
      <w:widowControl w:val="0"/>
      <w:suppressAutoHyphens/>
      <w:spacing w:after="120"/>
      <w:ind w:left="360" w:right="-52"/>
      <w:jc w:val="both"/>
    </w:pPr>
    <w:rPr>
      <w:rFonts w:ascii="Calibri" w:eastAsia="Andale Sans UI" w:hAnsi="Calibri" w:cs="Tahoma"/>
      <w:bCs/>
      <w:kern w:val="1"/>
      <w:lang w:eastAsia="ar-SA"/>
    </w:rPr>
  </w:style>
  <w:style w:type="paragraph" w:customStyle="1" w:styleId="Heading">
    <w:name w:val="Heading"/>
    <w:basedOn w:val="a0"/>
    <w:next w:val="ac"/>
    <w:rsid w:val="00AB3BC3"/>
    <w:pPr>
      <w:keepNext/>
      <w:suppressAutoHyphens/>
      <w:spacing w:before="240" w:after="120"/>
    </w:pPr>
    <w:rPr>
      <w:rFonts w:ascii="Arial" w:eastAsia="Microsoft YaHei" w:hAnsi="Arial" w:cs="Mangal"/>
      <w:sz w:val="28"/>
      <w:szCs w:val="28"/>
      <w:lang w:eastAsia="zh-CN"/>
    </w:rPr>
  </w:style>
  <w:style w:type="paragraph" w:customStyle="1" w:styleId="Index">
    <w:name w:val="Index"/>
    <w:basedOn w:val="a0"/>
    <w:rsid w:val="00AB3BC3"/>
    <w:pPr>
      <w:suppressLineNumbers/>
      <w:suppressAutoHyphens/>
    </w:pPr>
    <w:rPr>
      <w:rFonts w:cs="Mangal"/>
      <w:lang w:eastAsia="zh-CN"/>
    </w:rPr>
  </w:style>
  <w:style w:type="paragraph" w:customStyle="1" w:styleId="Char2CharCharCharCharCharCharCharCharCharCharCharCharCharCharCharCharCharCharCharChar0">
    <w:name w:val=" Char2 Char Char Char Char Char Char Char Char Char Char Char Char Char Char Char Char Char Char Char Char"/>
    <w:basedOn w:val="a0"/>
    <w:rsid w:val="00AB3BC3"/>
    <w:pPr>
      <w:suppressAutoHyphens/>
      <w:spacing w:after="160" w:line="240" w:lineRule="exact"/>
    </w:pPr>
    <w:rPr>
      <w:rFonts w:ascii="Verdana" w:hAnsi="Verdana" w:cs="Verdana"/>
      <w:sz w:val="20"/>
      <w:szCs w:val="20"/>
      <w:lang w:val="en-US" w:eastAsia="zh-CN"/>
    </w:rPr>
  </w:style>
  <w:style w:type="paragraph" w:customStyle="1" w:styleId="TableHeading">
    <w:name w:val="Table Heading"/>
    <w:basedOn w:val="TableContents"/>
    <w:rsid w:val="00AB3BC3"/>
    <w:pPr>
      <w:widowControl/>
      <w:jc w:val="center"/>
    </w:pPr>
    <w:rPr>
      <w:rFonts w:eastAsia="Times New Roman"/>
      <w:b/>
      <w:bCs/>
      <w:kern w:val="0"/>
      <w:lang w:eastAsia="zh-CN"/>
    </w:rPr>
  </w:style>
  <w:style w:type="character" w:customStyle="1" w:styleId="2f2">
    <w:name w:val="Σώμα κειμένου (2) + Έντονη γραφή"/>
    <w:basedOn w:val="a1"/>
    <w:rsid w:val="00D80CB9"/>
    <w:rPr>
      <w:rFonts w:ascii="Times New Roman" w:eastAsia="Times New Roman" w:hAnsi="Times New Roman" w:cs="Times New Roman"/>
      <w:b/>
      <w:bCs/>
      <w:color w:val="000000"/>
      <w:spacing w:val="0"/>
      <w:w w:val="100"/>
      <w:position w:val="0"/>
      <w:sz w:val="24"/>
      <w:szCs w:val="24"/>
      <w:shd w:val="clear" w:color="auto" w:fill="FFFFFF"/>
      <w:lang w:val="el-GR" w:eastAsia="el-GR" w:bidi="el-GR"/>
    </w:rPr>
  </w:style>
  <w:style w:type="numbering" w:customStyle="1" w:styleId="1f5">
    <w:name w:val="Χωρίς λίστα1"/>
    <w:next w:val="a3"/>
    <w:uiPriority w:val="99"/>
    <w:semiHidden/>
    <w:rsid w:val="00832640"/>
  </w:style>
  <w:style w:type="character" w:customStyle="1" w:styleId="TimesNewRoman">
    <w:name w:val="Κεφαλίδα ή υποσέλιδο + Times New Roman"/>
    <w:aliases w:val="11 στ."/>
    <w:rsid w:val="00832640"/>
    <w:rPr>
      <w:rFonts w:ascii="Times New Roman" w:hAnsi="Times New Roman"/>
      <w:color w:val="000000"/>
      <w:spacing w:val="0"/>
      <w:w w:val="100"/>
      <w:position w:val="0"/>
      <w:sz w:val="22"/>
      <w:u w:val="none"/>
    </w:rPr>
  </w:style>
  <w:style w:type="character" w:customStyle="1" w:styleId="94">
    <w:name w:val="Κεφαλίδα ή υποσέλιδο + 9"/>
    <w:aliases w:val="5 στ.2,Έντονη γραφή1"/>
    <w:rsid w:val="00832640"/>
    <w:rPr>
      <w:rFonts w:ascii="Comic Sans MS" w:hAnsi="Comic Sans MS"/>
      <w:b/>
      <w:color w:val="000000"/>
      <w:spacing w:val="0"/>
      <w:w w:val="100"/>
      <w:position w:val="0"/>
      <w:sz w:val="19"/>
      <w:u w:val="none"/>
      <w:lang w:val="el-GR"/>
    </w:rPr>
  </w:style>
  <w:style w:type="character" w:customStyle="1" w:styleId="4ComicSansMS">
    <w:name w:val="Σώμα κειμένου (4) + Comic Sans MS"/>
    <w:aliases w:val="7,5 στ.1,Χωρίς έντονη γραφή"/>
    <w:rsid w:val="00832640"/>
    <w:rPr>
      <w:rFonts w:ascii="Comic Sans MS" w:hAnsi="Comic Sans MS"/>
      <w:b/>
      <w:color w:val="000000"/>
      <w:spacing w:val="0"/>
      <w:w w:val="100"/>
      <w:position w:val="0"/>
      <w:sz w:val="15"/>
      <w:u w:val="none"/>
      <w:lang w:val="el-GR"/>
    </w:rPr>
  </w:style>
  <w:style w:type="paragraph" w:customStyle="1" w:styleId="1f6">
    <w:name w:val="Κεφαλίδα ή υποσέλιδο1"/>
    <w:basedOn w:val="a0"/>
    <w:rsid w:val="00832640"/>
    <w:pPr>
      <w:widowControl w:val="0"/>
      <w:shd w:val="clear" w:color="auto" w:fill="FFFFFF"/>
      <w:spacing w:line="192" w:lineRule="exact"/>
    </w:pPr>
    <w:rPr>
      <w:rFonts w:ascii="Comic Sans MS" w:hAnsi="Comic Sans MS"/>
      <w:sz w:val="13"/>
      <w:szCs w:val="22"/>
    </w:rPr>
  </w:style>
  <w:style w:type="character" w:customStyle="1" w:styleId="Bodytext2Bold">
    <w:name w:val="Body text (2) + Bold"/>
    <w:rsid w:val="00832640"/>
    <w:rPr>
      <w:rFonts w:ascii="Times New Roman" w:hAnsi="Times New Roman" w:cs="Times New Roman"/>
      <w:b/>
      <w:bCs/>
      <w:color w:val="000000"/>
      <w:spacing w:val="0"/>
      <w:w w:val="100"/>
      <w:position w:val="0"/>
      <w:sz w:val="20"/>
      <w:szCs w:val="20"/>
      <w:u w:val="none"/>
      <w:lang w:val="el-GR" w:eastAsia="el-GR" w:bidi="ar-SA"/>
    </w:rPr>
  </w:style>
  <w:style w:type="character" w:customStyle="1" w:styleId="Bodytext2Bold2">
    <w:name w:val="Body text (2) + Bold2"/>
    <w:rsid w:val="00832640"/>
    <w:rPr>
      <w:rFonts w:ascii="Times New Roman" w:hAnsi="Times New Roman" w:cs="Times New Roman"/>
      <w:b/>
      <w:bCs/>
      <w:color w:val="000000"/>
      <w:spacing w:val="0"/>
      <w:w w:val="100"/>
      <w:position w:val="0"/>
      <w:sz w:val="20"/>
      <w:szCs w:val="20"/>
      <w:u w:val="single"/>
      <w:lang w:val="el-GR" w:eastAsia="el-GR" w:bidi="ar-SA"/>
    </w:rPr>
  </w:style>
  <w:style w:type="paragraph" w:customStyle="1" w:styleId="Bodytext610">
    <w:name w:val="Body text (6)1"/>
    <w:basedOn w:val="a0"/>
    <w:rsid w:val="00832640"/>
    <w:pPr>
      <w:widowControl w:val="0"/>
      <w:shd w:val="clear" w:color="auto" w:fill="FFFFFF"/>
      <w:spacing w:after="300" w:line="240" w:lineRule="atLeast"/>
    </w:pPr>
    <w:rPr>
      <w:rFonts w:ascii="Calibri" w:hAnsi="Calibri"/>
      <w:b/>
      <w:bCs/>
      <w:sz w:val="22"/>
      <w:szCs w:val="22"/>
    </w:rPr>
  </w:style>
  <w:style w:type="character" w:customStyle="1" w:styleId="Bodytext4NotItalic">
    <w:name w:val="Body text (4) + Not Italic"/>
    <w:rsid w:val="00832640"/>
    <w:rPr>
      <w:i/>
      <w:iCs/>
      <w:color w:val="000000"/>
      <w:spacing w:val="0"/>
      <w:w w:val="100"/>
      <w:position w:val="0"/>
      <w:sz w:val="21"/>
      <w:szCs w:val="21"/>
      <w:lang w:val="el-GR" w:eastAsia="el-GR" w:bidi="ar-SA"/>
    </w:rPr>
  </w:style>
  <w:style w:type="character" w:customStyle="1" w:styleId="Bodytext2Bold1">
    <w:name w:val="Body text (2) + Bold1"/>
    <w:rsid w:val="00832640"/>
    <w:rPr>
      <w:rFonts w:ascii="Times New Roman" w:hAnsi="Times New Roman" w:cs="Times New Roman"/>
      <w:b/>
      <w:bCs/>
      <w:color w:val="000000"/>
      <w:spacing w:val="0"/>
      <w:w w:val="100"/>
      <w:position w:val="0"/>
      <w:sz w:val="21"/>
      <w:szCs w:val="21"/>
      <w:u w:val="none"/>
      <w:lang w:val="el-GR" w:eastAsia="el-GR" w:bidi="ar-SA"/>
    </w:rPr>
  </w:style>
  <w:style w:type="paragraph" w:customStyle="1" w:styleId="Heading11">
    <w:name w:val="Heading 1"/>
    <w:basedOn w:val="a0"/>
    <w:uiPriority w:val="1"/>
    <w:qFormat/>
    <w:rsid w:val="00DF6826"/>
    <w:pPr>
      <w:widowControl w:val="0"/>
      <w:suppressAutoHyphens/>
      <w:ind w:left="1051" w:right="205"/>
      <w:jc w:val="center"/>
      <w:outlineLvl w:val="1"/>
    </w:pPr>
    <w:rPr>
      <w:rFonts w:ascii="Arial Narrow" w:eastAsia="Arial Narrow" w:hAnsi="Arial Narrow" w:cs="Arial Narrow"/>
      <w:b/>
      <w:bCs/>
      <w:sz w:val="22"/>
      <w:szCs w:val="22"/>
      <w:lang w:bidi="el-GR"/>
    </w:rPr>
  </w:style>
  <w:style w:type="paragraph" w:customStyle="1" w:styleId="yiv4558296309msonormal">
    <w:name w:val="yiv4558296309msonormal"/>
    <w:basedOn w:val="a0"/>
    <w:rsid w:val="00977B63"/>
    <w:pPr>
      <w:spacing w:before="100" w:beforeAutospacing="1" w:after="100" w:afterAutospacing="1"/>
    </w:pPr>
  </w:style>
  <w:style w:type="paragraph" w:customStyle="1" w:styleId="BlockText">
    <w:name w:val="Block Text"/>
    <w:basedOn w:val="a0"/>
    <w:rsid w:val="002D63AC"/>
    <w:pPr>
      <w:suppressAutoHyphens/>
      <w:overflowPunct w:val="0"/>
      <w:autoSpaceDE w:val="0"/>
      <w:ind w:left="-567" w:right="-766"/>
      <w:jc w:val="both"/>
      <w:textAlignment w:val="baseline"/>
    </w:pPr>
    <w:rPr>
      <w:rFonts w:ascii="Arial" w:hAnsi="Arial" w:cs="Arial"/>
      <w:sz w:val="28"/>
      <w:szCs w:val="20"/>
      <w:lang w:eastAsia="zh-CN"/>
    </w:rPr>
  </w:style>
  <w:style w:type="paragraph" w:customStyle="1" w:styleId="yiv6134613267msonormal">
    <w:name w:val="yiv6134613267msonormal"/>
    <w:basedOn w:val="a0"/>
    <w:rsid w:val="00725BC2"/>
    <w:pPr>
      <w:spacing w:before="100" w:beforeAutospacing="1" w:after="100" w:afterAutospacing="1"/>
    </w:pPr>
  </w:style>
  <w:style w:type="character" w:customStyle="1" w:styleId="56">
    <w:name w:val="Προεπιλεγμένη γραμματοσειρά5"/>
    <w:rsid w:val="00725BC2"/>
  </w:style>
  <w:style w:type="character" w:customStyle="1" w:styleId="4a">
    <w:name w:val="Παραπομπή σημείωσης τέλους4"/>
    <w:rsid w:val="00725BC2"/>
    <w:rPr>
      <w:vertAlign w:val="superscript"/>
    </w:rPr>
  </w:style>
  <w:style w:type="character" w:customStyle="1" w:styleId="65">
    <w:name w:val="Παραπομπή υποσημείωσης6"/>
    <w:rsid w:val="00725BC2"/>
    <w:rPr>
      <w:vertAlign w:val="superscript"/>
    </w:rPr>
  </w:style>
  <w:style w:type="paragraph" w:customStyle="1" w:styleId="112">
    <w:name w:val="Επικεφαλίδα #11"/>
    <w:basedOn w:val="a0"/>
    <w:uiPriority w:val="99"/>
    <w:rsid w:val="00ED7F20"/>
    <w:pPr>
      <w:widowControl w:val="0"/>
      <w:shd w:val="clear" w:color="auto" w:fill="FFFFFF"/>
      <w:spacing w:before="1140" w:line="382" w:lineRule="exact"/>
      <w:outlineLvl w:val="0"/>
    </w:pPr>
    <w:rPr>
      <w:rFonts w:ascii="Tahoma" w:hAnsi="Tahoma" w:cs="Tahoma"/>
      <w:b/>
      <w:bCs/>
      <w:sz w:val="22"/>
      <w:szCs w:val="22"/>
    </w:rPr>
  </w:style>
  <w:style w:type="paragraph" w:customStyle="1" w:styleId="312">
    <w:name w:val="Σώμα κειμένου (3)1"/>
    <w:basedOn w:val="a0"/>
    <w:uiPriority w:val="99"/>
    <w:rsid w:val="00ED7F20"/>
    <w:pPr>
      <w:widowControl w:val="0"/>
      <w:shd w:val="clear" w:color="auto" w:fill="FFFFFF"/>
      <w:spacing w:line="378" w:lineRule="exact"/>
    </w:pPr>
    <w:rPr>
      <w:rFonts w:ascii="Tahoma" w:hAnsi="Tahoma" w:cs="Tahoma"/>
      <w:b/>
      <w:bCs/>
      <w:sz w:val="22"/>
      <w:szCs w:val="22"/>
    </w:rPr>
  </w:style>
  <w:style w:type="table" w:customStyle="1" w:styleId="TableNormal">
    <w:name w:val="Table Normal"/>
    <w:uiPriority w:val="2"/>
    <w:semiHidden/>
    <w:unhideWhenUsed/>
    <w:qFormat/>
    <w:rsid w:val="00553B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3BBD"/>
    <w:pPr>
      <w:widowControl w:val="0"/>
      <w:autoSpaceDE w:val="0"/>
      <w:autoSpaceDN w:val="0"/>
      <w:spacing w:before="41"/>
      <w:jc w:val="right"/>
    </w:pPr>
    <w:rPr>
      <w:sz w:val="22"/>
      <w:szCs w:val="22"/>
      <w:lang w:eastAsia="en-US"/>
    </w:rPr>
  </w:style>
  <w:style w:type="paragraph" w:customStyle="1" w:styleId="msonormal0">
    <w:name w:val="msonormal"/>
    <w:basedOn w:val="a0"/>
    <w:rsid w:val="00DC78D1"/>
    <w:pPr>
      <w:spacing w:before="100" w:beforeAutospacing="1" w:after="100" w:afterAutospacing="1"/>
    </w:pPr>
  </w:style>
  <w:style w:type="paragraph" w:customStyle="1" w:styleId="xl65">
    <w:name w:val="xl65"/>
    <w:basedOn w:val="a0"/>
    <w:rsid w:val="00DC78D1"/>
    <w:pPr>
      <w:spacing w:before="100" w:beforeAutospacing="1" w:after="100" w:afterAutospacing="1"/>
    </w:pPr>
    <w:rPr>
      <w:sz w:val="20"/>
      <w:szCs w:val="20"/>
    </w:rPr>
  </w:style>
  <w:style w:type="paragraph" w:customStyle="1" w:styleId="xl66">
    <w:name w:val="xl66"/>
    <w:basedOn w:val="a0"/>
    <w:rsid w:val="00DC78D1"/>
    <w:pPr>
      <w:spacing w:before="100" w:beforeAutospacing="1" w:after="100" w:afterAutospacing="1"/>
    </w:pPr>
    <w:rPr>
      <w:sz w:val="20"/>
      <w:szCs w:val="20"/>
    </w:rPr>
  </w:style>
  <w:style w:type="paragraph" w:customStyle="1" w:styleId="xl67">
    <w:name w:val="xl6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68">
    <w:name w:val="xl6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2">
    <w:name w:val="xl72"/>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3">
    <w:name w:val="xl7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80">
    <w:name w:val="xl8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83">
    <w:name w:val="xl83"/>
    <w:basedOn w:val="a0"/>
    <w:rsid w:val="00DC78D1"/>
    <w:pPr>
      <w:pBdr>
        <w:bottom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84">
    <w:name w:val="xl84"/>
    <w:basedOn w:val="a0"/>
    <w:rsid w:val="00DC78D1"/>
    <w:pPr>
      <w:pBdr>
        <w:top w:val="single" w:sz="4" w:space="0" w:color="auto"/>
        <w:left w:val="single" w:sz="4" w:space="0" w:color="auto"/>
        <w:right w:val="single" w:sz="4" w:space="0" w:color="auto"/>
      </w:pBdr>
      <w:spacing w:before="100" w:beforeAutospacing="1" w:after="100" w:afterAutospacing="1"/>
    </w:pPr>
  </w:style>
  <w:style w:type="paragraph" w:customStyle="1" w:styleId="xl85">
    <w:name w:val="xl85"/>
    <w:basedOn w:val="a0"/>
    <w:rsid w:val="00DC78D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6">
    <w:name w:val="xl86"/>
    <w:basedOn w:val="a0"/>
    <w:rsid w:val="00DC78D1"/>
    <w:pPr>
      <w:spacing w:before="100" w:beforeAutospacing="1" w:after="100" w:afterAutospacing="1"/>
      <w:textAlignment w:val="center"/>
    </w:pPr>
    <w:rPr>
      <w:rFonts w:ascii="Arial" w:hAnsi="Arial" w:cs="Arial"/>
      <w:b/>
      <w:bCs/>
      <w:sz w:val="16"/>
      <w:szCs w:val="16"/>
    </w:rPr>
  </w:style>
  <w:style w:type="paragraph" w:customStyle="1" w:styleId="xl87">
    <w:name w:val="xl8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8">
    <w:name w:val="xl8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0">
    <w:name w:val="xl9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1">
    <w:name w:val="xl9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2">
    <w:name w:val="xl92"/>
    <w:basedOn w:val="a0"/>
    <w:rsid w:val="00DC78D1"/>
    <w:pPr>
      <w:spacing w:before="100" w:beforeAutospacing="1" w:after="100" w:afterAutospacing="1"/>
    </w:pPr>
  </w:style>
  <w:style w:type="paragraph" w:customStyle="1" w:styleId="xl93">
    <w:name w:val="xl9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a0"/>
    <w:rsid w:val="00DC78D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6">
    <w:name w:val="xl96"/>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7">
    <w:name w:val="xl97"/>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8">
    <w:name w:val="xl98"/>
    <w:basedOn w:val="a0"/>
    <w:rsid w:val="00DC78D1"/>
    <w:pPr>
      <w:pBdr>
        <w:top w:val="single" w:sz="4" w:space="0" w:color="auto"/>
      </w:pBdr>
      <w:spacing w:before="100" w:beforeAutospacing="1" w:after="100" w:afterAutospacing="1"/>
    </w:pPr>
  </w:style>
  <w:style w:type="paragraph" w:customStyle="1" w:styleId="xl99">
    <w:name w:val="xl99"/>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0">
    <w:name w:val="xl100"/>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1">
    <w:name w:val="xl101"/>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102">
    <w:name w:val="xl10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03">
    <w:name w:val="xl103"/>
    <w:basedOn w:val="a0"/>
    <w:rsid w:val="00DC78D1"/>
    <w:pPr>
      <w:spacing w:before="100" w:beforeAutospacing="1" w:after="100" w:afterAutospacing="1"/>
      <w:jc w:val="center"/>
      <w:textAlignment w:val="center"/>
    </w:pPr>
    <w:rPr>
      <w:rFonts w:ascii="Arial" w:hAnsi="Arial" w:cs="Arial"/>
      <w:b/>
      <w:bCs/>
    </w:rPr>
  </w:style>
  <w:style w:type="paragraph" w:customStyle="1" w:styleId="xl104">
    <w:name w:val="xl104"/>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7">
    <w:name w:val="xl107"/>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8">
    <w:name w:val="xl108"/>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9">
    <w:name w:val="xl109"/>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a0"/>
    <w:rsid w:val="00DC78D1"/>
    <w:pPr>
      <w:spacing w:before="100" w:beforeAutospacing="1" w:after="100" w:afterAutospacing="1"/>
      <w:textAlignment w:val="center"/>
    </w:pPr>
    <w:rPr>
      <w:rFonts w:ascii="Arial" w:hAnsi="Arial" w:cs="Arial"/>
      <w:b/>
      <w:bCs/>
      <w:sz w:val="18"/>
      <w:szCs w:val="18"/>
    </w:rPr>
  </w:style>
  <w:style w:type="paragraph" w:customStyle="1" w:styleId="xl112">
    <w:name w:val="xl112"/>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113">
    <w:name w:val="xl113"/>
    <w:basedOn w:val="a0"/>
    <w:rsid w:val="00DC78D1"/>
    <w:pPr>
      <w:spacing w:before="100" w:beforeAutospacing="1" w:after="100" w:afterAutospacing="1"/>
      <w:jc w:val="right"/>
      <w:textAlignment w:val="center"/>
    </w:pPr>
    <w:rPr>
      <w:rFonts w:ascii="Arial" w:hAnsi="Arial" w:cs="Arial"/>
      <w:sz w:val="18"/>
      <w:szCs w:val="18"/>
    </w:rPr>
  </w:style>
  <w:style w:type="paragraph" w:customStyle="1" w:styleId="xl114">
    <w:name w:val="xl11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a0"/>
    <w:rsid w:val="00DC78D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7">
    <w:name w:val="xl117"/>
    <w:basedOn w:val="a0"/>
    <w:rsid w:val="00DC78D1"/>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8">
    <w:name w:val="xl118"/>
    <w:basedOn w:val="a0"/>
    <w:rsid w:val="00DC78D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9">
    <w:name w:val="xl11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a0"/>
    <w:rsid w:val="00DC78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1">
    <w:name w:val="xl121"/>
    <w:basedOn w:val="a0"/>
    <w:rsid w:val="00DC78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23">
    <w:name w:val="xl123"/>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6">
    <w:name w:val="xl12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9">
    <w:name w:val="xl129"/>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1">
    <w:name w:val="xl131"/>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numbering" w:customStyle="1" w:styleId="113">
    <w:name w:val="Χωρίς λίστα11"/>
    <w:next w:val="a3"/>
    <w:uiPriority w:val="99"/>
    <w:semiHidden/>
    <w:unhideWhenUsed/>
    <w:rsid w:val="00DC78D1"/>
  </w:style>
  <w:style w:type="paragraph" w:customStyle="1" w:styleId="font5">
    <w:name w:val="font5"/>
    <w:basedOn w:val="a0"/>
    <w:rsid w:val="00215F60"/>
    <w:pPr>
      <w:spacing w:before="100" w:beforeAutospacing="1" w:after="100" w:afterAutospacing="1"/>
    </w:pPr>
    <w:rPr>
      <w:rFonts w:ascii="Book Antiqua" w:hAnsi="Book Antiqua"/>
      <w:b/>
      <w:bCs/>
      <w:color w:val="000000"/>
      <w:sz w:val="18"/>
      <w:szCs w:val="18"/>
    </w:rPr>
  </w:style>
  <w:style w:type="paragraph" w:customStyle="1" w:styleId="xl134">
    <w:name w:val="xl134"/>
    <w:basedOn w:val="a0"/>
    <w:rsid w:val="00215F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5">
    <w:name w:val="xl135"/>
    <w:basedOn w:val="a0"/>
    <w:rsid w:val="00215F60"/>
    <w:pPr>
      <w:pBdr>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olor w:val="000000"/>
      <w:sz w:val="16"/>
      <w:szCs w:val="16"/>
    </w:rPr>
  </w:style>
  <w:style w:type="paragraph" w:customStyle="1" w:styleId="xl136">
    <w:name w:val="xl136"/>
    <w:basedOn w:val="a0"/>
    <w:rsid w:val="00215F60"/>
    <w:pPr>
      <w:pBdr>
        <w:top w:val="single" w:sz="4" w:space="0" w:color="auto"/>
        <w:bottom w:val="single" w:sz="4" w:space="0" w:color="auto"/>
      </w:pBdr>
      <w:spacing w:before="100" w:beforeAutospacing="1" w:after="100" w:afterAutospacing="1"/>
      <w:jc w:val="center"/>
      <w:textAlignment w:val="center"/>
    </w:pPr>
    <w:rPr>
      <w:rFonts w:ascii="Book Antiqua" w:hAnsi="Book Antiqua"/>
      <w:color w:val="000000"/>
      <w:sz w:val="16"/>
      <w:szCs w:val="16"/>
    </w:rPr>
  </w:style>
  <w:style w:type="paragraph" w:customStyle="1" w:styleId="xl137">
    <w:name w:val="xl137"/>
    <w:basedOn w:val="a0"/>
    <w:rsid w:val="00215F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8">
    <w:name w:val="xl138"/>
    <w:basedOn w:val="a0"/>
    <w:rsid w:val="00215F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9">
    <w:name w:val="xl139"/>
    <w:basedOn w:val="a0"/>
    <w:rsid w:val="00215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40">
    <w:name w:val="xl140"/>
    <w:basedOn w:val="a0"/>
    <w:rsid w:val="00215F6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1">
    <w:name w:val="xl141"/>
    <w:basedOn w:val="a0"/>
    <w:rsid w:val="00215F60"/>
    <w:pPr>
      <w:pBdr>
        <w:top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2">
    <w:name w:val="xl142"/>
    <w:basedOn w:val="a0"/>
    <w:rsid w:val="00215F60"/>
    <w:pPr>
      <w:spacing w:before="100" w:beforeAutospacing="1" w:after="100" w:afterAutospacing="1"/>
      <w:textAlignment w:val="top"/>
    </w:pPr>
    <w:rPr>
      <w:rFonts w:ascii="Book Antiqua" w:hAnsi="Book Antiqua"/>
      <w:b/>
      <w:bCs/>
      <w:color w:val="000000"/>
      <w:sz w:val="18"/>
      <w:szCs w:val="18"/>
      <w:u w:val="single"/>
    </w:rPr>
  </w:style>
  <w:style w:type="paragraph" w:customStyle="1" w:styleId="xl143">
    <w:name w:val="xl143"/>
    <w:basedOn w:val="a0"/>
    <w:rsid w:val="00215F60"/>
    <w:pPr>
      <w:spacing w:before="100" w:beforeAutospacing="1" w:after="100" w:afterAutospacing="1"/>
      <w:textAlignment w:val="top"/>
    </w:pPr>
    <w:rPr>
      <w:color w:val="000000"/>
      <w:u w:val="single"/>
    </w:rPr>
  </w:style>
  <w:style w:type="character" w:customStyle="1" w:styleId="Charf4">
    <w:name w:val="Âáóéêü Char"/>
    <w:link w:val="affff2"/>
    <w:locked/>
    <w:rsid w:val="00567374"/>
    <w:rPr>
      <w:rFonts w:ascii="Arial" w:hAnsi="Arial" w:cs="Arial"/>
      <w:lang w:val="el-GR" w:eastAsia="el-GR" w:bidi="ar-SA"/>
    </w:rPr>
  </w:style>
  <w:style w:type="paragraph" w:customStyle="1" w:styleId="affff2">
    <w:name w:val="Âáóéêü"/>
    <w:link w:val="Charf4"/>
    <w:rsid w:val="00567374"/>
    <w:pPr>
      <w:widowControl w:val="0"/>
      <w:overflowPunct w:val="0"/>
      <w:autoSpaceDE w:val="0"/>
      <w:autoSpaceDN w:val="0"/>
      <w:adjustRightInd w:val="0"/>
    </w:pPr>
    <w:rPr>
      <w:rFonts w:ascii="Arial" w:hAnsi="Arial" w:cs="Arial"/>
    </w:rPr>
  </w:style>
  <w:style w:type="character" w:customStyle="1" w:styleId="66">
    <w:name w:val="Σώμα κειμένου (6) + Χωρίς πλάγια γραφή"/>
    <w:basedOn w:val="62"/>
    <w:rsid w:val="009B185B"/>
    <w:rPr>
      <w:rFonts w:ascii="Times New Roman" w:eastAsia="Times New Roman" w:hAnsi="Times New Roman" w:cs="Times New Roman"/>
      <w:i/>
      <w:iCs/>
      <w:color w:val="000000"/>
      <w:spacing w:val="0"/>
      <w:w w:val="100"/>
      <w:position w:val="0"/>
      <w:sz w:val="23"/>
      <w:szCs w:val="23"/>
      <w:lang w:val="el-GR"/>
    </w:rPr>
  </w:style>
  <w:style w:type="character" w:customStyle="1" w:styleId="2f3">
    <w:name w:val="Επικεφαλίδα #2 + Χωρίς έντονη γραφή"/>
    <w:basedOn w:val="2c"/>
    <w:rsid w:val="008D6F13"/>
    <w:rPr>
      <w:rFonts w:ascii="Arial" w:eastAsia="Arial" w:hAnsi="Arial" w:cs="Arial"/>
      <w:color w:val="000000"/>
      <w:spacing w:val="0"/>
      <w:w w:val="100"/>
      <w:position w:val="0"/>
      <w:sz w:val="19"/>
      <w:szCs w:val="19"/>
      <w:lang w:val="el-GR" w:eastAsia="el-GR" w:bidi="el-GR"/>
    </w:rPr>
  </w:style>
  <w:style w:type="paragraph" w:customStyle="1" w:styleId="normal">
    <w:name w:val="normal"/>
    <w:rsid w:val="000B6A5F"/>
    <w:rPr>
      <w:rFonts w:ascii="Times New Roman" w:eastAsia="Times New Roman" w:hAnsi="Times New Roman"/>
    </w:rPr>
  </w:style>
  <w:style w:type="character" w:customStyle="1" w:styleId="Charf5">
    <w:name w:val=" Char"/>
    <w:semiHidden/>
    <w:rsid w:val="00336377"/>
    <w:rPr>
      <w:rFonts w:ascii="Tahoma" w:hAnsi="Tahoma" w:cs="Tahoma"/>
      <w:sz w:val="16"/>
      <w:szCs w:val="16"/>
    </w:rPr>
  </w:style>
  <w:style w:type="paragraph" w:customStyle="1" w:styleId="default0">
    <w:name w:val="default"/>
    <w:basedOn w:val="a0"/>
    <w:rsid w:val="00E501FD"/>
    <w:pPr>
      <w:spacing w:before="100" w:beforeAutospacing="1" w:after="100" w:afterAutospacing="1"/>
    </w:pPr>
  </w:style>
  <w:style w:type="paragraph" w:customStyle="1" w:styleId="Heading28">
    <w:name w:val="Heading 2"/>
    <w:basedOn w:val="a0"/>
    <w:uiPriority w:val="1"/>
    <w:qFormat/>
    <w:rsid w:val="0031227D"/>
    <w:pPr>
      <w:keepNext/>
      <w:outlineLvl w:val="1"/>
    </w:pPr>
    <w:rPr>
      <w:b/>
      <w:color w:val="00000A"/>
      <w:spacing w:val="82"/>
      <w:kern w:val="2"/>
      <w:sz w:val="20"/>
      <w:szCs w:val="20"/>
    </w:rPr>
  </w:style>
  <w:style w:type="character" w:customStyle="1" w:styleId="yiv1461279319">
    <w:name w:val="yiv1461279319"/>
    <w:basedOn w:val="a1"/>
    <w:rsid w:val="00F4546E"/>
    <w:rPr>
      <w:rFonts w:ascii="Arial" w:hAnsi="Arial"/>
      <w:sz w:val="24"/>
      <w:szCs w:val="24"/>
      <w:lang w:val="en-GB" w:eastAsia="en-US" w:bidi="ar-SA"/>
    </w:rPr>
  </w:style>
  <w:style w:type="character" w:customStyle="1" w:styleId="fontstyle31">
    <w:name w:val="fontstyle31"/>
    <w:basedOn w:val="a1"/>
    <w:rsid w:val="00105F5B"/>
    <w:rPr>
      <w:rFonts w:ascii="Times-Roman" w:hAnsi="Times-Roman" w:hint="default"/>
      <w:b w:val="0"/>
      <w:bCs w:val="0"/>
      <w:i w:val="0"/>
      <w:iCs w:val="0"/>
      <w:color w:val="000000"/>
      <w:sz w:val="24"/>
      <w:szCs w:val="24"/>
    </w:rPr>
  </w:style>
  <w:style w:type="character" w:customStyle="1" w:styleId="fontstyle41">
    <w:name w:val="fontstyle41"/>
    <w:basedOn w:val="a1"/>
    <w:rsid w:val="00105F5B"/>
    <w:rPr>
      <w:rFonts w:ascii="Helvetica-Bold" w:hAnsi="Helvetica-Bold" w:hint="default"/>
      <w:b/>
      <w:bCs/>
      <w:i w:val="0"/>
      <w:iCs w:val="0"/>
      <w:color w:val="000000"/>
      <w:sz w:val="20"/>
      <w:szCs w:val="20"/>
    </w:rPr>
  </w:style>
  <w:style w:type="character" w:customStyle="1" w:styleId="gmail-2">
    <w:name w:val="gmail-2"/>
    <w:basedOn w:val="a1"/>
    <w:rsid w:val="000E44D6"/>
    <w:rPr>
      <w:rFonts w:ascii="Arial" w:hAnsi="Arial"/>
      <w:sz w:val="24"/>
      <w:szCs w:val="24"/>
      <w:lang w:val="en-GB" w:eastAsia="en-US" w:bidi="ar-SA"/>
    </w:rPr>
  </w:style>
  <w:style w:type="paragraph" w:customStyle="1" w:styleId="draxmes">
    <w:name w:val="draxmes"/>
    <w:basedOn w:val="a0"/>
    <w:uiPriority w:val="99"/>
    <w:rsid w:val="000508C5"/>
    <w:pPr>
      <w:tabs>
        <w:tab w:val="left" w:pos="1701"/>
      </w:tabs>
      <w:suppressAutoHyphens/>
      <w:overflowPunct w:val="0"/>
      <w:autoSpaceDE w:val="0"/>
      <w:autoSpaceDN w:val="0"/>
      <w:adjustRightInd w:val="0"/>
      <w:ind w:left="284"/>
      <w:textAlignment w:val="baseline"/>
    </w:pPr>
    <w:rPr>
      <w:spacing w:val="-3"/>
      <w:sz w:val="22"/>
      <w:szCs w:val="20"/>
      <w:lang w:eastAsia="en-US"/>
    </w:rPr>
  </w:style>
  <w:style w:type="paragraph" w:customStyle="1" w:styleId="1BookAntiqua11pt">
    <w:name w:val="Στυλ Επικεφαλίδα 1 + Book Antiqua 11 pt Μαύρο Όχι Όλα κεφαλαία"/>
    <w:basedOn w:val="1"/>
    <w:rsid w:val="007026C8"/>
    <w:pPr>
      <w:numPr>
        <w:numId w:val="4"/>
      </w:numPr>
      <w:tabs>
        <w:tab w:val="clear" w:pos="1021"/>
        <w:tab w:val="clear" w:pos="1588"/>
      </w:tabs>
      <w:overflowPunct/>
      <w:autoSpaceDE/>
      <w:autoSpaceDN/>
      <w:adjustRightInd/>
      <w:spacing w:before="120" w:line="360" w:lineRule="auto"/>
      <w:jc w:val="left"/>
      <w:textAlignment w:val="auto"/>
    </w:pPr>
    <w:rPr>
      <w:rFonts w:ascii="Book Antiqua" w:eastAsia="Times New Roman" w:hAnsi="Book Antiqua" w:cs="Arial"/>
      <w:bCs/>
      <w:color w:val="000000"/>
      <w:kern w:val="32"/>
      <w:sz w:val="22"/>
      <w:szCs w:val="32"/>
    </w:rPr>
  </w:style>
  <w:style w:type="character" w:customStyle="1" w:styleId="x2">
    <w:name w:val="x2"/>
    <w:basedOn w:val="a1"/>
    <w:rsid w:val="000D3337"/>
  </w:style>
  <w:style w:type="character" w:customStyle="1" w:styleId="affff3">
    <w:name w:val="Αγκίστρωση σημειώσεων τέλους"/>
    <w:rsid w:val="00984916"/>
    <w:rPr>
      <w:vertAlign w:val="superscript"/>
    </w:rPr>
  </w:style>
  <w:style w:type="character" w:customStyle="1" w:styleId="affff4">
    <w:name w:val="Σύνδεσμος διαδικτύου"/>
    <w:uiPriority w:val="99"/>
    <w:rsid w:val="00984916"/>
    <w:rPr>
      <w:color w:val="0000FF"/>
      <w:u w:val="single"/>
    </w:rPr>
  </w:style>
  <w:style w:type="character" w:customStyle="1" w:styleId="affff5">
    <w:name w:val="Αγκίστρωση υποσημείωσης"/>
    <w:rsid w:val="00984916"/>
    <w:rPr>
      <w:vertAlign w:val="superscript"/>
    </w:rPr>
  </w:style>
  <w:style w:type="character" w:customStyle="1" w:styleId="FootnoteCharacters">
    <w:name w:val="Footnote Characters"/>
    <w:qFormat/>
    <w:rsid w:val="00984916"/>
    <w:rPr>
      <w:vertAlign w:val="superscript"/>
    </w:rPr>
  </w:style>
  <w:style w:type="character" w:customStyle="1" w:styleId="CommentReference2">
    <w:name w:val="Comment Reference2"/>
    <w:qFormat/>
    <w:rsid w:val="00984916"/>
    <w:rPr>
      <w:sz w:val="16"/>
      <w:szCs w:val="16"/>
    </w:rPr>
  </w:style>
  <w:style w:type="character" w:styleId="affff6">
    <w:name w:val="Intense Emphasis"/>
    <w:basedOn w:val="a1"/>
    <w:uiPriority w:val="21"/>
    <w:qFormat/>
    <w:rsid w:val="00984916"/>
    <w:rPr>
      <w:rFonts w:ascii="Calibri" w:hAnsi="Calibri"/>
      <w:bCs/>
      <w:iCs/>
      <w:color w:val="4F81BD"/>
    </w:rPr>
  </w:style>
  <w:style w:type="character" w:customStyle="1" w:styleId="UnresolvedMention">
    <w:name w:val="Unresolved Mention"/>
    <w:basedOn w:val="a1"/>
    <w:uiPriority w:val="99"/>
    <w:semiHidden/>
    <w:unhideWhenUsed/>
    <w:qFormat/>
    <w:rsid w:val="00984916"/>
    <w:rPr>
      <w:color w:val="605E5C"/>
      <w:shd w:val="clear" w:color="auto" w:fill="E1DFDD"/>
    </w:rPr>
  </w:style>
  <w:style w:type="paragraph" w:customStyle="1" w:styleId="affff7">
    <w:name w:val="Κεφαλίδα και υποσέλιδο"/>
    <w:basedOn w:val="a0"/>
    <w:qFormat/>
    <w:rsid w:val="00984916"/>
    <w:pPr>
      <w:suppressAutoHyphens/>
      <w:spacing w:before="60" w:after="60" w:line="280" w:lineRule="exact"/>
      <w:jc w:val="both"/>
    </w:pPr>
    <w:rPr>
      <w:rFonts w:ascii="Calibri" w:hAnsi="Calibri"/>
      <w:sz w:val="22"/>
      <w:lang w:eastAsia="zh-CN"/>
    </w:rPr>
  </w:style>
  <w:style w:type="paragraph" w:customStyle="1" w:styleId="CommentSubject2">
    <w:name w:val="Comment Subject2"/>
    <w:basedOn w:val="13"/>
    <w:next w:val="13"/>
    <w:qFormat/>
    <w:rsid w:val="00984916"/>
    <w:pPr>
      <w:widowControl/>
      <w:spacing w:before="60" w:after="60" w:line="280" w:lineRule="exact"/>
      <w:jc w:val="both"/>
    </w:pPr>
    <w:rPr>
      <w:rFonts w:ascii="Calibri" w:eastAsia="Times New Roman" w:hAnsi="Calibri"/>
      <w:b/>
      <w:bCs/>
      <w:kern w:val="0"/>
      <w:sz w:val="20"/>
      <w:szCs w:val="20"/>
      <w:lang w:val="el-GR" w:eastAsia="zh-CN"/>
    </w:rPr>
  </w:style>
  <w:style w:type="paragraph" w:customStyle="1" w:styleId="1f7">
    <w:name w:val="Χάρτης εγγράφου1"/>
    <w:basedOn w:val="a0"/>
    <w:qFormat/>
    <w:rsid w:val="00984916"/>
    <w:pPr>
      <w:suppressAutoHyphens/>
      <w:spacing w:before="60" w:after="60" w:line="280" w:lineRule="exact"/>
      <w:jc w:val="both"/>
    </w:pPr>
    <w:rPr>
      <w:rFonts w:ascii="Tahoma" w:hAnsi="Tahoma" w:cs="Tahoma"/>
      <w:sz w:val="16"/>
      <w:szCs w:val="16"/>
      <w:lang w:eastAsia="zh-CN"/>
    </w:rPr>
  </w:style>
  <w:style w:type="paragraph" w:customStyle="1" w:styleId="220">
    <w:name w:val="Σώμα κείμενου 22"/>
    <w:basedOn w:val="a0"/>
    <w:qFormat/>
    <w:rsid w:val="00984916"/>
    <w:pPr>
      <w:suppressAutoHyphens/>
      <w:spacing w:before="60" w:after="120" w:line="480" w:lineRule="auto"/>
      <w:jc w:val="both"/>
    </w:pPr>
    <w:rPr>
      <w:rFonts w:ascii="Calibri" w:hAnsi="Calibri"/>
      <w:sz w:val="22"/>
      <w:lang w:eastAsia="zh-CN"/>
    </w:rPr>
  </w:style>
  <w:style w:type="paragraph" w:customStyle="1" w:styleId="1f8">
    <w:name w:val="Επικεφαλίδα ΠΠ1"/>
    <w:basedOn w:val="1"/>
    <w:next w:val="a0"/>
    <w:qFormat/>
    <w:rsid w:val="00984916"/>
    <w:pPr>
      <w:keepLines/>
      <w:tabs>
        <w:tab w:val="clear" w:pos="1021"/>
        <w:tab w:val="clear" w:pos="1588"/>
      </w:tabs>
      <w:overflowPunct/>
      <w:autoSpaceDE/>
      <w:autoSpaceDN/>
      <w:adjustRightInd/>
      <w:spacing w:after="240" w:line="276" w:lineRule="auto"/>
      <w:ind w:left="0" w:firstLine="0"/>
      <w:jc w:val="left"/>
      <w:textAlignment w:val="auto"/>
    </w:pPr>
    <w:rPr>
      <w:rFonts w:ascii="Cambria" w:eastAsia="MS Gothic" w:hAnsi="Cambria"/>
      <w:bCs/>
      <w:color w:val="365F91"/>
      <w:sz w:val="28"/>
      <w:szCs w:val="28"/>
      <w:lang w:val="en-US" w:eastAsia="ja-JP"/>
    </w:rPr>
  </w:style>
  <w:style w:type="paragraph" w:customStyle="1" w:styleId="StyleTahoma10ptChar">
    <w:name w:val="Style Tahoma 10 pt Char"/>
    <w:basedOn w:val="a0"/>
    <w:semiHidden/>
    <w:qFormat/>
    <w:rsid w:val="00984916"/>
    <w:pPr>
      <w:spacing w:after="120" w:line="360" w:lineRule="auto"/>
      <w:jc w:val="both"/>
    </w:pPr>
    <w:rPr>
      <w:rFonts w:ascii="Tahoma" w:hAnsi="Tahoma" w:cs="Tahoma"/>
      <w:sz w:val="20"/>
      <w:szCs w:val="20"/>
      <w:lang w:eastAsia="en-US"/>
    </w:rPr>
  </w:style>
  <w:style w:type="table" w:customStyle="1" w:styleId="TableNormal1">
    <w:name w:val="Table Normal1"/>
    <w:uiPriority w:val="2"/>
    <w:semiHidden/>
    <w:unhideWhenUsed/>
    <w:qFormat/>
    <w:rsid w:val="00984916"/>
    <w:pPr>
      <w:suppressAutoHyphens/>
    </w:pPr>
    <w:rPr>
      <w:sz w:val="22"/>
      <w:szCs w:val="22"/>
      <w:lang w:val="en-US" w:eastAsia="en-US"/>
    </w:rPr>
    <w:tblPr>
      <w:tblCellMar>
        <w:top w:w="0" w:type="dxa"/>
        <w:left w:w="0" w:type="dxa"/>
        <w:bottom w:w="0" w:type="dxa"/>
        <w:right w:w="0" w:type="dxa"/>
      </w:tblCellMar>
    </w:tblPr>
  </w:style>
  <w:style w:type="character" w:customStyle="1" w:styleId="1f9">
    <w:name w:val="Επικεφαλίδα #1 + Χωρίς έντονη γραφή"/>
    <w:basedOn w:val="1f2"/>
    <w:rsid w:val="00884005"/>
    <w:rPr>
      <w:rFonts w:ascii="Times New Roman" w:eastAsia="Times New Roman" w:hAnsi="Times New Roman"/>
      <w:color w:val="000000"/>
      <w:spacing w:val="0"/>
      <w:w w:val="100"/>
      <w:position w:val="0"/>
      <w:sz w:val="19"/>
      <w:szCs w:val="19"/>
      <w:lang w:val="el-GR" w:eastAsia="el-GR" w:bidi="el-GR"/>
    </w:rPr>
  </w:style>
  <w:style w:type="character" w:customStyle="1" w:styleId="2f4">
    <w:name w:val="Σώμα κειμένου (2) + Πλάγια γραφή"/>
    <w:basedOn w:val="a1"/>
    <w:rsid w:val="00884005"/>
    <w:rPr>
      <w:rFonts w:ascii="Times New Roman" w:eastAsia="Times New Roman" w:hAnsi="Times New Roman" w:cs="Times New Roman"/>
      <w:b w:val="0"/>
      <w:bCs w:val="0"/>
      <w:i/>
      <w:iCs/>
      <w:smallCaps w:val="0"/>
      <w:strike w:val="0"/>
      <w:color w:val="000000"/>
      <w:spacing w:val="0"/>
      <w:w w:val="100"/>
      <w:position w:val="0"/>
      <w:sz w:val="19"/>
      <w:szCs w:val="19"/>
      <w:u w:val="none"/>
      <w:lang w:val="el-GR" w:eastAsia="el-GR" w:bidi="el-GR"/>
    </w:rPr>
  </w:style>
  <w:style w:type="table" w:customStyle="1" w:styleId="TableGrid">
    <w:name w:val="TableGrid"/>
    <w:rsid w:val="001B21D4"/>
    <w:rPr>
      <w:rFonts w:eastAsia="Times New Roman"/>
      <w:sz w:val="22"/>
      <w:szCs w:val="22"/>
    </w:rPr>
    <w:tblPr>
      <w:tblCellMar>
        <w:top w:w="0" w:type="dxa"/>
        <w:left w:w="0" w:type="dxa"/>
        <w:bottom w:w="0" w:type="dxa"/>
        <w:right w:w="0" w:type="dxa"/>
      </w:tblCellMar>
    </w:tblPr>
  </w:style>
  <w:style w:type="numbering" w:customStyle="1" w:styleId="Style1553112">
    <w:name w:val="Style1553112"/>
    <w:rsid w:val="001B21D4"/>
    <w:pPr>
      <w:numPr>
        <w:numId w:val="5"/>
      </w:numPr>
    </w:pPr>
  </w:style>
  <w:style w:type="character" w:customStyle="1" w:styleId="markedcontent">
    <w:name w:val="markedcontent"/>
    <w:basedOn w:val="a1"/>
    <w:rsid w:val="00234101"/>
    <w:rPr>
      <w:rFonts w:ascii="Arial" w:hAnsi="Arial"/>
      <w:sz w:val="24"/>
      <w:szCs w:val="24"/>
      <w:lang w:val="en-GB" w:eastAsia="en-US" w:bidi="ar-SA"/>
    </w:rPr>
  </w:style>
  <w:style w:type="paragraph" w:customStyle="1" w:styleId="Style11">
    <w:name w:val="Style11"/>
    <w:basedOn w:val="a0"/>
    <w:rsid w:val="00EF6599"/>
    <w:pPr>
      <w:widowControl w:val="0"/>
      <w:autoSpaceDE w:val="0"/>
      <w:autoSpaceDN w:val="0"/>
      <w:adjustRightInd w:val="0"/>
      <w:spacing w:line="274" w:lineRule="exact"/>
      <w:jc w:val="both"/>
    </w:pPr>
  </w:style>
  <w:style w:type="character" w:customStyle="1" w:styleId="FontStyle38">
    <w:name w:val="Font Style38"/>
    <w:rsid w:val="00EF6599"/>
    <w:rPr>
      <w:rFonts w:ascii="Times New Roman" w:hAnsi="Times New Roman" w:cs="Times New Roman"/>
      <w:color w:val="000000"/>
      <w:sz w:val="22"/>
      <w:szCs w:val="22"/>
    </w:rPr>
  </w:style>
  <w:style w:type="paragraph" w:customStyle="1" w:styleId="1fa">
    <w:name w:val="Απλό κείμενο1"/>
    <w:basedOn w:val="a0"/>
    <w:rsid w:val="009E3422"/>
    <w:pPr>
      <w:widowControl w:val="0"/>
      <w:suppressAutoHyphens/>
      <w:autoSpaceDE w:val="0"/>
    </w:pPr>
    <w:rPr>
      <w:rFonts w:ascii="Courier New" w:eastAsia="Courier New" w:hAnsi="Courier New" w:cs="Courier New"/>
      <w:sz w:val="20"/>
      <w:lang w:eastAsia="hi-IN" w:bidi="hi-IN"/>
    </w:rPr>
  </w:style>
  <w:style w:type="paragraph" w:customStyle="1" w:styleId="57">
    <w:name w:val="Σώμα κειμένου5"/>
    <w:basedOn w:val="a0"/>
    <w:rsid w:val="008C3644"/>
    <w:pPr>
      <w:widowControl w:val="0"/>
      <w:shd w:val="clear" w:color="auto" w:fill="FFFFFF"/>
      <w:spacing w:before="60" w:line="274" w:lineRule="exact"/>
      <w:ind w:hanging="600"/>
    </w:pPr>
    <w:rPr>
      <w:rFonts w:ascii="Calibri" w:eastAsia="Calibri" w:hAnsi="Calibri" w:cs="Calibri"/>
      <w:color w:val="000000"/>
      <w:sz w:val="21"/>
      <w:szCs w:val="21"/>
    </w:rPr>
  </w:style>
  <w:style w:type="paragraph" w:customStyle="1" w:styleId="Heading3a">
    <w:name w:val="Heading 3"/>
    <w:basedOn w:val="a0"/>
    <w:uiPriority w:val="1"/>
    <w:qFormat/>
    <w:rsid w:val="004F3CA2"/>
    <w:pPr>
      <w:widowControl w:val="0"/>
      <w:autoSpaceDE w:val="0"/>
      <w:autoSpaceDN w:val="0"/>
      <w:ind w:left="1039"/>
      <w:outlineLvl w:val="3"/>
    </w:pPr>
    <w:rPr>
      <w:rFonts w:ascii="Calibri" w:eastAsia="Calibri" w:hAnsi="Calibri" w:cs="Calibri"/>
      <w:b/>
      <w:bCs/>
      <w:sz w:val="22"/>
      <w:szCs w:val="22"/>
      <w:lang w:eastAsia="en-US"/>
    </w:rPr>
  </w:style>
  <w:style w:type="character" w:customStyle="1" w:styleId="0">
    <w:name w:val="Προεπιλεγμένη γραμματοσειρά_0"/>
    <w:rsid w:val="0081764D"/>
  </w:style>
  <w:style w:type="character" w:customStyle="1" w:styleId="00">
    <w:name w:val="Παραπομπή υποσημείωσης_0"/>
    <w:uiPriority w:val="99"/>
    <w:rsid w:val="0081764D"/>
    <w:rPr>
      <w:vertAlign w:val="superscript"/>
    </w:rPr>
  </w:style>
  <w:style w:type="character" w:customStyle="1" w:styleId="01">
    <w:name w:val="Παραπομπή σημείωσης τέλους_0"/>
    <w:rsid w:val="0081764D"/>
    <w:rPr>
      <w:vertAlign w:val="superscript"/>
    </w:rPr>
  </w:style>
  <w:style w:type="paragraph" w:customStyle="1" w:styleId="02">
    <w:name w:val="Λεζάντα_0"/>
    <w:basedOn w:val="a0"/>
    <w:qFormat/>
    <w:rsid w:val="0081764D"/>
    <w:pPr>
      <w:suppressLineNumbers/>
      <w:suppressAutoHyphens/>
      <w:spacing w:before="120" w:after="120"/>
      <w:jc w:val="both"/>
    </w:pPr>
    <w:rPr>
      <w:rFonts w:ascii="Calibri" w:hAnsi="Calibri" w:cs="Mangal"/>
      <w:i/>
      <w:iCs/>
      <w:lang w:val="en-GB" w:eastAsia="zh-CN"/>
    </w:rPr>
  </w:style>
  <w:style w:type="character" w:customStyle="1" w:styleId="WW-2">
    <w:name w:val="WW-Παραπομπή υποσημείωσης"/>
    <w:rsid w:val="0081764D"/>
    <w:rPr>
      <w:vertAlign w:val="superscript"/>
    </w:rPr>
  </w:style>
  <w:style w:type="paragraph" w:customStyle="1" w:styleId="-HTML2">
    <w:name w:val="Προ-διαμορφωμένο HTML2"/>
    <w:basedOn w:val="a0"/>
    <w:rsid w:val="0081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114">
    <w:name w:val="Σώμα κειμένου + 11 στ."/>
    <w:basedOn w:val="aff3"/>
    <w:rsid w:val="0081764D"/>
    <w:rPr>
      <w:rFonts w:ascii="Calibri" w:eastAsia="Calibri" w:hAnsi="Calibri" w:cs="Calibri"/>
      <w:b w:val="0"/>
      <w:bCs w:val="0"/>
      <w:i w:val="0"/>
      <w:iCs w:val="0"/>
      <w:smallCaps w:val="0"/>
      <w:strike w:val="0"/>
      <w:color w:val="000000"/>
      <w:spacing w:val="0"/>
      <w:w w:val="100"/>
      <w:position w:val="0"/>
      <w:sz w:val="22"/>
      <w:szCs w:val="22"/>
      <w:u w:val="none"/>
      <w:lang w:val="el-GR"/>
    </w:rPr>
  </w:style>
  <w:style w:type="character" w:customStyle="1" w:styleId="4b">
    <w:name w:val="Σώμα κειμένου (4) + Χωρίς πλάγια γραφή"/>
    <w:basedOn w:val="47"/>
    <w:rsid w:val="0081764D"/>
    <w:rPr>
      <w:rFonts w:eastAsia="Calibri" w:cs="Calibri"/>
      <w:i/>
      <w:iCs/>
      <w:color w:val="000000"/>
      <w:spacing w:val="0"/>
      <w:w w:val="100"/>
      <w:position w:val="0"/>
      <w:sz w:val="21"/>
      <w:szCs w:val="21"/>
      <w:lang w:val="el-GR"/>
    </w:rPr>
  </w:style>
  <w:style w:type="character" w:customStyle="1" w:styleId="fontstyle0">
    <w:name w:val="fontstyle0"/>
    <w:basedOn w:val="a1"/>
    <w:rsid w:val="003F5622"/>
    <w:rPr>
      <w:rFonts w:ascii="Arial" w:hAnsi="Arial"/>
      <w:sz w:val="24"/>
      <w:szCs w:val="24"/>
      <w:lang w:val="en-GB" w:eastAsia="en-US" w:bidi="ar-SA"/>
    </w:rPr>
  </w:style>
  <w:style w:type="paragraph" w:customStyle="1" w:styleId="textbody0">
    <w:name w:val="textbody"/>
    <w:basedOn w:val="a0"/>
    <w:rsid w:val="004D1F71"/>
    <w:pPr>
      <w:spacing w:before="100" w:beforeAutospacing="1" w:after="100" w:afterAutospacing="1"/>
    </w:pPr>
  </w:style>
  <w:style w:type="paragraph" w:styleId="3e">
    <w:name w:val="List Continue 3"/>
    <w:basedOn w:val="a0"/>
    <w:rsid w:val="00EA0550"/>
    <w:pPr>
      <w:spacing w:after="120" w:line="276" w:lineRule="auto"/>
      <w:ind w:left="849"/>
      <w:jc w:val="both"/>
    </w:pPr>
    <w:rPr>
      <w:sz w:val="20"/>
      <w:szCs w:val="20"/>
    </w:rPr>
  </w:style>
  <w:style w:type="paragraph" w:customStyle="1" w:styleId="Aaoeeu">
    <w:name w:val="Aaoeeu"/>
    <w:rsid w:val="00EA0550"/>
    <w:pPr>
      <w:widowControl w:val="0"/>
    </w:pPr>
    <w:rPr>
      <w:rFonts w:ascii="Times New Roman" w:eastAsia="Times New Roman" w:hAnsi="Times New Roman"/>
    </w:rPr>
  </w:style>
  <w:style w:type="paragraph" w:customStyle="1" w:styleId="1fb">
    <w:name w:val="Κείμενο 1"/>
    <w:basedOn w:val="a0"/>
    <w:rsid w:val="00EA0550"/>
    <w:pPr>
      <w:spacing w:line="360" w:lineRule="auto"/>
      <w:jc w:val="both"/>
    </w:pPr>
    <w:rPr>
      <w:b/>
      <w:szCs w:val="20"/>
    </w:rPr>
  </w:style>
  <w:style w:type="paragraph" w:customStyle="1" w:styleId="BlockText1">
    <w:name w:val="Block Text1"/>
    <w:basedOn w:val="a0"/>
    <w:rsid w:val="00EA0550"/>
    <w:pPr>
      <w:spacing w:before="120" w:after="120" w:line="360" w:lineRule="auto"/>
      <w:ind w:left="864" w:right="-331"/>
      <w:jc w:val="both"/>
    </w:pPr>
    <w:rPr>
      <w:rFonts w:ascii="Calibri" w:hAnsi="Calibri"/>
      <w:b/>
      <w:szCs w:val="20"/>
    </w:rPr>
  </w:style>
  <w:style w:type="paragraph" w:customStyle="1" w:styleId="affff8">
    <w:name w:val="Κεφαλίδα μηνύματος πρώτη"/>
    <w:basedOn w:val="affff9"/>
    <w:next w:val="affff9"/>
    <w:rsid w:val="00EA0550"/>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lang w:eastAsia="en-US" w:bidi="he-IL"/>
    </w:rPr>
  </w:style>
  <w:style w:type="paragraph" w:styleId="affff9">
    <w:name w:val="Message Header"/>
    <w:basedOn w:val="a0"/>
    <w:link w:val="Charf6"/>
    <w:rsid w:val="00EA0550"/>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jc w:val="both"/>
    </w:pPr>
    <w:rPr>
      <w:rFonts w:ascii="Calibri" w:hAnsi="Calibri" w:cs="Arial"/>
    </w:rPr>
  </w:style>
  <w:style w:type="character" w:customStyle="1" w:styleId="Charf6">
    <w:name w:val="Κεφαλίδα μηνύματος Char"/>
    <w:basedOn w:val="a1"/>
    <w:link w:val="affff9"/>
    <w:rsid w:val="00EA0550"/>
    <w:rPr>
      <w:rFonts w:eastAsia="Times New Roman" w:cs="Arial"/>
      <w:sz w:val="24"/>
      <w:szCs w:val="24"/>
      <w:shd w:val="pct20" w:color="auto" w:fill="auto"/>
    </w:rPr>
  </w:style>
  <w:style w:type="paragraph" w:customStyle="1" w:styleId="CM8">
    <w:name w:val="CM8"/>
    <w:basedOn w:val="Default"/>
    <w:next w:val="Default"/>
    <w:uiPriority w:val="99"/>
    <w:rsid w:val="00EA0550"/>
    <w:pPr>
      <w:widowControl w:val="0"/>
      <w:spacing w:line="360" w:lineRule="atLeast"/>
    </w:pPr>
    <w:rPr>
      <w:color w:val="auto"/>
    </w:rPr>
  </w:style>
  <w:style w:type="paragraph" w:customStyle="1" w:styleId="CM32">
    <w:name w:val="CM32"/>
    <w:basedOn w:val="Default"/>
    <w:next w:val="Default"/>
    <w:uiPriority w:val="99"/>
    <w:rsid w:val="00EA0550"/>
    <w:pPr>
      <w:widowControl w:val="0"/>
      <w:spacing w:after="115"/>
    </w:pPr>
    <w:rPr>
      <w:color w:val="auto"/>
    </w:rPr>
  </w:style>
  <w:style w:type="paragraph" w:customStyle="1" w:styleId="CM9">
    <w:name w:val="CM9"/>
    <w:basedOn w:val="Default"/>
    <w:next w:val="Default"/>
    <w:uiPriority w:val="99"/>
    <w:rsid w:val="00EA0550"/>
    <w:pPr>
      <w:widowControl w:val="0"/>
    </w:pPr>
    <w:rPr>
      <w:color w:val="auto"/>
    </w:rPr>
  </w:style>
  <w:style w:type="table" w:customStyle="1" w:styleId="1fc">
    <w:name w:val="Πλέγμα πίνακα1"/>
    <w:basedOn w:val="a2"/>
    <w:next w:val="a5"/>
    <w:uiPriority w:val="59"/>
    <w:rsid w:val="00EA05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dp3df55c2cmsonormal">
    <w:name w:val="ydp3df55c2cmsonormal"/>
    <w:basedOn w:val="a0"/>
    <w:rsid w:val="00BC41F9"/>
    <w:pPr>
      <w:spacing w:before="100" w:beforeAutospacing="1" w:after="100" w:afterAutospacing="1"/>
    </w:pPr>
  </w:style>
  <w:style w:type="paragraph" w:customStyle="1" w:styleId="CharCharCharCharChar1CharCharCharChar">
    <w:name w:val="Char Char Char Char Char1 Char Char Char Char"/>
    <w:basedOn w:val="a0"/>
    <w:rsid w:val="005C292A"/>
    <w:rPr>
      <w:rFonts w:ascii="Arial" w:hAnsi="Arial"/>
      <w:lang w:val="en-GB" w:eastAsia="en-US"/>
    </w:rPr>
  </w:style>
  <w:style w:type="numbering" w:customStyle="1" w:styleId="Style151111">
    <w:name w:val="Style151111"/>
    <w:rsid w:val="005C292A"/>
    <w:pPr>
      <w:numPr>
        <w:numId w:val="1"/>
      </w:numPr>
    </w:pPr>
  </w:style>
  <w:style w:type="numbering" w:customStyle="1" w:styleId="Style16311">
    <w:name w:val="Style16311"/>
    <w:rsid w:val="005C292A"/>
    <w:pPr>
      <w:numPr>
        <w:numId w:val="2"/>
      </w:numPr>
    </w:pPr>
  </w:style>
  <w:style w:type="numbering" w:customStyle="1" w:styleId="Style1511111">
    <w:name w:val="Style1511111"/>
    <w:rsid w:val="005C292A"/>
    <w:pPr>
      <w:numPr>
        <w:numId w:val="6"/>
      </w:numPr>
    </w:pPr>
  </w:style>
  <w:style w:type="numbering" w:customStyle="1" w:styleId="Style163111">
    <w:name w:val="Style163111"/>
    <w:rsid w:val="005C292A"/>
    <w:pPr>
      <w:numPr>
        <w:numId w:val="2"/>
      </w:numPr>
    </w:pPr>
  </w:style>
  <w:style w:type="numbering" w:customStyle="1" w:styleId="Style163112">
    <w:name w:val="Style163112"/>
    <w:rsid w:val="005C292A"/>
    <w:pPr>
      <w:numPr>
        <w:numId w:val="2"/>
      </w:numPr>
    </w:pPr>
  </w:style>
  <w:style w:type="numbering" w:customStyle="1" w:styleId="Style163113">
    <w:name w:val="Style163113"/>
    <w:rsid w:val="005C292A"/>
    <w:pPr>
      <w:numPr>
        <w:numId w:val="7"/>
      </w:numPr>
    </w:pPr>
  </w:style>
  <w:style w:type="numbering" w:customStyle="1" w:styleId="Style164">
    <w:name w:val="Style164"/>
    <w:rsid w:val="005C292A"/>
    <w:pPr>
      <w:numPr>
        <w:numId w:val="8"/>
      </w:numPr>
    </w:pPr>
  </w:style>
  <w:style w:type="numbering" w:customStyle="1" w:styleId="Style1721">
    <w:name w:val="Style1721"/>
    <w:rsid w:val="005C292A"/>
    <w:pPr>
      <w:numPr>
        <w:numId w:val="9"/>
      </w:numPr>
    </w:pPr>
  </w:style>
  <w:style w:type="paragraph" w:customStyle="1" w:styleId="headingP1">
    <w:name w:val="headingP1"/>
    <w:basedOn w:val="a0"/>
    <w:rsid w:val="00C2409A"/>
    <w:pPr>
      <w:tabs>
        <w:tab w:val="center" w:pos="1985"/>
        <w:tab w:val="left" w:pos="6237"/>
      </w:tabs>
      <w:spacing w:after="120" w:line="360" w:lineRule="atLeast"/>
      <w:jc w:val="both"/>
    </w:pPr>
    <w:rPr>
      <w:rFonts w:ascii="Arial" w:hAnsi="Arial"/>
      <w:b/>
      <w:sz w:val="30"/>
      <w:szCs w:val="20"/>
    </w:rPr>
  </w:style>
  <w:style w:type="paragraph" w:customStyle="1" w:styleId="headingP2">
    <w:name w:val="headingP2"/>
    <w:basedOn w:val="a0"/>
    <w:rsid w:val="00C2409A"/>
    <w:pPr>
      <w:tabs>
        <w:tab w:val="left" w:pos="1701"/>
        <w:tab w:val="left" w:pos="1985"/>
        <w:tab w:val="left" w:pos="5954"/>
        <w:tab w:val="left" w:pos="6805"/>
      </w:tabs>
      <w:spacing w:after="120" w:line="360" w:lineRule="atLeast"/>
      <w:jc w:val="both"/>
    </w:pPr>
    <w:rPr>
      <w:rFonts w:ascii="Arial" w:hAnsi="Arial"/>
      <w:b/>
      <w:szCs w:val="20"/>
    </w:rPr>
  </w:style>
  <w:style w:type="paragraph" w:customStyle="1" w:styleId="spyros">
    <w:name w:val="spyros"/>
    <w:basedOn w:val="a0"/>
    <w:uiPriority w:val="99"/>
    <w:rsid w:val="000A6B92"/>
    <w:pPr>
      <w:spacing w:after="240"/>
      <w:jc w:val="both"/>
    </w:pPr>
    <w:rPr>
      <w:rFonts w:ascii="MgHelvetica" w:hAnsi="MgHelvetica"/>
      <w:sz w:val="22"/>
      <w:szCs w:val="20"/>
      <w:lang w:eastAsia="en-US"/>
    </w:rPr>
  </w:style>
  <w:style w:type="paragraph" w:customStyle="1" w:styleId="StyleStyle2Before3pt">
    <w:name w:val="Style Style2 + Before:  3 pt"/>
    <w:basedOn w:val="a0"/>
    <w:uiPriority w:val="99"/>
    <w:rsid w:val="001605AF"/>
    <w:pPr>
      <w:spacing w:before="60" w:line="360" w:lineRule="auto"/>
    </w:pPr>
    <w:rPr>
      <w:rFonts w:ascii="Arial" w:hAnsi="Arial"/>
      <w:b/>
      <w:bCs/>
      <w:sz w:val="22"/>
      <w:szCs w:val="20"/>
    </w:rPr>
  </w:style>
  <w:style w:type="character" w:customStyle="1" w:styleId="ng-scope">
    <w:name w:val="ng-scope"/>
    <w:basedOn w:val="a1"/>
    <w:rsid w:val="00332100"/>
    <w:rPr>
      <w:rFonts w:ascii="Arial" w:hAnsi="Arial"/>
      <w:sz w:val="24"/>
      <w:szCs w:val="24"/>
      <w:lang w:val="en-GB" w:eastAsia="en-US" w:bidi="ar-SA"/>
    </w:rPr>
  </w:style>
  <w:style w:type="character" w:customStyle="1" w:styleId="gmaildefault">
    <w:name w:val="gmail_default"/>
    <w:basedOn w:val="a1"/>
    <w:rsid w:val="00AA6DD6"/>
  </w:style>
  <w:style w:type="paragraph" w:customStyle="1" w:styleId="v1msonormal">
    <w:name w:val="v1msonormal"/>
    <w:basedOn w:val="a0"/>
    <w:rsid w:val="008863FA"/>
    <w:pPr>
      <w:spacing w:before="100" w:beforeAutospacing="1" w:after="100" w:afterAutospacing="1"/>
    </w:pPr>
  </w:style>
  <w:style w:type="paragraph" w:customStyle="1" w:styleId="v1v1msonormal">
    <w:name w:val="v1v1msonormal"/>
    <w:basedOn w:val="a0"/>
    <w:uiPriority w:val="99"/>
    <w:rsid w:val="00852CF1"/>
    <w:pPr>
      <w:spacing w:before="100" w:beforeAutospacing="1" w:after="100" w:afterAutospacing="1"/>
    </w:pPr>
  </w:style>
  <w:style w:type="table" w:customStyle="1" w:styleId="GridTable2Accent5">
    <w:name w:val="Grid Table 2 Accent 5"/>
    <w:basedOn w:val="a2"/>
    <w:uiPriority w:val="47"/>
    <w:rsid w:val="00865265"/>
    <w:rPr>
      <w:kern w:val="2"/>
      <w:sz w:val="22"/>
      <w:szCs w:val="22"/>
      <w:lang w:eastAsia="en-US"/>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285">
    <w:name w:val="Σώμα κειμένου (2) + 8;5 στ.;Έντονη γραφή"/>
    <w:basedOn w:val="2b"/>
    <w:rsid w:val="00865265"/>
    <w:rPr>
      <w:rFonts w:ascii="Calibri" w:eastAsia="Calibri" w:hAnsi="Calibri"/>
      <w:b/>
      <w:bCs/>
      <w:i w:val="0"/>
      <w:iCs w:val="0"/>
      <w:smallCaps w:val="0"/>
      <w:strike w:val="0"/>
      <w:color w:val="000000"/>
      <w:spacing w:val="0"/>
      <w:w w:val="100"/>
      <w:position w:val="0"/>
      <w:sz w:val="17"/>
      <w:szCs w:val="17"/>
      <w:u w:val="none"/>
      <w:lang w:val="el-GR" w:eastAsia="el-GR" w:bidi="el-GR"/>
    </w:rPr>
  </w:style>
  <w:style w:type="character" w:customStyle="1" w:styleId="2850">
    <w:name w:val="Σώμα κειμένου (2) + 8;5 στ."/>
    <w:basedOn w:val="2b"/>
    <w:rsid w:val="00865265"/>
    <w:rPr>
      <w:rFonts w:ascii="Calibri" w:eastAsia="Calibri" w:hAnsi="Calibri"/>
      <w:b w:val="0"/>
      <w:bCs w:val="0"/>
      <w:i w:val="0"/>
      <w:iCs w:val="0"/>
      <w:smallCaps w:val="0"/>
      <w:strike w:val="0"/>
      <w:color w:val="000000"/>
      <w:spacing w:val="0"/>
      <w:w w:val="100"/>
      <w:position w:val="0"/>
      <w:sz w:val="17"/>
      <w:szCs w:val="17"/>
      <w:u w:val="none"/>
      <w:lang w:val="el-GR" w:eastAsia="el-GR" w:bidi="el-GR"/>
    </w:rPr>
  </w:style>
  <w:style w:type="character" w:styleId="affffa">
    <w:name w:val="Intense Reference"/>
    <w:basedOn w:val="a1"/>
    <w:uiPriority w:val="32"/>
    <w:qFormat/>
    <w:rsid w:val="00865265"/>
    <w:rPr>
      <w:b/>
      <w:bCs/>
      <w:smallCaps/>
      <w:color w:val="4F81BD"/>
      <w:spacing w:val="5"/>
    </w:rPr>
  </w:style>
  <w:style w:type="character" w:customStyle="1" w:styleId="v1gmail-il">
    <w:name w:val="v1gmail-il"/>
    <w:basedOn w:val="a1"/>
    <w:rsid w:val="000275D5"/>
    <w:rPr>
      <w:rFonts w:ascii="Arial" w:hAnsi="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761113">
      <w:bodyDiv w:val="1"/>
      <w:marLeft w:val="0"/>
      <w:marRight w:val="0"/>
      <w:marTop w:val="0"/>
      <w:marBottom w:val="0"/>
      <w:divBdr>
        <w:top w:val="none" w:sz="0" w:space="0" w:color="auto"/>
        <w:left w:val="none" w:sz="0" w:space="0" w:color="auto"/>
        <w:bottom w:val="none" w:sz="0" w:space="0" w:color="auto"/>
        <w:right w:val="none" w:sz="0" w:space="0" w:color="auto"/>
      </w:divBdr>
    </w:div>
    <w:div w:id="21053949">
      <w:bodyDiv w:val="1"/>
      <w:marLeft w:val="0"/>
      <w:marRight w:val="0"/>
      <w:marTop w:val="0"/>
      <w:marBottom w:val="0"/>
      <w:divBdr>
        <w:top w:val="none" w:sz="0" w:space="0" w:color="auto"/>
        <w:left w:val="none" w:sz="0" w:space="0" w:color="auto"/>
        <w:bottom w:val="none" w:sz="0" w:space="0" w:color="auto"/>
        <w:right w:val="none" w:sz="0" w:space="0" w:color="auto"/>
      </w:divBdr>
    </w:div>
    <w:div w:id="22823985">
      <w:bodyDiv w:val="1"/>
      <w:marLeft w:val="0"/>
      <w:marRight w:val="0"/>
      <w:marTop w:val="0"/>
      <w:marBottom w:val="0"/>
      <w:divBdr>
        <w:top w:val="none" w:sz="0" w:space="0" w:color="auto"/>
        <w:left w:val="none" w:sz="0" w:space="0" w:color="auto"/>
        <w:bottom w:val="none" w:sz="0" w:space="0" w:color="auto"/>
        <w:right w:val="none" w:sz="0" w:space="0" w:color="auto"/>
      </w:divBdr>
    </w:div>
    <w:div w:id="29956974">
      <w:bodyDiv w:val="1"/>
      <w:marLeft w:val="0"/>
      <w:marRight w:val="0"/>
      <w:marTop w:val="0"/>
      <w:marBottom w:val="0"/>
      <w:divBdr>
        <w:top w:val="none" w:sz="0" w:space="0" w:color="auto"/>
        <w:left w:val="none" w:sz="0" w:space="0" w:color="auto"/>
        <w:bottom w:val="none" w:sz="0" w:space="0" w:color="auto"/>
        <w:right w:val="none" w:sz="0" w:space="0" w:color="auto"/>
      </w:divBdr>
    </w:div>
    <w:div w:id="36438756">
      <w:bodyDiv w:val="1"/>
      <w:marLeft w:val="0"/>
      <w:marRight w:val="0"/>
      <w:marTop w:val="0"/>
      <w:marBottom w:val="0"/>
      <w:divBdr>
        <w:top w:val="none" w:sz="0" w:space="0" w:color="auto"/>
        <w:left w:val="none" w:sz="0" w:space="0" w:color="auto"/>
        <w:bottom w:val="none" w:sz="0" w:space="0" w:color="auto"/>
        <w:right w:val="none" w:sz="0" w:space="0" w:color="auto"/>
      </w:divBdr>
    </w:div>
    <w:div w:id="37123168">
      <w:bodyDiv w:val="1"/>
      <w:marLeft w:val="0"/>
      <w:marRight w:val="0"/>
      <w:marTop w:val="0"/>
      <w:marBottom w:val="0"/>
      <w:divBdr>
        <w:top w:val="none" w:sz="0" w:space="0" w:color="auto"/>
        <w:left w:val="none" w:sz="0" w:space="0" w:color="auto"/>
        <w:bottom w:val="none" w:sz="0" w:space="0" w:color="auto"/>
        <w:right w:val="none" w:sz="0" w:space="0" w:color="auto"/>
      </w:divBdr>
    </w:div>
    <w:div w:id="38172814">
      <w:bodyDiv w:val="1"/>
      <w:marLeft w:val="0"/>
      <w:marRight w:val="0"/>
      <w:marTop w:val="0"/>
      <w:marBottom w:val="0"/>
      <w:divBdr>
        <w:top w:val="none" w:sz="0" w:space="0" w:color="auto"/>
        <w:left w:val="none" w:sz="0" w:space="0" w:color="auto"/>
        <w:bottom w:val="none" w:sz="0" w:space="0" w:color="auto"/>
        <w:right w:val="none" w:sz="0" w:space="0" w:color="auto"/>
      </w:divBdr>
    </w:div>
    <w:div w:id="49620476">
      <w:bodyDiv w:val="1"/>
      <w:marLeft w:val="0"/>
      <w:marRight w:val="0"/>
      <w:marTop w:val="0"/>
      <w:marBottom w:val="0"/>
      <w:divBdr>
        <w:top w:val="none" w:sz="0" w:space="0" w:color="auto"/>
        <w:left w:val="none" w:sz="0" w:space="0" w:color="auto"/>
        <w:bottom w:val="none" w:sz="0" w:space="0" w:color="auto"/>
        <w:right w:val="none" w:sz="0" w:space="0" w:color="auto"/>
      </w:divBdr>
    </w:div>
    <w:div w:id="58527969">
      <w:bodyDiv w:val="1"/>
      <w:marLeft w:val="0"/>
      <w:marRight w:val="0"/>
      <w:marTop w:val="0"/>
      <w:marBottom w:val="0"/>
      <w:divBdr>
        <w:top w:val="none" w:sz="0" w:space="0" w:color="auto"/>
        <w:left w:val="none" w:sz="0" w:space="0" w:color="auto"/>
        <w:bottom w:val="none" w:sz="0" w:space="0" w:color="auto"/>
        <w:right w:val="none" w:sz="0" w:space="0" w:color="auto"/>
      </w:divBdr>
    </w:div>
    <w:div w:id="96145608">
      <w:bodyDiv w:val="1"/>
      <w:marLeft w:val="0"/>
      <w:marRight w:val="0"/>
      <w:marTop w:val="0"/>
      <w:marBottom w:val="0"/>
      <w:divBdr>
        <w:top w:val="none" w:sz="0" w:space="0" w:color="auto"/>
        <w:left w:val="none" w:sz="0" w:space="0" w:color="auto"/>
        <w:bottom w:val="none" w:sz="0" w:space="0" w:color="auto"/>
        <w:right w:val="none" w:sz="0" w:space="0" w:color="auto"/>
      </w:divBdr>
    </w:div>
    <w:div w:id="99959805">
      <w:bodyDiv w:val="1"/>
      <w:marLeft w:val="0"/>
      <w:marRight w:val="0"/>
      <w:marTop w:val="0"/>
      <w:marBottom w:val="0"/>
      <w:divBdr>
        <w:top w:val="none" w:sz="0" w:space="0" w:color="auto"/>
        <w:left w:val="none" w:sz="0" w:space="0" w:color="auto"/>
        <w:bottom w:val="none" w:sz="0" w:space="0" w:color="auto"/>
        <w:right w:val="none" w:sz="0" w:space="0" w:color="auto"/>
      </w:divBdr>
    </w:div>
    <w:div w:id="102388766">
      <w:bodyDiv w:val="1"/>
      <w:marLeft w:val="0"/>
      <w:marRight w:val="0"/>
      <w:marTop w:val="0"/>
      <w:marBottom w:val="0"/>
      <w:divBdr>
        <w:top w:val="none" w:sz="0" w:space="0" w:color="auto"/>
        <w:left w:val="none" w:sz="0" w:space="0" w:color="auto"/>
        <w:bottom w:val="none" w:sz="0" w:space="0" w:color="auto"/>
        <w:right w:val="none" w:sz="0" w:space="0" w:color="auto"/>
      </w:divBdr>
    </w:div>
    <w:div w:id="123042108">
      <w:bodyDiv w:val="1"/>
      <w:marLeft w:val="0"/>
      <w:marRight w:val="0"/>
      <w:marTop w:val="0"/>
      <w:marBottom w:val="0"/>
      <w:divBdr>
        <w:top w:val="none" w:sz="0" w:space="0" w:color="auto"/>
        <w:left w:val="none" w:sz="0" w:space="0" w:color="auto"/>
        <w:bottom w:val="none" w:sz="0" w:space="0" w:color="auto"/>
        <w:right w:val="none" w:sz="0" w:space="0" w:color="auto"/>
      </w:divBdr>
    </w:div>
    <w:div w:id="130100609">
      <w:bodyDiv w:val="1"/>
      <w:marLeft w:val="0"/>
      <w:marRight w:val="0"/>
      <w:marTop w:val="0"/>
      <w:marBottom w:val="0"/>
      <w:divBdr>
        <w:top w:val="none" w:sz="0" w:space="0" w:color="auto"/>
        <w:left w:val="none" w:sz="0" w:space="0" w:color="auto"/>
        <w:bottom w:val="none" w:sz="0" w:space="0" w:color="auto"/>
        <w:right w:val="none" w:sz="0" w:space="0" w:color="auto"/>
      </w:divBdr>
    </w:div>
    <w:div w:id="139344420">
      <w:bodyDiv w:val="1"/>
      <w:marLeft w:val="0"/>
      <w:marRight w:val="0"/>
      <w:marTop w:val="0"/>
      <w:marBottom w:val="0"/>
      <w:divBdr>
        <w:top w:val="none" w:sz="0" w:space="0" w:color="auto"/>
        <w:left w:val="none" w:sz="0" w:space="0" w:color="auto"/>
        <w:bottom w:val="none" w:sz="0" w:space="0" w:color="auto"/>
        <w:right w:val="none" w:sz="0" w:space="0" w:color="auto"/>
      </w:divBdr>
    </w:div>
    <w:div w:id="144444051">
      <w:bodyDiv w:val="1"/>
      <w:marLeft w:val="0"/>
      <w:marRight w:val="0"/>
      <w:marTop w:val="0"/>
      <w:marBottom w:val="0"/>
      <w:divBdr>
        <w:top w:val="none" w:sz="0" w:space="0" w:color="auto"/>
        <w:left w:val="none" w:sz="0" w:space="0" w:color="auto"/>
        <w:bottom w:val="none" w:sz="0" w:space="0" w:color="auto"/>
        <w:right w:val="none" w:sz="0" w:space="0" w:color="auto"/>
      </w:divBdr>
    </w:div>
    <w:div w:id="152648593">
      <w:bodyDiv w:val="1"/>
      <w:marLeft w:val="0"/>
      <w:marRight w:val="0"/>
      <w:marTop w:val="0"/>
      <w:marBottom w:val="0"/>
      <w:divBdr>
        <w:top w:val="none" w:sz="0" w:space="0" w:color="auto"/>
        <w:left w:val="none" w:sz="0" w:space="0" w:color="auto"/>
        <w:bottom w:val="none" w:sz="0" w:space="0" w:color="auto"/>
        <w:right w:val="none" w:sz="0" w:space="0" w:color="auto"/>
      </w:divBdr>
    </w:div>
    <w:div w:id="152839211">
      <w:bodyDiv w:val="1"/>
      <w:marLeft w:val="0"/>
      <w:marRight w:val="0"/>
      <w:marTop w:val="0"/>
      <w:marBottom w:val="0"/>
      <w:divBdr>
        <w:top w:val="none" w:sz="0" w:space="0" w:color="auto"/>
        <w:left w:val="none" w:sz="0" w:space="0" w:color="auto"/>
        <w:bottom w:val="none" w:sz="0" w:space="0" w:color="auto"/>
        <w:right w:val="none" w:sz="0" w:space="0" w:color="auto"/>
      </w:divBdr>
    </w:div>
    <w:div w:id="155265538">
      <w:bodyDiv w:val="1"/>
      <w:marLeft w:val="0"/>
      <w:marRight w:val="0"/>
      <w:marTop w:val="0"/>
      <w:marBottom w:val="0"/>
      <w:divBdr>
        <w:top w:val="none" w:sz="0" w:space="0" w:color="auto"/>
        <w:left w:val="none" w:sz="0" w:space="0" w:color="auto"/>
        <w:bottom w:val="none" w:sz="0" w:space="0" w:color="auto"/>
        <w:right w:val="none" w:sz="0" w:space="0" w:color="auto"/>
      </w:divBdr>
    </w:div>
    <w:div w:id="157120272">
      <w:bodyDiv w:val="1"/>
      <w:marLeft w:val="0"/>
      <w:marRight w:val="0"/>
      <w:marTop w:val="0"/>
      <w:marBottom w:val="0"/>
      <w:divBdr>
        <w:top w:val="none" w:sz="0" w:space="0" w:color="auto"/>
        <w:left w:val="none" w:sz="0" w:space="0" w:color="auto"/>
        <w:bottom w:val="none" w:sz="0" w:space="0" w:color="auto"/>
        <w:right w:val="none" w:sz="0" w:space="0" w:color="auto"/>
      </w:divBdr>
    </w:div>
    <w:div w:id="160779083">
      <w:bodyDiv w:val="1"/>
      <w:marLeft w:val="0"/>
      <w:marRight w:val="0"/>
      <w:marTop w:val="0"/>
      <w:marBottom w:val="0"/>
      <w:divBdr>
        <w:top w:val="none" w:sz="0" w:space="0" w:color="auto"/>
        <w:left w:val="none" w:sz="0" w:space="0" w:color="auto"/>
        <w:bottom w:val="none" w:sz="0" w:space="0" w:color="auto"/>
        <w:right w:val="none" w:sz="0" w:space="0" w:color="auto"/>
      </w:divBdr>
    </w:div>
    <w:div w:id="166949717">
      <w:bodyDiv w:val="1"/>
      <w:marLeft w:val="0"/>
      <w:marRight w:val="0"/>
      <w:marTop w:val="0"/>
      <w:marBottom w:val="0"/>
      <w:divBdr>
        <w:top w:val="none" w:sz="0" w:space="0" w:color="auto"/>
        <w:left w:val="none" w:sz="0" w:space="0" w:color="auto"/>
        <w:bottom w:val="none" w:sz="0" w:space="0" w:color="auto"/>
        <w:right w:val="none" w:sz="0" w:space="0" w:color="auto"/>
      </w:divBdr>
    </w:div>
    <w:div w:id="167406896">
      <w:bodyDiv w:val="1"/>
      <w:marLeft w:val="0"/>
      <w:marRight w:val="0"/>
      <w:marTop w:val="0"/>
      <w:marBottom w:val="0"/>
      <w:divBdr>
        <w:top w:val="none" w:sz="0" w:space="0" w:color="auto"/>
        <w:left w:val="none" w:sz="0" w:space="0" w:color="auto"/>
        <w:bottom w:val="none" w:sz="0" w:space="0" w:color="auto"/>
        <w:right w:val="none" w:sz="0" w:space="0" w:color="auto"/>
      </w:divBdr>
    </w:div>
    <w:div w:id="171187966">
      <w:bodyDiv w:val="1"/>
      <w:marLeft w:val="0"/>
      <w:marRight w:val="0"/>
      <w:marTop w:val="0"/>
      <w:marBottom w:val="0"/>
      <w:divBdr>
        <w:top w:val="none" w:sz="0" w:space="0" w:color="auto"/>
        <w:left w:val="none" w:sz="0" w:space="0" w:color="auto"/>
        <w:bottom w:val="none" w:sz="0" w:space="0" w:color="auto"/>
        <w:right w:val="none" w:sz="0" w:space="0" w:color="auto"/>
      </w:divBdr>
    </w:div>
    <w:div w:id="174852460">
      <w:bodyDiv w:val="1"/>
      <w:marLeft w:val="0"/>
      <w:marRight w:val="0"/>
      <w:marTop w:val="0"/>
      <w:marBottom w:val="0"/>
      <w:divBdr>
        <w:top w:val="none" w:sz="0" w:space="0" w:color="auto"/>
        <w:left w:val="none" w:sz="0" w:space="0" w:color="auto"/>
        <w:bottom w:val="none" w:sz="0" w:space="0" w:color="auto"/>
        <w:right w:val="none" w:sz="0" w:space="0" w:color="auto"/>
      </w:divBdr>
    </w:div>
    <w:div w:id="204953913">
      <w:bodyDiv w:val="1"/>
      <w:marLeft w:val="0"/>
      <w:marRight w:val="0"/>
      <w:marTop w:val="0"/>
      <w:marBottom w:val="0"/>
      <w:divBdr>
        <w:top w:val="none" w:sz="0" w:space="0" w:color="auto"/>
        <w:left w:val="none" w:sz="0" w:space="0" w:color="auto"/>
        <w:bottom w:val="none" w:sz="0" w:space="0" w:color="auto"/>
        <w:right w:val="none" w:sz="0" w:space="0" w:color="auto"/>
      </w:divBdr>
    </w:div>
    <w:div w:id="216747055">
      <w:bodyDiv w:val="1"/>
      <w:marLeft w:val="0"/>
      <w:marRight w:val="0"/>
      <w:marTop w:val="0"/>
      <w:marBottom w:val="0"/>
      <w:divBdr>
        <w:top w:val="none" w:sz="0" w:space="0" w:color="auto"/>
        <w:left w:val="none" w:sz="0" w:space="0" w:color="auto"/>
        <w:bottom w:val="none" w:sz="0" w:space="0" w:color="auto"/>
        <w:right w:val="none" w:sz="0" w:space="0" w:color="auto"/>
      </w:divBdr>
    </w:div>
    <w:div w:id="218126945">
      <w:bodyDiv w:val="1"/>
      <w:marLeft w:val="0"/>
      <w:marRight w:val="0"/>
      <w:marTop w:val="0"/>
      <w:marBottom w:val="0"/>
      <w:divBdr>
        <w:top w:val="none" w:sz="0" w:space="0" w:color="auto"/>
        <w:left w:val="none" w:sz="0" w:space="0" w:color="auto"/>
        <w:bottom w:val="none" w:sz="0" w:space="0" w:color="auto"/>
        <w:right w:val="none" w:sz="0" w:space="0" w:color="auto"/>
      </w:divBdr>
    </w:div>
    <w:div w:id="221406990">
      <w:bodyDiv w:val="1"/>
      <w:marLeft w:val="0"/>
      <w:marRight w:val="0"/>
      <w:marTop w:val="0"/>
      <w:marBottom w:val="0"/>
      <w:divBdr>
        <w:top w:val="none" w:sz="0" w:space="0" w:color="auto"/>
        <w:left w:val="none" w:sz="0" w:space="0" w:color="auto"/>
        <w:bottom w:val="none" w:sz="0" w:space="0" w:color="auto"/>
        <w:right w:val="none" w:sz="0" w:space="0" w:color="auto"/>
      </w:divBdr>
    </w:div>
    <w:div w:id="234242792">
      <w:bodyDiv w:val="1"/>
      <w:marLeft w:val="0"/>
      <w:marRight w:val="0"/>
      <w:marTop w:val="0"/>
      <w:marBottom w:val="0"/>
      <w:divBdr>
        <w:top w:val="none" w:sz="0" w:space="0" w:color="auto"/>
        <w:left w:val="none" w:sz="0" w:space="0" w:color="auto"/>
        <w:bottom w:val="none" w:sz="0" w:space="0" w:color="auto"/>
        <w:right w:val="none" w:sz="0" w:space="0" w:color="auto"/>
      </w:divBdr>
    </w:div>
    <w:div w:id="234820913">
      <w:bodyDiv w:val="1"/>
      <w:marLeft w:val="0"/>
      <w:marRight w:val="0"/>
      <w:marTop w:val="0"/>
      <w:marBottom w:val="0"/>
      <w:divBdr>
        <w:top w:val="none" w:sz="0" w:space="0" w:color="auto"/>
        <w:left w:val="none" w:sz="0" w:space="0" w:color="auto"/>
        <w:bottom w:val="none" w:sz="0" w:space="0" w:color="auto"/>
        <w:right w:val="none" w:sz="0" w:space="0" w:color="auto"/>
      </w:divBdr>
    </w:div>
    <w:div w:id="243416910">
      <w:bodyDiv w:val="1"/>
      <w:marLeft w:val="0"/>
      <w:marRight w:val="0"/>
      <w:marTop w:val="0"/>
      <w:marBottom w:val="0"/>
      <w:divBdr>
        <w:top w:val="none" w:sz="0" w:space="0" w:color="auto"/>
        <w:left w:val="none" w:sz="0" w:space="0" w:color="auto"/>
        <w:bottom w:val="none" w:sz="0" w:space="0" w:color="auto"/>
        <w:right w:val="none" w:sz="0" w:space="0" w:color="auto"/>
      </w:divBdr>
    </w:div>
    <w:div w:id="244800525">
      <w:bodyDiv w:val="1"/>
      <w:marLeft w:val="0"/>
      <w:marRight w:val="0"/>
      <w:marTop w:val="0"/>
      <w:marBottom w:val="0"/>
      <w:divBdr>
        <w:top w:val="none" w:sz="0" w:space="0" w:color="auto"/>
        <w:left w:val="none" w:sz="0" w:space="0" w:color="auto"/>
        <w:bottom w:val="none" w:sz="0" w:space="0" w:color="auto"/>
        <w:right w:val="none" w:sz="0" w:space="0" w:color="auto"/>
      </w:divBdr>
    </w:div>
    <w:div w:id="250161547">
      <w:bodyDiv w:val="1"/>
      <w:marLeft w:val="0"/>
      <w:marRight w:val="0"/>
      <w:marTop w:val="0"/>
      <w:marBottom w:val="0"/>
      <w:divBdr>
        <w:top w:val="none" w:sz="0" w:space="0" w:color="auto"/>
        <w:left w:val="none" w:sz="0" w:space="0" w:color="auto"/>
        <w:bottom w:val="none" w:sz="0" w:space="0" w:color="auto"/>
        <w:right w:val="none" w:sz="0" w:space="0" w:color="auto"/>
      </w:divBdr>
    </w:div>
    <w:div w:id="257295135">
      <w:bodyDiv w:val="1"/>
      <w:marLeft w:val="0"/>
      <w:marRight w:val="0"/>
      <w:marTop w:val="0"/>
      <w:marBottom w:val="0"/>
      <w:divBdr>
        <w:top w:val="none" w:sz="0" w:space="0" w:color="auto"/>
        <w:left w:val="none" w:sz="0" w:space="0" w:color="auto"/>
        <w:bottom w:val="none" w:sz="0" w:space="0" w:color="auto"/>
        <w:right w:val="none" w:sz="0" w:space="0" w:color="auto"/>
      </w:divBdr>
    </w:div>
    <w:div w:id="262350198">
      <w:bodyDiv w:val="1"/>
      <w:marLeft w:val="0"/>
      <w:marRight w:val="0"/>
      <w:marTop w:val="0"/>
      <w:marBottom w:val="0"/>
      <w:divBdr>
        <w:top w:val="none" w:sz="0" w:space="0" w:color="auto"/>
        <w:left w:val="none" w:sz="0" w:space="0" w:color="auto"/>
        <w:bottom w:val="none" w:sz="0" w:space="0" w:color="auto"/>
        <w:right w:val="none" w:sz="0" w:space="0" w:color="auto"/>
      </w:divBdr>
    </w:div>
    <w:div w:id="262735840">
      <w:bodyDiv w:val="1"/>
      <w:marLeft w:val="0"/>
      <w:marRight w:val="0"/>
      <w:marTop w:val="0"/>
      <w:marBottom w:val="0"/>
      <w:divBdr>
        <w:top w:val="none" w:sz="0" w:space="0" w:color="auto"/>
        <w:left w:val="none" w:sz="0" w:space="0" w:color="auto"/>
        <w:bottom w:val="none" w:sz="0" w:space="0" w:color="auto"/>
        <w:right w:val="none" w:sz="0" w:space="0" w:color="auto"/>
      </w:divBdr>
    </w:div>
    <w:div w:id="267128431">
      <w:bodyDiv w:val="1"/>
      <w:marLeft w:val="0"/>
      <w:marRight w:val="0"/>
      <w:marTop w:val="0"/>
      <w:marBottom w:val="0"/>
      <w:divBdr>
        <w:top w:val="none" w:sz="0" w:space="0" w:color="auto"/>
        <w:left w:val="none" w:sz="0" w:space="0" w:color="auto"/>
        <w:bottom w:val="none" w:sz="0" w:space="0" w:color="auto"/>
        <w:right w:val="none" w:sz="0" w:space="0" w:color="auto"/>
      </w:divBdr>
    </w:div>
    <w:div w:id="276260270">
      <w:bodyDiv w:val="1"/>
      <w:marLeft w:val="0"/>
      <w:marRight w:val="0"/>
      <w:marTop w:val="0"/>
      <w:marBottom w:val="0"/>
      <w:divBdr>
        <w:top w:val="none" w:sz="0" w:space="0" w:color="auto"/>
        <w:left w:val="none" w:sz="0" w:space="0" w:color="auto"/>
        <w:bottom w:val="none" w:sz="0" w:space="0" w:color="auto"/>
        <w:right w:val="none" w:sz="0" w:space="0" w:color="auto"/>
      </w:divBdr>
    </w:div>
    <w:div w:id="284238336">
      <w:bodyDiv w:val="1"/>
      <w:marLeft w:val="0"/>
      <w:marRight w:val="0"/>
      <w:marTop w:val="0"/>
      <w:marBottom w:val="0"/>
      <w:divBdr>
        <w:top w:val="none" w:sz="0" w:space="0" w:color="auto"/>
        <w:left w:val="none" w:sz="0" w:space="0" w:color="auto"/>
        <w:bottom w:val="none" w:sz="0" w:space="0" w:color="auto"/>
        <w:right w:val="none" w:sz="0" w:space="0" w:color="auto"/>
      </w:divBdr>
    </w:div>
    <w:div w:id="284579225">
      <w:bodyDiv w:val="1"/>
      <w:marLeft w:val="0"/>
      <w:marRight w:val="0"/>
      <w:marTop w:val="0"/>
      <w:marBottom w:val="0"/>
      <w:divBdr>
        <w:top w:val="none" w:sz="0" w:space="0" w:color="auto"/>
        <w:left w:val="none" w:sz="0" w:space="0" w:color="auto"/>
        <w:bottom w:val="none" w:sz="0" w:space="0" w:color="auto"/>
        <w:right w:val="none" w:sz="0" w:space="0" w:color="auto"/>
      </w:divBdr>
    </w:div>
    <w:div w:id="285042805">
      <w:bodyDiv w:val="1"/>
      <w:marLeft w:val="0"/>
      <w:marRight w:val="0"/>
      <w:marTop w:val="0"/>
      <w:marBottom w:val="0"/>
      <w:divBdr>
        <w:top w:val="none" w:sz="0" w:space="0" w:color="auto"/>
        <w:left w:val="none" w:sz="0" w:space="0" w:color="auto"/>
        <w:bottom w:val="none" w:sz="0" w:space="0" w:color="auto"/>
        <w:right w:val="none" w:sz="0" w:space="0" w:color="auto"/>
      </w:divBdr>
    </w:div>
    <w:div w:id="296835933">
      <w:bodyDiv w:val="1"/>
      <w:marLeft w:val="0"/>
      <w:marRight w:val="0"/>
      <w:marTop w:val="0"/>
      <w:marBottom w:val="0"/>
      <w:divBdr>
        <w:top w:val="none" w:sz="0" w:space="0" w:color="auto"/>
        <w:left w:val="none" w:sz="0" w:space="0" w:color="auto"/>
        <w:bottom w:val="none" w:sz="0" w:space="0" w:color="auto"/>
        <w:right w:val="none" w:sz="0" w:space="0" w:color="auto"/>
      </w:divBdr>
    </w:div>
    <w:div w:id="318460824">
      <w:bodyDiv w:val="1"/>
      <w:marLeft w:val="0"/>
      <w:marRight w:val="0"/>
      <w:marTop w:val="0"/>
      <w:marBottom w:val="0"/>
      <w:divBdr>
        <w:top w:val="none" w:sz="0" w:space="0" w:color="auto"/>
        <w:left w:val="none" w:sz="0" w:space="0" w:color="auto"/>
        <w:bottom w:val="none" w:sz="0" w:space="0" w:color="auto"/>
        <w:right w:val="none" w:sz="0" w:space="0" w:color="auto"/>
      </w:divBdr>
    </w:div>
    <w:div w:id="319118416">
      <w:bodyDiv w:val="1"/>
      <w:marLeft w:val="0"/>
      <w:marRight w:val="0"/>
      <w:marTop w:val="0"/>
      <w:marBottom w:val="0"/>
      <w:divBdr>
        <w:top w:val="none" w:sz="0" w:space="0" w:color="auto"/>
        <w:left w:val="none" w:sz="0" w:space="0" w:color="auto"/>
        <w:bottom w:val="none" w:sz="0" w:space="0" w:color="auto"/>
        <w:right w:val="none" w:sz="0" w:space="0" w:color="auto"/>
      </w:divBdr>
    </w:div>
    <w:div w:id="326371429">
      <w:bodyDiv w:val="1"/>
      <w:marLeft w:val="0"/>
      <w:marRight w:val="0"/>
      <w:marTop w:val="0"/>
      <w:marBottom w:val="0"/>
      <w:divBdr>
        <w:top w:val="none" w:sz="0" w:space="0" w:color="auto"/>
        <w:left w:val="none" w:sz="0" w:space="0" w:color="auto"/>
        <w:bottom w:val="none" w:sz="0" w:space="0" w:color="auto"/>
        <w:right w:val="none" w:sz="0" w:space="0" w:color="auto"/>
      </w:divBdr>
    </w:div>
    <w:div w:id="328679707">
      <w:bodyDiv w:val="1"/>
      <w:marLeft w:val="0"/>
      <w:marRight w:val="0"/>
      <w:marTop w:val="0"/>
      <w:marBottom w:val="0"/>
      <w:divBdr>
        <w:top w:val="none" w:sz="0" w:space="0" w:color="auto"/>
        <w:left w:val="none" w:sz="0" w:space="0" w:color="auto"/>
        <w:bottom w:val="none" w:sz="0" w:space="0" w:color="auto"/>
        <w:right w:val="none" w:sz="0" w:space="0" w:color="auto"/>
      </w:divBdr>
    </w:div>
    <w:div w:id="329253536">
      <w:bodyDiv w:val="1"/>
      <w:marLeft w:val="0"/>
      <w:marRight w:val="0"/>
      <w:marTop w:val="0"/>
      <w:marBottom w:val="0"/>
      <w:divBdr>
        <w:top w:val="none" w:sz="0" w:space="0" w:color="auto"/>
        <w:left w:val="none" w:sz="0" w:space="0" w:color="auto"/>
        <w:bottom w:val="none" w:sz="0" w:space="0" w:color="auto"/>
        <w:right w:val="none" w:sz="0" w:space="0" w:color="auto"/>
      </w:divBdr>
    </w:div>
    <w:div w:id="337582977">
      <w:bodyDiv w:val="1"/>
      <w:marLeft w:val="0"/>
      <w:marRight w:val="0"/>
      <w:marTop w:val="0"/>
      <w:marBottom w:val="0"/>
      <w:divBdr>
        <w:top w:val="none" w:sz="0" w:space="0" w:color="auto"/>
        <w:left w:val="none" w:sz="0" w:space="0" w:color="auto"/>
        <w:bottom w:val="none" w:sz="0" w:space="0" w:color="auto"/>
        <w:right w:val="none" w:sz="0" w:space="0" w:color="auto"/>
      </w:divBdr>
    </w:div>
    <w:div w:id="367293498">
      <w:bodyDiv w:val="1"/>
      <w:marLeft w:val="0"/>
      <w:marRight w:val="0"/>
      <w:marTop w:val="0"/>
      <w:marBottom w:val="0"/>
      <w:divBdr>
        <w:top w:val="none" w:sz="0" w:space="0" w:color="auto"/>
        <w:left w:val="none" w:sz="0" w:space="0" w:color="auto"/>
        <w:bottom w:val="none" w:sz="0" w:space="0" w:color="auto"/>
        <w:right w:val="none" w:sz="0" w:space="0" w:color="auto"/>
      </w:divBdr>
    </w:div>
    <w:div w:id="373191025">
      <w:bodyDiv w:val="1"/>
      <w:marLeft w:val="0"/>
      <w:marRight w:val="0"/>
      <w:marTop w:val="0"/>
      <w:marBottom w:val="0"/>
      <w:divBdr>
        <w:top w:val="none" w:sz="0" w:space="0" w:color="auto"/>
        <w:left w:val="none" w:sz="0" w:space="0" w:color="auto"/>
        <w:bottom w:val="none" w:sz="0" w:space="0" w:color="auto"/>
        <w:right w:val="none" w:sz="0" w:space="0" w:color="auto"/>
      </w:divBdr>
    </w:div>
    <w:div w:id="379402427">
      <w:bodyDiv w:val="1"/>
      <w:marLeft w:val="0"/>
      <w:marRight w:val="0"/>
      <w:marTop w:val="0"/>
      <w:marBottom w:val="0"/>
      <w:divBdr>
        <w:top w:val="none" w:sz="0" w:space="0" w:color="auto"/>
        <w:left w:val="none" w:sz="0" w:space="0" w:color="auto"/>
        <w:bottom w:val="none" w:sz="0" w:space="0" w:color="auto"/>
        <w:right w:val="none" w:sz="0" w:space="0" w:color="auto"/>
      </w:divBdr>
    </w:div>
    <w:div w:id="380057255">
      <w:bodyDiv w:val="1"/>
      <w:marLeft w:val="0"/>
      <w:marRight w:val="0"/>
      <w:marTop w:val="0"/>
      <w:marBottom w:val="0"/>
      <w:divBdr>
        <w:top w:val="none" w:sz="0" w:space="0" w:color="auto"/>
        <w:left w:val="none" w:sz="0" w:space="0" w:color="auto"/>
        <w:bottom w:val="none" w:sz="0" w:space="0" w:color="auto"/>
        <w:right w:val="none" w:sz="0" w:space="0" w:color="auto"/>
      </w:divBdr>
    </w:div>
    <w:div w:id="391539666">
      <w:bodyDiv w:val="1"/>
      <w:marLeft w:val="0"/>
      <w:marRight w:val="0"/>
      <w:marTop w:val="0"/>
      <w:marBottom w:val="0"/>
      <w:divBdr>
        <w:top w:val="none" w:sz="0" w:space="0" w:color="auto"/>
        <w:left w:val="none" w:sz="0" w:space="0" w:color="auto"/>
        <w:bottom w:val="none" w:sz="0" w:space="0" w:color="auto"/>
        <w:right w:val="none" w:sz="0" w:space="0" w:color="auto"/>
      </w:divBdr>
    </w:div>
    <w:div w:id="410278284">
      <w:bodyDiv w:val="1"/>
      <w:marLeft w:val="0"/>
      <w:marRight w:val="0"/>
      <w:marTop w:val="0"/>
      <w:marBottom w:val="0"/>
      <w:divBdr>
        <w:top w:val="none" w:sz="0" w:space="0" w:color="auto"/>
        <w:left w:val="none" w:sz="0" w:space="0" w:color="auto"/>
        <w:bottom w:val="none" w:sz="0" w:space="0" w:color="auto"/>
        <w:right w:val="none" w:sz="0" w:space="0" w:color="auto"/>
      </w:divBdr>
    </w:div>
    <w:div w:id="414743439">
      <w:bodyDiv w:val="1"/>
      <w:marLeft w:val="0"/>
      <w:marRight w:val="0"/>
      <w:marTop w:val="0"/>
      <w:marBottom w:val="0"/>
      <w:divBdr>
        <w:top w:val="none" w:sz="0" w:space="0" w:color="auto"/>
        <w:left w:val="none" w:sz="0" w:space="0" w:color="auto"/>
        <w:bottom w:val="none" w:sz="0" w:space="0" w:color="auto"/>
        <w:right w:val="none" w:sz="0" w:space="0" w:color="auto"/>
      </w:divBdr>
    </w:div>
    <w:div w:id="433280650">
      <w:bodyDiv w:val="1"/>
      <w:marLeft w:val="0"/>
      <w:marRight w:val="0"/>
      <w:marTop w:val="0"/>
      <w:marBottom w:val="0"/>
      <w:divBdr>
        <w:top w:val="none" w:sz="0" w:space="0" w:color="auto"/>
        <w:left w:val="none" w:sz="0" w:space="0" w:color="auto"/>
        <w:bottom w:val="none" w:sz="0" w:space="0" w:color="auto"/>
        <w:right w:val="none" w:sz="0" w:space="0" w:color="auto"/>
      </w:divBdr>
    </w:div>
    <w:div w:id="436487357">
      <w:bodyDiv w:val="1"/>
      <w:marLeft w:val="0"/>
      <w:marRight w:val="0"/>
      <w:marTop w:val="0"/>
      <w:marBottom w:val="0"/>
      <w:divBdr>
        <w:top w:val="none" w:sz="0" w:space="0" w:color="auto"/>
        <w:left w:val="none" w:sz="0" w:space="0" w:color="auto"/>
        <w:bottom w:val="none" w:sz="0" w:space="0" w:color="auto"/>
        <w:right w:val="none" w:sz="0" w:space="0" w:color="auto"/>
      </w:divBdr>
    </w:div>
    <w:div w:id="463279653">
      <w:bodyDiv w:val="1"/>
      <w:marLeft w:val="0"/>
      <w:marRight w:val="0"/>
      <w:marTop w:val="0"/>
      <w:marBottom w:val="0"/>
      <w:divBdr>
        <w:top w:val="none" w:sz="0" w:space="0" w:color="auto"/>
        <w:left w:val="none" w:sz="0" w:space="0" w:color="auto"/>
        <w:bottom w:val="none" w:sz="0" w:space="0" w:color="auto"/>
        <w:right w:val="none" w:sz="0" w:space="0" w:color="auto"/>
      </w:divBdr>
    </w:div>
    <w:div w:id="466510754">
      <w:bodyDiv w:val="1"/>
      <w:marLeft w:val="0"/>
      <w:marRight w:val="0"/>
      <w:marTop w:val="0"/>
      <w:marBottom w:val="0"/>
      <w:divBdr>
        <w:top w:val="none" w:sz="0" w:space="0" w:color="auto"/>
        <w:left w:val="none" w:sz="0" w:space="0" w:color="auto"/>
        <w:bottom w:val="none" w:sz="0" w:space="0" w:color="auto"/>
        <w:right w:val="none" w:sz="0" w:space="0" w:color="auto"/>
      </w:divBdr>
    </w:div>
    <w:div w:id="471941603">
      <w:bodyDiv w:val="1"/>
      <w:marLeft w:val="0"/>
      <w:marRight w:val="0"/>
      <w:marTop w:val="0"/>
      <w:marBottom w:val="0"/>
      <w:divBdr>
        <w:top w:val="none" w:sz="0" w:space="0" w:color="auto"/>
        <w:left w:val="none" w:sz="0" w:space="0" w:color="auto"/>
        <w:bottom w:val="none" w:sz="0" w:space="0" w:color="auto"/>
        <w:right w:val="none" w:sz="0" w:space="0" w:color="auto"/>
      </w:divBdr>
    </w:div>
    <w:div w:id="473253421">
      <w:bodyDiv w:val="1"/>
      <w:marLeft w:val="0"/>
      <w:marRight w:val="0"/>
      <w:marTop w:val="0"/>
      <w:marBottom w:val="0"/>
      <w:divBdr>
        <w:top w:val="none" w:sz="0" w:space="0" w:color="auto"/>
        <w:left w:val="none" w:sz="0" w:space="0" w:color="auto"/>
        <w:bottom w:val="none" w:sz="0" w:space="0" w:color="auto"/>
        <w:right w:val="none" w:sz="0" w:space="0" w:color="auto"/>
      </w:divBdr>
    </w:div>
    <w:div w:id="475221618">
      <w:bodyDiv w:val="1"/>
      <w:marLeft w:val="0"/>
      <w:marRight w:val="0"/>
      <w:marTop w:val="0"/>
      <w:marBottom w:val="0"/>
      <w:divBdr>
        <w:top w:val="none" w:sz="0" w:space="0" w:color="auto"/>
        <w:left w:val="none" w:sz="0" w:space="0" w:color="auto"/>
        <w:bottom w:val="none" w:sz="0" w:space="0" w:color="auto"/>
        <w:right w:val="none" w:sz="0" w:space="0" w:color="auto"/>
      </w:divBdr>
    </w:div>
    <w:div w:id="479807999">
      <w:bodyDiv w:val="1"/>
      <w:marLeft w:val="0"/>
      <w:marRight w:val="0"/>
      <w:marTop w:val="0"/>
      <w:marBottom w:val="0"/>
      <w:divBdr>
        <w:top w:val="none" w:sz="0" w:space="0" w:color="auto"/>
        <w:left w:val="none" w:sz="0" w:space="0" w:color="auto"/>
        <w:bottom w:val="none" w:sz="0" w:space="0" w:color="auto"/>
        <w:right w:val="none" w:sz="0" w:space="0" w:color="auto"/>
      </w:divBdr>
    </w:div>
    <w:div w:id="482356670">
      <w:bodyDiv w:val="1"/>
      <w:marLeft w:val="0"/>
      <w:marRight w:val="0"/>
      <w:marTop w:val="0"/>
      <w:marBottom w:val="0"/>
      <w:divBdr>
        <w:top w:val="none" w:sz="0" w:space="0" w:color="auto"/>
        <w:left w:val="none" w:sz="0" w:space="0" w:color="auto"/>
        <w:bottom w:val="none" w:sz="0" w:space="0" w:color="auto"/>
        <w:right w:val="none" w:sz="0" w:space="0" w:color="auto"/>
      </w:divBdr>
    </w:div>
    <w:div w:id="488641115">
      <w:bodyDiv w:val="1"/>
      <w:marLeft w:val="0"/>
      <w:marRight w:val="0"/>
      <w:marTop w:val="0"/>
      <w:marBottom w:val="0"/>
      <w:divBdr>
        <w:top w:val="none" w:sz="0" w:space="0" w:color="auto"/>
        <w:left w:val="none" w:sz="0" w:space="0" w:color="auto"/>
        <w:bottom w:val="none" w:sz="0" w:space="0" w:color="auto"/>
        <w:right w:val="none" w:sz="0" w:space="0" w:color="auto"/>
      </w:divBdr>
    </w:div>
    <w:div w:id="499584079">
      <w:bodyDiv w:val="1"/>
      <w:marLeft w:val="0"/>
      <w:marRight w:val="0"/>
      <w:marTop w:val="0"/>
      <w:marBottom w:val="0"/>
      <w:divBdr>
        <w:top w:val="none" w:sz="0" w:space="0" w:color="auto"/>
        <w:left w:val="none" w:sz="0" w:space="0" w:color="auto"/>
        <w:bottom w:val="none" w:sz="0" w:space="0" w:color="auto"/>
        <w:right w:val="none" w:sz="0" w:space="0" w:color="auto"/>
      </w:divBdr>
    </w:div>
    <w:div w:id="515507312">
      <w:bodyDiv w:val="1"/>
      <w:marLeft w:val="0"/>
      <w:marRight w:val="0"/>
      <w:marTop w:val="0"/>
      <w:marBottom w:val="0"/>
      <w:divBdr>
        <w:top w:val="none" w:sz="0" w:space="0" w:color="auto"/>
        <w:left w:val="none" w:sz="0" w:space="0" w:color="auto"/>
        <w:bottom w:val="none" w:sz="0" w:space="0" w:color="auto"/>
        <w:right w:val="none" w:sz="0" w:space="0" w:color="auto"/>
      </w:divBdr>
    </w:div>
    <w:div w:id="520122414">
      <w:bodyDiv w:val="1"/>
      <w:marLeft w:val="0"/>
      <w:marRight w:val="0"/>
      <w:marTop w:val="0"/>
      <w:marBottom w:val="0"/>
      <w:divBdr>
        <w:top w:val="none" w:sz="0" w:space="0" w:color="auto"/>
        <w:left w:val="none" w:sz="0" w:space="0" w:color="auto"/>
        <w:bottom w:val="none" w:sz="0" w:space="0" w:color="auto"/>
        <w:right w:val="none" w:sz="0" w:space="0" w:color="auto"/>
      </w:divBdr>
    </w:div>
    <w:div w:id="522088307">
      <w:bodyDiv w:val="1"/>
      <w:marLeft w:val="0"/>
      <w:marRight w:val="0"/>
      <w:marTop w:val="0"/>
      <w:marBottom w:val="0"/>
      <w:divBdr>
        <w:top w:val="none" w:sz="0" w:space="0" w:color="auto"/>
        <w:left w:val="none" w:sz="0" w:space="0" w:color="auto"/>
        <w:bottom w:val="none" w:sz="0" w:space="0" w:color="auto"/>
        <w:right w:val="none" w:sz="0" w:space="0" w:color="auto"/>
      </w:divBdr>
    </w:div>
    <w:div w:id="525481753">
      <w:bodyDiv w:val="1"/>
      <w:marLeft w:val="0"/>
      <w:marRight w:val="0"/>
      <w:marTop w:val="0"/>
      <w:marBottom w:val="0"/>
      <w:divBdr>
        <w:top w:val="none" w:sz="0" w:space="0" w:color="auto"/>
        <w:left w:val="none" w:sz="0" w:space="0" w:color="auto"/>
        <w:bottom w:val="none" w:sz="0" w:space="0" w:color="auto"/>
        <w:right w:val="none" w:sz="0" w:space="0" w:color="auto"/>
      </w:divBdr>
    </w:div>
    <w:div w:id="542837782">
      <w:bodyDiv w:val="1"/>
      <w:marLeft w:val="0"/>
      <w:marRight w:val="0"/>
      <w:marTop w:val="0"/>
      <w:marBottom w:val="0"/>
      <w:divBdr>
        <w:top w:val="none" w:sz="0" w:space="0" w:color="auto"/>
        <w:left w:val="none" w:sz="0" w:space="0" w:color="auto"/>
        <w:bottom w:val="none" w:sz="0" w:space="0" w:color="auto"/>
        <w:right w:val="none" w:sz="0" w:space="0" w:color="auto"/>
      </w:divBdr>
    </w:div>
    <w:div w:id="569777265">
      <w:bodyDiv w:val="1"/>
      <w:marLeft w:val="0"/>
      <w:marRight w:val="0"/>
      <w:marTop w:val="0"/>
      <w:marBottom w:val="0"/>
      <w:divBdr>
        <w:top w:val="none" w:sz="0" w:space="0" w:color="auto"/>
        <w:left w:val="none" w:sz="0" w:space="0" w:color="auto"/>
        <w:bottom w:val="none" w:sz="0" w:space="0" w:color="auto"/>
        <w:right w:val="none" w:sz="0" w:space="0" w:color="auto"/>
      </w:divBdr>
    </w:div>
    <w:div w:id="573129983">
      <w:bodyDiv w:val="1"/>
      <w:marLeft w:val="0"/>
      <w:marRight w:val="0"/>
      <w:marTop w:val="0"/>
      <w:marBottom w:val="0"/>
      <w:divBdr>
        <w:top w:val="none" w:sz="0" w:space="0" w:color="auto"/>
        <w:left w:val="none" w:sz="0" w:space="0" w:color="auto"/>
        <w:bottom w:val="none" w:sz="0" w:space="0" w:color="auto"/>
        <w:right w:val="none" w:sz="0" w:space="0" w:color="auto"/>
      </w:divBdr>
    </w:div>
    <w:div w:id="578291467">
      <w:bodyDiv w:val="1"/>
      <w:marLeft w:val="0"/>
      <w:marRight w:val="0"/>
      <w:marTop w:val="0"/>
      <w:marBottom w:val="0"/>
      <w:divBdr>
        <w:top w:val="none" w:sz="0" w:space="0" w:color="auto"/>
        <w:left w:val="none" w:sz="0" w:space="0" w:color="auto"/>
        <w:bottom w:val="none" w:sz="0" w:space="0" w:color="auto"/>
        <w:right w:val="none" w:sz="0" w:space="0" w:color="auto"/>
      </w:divBdr>
    </w:div>
    <w:div w:id="586496230">
      <w:bodyDiv w:val="1"/>
      <w:marLeft w:val="0"/>
      <w:marRight w:val="0"/>
      <w:marTop w:val="0"/>
      <w:marBottom w:val="0"/>
      <w:divBdr>
        <w:top w:val="none" w:sz="0" w:space="0" w:color="auto"/>
        <w:left w:val="none" w:sz="0" w:space="0" w:color="auto"/>
        <w:bottom w:val="none" w:sz="0" w:space="0" w:color="auto"/>
        <w:right w:val="none" w:sz="0" w:space="0" w:color="auto"/>
      </w:divBdr>
    </w:div>
    <w:div w:id="587007188">
      <w:bodyDiv w:val="1"/>
      <w:marLeft w:val="0"/>
      <w:marRight w:val="0"/>
      <w:marTop w:val="0"/>
      <w:marBottom w:val="0"/>
      <w:divBdr>
        <w:top w:val="none" w:sz="0" w:space="0" w:color="auto"/>
        <w:left w:val="none" w:sz="0" w:space="0" w:color="auto"/>
        <w:bottom w:val="none" w:sz="0" w:space="0" w:color="auto"/>
        <w:right w:val="none" w:sz="0" w:space="0" w:color="auto"/>
      </w:divBdr>
    </w:div>
    <w:div w:id="608708138">
      <w:bodyDiv w:val="1"/>
      <w:marLeft w:val="0"/>
      <w:marRight w:val="0"/>
      <w:marTop w:val="0"/>
      <w:marBottom w:val="0"/>
      <w:divBdr>
        <w:top w:val="none" w:sz="0" w:space="0" w:color="auto"/>
        <w:left w:val="none" w:sz="0" w:space="0" w:color="auto"/>
        <w:bottom w:val="none" w:sz="0" w:space="0" w:color="auto"/>
        <w:right w:val="none" w:sz="0" w:space="0" w:color="auto"/>
      </w:divBdr>
    </w:div>
    <w:div w:id="630787036">
      <w:bodyDiv w:val="1"/>
      <w:marLeft w:val="0"/>
      <w:marRight w:val="0"/>
      <w:marTop w:val="0"/>
      <w:marBottom w:val="0"/>
      <w:divBdr>
        <w:top w:val="none" w:sz="0" w:space="0" w:color="auto"/>
        <w:left w:val="none" w:sz="0" w:space="0" w:color="auto"/>
        <w:bottom w:val="none" w:sz="0" w:space="0" w:color="auto"/>
        <w:right w:val="none" w:sz="0" w:space="0" w:color="auto"/>
      </w:divBdr>
    </w:div>
    <w:div w:id="633022137">
      <w:bodyDiv w:val="1"/>
      <w:marLeft w:val="0"/>
      <w:marRight w:val="0"/>
      <w:marTop w:val="0"/>
      <w:marBottom w:val="0"/>
      <w:divBdr>
        <w:top w:val="none" w:sz="0" w:space="0" w:color="auto"/>
        <w:left w:val="none" w:sz="0" w:space="0" w:color="auto"/>
        <w:bottom w:val="none" w:sz="0" w:space="0" w:color="auto"/>
        <w:right w:val="none" w:sz="0" w:space="0" w:color="auto"/>
      </w:divBdr>
    </w:div>
    <w:div w:id="635523716">
      <w:bodyDiv w:val="1"/>
      <w:marLeft w:val="0"/>
      <w:marRight w:val="0"/>
      <w:marTop w:val="0"/>
      <w:marBottom w:val="0"/>
      <w:divBdr>
        <w:top w:val="none" w:sz="0" w:space="0" w:color="auto"/>
        <w:left w:val="none" w:sz="0" w:space="0" w:color="auto"/>
        <w:bottom w:val="none" w:sz="0" w:space="0" w:color="auto"/>
        <w:right w:val="none" w:sz="0" w:space="0" w:color="auto"/>
      </w:divBdr>
    </w:div>
    <w:div w:id="641933314">
      <w:bodyDiv w:val="1"/>
      <w:marLeft w:val="0"/>
      <w:marRight w:val="0"/>
      <w:marTop w:val="0"/>
      <w:marBottom w:val="0"/>
      <w:divBdr>
        <w:top w:val="none" w:sz="0" w:space="0" w:color="auto"/>
        <w:left w:val="none" w:sz="0" w:space="0" w:color="auto"/>
        <w:bottom w:val="none" w:sz="0" w:space="0" w:color="auto"/>
        <w:right w:val="none" w:sz="0" w:space="0" w:color="auto"/>
      </w:divBdr>
    </w:div>
    <w:div w:id="666251499">
      <w:bodyDiv w:val="1"/>
      <w:marLeft w:val="0"/>
      <w:marRight w:val="0"/>
      <w:marTop w:val="0"/>
      <w:marBottom w:val="0"/>
      <w:divBdr>
        <w:top w:val="none" w:sz="0" w:space="0" w:color="auto"/>
        <w:left w:val="none" w:sz="0" w:space="0" w:color="auto"/>
        <w:bottom w:val="none" w:sz="0" w:space="0" w:color="auto"/>
        <w:right w:val="none" w:sz="0" w:space="0" w:color="auto"/>
      </w:divBdr>
    </w:div>
    <w:div w:id="675888244">
      <w:bodyDiv w:val="1"/>
      <w:marLeft w:val="0"/>
      <w:marRight w:val="0"/>
      <w:marTop w:val="0"/>
      <w:marBottom w:val="0"/>
      <w:divBdr>
        <w:top w:val="none" w:sz="0" w:space="0" w:color="auto"/>
        <w:left w:val="none" w:sz="0" w:space="0" w:color="auto"/>
        <w:bottom w:val="none" w:sz="0" w:space="0" w:color="auto"/>
        <w:right w:val="none" w:sz="0" w:space="0" w:color="auto"/>
      </w:divBdr>
    </w:div>
    <w:div w:id="688682961">
      <w:bodyDiv w:val="1"/>
      <w:marLeft w:val="0"/>
      <w:marRight w:val="0"/>
      <w:marTop w:val="0"/>
      <w:marBottom w:val="0"/>
      <w:divBdr>
        <w:top w:val="none" w:sz="0" w:space="0" w:color="auto"/>
        <w:left w:val="none" w:sz="0" w:space="0" w:color="auto"/>
        <w:bottom w:val="none" w:sz="0" w:space="0" w:color="auto"/>
        <w:right w:val="none" w:sz="0" w:space="0" w:color="auto"/>
      </w:divBdr>
    </w:div>
    <w:div w:id="688870254">
      <w:bodyDiv w:val="1"/>
      <w:marLeft w:val="0"/>
      <w:marRight w:val="0"/>
      <w:marTop w:val="0"/>
      <w:marBottom w:val="0"/>
      <w:divBdr>
        <w:top w:val="none" w:sz="0" w:space="0" w:color="auto"/>
        <w:left w:val="none" w:sz="0" w:space="0" w:color="auto"/>
        <w:bottom w:val="none" w:sz="0" w:space="0" w:color="auto"/>
        <w:right w:val="none" w:sz="0" w:space="0" w:color="auto"/>
      </w:divBdr>
    </w:div>
    <w:div w:id="689721089">
      <w:bodyDiv w:val="1"/>
      <w:marLeft w:val="0"/>
      <w:marRight w:val="0"/>
      <w:marTop w:val="0"/>
      <w:marBottom w:val="0"/>
      <w:divBdr>
        <w:top w:val="none" w:sz="0" w:space="0" w:color="auto"/>
        <w:left w:val="none" w:sz="0" w:space="0" w:color="auto"/>
        <w:bottom w:val="none" w:sz="0" w:space="0" w:color="auto"/>
        <w:right w:val="none" w:sz="0" w:space="0" w:color="auto"/>
      </w:divBdr>
    </w:div>
    <w:div w:id="701786992">
      <w:bodyDiv w:val="1"/>
      <w:marLeft w:val="0"/>
      <w:marRight w:val="0"/>
      <w:marTop w:val="0"/>
      <w:marBottom w:val="0"/>
      <w:divBdr>
        <w:top w:val="none" w:sz="0" w:space="0" w:color="auto"/>
        <w:left w:val="none" w:sz="0" w:space="0" w:color="auto"/>
        <w:bottom w:val="none" w:sz="0" w:space="0" w:color="auto"/>
        <w:right w:val="none" w:sz="0" w:space="0" w:color="auto"/>
      </w:divBdr>
    </w:div>
    <w:div w:id="707343202">
      <w:bodyDiv w:val="1"/>
      <w:marLeft w:val="0"/>
      <w:marRight w:val="0"/>
      <w:marTop w:val="0"/>
      <w:marBottom w:val="0"/>
      <w:divBdr>
        <w:top w:val="none" w:sz="0" w:space="0" w:color="auto"/>
        <w:left w:val="none" w:sz="0" w:space="0" w:color="auto"/>
        <w:bottom w:val="none" w:sz="0" w:space="0" w:color="auto"/>
        <w:right w:val="none" w:sz="0" w:space="0" w:color="auto"/>
      </w:divBdr>
    </w:div>
    <w:div w:id="717437500">
      <w:bodyDiv w:val="1"/>
      <w:marLeft w:val="0"/>
      <w:marRight w:val="0"/>
      <w:marTop w:val="0"/>
      <w:marBottom w:val="0"/>
      <w:divBdr>
        <w:top w:val="none" w:sz="0" w:space="0" w:color="auto"/>
        <w:left w:val="none" w:sz="0" w:space="0" w:color="auto"/>
        <w:bottom w:val="none" w:sz="0" w:space="0" w:color="auto"/>
        <w:right w:val="none" w:sz="0" w:space="0" w:color="auto"/>
      </w:divBdr>
    </w:div>
    <w:div w:id="719859922">
      <w:bodyDiv w:val="1"/>
      <w:marLeft w:val="0"/>
      <w:marRight w:val="0"/>
      <w:marTop w:val="0"/>
      <w:marBottom w:val="0"/>
      <w:divBdr>
        <w:top w:val="none" w:sz="0" w:space="0" w:color="auto"/>
        <w:left w:val="none" w:sz="0" w:space="0" w:color="auto"/>
        <w:bottom w:val="none" w:sz="0" w:space="0" w:color="auto"/>
        <w:right w:val="none" w:sz="0" w:space="0" w:color="auto"/>
      </w:divBdr>
    </w:div>
    <w:div w:id="751244561">
      <w:bodyDiv w:val="1"/>
      <w:marLeft w:val="0"/>
      <w:marRight w:val="0"/>
      <w:marTop w:val="0"/>
      <w:marBottom w:val="0"/>
      <w:divBdr>
        <w:top w:val="none" w:sz="0" w:space="0" w:color="auto"/>
        <w:left w:val="none" w:sz="0" w:space="0" w:color="auto"/>
        <w:bottom w:val="none" w:sz="0" w:space="0" w:color="auto"/>
        <w:right w:val="none" w:sz="0" w:space="0" w:color="auto"/>
      </w:divBdr>
    </w:div>
    <w:div w:id="766123600">
      <w:bodyDiv w:val="1"/>
      <w:marLeft w:val="0"/>
      <w:marRight w:val="0"/>
      <w:marTop w:val="0"/>
      <w:marBottom w:val="0"/>
      <w:divBdr>
        <w:top w:val="none" w:sz="0" w:space="0" w:color="auto"/>
        <w:left w:val="none" w:sz="0" w:space="0" w:color="auto"/>
        <w:bottom w:val="none" w:sz="0" w:space="0" w:color="auto"/>
        <w:right w:val="none" w:sz="0" w:space="0" w:color="auto"/>
      </w:divBdr>
    </w:div>
    <w:div w:id="769466522">
      <w:bodyDiv w:val="1"/>
      <w:marLeft w:val="0"/>
      <w:marRight w:val="0"/>
      <w:marTop w:val="0"/>
      <w:marBottom w:val="0"/>
      <w:divBdr>
        <w:top w:val="none" w:sz="0" w:space="0" w:color="auto"/>
        <w:left w:val="none" w:sz="0" w:space="0" w:color="auto"/>
        <w:bottom w:val="none" w:sz="0" w:space="0" w:color="auto"/>
        <w:right w:val="none" w:sz="0" w:space="0" w:color="auto"/>
      </w:divBdr>
    </w:div>
    <w:div w:id="774327764">
      <w:bodyDiv w:val="1"/>
      <w:marLeft w:val="0"/>
      <w:marRight w:val="0"/>
      <w:marTop w:val="0"/>
      <w:marBottom w:val="0"/>
      <w:divBdr>
        <w:top w:val="none" w:sz="0" w:space="0" w:color="auto"/>
        <w:left w:val="none" w:sz="0" w:space="0" w:color="auto"/>
        <w:bottom w:val="none" w:sz="0" w:space="0" w:color="auto"/>
        <w:right w:val="none" w:sz="0" w:space="0" w:color="auto"/>
      </w:divBdr>
    </w:div>
    <w:div w:id="783504793">
      <w:bodyDiv w:val="1"/>
      <w:marLeft w:val="0"/>
      <w:marRight w:val="0"/>
      <w:marTop w:val="0"/>
      <w:marBottom w:val="0"/>
      <w:divBdr>
        <w:top w:val="none" w:sz="0" w:space="0" w:color="auto"/>
        <w:left w:val="none" w:sz="0" w:space="0" w:color="auto"/>
        <w:bottom w:val="none" w:sz="0" w:space="0" w:color="auto"/>
        <w:right w:val="none" w:sz="0" w:space="0" w:color="auto"/>
      </w:divBdr>
    </w:div>
    <w:div w:id="802192727">
      <w:bodyDiv w:val="1"/>
      <w:marLeft w:val="0"/>
      <w:marRight w:val="0"/>
      <w:marTop w:val="0"/>
      <w:marBottom w:val="0"/>
      <w:divBdr>
        <w:top w:val="none" w:sz="0" w:space="0" w:color="auto"/>
        <w:left w:val="none" w:sz="0" w:space="0" w:color="auto"/>
        <w:bottom w:val="none" w:sz="0" w:space="0" w:color="auto"/>
        <w:right w:val="none" w:sz="0" w:space="0" w:color="auto"/>
      </w:divBdr>
    </w:div>
    <w:div w:id="807863285">
      <w:bodyDiv w:val="1"/>
      <w:marLeft w:val="0"/>
      <w:marRight w:val="0"/>
      <w:marTop w:val="0"/>
      <w:marBottom w:val="0"/>
      <w:divBdr>
        <w:top w:val="none" w:sz="0" w:space="0" w:color="auto"/>
        <w:left w:val="none" w:sz="0" w:space="0" w:color="auto"/>
        <w:bottom w:val="none" w:sz="0" w:space="0" w:color="auto"/>
        <w:right w:val="none" w:sz="0" w:space="0" w:color="auto"/>
      </w:divBdr>
    </w:div>
    <w:div w:id="814295777">
      <w:bodyDiv w:val="1"/>
      <w:marLeft w:val="0"/>
      <w:marRight w:val="0"/>
      <w:marTop w:val="0"/>
      <w:marBottom w:val="0"/>
      <w:divBdr>
        <w:top w:val="none" w:sz="0" w:space="0" w:color="auto"/>
        <w:left w:val="none" w:sz="0" w:space="0" w:color="auto"/>
        <w:bottom w:val="none" w:sz="0" w:space="0" w:color="auto"/>
        <w:right w:val="none" w:sz="0" w:space="0" w:color="auto"/>
      </w:divBdr>
    </w:div>
    <w:div w:id="820389394">
      <w:bodyDiv w:val="1"/>
      <w:marLeft w:val="0"/>
      <w:marRight w:val="0"/>
      <w:marTop w:val="0"/>
      <w:marBottom w:val="0"/>
      <w:divBdr>
        <w:top w:val="none" w:sz="0" w:space="0" w:color="auto"/>
        <w:left w:val="none" w:sz="0" w:space="0" w:color="auto"/>
        <w:bottom w:val="none" w:sz="0" w:space="0" w:color="auto"/>
        <w:right w:val="none" w:sz="0" w:space="0" w:color="auto"/>
      </w:divBdr>
    </w:div>
    <w:div w:id="828249609">
      <w:bodyDiv w:val="1"/>
      <w:marLeft w:val="0"/>
      <w:marRight w:val="0"/>
      <w:marTop w:val="0"/>
      <w:marBottom w:val="0"/>
      <w:divBdr>
        <w:top w:val="none" w:sz="0" w:space="0" w:color="auto"/>
        <w:left w:val="none" w:sz="0" w:space="0" w:color="auto"/>
        <w:bottom w:val="none" w:sz="0" w:space="0" w:color="auto"/>
        <w:right w:val="none" w:sz="0" w:space="0" w:color="auto"/>
      </w:divBdr>
    </w:div>
    <w:div w:id="828251435">
      <w:bodyDiv w:val="1"/>
      <w:marLeft w:val="0"/>
      <w:marRight w:val="0"/>
      <w:marTop w:val="0"/>
      <w:marBottom w:val="0"/>
      <w:divBdr>
        <w:top w:val="none" w:sz="0" w:space="0" w:color="auto"/>
        <w:left w:val="none" w:sz="0" w:space="0" w:color="auto"/>
        <w:bottom w:val="none" w:sz="0" w:space="0" w:color="auto"/>
        <w:right w:val="none" w:sz="0" w:space="0" w:color="auto"/>
      </w:divBdr>
    </w:div>
    <w:div w:id="847450198">
      <w:bodyDiv w:val="1"/>
      <w:marLeft w:val="0"/>
      <w:marRight w:val="0"/>
      <w:marTop w:val="0"/>
      <w:marBottom w:val="0"/>
      <w:divBdr>
        <w:top w:val="none" w:sz="0" w:space="0" w:color="auto"/>
        <w:left w:val="none" w:sz="0" w:space="0" w:color="auto"/>
        <w:bottom w:val="none" w:sz="0" w:space="0" w:color="auto"/>
        <w:right w:val="none" w:sz="0" w:space="0" w:color="auto"/>
      </w:divBdr>
    </w:div>
    <w:div w:id="850264443">
      <w:bodyDiv w:val="1"/>
      <w:marLeft w:val="0"/>
      <w:marRight w:val="0"/>
      <w:marTop w:val="0"/>
      <w:marBottom w:val="0"/>
      <w:divBdr>
        <w:top w:val="none" w:sz="0" w:space="0" w:color="auto"/>
        <w:left w:val="none" w:sz="0" w:space="0" w:color="auto"/>
        <w:bottom w:val="none" w:sz="0" w:space="0" w:color="auto"/>
        <w:right w:val="none" w:sz="0" w:space="0" w:color="auto"/>
      </w:divBdr>
    </w:div>
    <w:div w:id="857619258">
      <w:bodyDiv w:val="1"/>
      <w:marLeft w:val="0"/>
      <w:marRight w:val="0"/>
      <w:marTop w:val="0"/>
      <w:marBottom w:val="0"/>
      <w:divBdr>
        <w:top w:val="none" w:sz="0" w:space="0" w:color="auto"/>
        <w:left w:val="none" w:sz="0" w:space="0" w:color="auto"/>
        <w:bottom w:val="none" w:sz="0" w:space="0" w:color="auto"/>
        <w:right w:val="none" w:sz="0" w:space="0" w:color="auto"/>
      </w:divBdr>
    </w:div>
    <w:div w:id="872813268">
      <w:bodyDiv w:val="1"/>
      <w:marLeft w:val="0"/>
      <w:marRight w:val="0"/>
      <w:marTop w:val="0"/>
      <w:marBottom w:val="0"/>
      <w:divBdr>
        <w:top w:val="none" w:sz="0" w:space="0" w:color="auto"/>
        <w:left w:val="none" w:sz="0" w:space="0" w:color="auto"/>
        <w:bottom w:val="none" w:sz="0" w:space="0" w:color="auto"/>
        <w:right w:val="none" w:sz="0" w:space="0" w:color="auto"/>
      </w:divBdr>
    </w:div>
    <w:div w:id="873612838">
      <w:bodyDiv w:val="1"/>
      <w:marLeft w:val="0"/>
      <w:marRight w:val="0"/>
      <w:marTop w:val="0"/>
      <w:marBottom w:val="0"/>
      <w:divBdr>
        <w:top w:val="none" w:sz="0" w:space="0" w:color="auto"/>
        <w:left w:val="none" w:sz="0" w:space="0" w:color="auto"/>
        <w:bottom w:val="none" w:sz="0" w:space="0" w:color="auto"/>
        <w:right w:val="none" w:sz="0" w:space="0" w:color="auto"/>
      </w:divBdr>
    </w:div>
    <w:div w:id="889344509">
      <w:bodyDiv w:val="1"/>
      <w:marLeft w:val="0"/>
      <w:marRight w:val="0"/>
      <w:marTop w:val="0"/>
      <w:marBottom w:val="0"/>
      <w:divBdr>
        <w:top w:val="none" w:sz="0" w:space="0" w:color="auto"/>
        <w:left w:val="none" w:sz="0" w:space="0" w:color="auto"/>
        <w:bottom w:val="none" w:sz="0" w:space="0" w:color="auto"/>
        <w:right w:val="none" w:sz="0" w:space="0" w:color="auto"/>
      </w:divBdr>
    </w:div>
    <w:div w:id="895362000">
      <w:bodyDiv w:val="1"/>
      <w:marLeft w:val="0"/>
      <w:marRight w:val="0"/>
      <w:marTop w:val="0"/>
      <w:marBottom w:val="0"/>
      <w:divBdr>
        <w:top w:val="none" w:sz="0" w:space="0" w:color="auto"/>
        <w:left w:val="none" w:sz="0" w:space="0" w:color="auto"/>
        <w:bottom w:val="none" w:sz="0" w:space="0" w:color="auto"/>
        <w:right w:val="none" w:sz="0" w:space="0" w:color="auto"/>
      </w:divBdr>
    </w:div>
    <w:div w:id="896628298">
      <w:bodyDiv w:val="1"/>
      <w:marLeft w:val="0"/>
      <w:marRight w:val="0"/>
      <w:marTop w:val="0"/>
      <w:marBottom w:val="0"/>
      <w:divBdr>
        <w:top w:val="none" w:sz="0" w:space="0" w:color="auto"/>
        <w:left w:val="none" w:sz="0" w:space="0" w:color="auto"/>
        <w:bottom w:val="none" w:sz="0" w:space="0" w:color="auto"/>
        <w:right w:val="none" w:sz="0" w:space="0" w:color="auto"/>
      </w:divBdr>
    </w:div>
    <w:div w:id="904337334">
      <w:bodyDiv w:val="1"/>
      <w:marLeft w:val="0"/>
      <w:marRight w:val="0"/>
      <w:marTop w:val="0"/>
      <w:marBottom w:val="0"/>
      <w:divBdr>
        <w:top w:val="none" w:sz="0" w:space="0" w:color="auto"/>
        <w:left w:val="none" w:sz="0" w:space="0" w:color="auto"/>
        <w:bottom w:val="none" w:sz="0" w:space="0" w:color="auto"/>
        <w:right w:val="none" w:sz="0" w:space="0" w:color="auto"/>
      </w:divBdr>
    </w:div>
    <w:div w:id="921450783">
      <w:bodyDiv w:val="1"/>
      <w:marLeft w:val="0"/>
      <w:marRight w:val="0"/>
      <w:marTop w:val="0"/>
      <w:marBottom w:val="0"/>
      <w:divBdr>
        <w:top w:val="none" w:sz="0" w:space="0" w:color="auto"/>
        <w:left w:val="none" w:sz="0" w:space="0" w:color="auto"/>
        <w:bottom w:val="none" w:sz="0" w:space="0" w:color="auto"/>
        <w:right w:val="none" w:sz="0" w:space="0" w:color="auto"/>
      </w:divBdr>
    </w:div>
    <w:div w:id="926500597">
      <w:bodyDiv w:val="1"/>
      <w:marLeft w:val="0"/>
      <w:marRight w:val="0"/>
      <w:marTop w:val="0"/>
      <w:marBottom w:val="0"/>
      <w:divBdr>
        <w:top w:val="none" w:sz="0" w:space="0" w:color="auto"/>
        <w:left w:val="none" w:sz="0" w:space="0" w:color="auto"/>
        <w:bottom w:val="none" w:sz="0" w:space="0" w:color="auto"/>
        <w:right w:val="none" w:sz="0" w:space="0" w:color="auto"/>
      </w:divBdr>
    </w:div>
    <w:div w:id="930699470">
      <w:bodyDiv w:val="1"/>
      <w:marLeft w:val="0"/>
      <w:marRight w:val="0"/>
      <w:marTop w:val="0"/>
      <w:marBottom w:val="0"/>
      <w:divBdr>
        <w:top w:val="none" w:sz="0" w:space="0" w:color="auto"/>
        <w:left w:val="none" w:sz="0" w:space="0" w:color="auto"/>
        <w:bottom w:val="none" w:sz="0" w:space="0" w:color="auto"/>
        <w:right w:val="none" w:sz="0" w:space="0" w:color="auto"/>
      </w:divBdr>
    </w:div>
    <w:div w:id="944769618">
      <w:bodyDiv w:val="1"/>
      <w:marLeft w:val="0"/>
      <w:marRight w:val="0"/>
      <w:marTop w:val="0"/>
      <w:marBottom w:val="0"/>
      <w:divBdr>
        <w:top w:val="none" w:sz="0" w:space="0" w:color="auto"/>
        <w:left w:val="none" w:sz="0" w:space="0" w:color="auto"/>
        <w:bottom w:val="none" w:sz="0" w:space="0" w:color="auto"/>
        <w:right w:val="none" w:sz="0" w:space="0" w:color="auto"/>
      </w:divBdr>
    </w:div>
    <w:div w:id="960839748">
      <w:bodyDiv w:val="1"/>
      <w:marLeft w:val="0"/>
      <w:marRight w:val="0"/>
      <w:marTop w:val="0"/>
      <w:marBottom w:val="0"/>
      <w:divBdr>
        <w:top w:val="none" w:sz="0" w:space="0" w:color="auto"/>
        <w:left w:val="none" w:sz="0" w:space="0" w:color="auto"/>
        <w:bottom w:val="none" w:sz="0" w:space="0" w:color="auto"/>
        <w:right w:val="none" w:sz="0" w:space="0" w:color="auto"/>
      </w:divBdr>
    </w:div>
    <w:div w:id="962855623">
      <w:bodyDiv w:val="1"/>
      <w:marLeft w:val="0"/>
      <w:marRight w:val="0"/>
      <w:marTop w:val="0"/>
      <w:marBottom w:val="0"/>
      <w:divBdr>
        <w:top w:val="none" w:sz="0" w:space="0" w:color="auto"/>
        <w:left w:val="none" w:sz="0" w:space="0" w:color="auto"/>
        <w:bottom w:val="none" w:sz="0" w:space="0" w:color="auto"/>
        <w:right w:val="none" w:sz="0" w:space="0" w:color="auto"/>
      </w:divBdr>
    </w:div>
    <w:div w:id="965311857">
      <w:bodyDiv w:val="1"/>
      <w:marLeft w:val="0"/>
      <w:marRight w:val="0"/>
      <w:marTop w:val="0"/>
      <w:marBottom w:val="0"/>
      <w:divBdr>
        <w:top w:val="none" w:sz="0" w:space="0" w:color="auto"/>
        <w:left w:val="none" w:sz="0" w:space="0" w:color="auto"/>
        <w:bottom w:val="none" w:sz="0" w:space="0" w:color="auto"/>
        <w:right w:val="none" w:sz="0" w:space="0" w:color="auto"/>
      </w:divBdr>
    </w:div>
    <w:div w:id="965698204">
      <w:bodyDiv w:val="1"/>
      <w:marLeft w:val="0"/>
      <w:marRight w:val="0"/>
      <w:marTop w:val="0"/>
      <w:marBottom w:val="0"/>
      <w:divBdr>
        <w:top w:val="none" w:sz="0" w:space="0" w:color="auto"/>
        <w:left w:val="none" w:sz="0" w:space="0" w:color="auto"/>
        <w:bottom w:val="none" w:sz="0" w:space="0" w:color="auto"/>
        <w:right w:val="none" w:sz="0" w:space="0" w:color="auto"/>
      </w:divBdr>
    </w:div>
    <w:div w:id="975527712">
      <w:bodyDiv w:val="1"/>
      <w:marLeft w:val="0"/>
      <w:marRight w:val="0"/>
      <w:marTop w:val="0"/>
      <w:marBottom w:val="0"/>
      <w:divBdr>
        <w:top w:val="none" w:sz="0" w:space="0" w:color="auto"/>
        <w:left w:val="none" w:sz="0" w:space="0" w:color="auto"/>
        <w:bottom w:val="none" w:sz="0" w:space="0" w:color="auto"/>
        <w:right w:val="none" w:sz="0" w:space="0" w:color="auto"/>
      </w:divBdr>
    </w:div>
    <w:div w:id="990014500">
      <w:bodyDiv w:val="1"/>
      <w:marLeft w:val="0"/>
      <w:marRight w:val="0"/>
      <w:marTop w:val="0"/>
      <w:marBottom w:val="0"/>
      <w:divBdr>
        <w:top w:val="none" w:sz="0" w:space="0" w:color="auto"/>
        <w:left w:val="none" w:sz="0" w:space="0" w:color="auto"/>
        <w:bottom w:val="none" w:sz="0" w:space="0" w:color="auto"/>
        <w:right w:val="none" w:sz="0" w:space="0" w:color="auto"/>
      </w:divBdr>
    </w:div>
    <w:div w:id="1002388888">
      <w:bodyDiv w:val="1"/>
      <w:marLeft w:val="0"/>
      <w:marRight w:val="0"/>
      <w:marTop w:val="0"/>
      <w:marBottom w:val="0"/>
      <w:divBdr>
        <w:top w:val="none" w:sz="0" w:space="0" w:color="auto"/>
        <w:left w:val="none" w:sz="0" w:space="0" w:color="auto"/>
        <w:bottom w:val="none" w:sz="0" w:space="0" w:color="auto"/>
        <w:right w:val="none" w:sz="0" w:space="0" w:color="auto"/>
      </w:divBdr>
    </w:div>
    <w:div w:id="101044512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4694837">
      <w:bodyDiv w:val="1"/>
      <w:marLeft w:val="0"/>
      <w:marRight w:val="0"/>
      <w:marTop w:val="0"/>
      <w:marBottom w:val="0"/>
      <w:divBdr>
        <w:top w:val="none" w:sz="0" w:space="0" w:color="auto"/>
        <w:left w:val="none" w:sz="0" w:space="0" w:color="auto"/>
        <w:bottom w:val="none" w:sz="0" w:space="0" w:color="auto"/>
        <w:right w:val="none" w:sz="0" w:space="0" w:color="auto"/>
      </w:divBdr>
    </w:div>
    <w:div w:id="1015964267">
      <w:bodyDiv w:val="1"/>
      <w:marLeft w:val="0"/>
      <w:marRight w:val="0"/>
      <w:marTop w:val="0"/>
      <w:marBottom w:val="0"/>
      <w:divBdr>
        <w:top w:val="none" w:sz="0" w:space="0" w:color="auto"/>
        <w:left w:val="none" w:sz="0" w:space="0" w:color="auto"/>
        <w:bottom w:val="none" w:sz="0" w:space="0" w:color="auto"/>
        <w:right w:val="none" w:sz="0" w:space="0" w:color="auto"/>
      </w:divBdr>
    </w:div>
    <w:div w:id="1026902524">
      <w:bodyDiv w:val="1"/>
      <w:marLeft w:val="0"/>
      <w:marRight w:val="0"/>
      <w:marTop w:val="0"/>
      <w:marBottom w:val="0"/>
      <w:divBdr>
        <w:top w:val="none" w:sz="0" w:space="0" w:color="auto"/>
        <w:left w:val="none" w:sz="0" w:space="0" w:color="auto"/>
        <w:bottom w:val="none" w:sz="0" w:space="0" w:color="auto"/>
        <w:right w:val="none" w:sz="0" w:space="0" w:color="auto"/>
      </w:divBdr>
    </w:div>
    <w:div w:id="1029526356">
      <w:bodyDiv w:val="1"/>
      <w:marLeft w:val="0"/>
      <w:marRight w:val="0"/>
      <w:marTop w:val="0"/>
      <w:marBottom w:val="0"/>
      <w:divBdr>
        <w:top w:val="none" w:sz="0" w:space="0" w:color="auto"/>
        <w:left w:val="none" w:sz="0" w:space="0" w:color="auto"/>
        <w:bottom w:val="none" w:sz="0" w:space="0" w:color="auto"/>
        <w:right w:val="none" w:sz="0" w:space="0" w:color="auto"/>
      </w:divBdr>
    </w:div>
    <w:div w:id="1037467298">
      <w:bodyDiv w:val="1"/>
      <w:marLeft w:val="0"/>
      <w:marRight w:val="0"/>
      <w:marTop w:val="0"/>
      <w:marBottom w:val="0"/>
      <w:divBdr>
        <w:top w:val="none" w:sz="0" w:space="0" w:color="auto"/>
        <w:left w:val="none" w:sz="0" w:space="0" w:color="auto"/>
        <w:bottom w:val="none" w:sz="0" w:space="0" w:color="auto"/>
        <w:right w:val="none" w:sz="0" w:space="0" w:color="auto"/>
      </w:divBdr>
    </w:div>
    <w:div w:id="1037899645">
      <w:bodyDiv w:val="1"/>
      <w:marLeft w:val="0"/>
      <w:marRight w:val="0"/>
      <w:marTop w:val="0"/>
      <w:marBottom w:val="0"/>
      <w:divBdr>
        <w:top w:val="none" w:sz="0" w:space="0" w:color="auto"/>
        <w:left w:val="none" w:sz="0" w:space="0" w:color="auto"/>
        <w:bottom w:val="none" w:sz="0" w:space="0" w:color="auto"/>
        <w:right w:val="none" w:sz="0" w:space="0" w:color="auto"/>
      </w:divBdr>
    </w:div>
    <w:div w:id="1051926129">
      <w:bodyDiv w:val="1"/>
      <w:marLeft w:val="0"/>
      <w:marRight w:val="0"/>
      <w:marTop w:val="0"/>
      <w:marBottom w:val="0"/>
      <w:divBdr>
        <w:top w:val="none" w:sz="0" w:space="0" w:color="auto"/>
        <w:left w:val="none" w:sz="0" w:space="0" w:color="auto"/>
        <w:bottom w:val="none" w:sz="0" w:space="0" w:color="auto"/>
        <w:right w:val="none" w:sz="0" w:space="0" w:color="auto"/>
      </w:divBdr>
    </w:div>
    <w:div w:id="1080129992">
      <w:bodyDiv w:val="1"/>
      <w:marLeft w:val="0"/>
      <w:marRight w:val="0"/>
      <w:marTop w:val="0"/>
      <w:marBottom w:val="0"/>
      <w:divBdr>
        <w:top w:val="none" w:sz="0" w:space="0" w:color="auto"/>
        <w:left w:val="none" w:sz="0" w:space="0" w:color="auto"/>
        <w:bottom w:val="none" w:sz="0" w:space="0" w:color="auto"/>
        <w:right w:val="none" w:sz="0" w:space="0" w:color="auto"/>
      </w:divBdr>
    </w:div>
    <w:div w:id="1082873601">
      <w:bodyDiv w:val="1"/>
      <w:marLeft w:val="0"/>
      <w:marRight w:val="0"/>
      <w:marTop w:val="0"/>
      <w:marBottom w:val="0"/>
      <w:divBdr>
        <w:top w:val="none" w:sz="0" w:space="0" w:color="auto"/>
        <w:left w:val="none" w:sz="0" w:space="0" w:color="auto"/>
        <w:bottom w:val="none" w:sz="0" w:space="0" w:color="auto"/>
        <w:right w:val="none" w:sz="0" w:space="0" w:color="auto"/>
      </w:divBdr>
    </w:div>
    <w:div w:id="1088236405">
      <w:bodyDiv w:val="1"/>
      <w:marLeft w:val="0"/>
      <w:marRight w:val="0"/>
      <w:marTop w:val="0"/>
      <w:marBottom w:val="0"/>
      <w:divBdr>
        <w:top w:val="none" w:sz="0" w:space="0" w:color="auto"/>
        <w:left w:val="none" w:sz="0" w:space="0" w:color="auto"/>
        <w:bottom w:val="none" w:sz="0" w:space="0" w:color="auto"/>
        <w:right w:val="none" w:sz="0" w:space="0" w:color="auto"/>
      </w:divBdr>
    </w:div>
    <w:div w:id="1090739109">
      <w:bodyDiv w:val="1"/>
      <w:marLeft w:val="0"/>
      <w:marRight w:val="0"/>
      <w:marTop w:val="0"/>
      <w:marBottom w:val="0"/>
      <w:divBdr>
        <w:top w:val="none" w:sz="0" w:space="0" w:color="auto"/>
        <w:left w:val="none" w:sz="0" w:space="0" w:color="auto"/>
        <w:bottom w:val="none" w:sz="0" w:space="0" w:color="auto"/>
        <w:right w:val="none" w:sz="0" w:space="0" w:color="auto"/>
      </w:divBdr>
    </w:div>
    <w:div w:id="1105811158">
      <w:bodyDiv w:val="1"/>
      <w:marLeft w:val="0"/>
      <w:marRight w:val="0"/>
      <w:marTop w:val="0"/>
      <w:marBottom w:val="0"/>
      <w:divBdr>
        <w:top w:val="none" w:sz="0" w:space="0" w:color="auto"/>
        <w:left w:val="none" w:sz="0" w:space="0" w:color="auto"/>
        <w:bottom w:val="none" w:sz="0" w:space="0" w:color="auto"/>
        <w:right w:val="none" w:sz="0" w:space="0" w:color="auto"/>
      </w:divBdr>
    </w:div>
    <w:div w:id="1122066779">
      <w:bodyDiv w:val="1"/>
      <w:marLeft w:val="0"/>
      <w:marRight w:val="0"/>
      <w:marTop w:val="0"/>
      <w:marBottom w:val="0"/>
      <w:divBdr>
        <w:top w:val="none" w:sz="0" w:space="0" w:color="auto"/>
        <w:left w:val="none" w:sz="0" w:space="0" w:color="auto"/>
        <w:bottom w:val="none" w:sz="0" w:space="0" w:color="auto"/>
        <w:right w:val="none" w:sz="0" w:space="0" w:color="auto"/>
      </w:divBdr>
    </w:div>
    <w:div w:id="1130172463">
      <w:bodyDiv w:val="1"/>
      <w:marLeft w:val="0"/>
      <w:marRight w:val="0"/>
      <w:marTop w:val="0"/>
      <w:marBottom w:val="0"/>
      <w:divBdr>
        <w:top w:val="none" w:sz="0" w:space="0" w:color="auto"/>
        <w:left w:val="none" w:sz="0" w:space="0" w:color="auto"/>
        <w:bottom w:val="none" w:sz="0" w:space="0" w:color="auto"/>
        <w:right w:val="none" w:sz="0" w:space="0" w:color="auto"/>
      </w:divBdr>
    </w:div>
    <w:div w:id="1131171908">
      <w:bodyDiv w:val="1"/>
      <w:marLeft w:val="0"/>
      <w:marRight w:val="0"/>
      <w:marTop w:val="0"/>
      <w:marBottom w:val="0"/>
      <w:divBdr>
        <w:top w:val="none" w:sz="0" w:space="0" w:color="auto"/>
        <w:left w:val="none" w:sz="0" w:space="0" w:color="auto"/>
        <w:bottom w:val="none" w:sz="0" w:space="0" w:color="auto"/>
        <w:right w:val="none" w:sz="0" w:space="0" w:color="auto"/>
      </w:divBdr>
    </w:div>
    <w:div w:id="1150098336">
      <w:bodyDiv w:val="1"/>
      <w:marLeft w:val="0"/>
      <w:marRight w:val="0"/>
      <w:marTop w:val="0"/>
      <w:marBottom w:val="0"/>
      <w:divBdr>
        <w:top w:val="none" w:sz="0" w:space="0" w:color="auto"/>
        <w:left w:val="none" w:sz="0" w:space="0" w:color="auto"/>
        <w:bottom w:val="none" w:sz="0" w:space="0" w:color="auto"/>
        <w:right w:val="none" w:sz="0" w:space="0" w:color="auto"/>
      </w:divBdr>
    </w:div>
    <w:div w:id="1150754296">
      <w:bodyDiv w:val="1"/>
      <w:marLeft w:val="0"/>
      <w:marRight w:val="0"/>
      <w:marTop w:val="0"/>
      <w:marBottom w:val="0"/>
      <w:divBdr>
        <w:top w:val="none" w:sz="0" w:space="0" w:color="auto"/>
        <w:left w:val="none" w:sz="0" w:space="0" w:color="auto"/>
        <w:bottom w:val="none" w:sz="0" w:space="0" w:color="auto"/>
        <w:right w:val="none" w:sz="0" w:space="0" w:color="auto"/>
      </w:divBdr>
    </w:div>
    <w:div w:id="1153718783">
      <w:bodyDiv w:val="1"/>
      <w:marLeft w:val="0"/>
      <w:marRight w:val="0"/>
      <w:marTop w:val="0"/>
      <w:marBottom w:val="0"/>
      <w:divBdr>
        <w:top w:val="none" w:sz="0" w:space="0" w:color="auto"/>
        <w:left w:val="none" w:sz="0" w:space="0" w:color="auto"/>
        <w:bottom w:val="none" w:sz="0" w:space="0" w:color="auto"/>
        <w:right w:val="none" w:sz="0" w:space="0" w:color="auto"/>
      </w:divBdr>
    </w:div>
    <w:div w:id="1157575778">
      <w:bodyDiv w:val="1"/>
      <w:marLeft w:val="0"/>
      <w:marRight w:val="0"/>
      <w:marTop w:val="0"/>
      <w:marBottom w:val="0"/>
      <w:divBdr>
        <w:top w:val="none" w:sz="0" w:space="0" w:color="auto"/>
        <w:left w:val="none" w:sz="0" w:space="0" w:color="auto"/>
        <w:bottom w:val="none" w:sz="0" w:space="0" w:color="auto"/>
        <w:right w:val="none" w:sz="0" w:space="0" w:color="auto"/>
      </w:divBdr>
    </w:div>
    <w:div w:id="1178739157">
      <w:bodyDiv w:val="1"/>
      <w:marLeft w:val="0"/>
      <w:marRight w:val="0"/>
      <w:marTop w:val="0"/>
      <w:marBottom w:val="0"/>
      <w:divBdr>
        <w:top w:val="none" w:sz="0" w:space="0" w:color="auto"/>
        <w:left w:val="none" w:sz="0" w:space="0" w:color="auto"/>
        <w:bottom w:val="none" w:sz="0" w:space="0" w:color="auto"/>
        <w:right w:val="none" w:sz="0" w:space="0" w:color="auto"/>
      </w:divBdr>
    </w:div>
    <w:div w:id="1187211916">
      <w:bodyDiv w:val="1"/>
      <w:marLeft w:val="0"/>
      <w:marRight w:val="0"/>
      <w:marTop w:val="0"/>
      <w:marBottom w:val="0"/>
      <w:divBdr>
        <w:top w:val="none" w:sz="0" w:space="0" w:color="auto"/>
        <w:left w:val="none" w:sz="0" w:space="0" w:color="auto"/>
        <w:bottom w:val="none" w:sz="0" w:space="0" w:color="auto"/>
        <w:right w:val="none" w:sz="0" w:space="0" w:color="auto"/>
      </w:divBdr>
    </w:div>
    <w:div w:id="1200358764">
      <w:bodyDiv w:val="1"/>
      <w:marLeft w:val="0"/>
      <w:marRight w:val="0"/>
      <w:marTop w:val="0"/>
      <w:marBottom w:val="0"/>
      <w:divBdr>
        <w:top w:val="none" w:sz="0" w:space="0" w:color="auto"/>
        <w:left w:val="none" w:sz="0" w:space="0" w:color="auto"/>
        <w:bottom w:val="none" w:sz="0" w:space="0" w:color="auto"/>
        <w:right w:val="none" w:sz="0" w:space="0" w:color="auto"/>
      </w:divBdr>
    </w:div>
    <w:div w:id="1201209985">
      <w:bodyDiv w:val="1"/>
      <w:marLeft w:val="0"/>
      <w:marRight w:val="0"/>
      <w:marTop w:val="0"/>
      <w:marBottom w:val="0"/>
      <w:divBdr>
        <w:top w:val="none" w:sz="0" w:space="0" w:color="auto"/>
        <w:left w:val="none" w:sz="0" w:space="0" w:color="auto"/>
        <w:bottom w:val="none" w:sz="0" w:space="0" w:color="auto"/>
        <w:right w:val="none" w:sz="0" w:space="0" w:color="auto"/>
      </w:divBdr>
    </w:div>
    <w:div w:id="1203902940">
      <w:bodyDiv w:val="1"/>
      <w:marLeft w:val="0"/>
      <w:marRight w:val="0"/>
      <w:marTop w:val="0"/>
      <w:marBottom w:val="0"/>
      <w:divBdr>
        <w:top w:val="none" w:sz="0" w:space="0" w:color="auto"/>
        <w:left w:val="none" w:sz="0" w:space="0" w:color="auto"/>
        <w:bottom w:val="none" w:sz="0" w:space="0" w:color="auto"/>
        <w:right w:val="none" w:sz="0" w:space="0" w:color="auto"/>
      </w:divBdr>
    </w:div>
    <w:div w:id="1206286675">
      <w:bodyDiv w:val="1"/>
      <w:marLeft w:val="0"/>
      <w:marRight w:val="0"/>
      <w:marTop w:val="0"/>
      <w:marBottom w:val="0"/>
      <w:divBdr>
        <w:top w:val="none" w:sz="0" w:space="0" w:color="auto"/>
        <w:left w:val="none" w:sz="0" w:space="0" w:color="auto"/>
        <w:bottom w:val="none" w:sz="0" w:space="0" w:color="auto"/>
        <w:right w:val="none" w:sz="0" w:space="0" w:color="auto"/>
      </w:divBdr>
    </w:div>
    <w:div w:id="1208882833">
      <w:bodyDiv w:val="1"/>
      <w:marLeft w:val="0"/>
      <w:marRight w:val="0"/>
      <w:marTop w:val="0"/>
      <w:marBottom w:val="0"/>
      <w:divBdr>
        <w:top w:val="none" w:sz="0" w:space="0" w:color="auto"/>
        <w:left w:val="none" w:sz="0" w:space="0" w:color="auto"/>
        <w:bottom w:val="none" w:sz="0" w:space="0" w:color="auto"/>
        <w:right w:val="none" w:sz="0" w:space="0" w:color="auto"/>
      </w:divBdr>
    </w:div>
    <w:div w:id="1216044291">
      <w:bodyDiv w:val="1"/>
      <w:marLeft w:val="0"/>
      <w:marRight w:val="0"/>
      <w:marTop w:val="0"/>
      <w:marBottom w:val="0"/>
      <w:divBdr>
        <w:top w:val="none" w:sz="0" w:space="0" w:color="auto"/>
        <w:left w:val="none" w:sz="0" w:space="0" w:color="auto"/>
        <w:bottom w:val="none" w:sz="0" w:space="0" w:color="auto"/>
        <w:right w:val="none" w:sz="0" w:space="0" w:color="auto"/>
      </w:divBdr>
    </w:div>
    <w:div w:id="1221788975">
      <w:bodyDiv w:val="1"/>
      <w:marLeft w:val="0"/>
      <w:marRight w:val="0"/>
      <w:marTop w:val="0"/>
      <w:marBottom w:val="0"/>
      <w:divBdr>
        <w:top w:val="none" w:sz="0" w:space="0" w:color="auto"/>
        <w:left w:val="none" w:sz="0" w:space="0" w:color="auto"/>
        <w:bottom w:val="none" w:sz="0" w:space="0" w:color="auto"/>
        <w:right w:val="none" w:sz="0" w:space="0" w:color="auto"/>
      </w:divBdr>
    </w:div>
    <w:div w:id="1222255689">
      <w:bodyDiv w:val="1"/>
      <w:marLeft w:val="0"/>
      <w:marRight w:val="0"/>
      <w:marTop w:val="0"/>
      <w:marBottom w:val="0"/>
      <w:divBdr>
        <w:top w:val="none" w:sz="0" w:space="0" w:color="auto"/>
        <w:left w:val="none" w:sz="0" w:space="0" w:color="auto"/>
        <w:bottom w:val="none" w:sz="0" w:space="0" w:color="auto"/>
        <w:right w:val="none" w:sz="0" w:space="0" w:color="auto"/>
      </w:divBdr>
    </w:div>
    <w:div w:id="1224758136">
      <w:bodyDiv w:val="1"/>
      <w:marLeft w:val="0"/>
      <w:marRight w:val="0"/>
      <w:marTop w:val="0"/>
      <w:marBottom w:val="0"/>
      <w:divBdr>
        <w:top w:val="none" w:sz="0" w:space="0" w:color="auto"/>
        <w:left w:val="none" w:sz="0" w:space="0" w:color="auto"/>
        <w:bottom w:val="none" w:sz="0" w:space="0" w:color="auto"/>
        <w:right w:val="none" w:sz="0" w:space="0" w:color="auto"/>
      </w:divBdr>
    </w:div>
    <w:div w:id="1231233309">
      <w:bodyDiv w:val="1"/>
      <w:marLeft w:val="0"/>
      <w:marRight w:val="0"/>
      <w:marTop w:val="0"/>
      <w:marBottom w:val="0"/>
      <w:divBdr>
        <w:top w:val="none" w:sz="0" w:space="0" w:color="auto"/>
        <w:left w:val="none" w:sz="0" w:space="0" w:color="auto"/>
        <w:bottom w:val="none" w:sz="0" w:space="0" w:color="auto"/>
        <w:right w:val="none" w:sz="0" w:space="0" w:color="auto"/>
      </w:divBdr>
    </w:div>
    <w:div w:id="1235704758">
      <w:bodyDiv w:val="1"/>
      <w:marLeft w:val="0"/>
      <w:marRight w:val="0"/>
      <w:marTop w:val="0"/>
      <w:marBottom w:val="0"/>
      <w:divBdr>
        <w:top w:val="none" w:sz="0" w:space="0" w:color="auto"/>
        <w:left w:val="none" w:sz="0" w:space="0" w:color="auto"/>
        <w:bottom w:val="none" w:sz="0" w:space="0" w:color="auto"/>
        <w:right w:val="none" w:sz="0" w:space="0" w:color="auto"/>
      </w:divBdr>
    </w:div>
    <w:div w:id="1237548824">
      <w:bodyDiv w:val="1"/>
      <w:marLeft w:val="0"/>
      <w:marRight w:val="0"/>
      <w:marTop w:val="0"/>
      <w:marBottom w:val="0"/>
      <w:divBdr>
        <w:top w:val="none" w:sz="0" w:space="0" w:color="auto"/>
        <w:left w:val="none" w:sz="0" w:space="0" w:color="auto"/>
        <w:bottom w:val="none" w:sz="0" w:space="0" w:color="auto"/>
        <w:right w:val="none" w:sz="0" w:space="0" w:color="auto"/>
      </w:divBdr>
    </w:div>
    <w:div w:id="1262493066">
      <w:bodyDiv w:val="1"/>
      <w:marLeft w:val="0"/>
      <w:marRight w:val="0"/>
      <w:marTop w:val="0"/>
      <w:marBottom w:val="0"/>
      <w:divBdr>
        <w:top w:val="none" w:sz="0" w:space="0" w:color="auto"/>
        <w:left w:val="none" w:sz="0" w:space="0" w:color="auto"/>
        <w:bottom w:val="none" w:sz="0" w:space="0" w:color="auto"/>
        <w:right w:val="none" w:sz="0" w:space="0" w:color="auto"/>
      </w:divBdr>
    </w:div>
    <w:div w:id="1267233192">
      <w:bodyDiv w:val="1"/>
      <w:marLeft w:val="0"/>
      <w:marRight w:val="0"/>
      <w:marTop w:val="0"/>
      <w:marBottom w:val="0"/>
      <w:divBdr>
        <w:top w:val="none" w:sz="0" w:space="0" w:color="auto"/>
        <w:left w:val="none" w:sz="0" w:space="0" w:color="auto"/>
        <w:bottom w:val="none" w:sz="0" w:space="0" w:color="auto"/>
        <w:right w:val="none" w:sz="0" w:space="0" w:color="auto"/>
      </w:divBdr>
    </w:div>
    <w:div w:id="1283267518">
      <w:bodyDiv w:val="1"/>
      <w:marLeft w:val="0"/>
      <w:marRight w:val="0"/>
      <w:marTop w:val="0"/>
      <w:marBottom w:val="0"/>
      <w:divBdr>
        <w:top w:val="none" w:sz="0" w:space="0" w:color="auto"/>
        <w:left w:val="none" w:sz="0" w:space="0" w:color="auto"/>
        <w:bottom w:val="none" w:sz="0" w:space="0" w:color="auto"/>
        <w:right w:val="none" w:sz="0" w:space="0" w:color="auto"/>
      </w:divBdr>
    </w:div>
    <w:div w:id="1285887616">
      <w:bodyDiv w:val="1"/>
      <w:marLeft w:val="0"/>
      <w:marRight w:val="0"/>
      <w:marTop w:val="0"/>
      <w:marBottom w:val="0"/>
      <w:divBdr>
        <w:top w:val="none" w:sz="0" w:space="0" w:color="auto"/>
        <w:left w:val="none" w:sz="0" w:space="0" w:color="auto"/>
        <w:bottom w:val="none" w:sz="0" w:space="0" w:color="auto"/>
        <w:right w:val="none" w:sz="0" w:space="0" w:color="auto"/>
      </w:divBdr>
    </w:div>
    <w:div w:id="1292638119">
      <w:bodyDiv w:val="1"/>
      <w:marLeft w:val="0"/>
      <w:marRight w:val="0"/>
      <w:marTop w:val="0"/>
      <w:marBottom w:val="0"/>
      <w:divBdr>
        <w:top w:val="none" w:sz="0" w:space="0" w:color="auto"/>
        <w:left w:val="none" w:sz="0" w:space="0" w:color="auto"/>
        <w:bottom w:val="none" w:sz="0" w:space="0" w:color="auto"/>
        <w:right w:val="none" w:sz="0" w:space="0" w:color="auto"/>
      </w:divBdr>
    </w:div>
    <w:div w:id="1298414233">
      <w:bodyDiv w:val="1"/>
      <w:marLeft w:val="0"/>
      <w:marRight w:val="0"/>
      <w:marTop w:val="0"/>
      <w:marBottom w:val="0"/>
      <w:divBdr>
        <w:top w:val="none" w:sz="0" w:space="0" w:color="auto"/>
        <w:left w:val="none" w:sz="0" w:space="0" w:color="auto"/>
        <w:bottom w:val="none" w:sz="0" w:space="0" w:color="auto"/>
        <w:right w:val="none" w:sz="0" w:space="0" w:color="auto"/>
      </w:divBdr>
    </w:div>
    <w:div w:id="1300917425">
      <w:bodyDiv w:val="1"/>
      <w:marLeft w:val="0"/>
      <w:marRight w:val="0"/>
      <w:marTop w:val="0"/>
      <w:marBottom w:val="0"/>
      <w:divBdr>
        <w:top w:val="none" w:sz="0" w:space="0" w:color="auto"/>
        <w:left w:val="none" w:sz="0" w:space="0" w:color="auto"/>
        <w:bottom w:val="none" w:sz="0" w:space="0" w:color="auto"/>
        <w:right w:val="none" w:sz="0" w:space="0" w:color="auto"/>
      </w:divBdr>
    </w:div>
    <w:div w:id="1312828556">
      <w:bodyDiv w:val="1"/>
      <w:marLeft w:val="0"/>
      <w:marRight w:val="0"/>
      <w:marTop w:val="0"/>
      <w:marBottom w:val="0"/>
      <w:divBdr>
        <w:top w:val="none" w:sz="0" w:space="0" w:color="auto"/>
        <w:left w:val="none" w:sz="0" w:space="0" w:color="auto"/>
        <w:bottom w:val="none" w:sz="0" w:space="0" w:color="auto"/>
        <w:right w:val="none" w:sz="0" w:space="0" w:color="auto"/>
      </w:divBdr>
    </w:div>
    <w:div w:id="1322350264">
      <w:bodyDiv w:val="1"/>
      <w:marLeft w:val="0"/>
      <w:marRight w:val="0"/>
      <w:marTop w:val="0"/>
      <w:marBottom w:val="0"/>
      <w:divBdr>
        <w:top w:val="none" w:sz="0" w:space="0" w:color="auto"/>
        <w:left w:val="none" w:sz="0" w:space="0" w:color="auto"/>
        <w:bottom w:val="none" w:sz="0" w:space="0" w:color="auto"/>
        <w:right w:val="none" w:sz="0" w:space="0" w:color="auto"/>
      </w:divBdr>
    </w:div>
    <w:div w:id="1326057370">
      <w:bodyDiv w:val="1"/>
      <w:marLeft w:val="0"/>
      <w:marRight w:val="0"/>
      <w:marTop w:val="0"/>
      <w:marBottom w:val="0"/>
      <w:divBdr>
        <w:top w:val="none" w:sz="0" w:space="0" w:color="auto"/>
        <w:left w:val="none" w:sz="0" w:space="0" w:color="auto"/>
        <w:bottom w:val="none" w:sz="0" w:space="0" w:color="auto"/>
        <w:right w:val="none" w:sz="0" w:space="0" w:color="auto"/>
      </w:divBdr>
    </w:div>
    <w:div w:id="1326593582">
      <w:bodyDiv w:val="1"/>
      <w:marLeft w:val="0"/>
      <w:marRight w:val="0"/>
      <w:marTop w:val="0"/>
      <w:marBottom w:val="0"/>
      <w:divBdr>
        <w:top w:val="none" w:sz="0" w:space="0" w:color="auto"/>
        <w:left w:val="none" w:sz="0" w:space="0" w:color="auto"/>
        <w:bottom w:val="none" w:sz="0" w:space="0" w:color="auto"/>
        <w:right w:val="none" w:sz="0" w:space="0" w:color="auto"/>
      </w:divBdr>
    </w:div>
    <w:div w:id="1335955845">
      <w:bodyDiv w:val="1"/>
      <w:marLeft w:val="0"/>
      <w:marRight w:val="0"/>
      <w:marTop w:val="0"/>
      <w:marBottom w:val="0"/>
      <w:divBdr>
        <w:top w:val="none" w:sz="0" w:space="0" w:color="auto"/>
        <w:left w:val="none" w:sz="0" w:space="0" w:color="auto"/>
        <w:bottom w:val="none" w:sz="0" w:space="0" w:color="auto"/>
        <w:right w:val="none" w:sz="0" w:space="0" w:color="auto"/>
      </w:divBdr>
    </w:div>
    <w:div w:id="1359619878">
      <w:bodyDiv w:val="1"/>
      <w:marLeft w:val="0"/>
      <w:marRight w:val="0"/>
      <w:marTop w:val="0"/>
      <w:marBottom w:val="0"/>
      <w:divBdr>
        <w:top w:val="none" w:sz="0" w:space="0" w:color="auto"/>
        <w:left w:val="none" w:sz="0" w:space="0" w:color="auto"/>
        <w:bottom w:val="none" w:sz="0" w:space="0" w:color="auto"/>
        <w:right w:val="none" w:sz="0" w:space="0" w:color="auto"/>
      </w:divBdr>
    </w:div>
    <w:div w:id="1365861060">
      <w:bodyDiv w:val="1"/>
      <w:marLeft w:val="0"/>
      <w:marRight w:val="0"/>
      <w:marTop w:val="0"/>
      <w:marBottom w:val="0"/>
      <w:divBdr>
        <w:top w:val="none" w:sz="0" w:space="0" w:color="auto"/>
        <w:left w:val="none" w:sz="0" w:space="0" w:color="auto"/>
        <w:bottom w:val="none" w:sz="0" w:space="0" w:color="auto"/>
        <w:right w:val="none" w:sz="0" w:space="0" w:color="auto"/>
      </w:divBdr>
    </w:div>
    <w:div w:id="1376740191">
      <w:bodyDiv w:val="1"/>
      <w:marLeft w:val="0"/>
      <w:marRight w:val="0"/>
      <w:marTop w:val="0"/>
      <w:marBottom w:val="0"/>
      <w:divBdr>
        <w:top w:val="none" w:sz="0" w:space="0" w:color="auto"/>
        <w:left w:val="none" w:sz="0" w:space="0" w:color="auto"/>
        <w:bottom w:val="none" w:sz="0" w:space="0" w:color="auto"/>
        <w:right w:val="none" w:sz="0" w:space="0" w:color="auto"/>
      </w:divBdr>
    </w:div>
    <w:div w:id="1389450436">
      <w:bodyDiv w:val="1"/>
      <w:marLeft w:val="0"/>
      <w:marRight w:val="0"/>
      <w:marTop w:val="0"/>
      <w:marBottom w:val="0"/>
      <w:divBdr>
        <w:top w:val="none" w:sz="0" w:space="0" w:color="auto"/>
        <w:left w:val="none" w:sz="0" w:space="0" w:color="auto"/>
        <w:bottom w:val="none" w:sz="0" w:space="0" w:color="auto"/>
        <w:right w:val="none" w:sz="0" w:space="0" w:color="auto"/>
      </w:divBdr>
    </w:div>
    <w:div w:id="1390491432">
      <w:bodyDiv w:val="1"/>
      <w:marLeft w:val="0"/>
      <w:marRight w:val="0"/>
      <w:marTop w:val="0"/>
      <w:marBottom w:val="0"/>
      <w:divBdr>
        <w:top w:val="none" w:sz="0" w:space="0" w:color="auto"/>
        <w:left w:val="none" w:sz="0" w:space="0" w:color="auto"/>
        <w:bottom w:val="none" w:sz="0" w:space="0" w:color="auto"/>
        <w:right w:val="none" w:sz="0" w:space="0" w:color="auto"/>
      </w:divBdr>
    </w:div>
    <w:div w:id="1393230734">
      <w:bodyDiv w:val="1"/>
      <w:marLeft w:val="0"/>
      <w:marRight w:val="0"/>
      <w:marTop w:val="0"/>
      <w:marBottom w:val="0"/>
      <w:divBdr>
        <w:top w:val="none" w:sz="0" w:space="0" w:color="auto"/>
        <w:left w:val="none" w:sz="0" w:space="0" w:color="auto"/>
        <w:bottom w:val="none" w:sz="0" w:space="0" w:color="auto"/>
        <w:right w:val="none" w:sz="0" w:space="0" w:color="auto"/>
      </w:divBdr>
    </w:div>
    <w:div w:id="1399211853">
      <w:bodyDiv w:val="1"/>
      <w:marLeft w:val="0"/>
      <w:marRight w:val="0"/>
      <w:marTop w:val="0"/>
      <w:marBottom w:val="0"/>
      <w:divBdr>
        <w:top w:val="none" w:sz="0" w:space="0" w:color="auto"/>
        <w:left w:val="none" w:sz="0" w:space="0" w:color="auto"/>
        <w:bottom w:val="none" w:sz="0" w:space="0" w:color="auto"/>
        <w:right w:val="none" w:sz="0" w:space="0" w:color="auto"/>
      </w:divBdr>
    </w:div>
    <w:div w:id="1399744353">
      <w:bodyDiv w:val="1"/>
      <w:marLeft w:val="0"/>
      <w:marRight w:val="0"/>
      <w:marTop w:val="0"/>
      <w:marBottom w:val="0"/>
      <w:divBdr>
        <w:top w:val="none" w:sz="0" w:space="0" w:color="auto"/>
        <w:left w:val="none" w:sz="0" w:space="0" w:color="auto"/>
        <w:bottom w:val="none" w:sz="0" w:space="0" w:color="auto"/>
        <w:right w:val="none" w:sz="0" w:space="0" w:color="auto"/>
      </w:divBdr>
    </w:div>
    <w:div w:id="1409578065">
      <w:bodyDiv w:val="1"/>
      <w:marLeft w:val="0"/>
      <w:marRight w:val="0"/>
      <w:marTop w:val="0"/>
      <w:marBottom w:val="0"/>
      <w:divBdr>
        <w:top w:val="none" w:sz="0" w:space="0" w:color="auto"/>
        <w:left w:val="none" w:sz="0" w:space="0" w:color="auto"/>
        <w:bottom w:val="none" w:sz="0" w:space="0" w:color="auto"/>
        <w:right w:val="none" w:sz="0" w:space="0" w:color="auto"/>
      </w:divBdr>
    </w:div>
    <w:div w:id="1410619454">
      <w:bodyDiv w:val="1"/>
      <w:marLeft w:val="0"/>
      <w:marRight w:val="0"/>
      <w:marTop w:val="0"/>
      <w:marBottom w:val="0"/>
      <w:divBdr>
        <w:top w:val="none" w:sz="0" w:space="0" w:color="auto"/>
        <w:left w:val="none" w:sz="0" w:space="0" w:color="auto"/>
        <w:bottom w:val="none" w:sz="0" w:space="0" w:color="auto"/>
        <w:right w:val="none" w:sz="0" w:space="0" w:color="auto"/>
      </w:divBdr>
    </w:div>
    <w:div w:id="1424448138">
      <w:bodyDiv w:val="1"/>
      <w:marLeft w:val="0"/>
      <w:marRight w:val="0"/>
      <w:marTop w:val="0"/>
      <w:marBottom w:val="0"/>
      <w:divBdr>
        <w:top w:val="none" w:sz="0" w:space="0" w:color="auto"/>
        <w:left w:val="none" w:sz="0" w:space="0" w:color="auto"/>
        <w:bottom w:val="none" w:sz="0" w:space="0" w:color="auto"/>
        <w:right w:val="none" w:sz="0" w:space="0" w:color="auto"/>
      </w:divBdr>
    </w:div>
    <w:div w:id="1435248843">
      <w:bodyDiv w:val="1"/>
      <w:marLeft w:val="0"/>
      <w:marRight w:val="0"/>
      <w:marTop w:val="0"/>
      <w:marBottom w:val="0"/>
      <w:divBdr>
        <w:top w:val="none" w:sz="0" w:space="0" w:color="auto"/>
        <w:left w:val="none" w:sz="0" w:space="0" w:color="auto"/>
        <w:bottom w:val="none" w:sz="0" w:space="0" w:color="auto"/>
        <w:right w:val="none" w:sz="0" w:space="0" w:color="auto"/>
      </w:divBdr>
    </w:div>
    <w:div w:id="1436906670">
      <w:bodyDiv w:val="1"/>
      <w:marLeft w:val="0"/>
      <w:marRight w:val="0"/>
      <w:marTop w:val="0"/>
      <w:marBottom w:val="0"/>
      <w:divBdr>
        <w:top w:val="none" w:sz="0" w:space="0" w:color="auto"/>
        <w:left w:val="none" w:sz="0" w:space="0" w:color="auto"/>
        <w:bottom w:val="none" w:sz="0" w:space="0" w:color="auto"/>
        <w:right w:val="none" w:sz="0" w:space="0" w:color="auto"/>
      </w:divBdr>
    </w:div>
    <w:div w:id="1459107095">
      <w:bodyDiv w:val="1"/>
      <w:marLeft w:val="0"/>
      <w:marRight w:val="0"/>
      <w:marTop w:val="0"/>
      <w:marBottom w:val="0"/>
      <w:divBdr>
        <w:top w:val="none" w:sz="0" w:space="0" w:color="auto"/>
        <w:left w:val="none" w:sz="0" w:space="0" w:color="auto"/>
        <w:bottom w:val="none" w:sz="0" w:space="0" w:color="auto"/>
        <w:right w:val="none" w:sz="0" w:space="0" w:color="auto"/>
      </w:divBdr>
    </w:div>
    <w:div w:id="1468937696">
      <w:bodyDiv w:val="1"/>
      <w:marLeft w:val="0"/>
      <w:marRight w:val="0"/>
      <w:marTop w:val="0"/>
      <w:marBottom w:val="0"/>
      <w:divBdr>
        <w:top w:val="none" w:sz="0" w:space="0" w:color="auto"/>
        <w:left w:val="none" w:sz="0" w:space="0" w:color="auto"/>
        <w:bottom w:val="none" w:sz="0" w:space="0" w:color="auto"/>
        <w:right w:val="none" w:sz="0" w:space="0" w:color="auto"/>
      </w:divBdr>
    </w:div>
    <w:div w:id="1473910634">
      <w:bodyDiv w:val="1"/>
      <w:marLeft w:val="0"/>
      <w:marRight w:val="0"/>
      <w:marTop w:val="0"/>
      <w:marBottom w:val="0"/>
      <w:divBdr>
        <w:top w:val="none" w:sz="0" w:space="0" w:color="auto"/>
        <w:left w:val="none" w:sz="0" w:space="0" w:color="auto"/>
        <w:bottom w:val="none" w:sz="0" w:space="0" w:color="auto"/>
        <w:right w:val="none" w:sz="0" w:space="0" w:color="auto"/>
      </w:divBdr>
    </w:div>
    <w:div w:id="1477600119">
      <w:bodyDiv w:val="1"/>
      <w:marLeft w:val="0"/>
      <w:marRight w:val="0"/>
      <w:marTop w:val="0"/>
      <w:marBottom w:val="0"/>
      <w:divBdr>
        <w:top w:val="none" w:sz="0" w:space="0" w:color="auto"/>
        <w:left w:val="none" w:sz="0" w:space="0" w:color="auto"/>
        <w:bottom w:val="none" w:sz="0" w:space="0" w:color="auto"/>
        <w:right w:val="none" w:sz="0" w:space="0" w:color="auto"/>
      </w:divBdr>
    </w:div>
    <w:div w:id="1481263223">
      <w:bodyDiv w:val="1"/>
      <w:marLeft w:val="0"/>
      <w:marRight w:val="0"/>
      <w:marTop w:val="0"/>
      <w:marBottom w:val="0"/>
      <w:divBdr>
        <w:top w:val="none" w:sz="0" w:space="0" w:color="auto"/>
        <w:left w:val="none" w:sz="0" w:space="0" w:color="auto"/>
        <w:bottom w:val="none" w:sz="0" w:space="0" w:color="auto"/>
        <w:right w:val="none" w:sz="0" w:space="0" w:color="auto"/>
      </w:divBdr>
    </w:div>
    <w:div w:id="1483698494">
      <w:bodyDiv w:val="1"/>
      <w:marLeft w:val="0"/>
      <w:marRight w:val="0"/>
      <w:marTop w:val="0"/>
      <w:marBottom w:val="0"/>
      <w:divBdr>
        <w:top w:val="none" w:sz="0" w:space="0" w:color="auto"/>
        <w:left w:val="none" w:sz="0" w:space="0" w:color="auto"/>
        <w:bottom w:val="none" w:sz="0" w:space="0" w:color="auto"/>
        <w:right w:val="none" w:sz="0" w:space="0" w:color="auto"/>
      </w:divBdr>
    </w:div>
    <w:div w:id="1498616903">
      <w:bodyDiv w:val="1"/>
      <w:marLeft w:val="0"/>
      <w:marRight w:val="0"/>
      <w:marTop w:val="0"/>
      <w:marBottom w:val="0"/>
      <w:divBdr>
        <w:top w:val="none" w:sz="0" w:space="0" w:color="auto"/>
        <w:left w:val="none" w:sz="0" w:space="0" w:color="auto"/>
        <w:bottom w:val="none" w:sz="0" w:space="0" w:color="auto"/>
        <w:right w:val="none" w:sz="0" w:space="0" w:color="auto"/>
      </w:divBdr>
    </w:div>
    <w:div w:id="1521235740">
      <w:bodyDiv w:val="1"/>
      <w:marLeft w:val="0"/>
      <w:marRight w:val="0"/>
      <w:marTop w:val="0"/>
      <w:marBottom w:val="0"/>
      <w:divBdr>
        <w:top w:val="none" w:sz="0" w:space="0" w:color="auto"/>
        <w:left w:val="none" w:sz="0" w:space="0" w:color="auto"/>
        <w:bottom w:val="none" w:sz="0" w:space="0" w:color="auto"/>
        <w:right w:val="none" w:sz="0" w:space="0" w:color="auto"/>
      </w:divBdr>
    </w:div>
    <w:div w:id="1526746518">
      <w:bodyDiv w:val="1"/>
      <w:marLeft w:val="0"/>
      <w:marRight w:val="0"/>
      <w:marTop w:val="0"/>
      <w:marBottom w:val="0"/>
      <w:divBdr>
        <w:top w:val="none" w:sz="0" w:space="0" w:color="auto"/>
        <w:left w:val="none" w:sz="0" w:space="0" w:color="auto"/>
        <w:bottom w:val="none" w:sz="0" w:space="0" w:color="auto"/>
        <w:right w:val="none" w:sz="0" w:space="0" w:color="auto"/>
      </w:divBdr>
    </w:div>
    <w:div w:id="1532844128">
      <w:bodyDiv w:val="1"/>
      <w:marLeft w:val="0"/>
      <w:marRight w:val="0"/>
      <w:marTop w:val="0"/>
      <w:marBottom w:val="0"/>
      <w:divBdr>
        <w:top w:val="none" w:sz="0" w:space="0" w:color="auto"/>
        <w:left w:val="none" w:sz="0" w:space="0" w:color="auto"/>
        <w:bottom w:val="none" w:sz="0" w:space="0" w:color="auto"/>
        <w:right w:val="none" w:sz="0" w:space="0" w:color="auto"/>
      </w:divBdr>
    </w:div>
    <w:div w:id="1565262165">
      <w:bodyDiv w:val="1"/>
      <w:marLeft w:val="0"/>
      <w:marRight w:val="0"/>
      <w:marTop w:val="0"/>
      <w:marBottom w:val="0"/>
      <w:divBdr>
        <w:top w:val="none" w:sz="0" w:space="0" w:color="auto"/>
        <w:left w:val="none" w:sz="0" w:space="0" w:color="auto"/>
        <w:bottom w:val="none" w:sz="0" w:space="0" w:color="auto"/>
        <w:right w:val="none" w:sz="0" w:space="0" w:color="auto"/>
      </w:divBdr>
    </w:div>
    <w:div w:id="1572235825">
      <w:bodyDiv w:val="1"/>
      <w:marLeft w:val="0"/>
      <w:marRight w:val="0"/>
      <w:marTop w:val="0"/>
      <w:marBottom w:val="0"/>
      <w:divBdr>
        <w:top w:val="none" w:sz="0" w:space="0" w:color="auto"/>
        <w:left w:val="none" w:sz="0" w:space="0" w:color="auto"/>
        <w:bottom w:val="none" w:sz="0" w:space="0" w:color="auto"/>
        <w:right w:val="none" w:sz="0" w:space="0" w:color="auto"/>
      </w:divBdr>
    </w:div>
    <w:div w:id="1589122073">
      <w:bodyDiv w:val="1"/>
      <w:marLeft w:val="0"/>
      <w:marRight w:val="0"/>
      <w:marTop w:val="0"/>
      <w:marBottom w:val="0"/>
      <w:divBdr>
        <w:top w:val="none" w:sz="0" w:space="0" w:color="auto"/>
        <w:left w:val="none" w:sz="0" w:space="0" w:color="auto"/>
        <w:bottom w:val="none" w:sz="0" w:space="0" w:color="auto"/>
        <w:right w:val="none" w:sz="0" w:space="0" w:color="auto"/>
      </w:divBdr>
    </w:div>
    <w:div w:id="1589726231">
      <w:bodyDiv w:val="1"/>
      <w:marLeft w:val="0"/>
      <w:marRight w:val="0"/>
      <w:marTop w:val="0"/>
      <w:marBottom w:val="0"/>
      <w:divBdr>
        <w:top w:val="none" w:sz="0" w:space="0" w:color="auto"/>
        <w:left w:val="none" w:sz="0" w:space="0" w:color="auto"/>
        <w:bottom w:val="none" w:sz="0" w:space="0" w:color="auto"/>
        <w:right w:val="none" w:sz="0" w:space="0" w:color="auto"/>
      </w:divBdr>
    </w:div>
    <w:div w:id="1591624338">
      <w:bodyDiv w:val="1"/>
      <w:marLeft w:val="0"/>
      <w:marRight w:val="0"/>
      <w:marTop w:val="0"/>
      <w:marBottom w:val="0"/>
      <w:divBdr>
        <w:top w:val="none" w:sz="0" w:space="0" w:color="auto"/>
        <w:left w:val="none" w:sz="0" w:space="0" w:color="auto"/>
        <w:bottom w:val="none" w:sz="0" w:space="0" w:color="auto"/>
        <w:right w:val="none" w:sz="0" w:space="0" w:color="auto"/>
      </w:divBdr>
    </w:div>
    <w:div w:id="1595938630">
      <w:bodyDiv w:val="1"/>
      <w:marLeft w:val="0"/>
      <w:marRight w:val="0"/>
      <w:marTop w:val="0"/>
      <w:marBottom w:val="0"/>
      <w:divBdr>
        <w:top w:val="none" w:sz="0" w:space="0" w:color="auto"/>
        <w:left w:val="none" w:sz="0" w:space="0" w:color="auto"/>
        <w:bottom w:val="none" w:sz="0" w:space="0" w:color="auto"/>
        <w:right w:val="none" w:sz="0" w:space="0" w:color="auto"/>
      </w:divBdr>
    </w:div>
    <w:div w:id="1600062412">
      <w:bodyDiv w:val="1"/>
      <w:marLeft w:val="0"/>
      <w:marRight w:val="0"/>
      <w:marTop w:val="0"/>
      <w:marBottom w:val="0"/>
      <w:divBdr>
        <w:top w:val="none" w:sz="0" w:space="0" w:color="auto"/>
        <w:left w:val="none" w:sz="0" w:space="0" w:color="auto"/>
        <w:bottom w:val="none" w:sz="0" w:space="0" w:color="auto"/>
        <w:right w:val="none" w:sz="0" w:space="0" w:color="auto"/>
      </w:divBdr>
    </w:div>
    <w:div w:id="1623808964">
      <w:bodyDiv w:val="1"/>
      <w:marLeft w:val="0"/>
      <w:marRight w:val="0"/>
      <w:marTop w:val="0"/>
      <w:marBottom w:val="0"/>
      <w:divBdr>
        <w:top w:val="none" w:sz="0" w:space="0" w:color="auto"/>
        <w:left w:val="none" w:sz="0" w:space="0" w:color="auto"/>
        <w:bottom w:val="none" w:sz="0" w:space="0" w:color="auto"/>
        <w:right w:val="none" w:sz="0" w:space="0" w:color="auto"/>
      </w:divBdr>
    </w:div>
    <w:div w:id="1627808049">
      <w:bodyDiv w:val="1"/>
      <w:marLeft w:val="0"/>
      <w:marRight w:val="0"/>
      <w:marTop w:val="0"/>
      <w:marBottom w:val="0"/>
      <w:divBdr>
        <w:top w:val="none" w:sz="0" w:space="0" w:color="auto"/>
        <w:left w:val="none" w:sz="0" w:space="0" w:color="auto"/>
        <w:bottom w:val="none" w:sz="0" w:space="0" w:color="auto"/>
        <w:right w:val="none" w:sz="0" w:space="0" w:color="auto"/>
      </w:divBdr>
    </w:div>
    <w:div w:id="1634023226">
      <w:bodyDiv w:val="1"/>
      <w:marLeft w:val="0"/>
      <w:marRight w:val="0"/>
      <w:marTop w:val="0"/>
      <w:marBottom w:val="0"/>
      <w:divBdr>
        <w:top w:val="none" w:sz="0" w:space="0" w:color="auto"/>
        <w:left w:val="none" w:sz="0" w:space="0" w:color="auto"/>
        <w:bottom w:val="none" w:sz="0" w:space="0" w:color="auto"/>
        <w:right w:val="none" w:sz="0" w:space="0" w:color="auto"/>
      </w:divBdr>
    </w:div>
    <w:div w:id="1635594752">
      <w:bodyDiv w:val="1"/>
      <w:marLeft w:val="0"/>
      <w:marRight w:val="0"/>
      <w:marTop w:val="0"/>
      <w:marBottom w:val="0"/>
      <w:divBdr>
        <w:top w:val="none" w:sz="0" w:space="0" w:color="auto"/>
        <w:left w:val="none" w:sz="0" w:space="0" w:color="auto"/>
        <w:bottom w:val="none" w:sz="0" w:space="0" w:color="auto"/>
        <w:right w:val="none" w:sz="0" w:space="0" w:color="auto"/>
      </w:divBdr>
    </w:div>
    <w:div w:id="1642268982">
      <w:bodyDiv w:val="1"/>
      <w:marLeft w:val="0"/>
      <w:marRight w:val="0"/>
      <w:marTop w:val="0"/>
      <w:marBottom w:val="0"/>
      <w:divBdr>
        <w:top w:val="none" w:sz="0" w:space="0" w:color="auto"/>
        <w:left w:val="none" w:sz="0" w:space="0" w:color="auto"/>
        <w:bottom w:val="none" w:sz="0" w:space="0" w:color="auto"/>
        <w:right w:val="none" w:sz="0" w:space="0" w:color="auto"/>
      </w:divBdr>
    </w:div>
    <w:div w:id="1653824932">
      <w:bodyDiv w:val="1"/>
      <w:marLeft w:val="0"/>
      <w:marRight w:val="0"/>
      <w:marTop w:val="0"/>
      <w:marBottom w:val="0"/>
      <w:divBdr>
        <w:top w:val="none" w:sz="0" w:space="0" w:color="auto"/>
        <w:left w:val="none" w:sz="0" w:space="0" w:color="auto"/>
        <w:bottom w:val="none" w:sz="0" w:space="0" w:color="auto"/>
        <w:right w:val="none" w:sz="0" w:space="0" w:color="auto"/>
      </w:divBdr>
    </w:div>
    <w:div w:id="1671833854">
      <w:bodyDiv w:val="1"/>
      <w:marLeft w:val="0"/>
      <w:marRight w:val="0"/>
      <w:marTop w:val="0"/>
      <w:marBottom w:val="0"/>
      <w:divBdr>
        <w:top w:val="none" w:sz="0" w:space="0" w:color="auto"/>
        <w:left w:val="none" w:sz="0" w:space="0" w:color="auto"/>
        <w:bottom w:val="none" w:sz="0" w:space="0" w:color="auto"/>
        <w:right w:val="none" w:sz="0" w:space="0" w:color="auto"/>
      </w:divBdr>
    </w:div>
    <w:div w:id="1677684676">
      <w:bodyDiv w:val="1"/>
      <w:marLeft w:val="0"/>
      <w:marRight w:val="0"/>
      <w:marTop w:val="0"/>
      <w:marBottom w:val="0"/>
      <w:divBdr>
        <w:top w:val="none" w:sz="0" w:space="0" w:color="auto"/>
        <w:left w:val="none" w:sz="0" w:space="0" w:color="auto"/>
        <w:bottom w:val="none" w:sz="0" w:space="0" w:color="auto"/>
        <w:right w:val="none" w:sz="0" w:space="0" w:color="auto"/>
      </w:divBdr>
    </w:div>
    <w:div w:id="1680231010">
      <w:bodyDiv w:val="1"/>
      <w:marLeft w:val="0"/>
      <w:marRight w:val="0"/>
      <w:marTop w:val="0"/>
      <w:marBottom w:val="0"/>
      <w:divBdr>
        <w:top w:val="none" w:sz="0" w:space="0" w:color="auto"/>
        <w:left w:val="none" w:sz="0" w:space="0" w:color="auto"/>
        <w:bottom w:val="none" w:sz="0" w:space="0" w:color="auto"/>
        <w:right w:val="none" w:sz="0" w:space="0" w:color="auto"/>
      </w:divBdr>
    </w:div>
    <w:div w:id="1687320088">
      <w:bodyDiv w:val="1"/>
      <w:marLeft w:val="0"/>
      <w:marRight w:val="0"/>
      <w:marTop w:val="0"/>
      <w:marBottom w:val="0"/>
      <w:divBdr>
        <w:top w:val="none" w:sz="0" w:space="0" w:color="auto"/>
        <w:left w:val="none" w:sz="0" w:space="0" w:color="auto"/>
        <w:bottom w:val="none" w:sz="0" w:space="0" w:color="auto"/>
        <w:right w:val="none" w:sz="0" w:space="0" w:color="auto"/>
      </w:divBdr>
    </w:div>
    <w:div w:id="1692417223">
      <w:bodyDiv w:val="1"/>
      <w:marLeft w:val="0"/>
      <w:marRight w:val="0"/>
      <w:marTop w:val="0"/>
      <w:marBottom w:val="0"/>
      <w:divBdr>
        <w:top w:val="none" w:sz="0" w:space="0" w:color="auto"/>
        <w:left w:val="none" w:sz="0" w:space="0" w:color="auto"/>
        <w:bottom w:val="none" w:sz="0" w:space="0" w:color="auto"/>
        <w:right w:val="none" w:sz="0" w:space="0" w:color="auto"/>
      </w:divBdr>
    </w:div>
    <w:div w:id="1697806876">
      <w:bodyDiv w:val="1"/>
      <w:marLeft w:val="0"/>
      <w:marRight w:val="0"/>
      <w:marTop w:val="0"/>
      <w:marBottom w:val="0"/>
      <w:divBdr>
        <w:top w:val="none" w:sz="0" w:space="0" w:color="auto"/>
        <w:left w:val="none" w:sz="0" w:space="0" w:color="auto"/>
        <w:bottom w:val="none" w:sz="0" w:space="0" w:color="auto"/>
        <w:right w:val="none" w:sz="0" w:space="0" w:color="auto"/>
      </w:divBdr>
    </w:div>
    <w:div w:id="1714426918">
      <w:bodyDiv w:val="1"/>
      <w:marLeft w:val="0"/>
      <w:marRight w:val="0"/>
      <w:marTop w:val="0"/>
      <w:marBottom w:val="0"/>
      <w:divBdr>
        <w:top w:val="none" w:sz="0" w:space="0" w:color="auto"/>
        <w:left w:val="none" w:sz="0" w:space="0" w:color="auto"/>
        <w:bottom w:val="none" w:sz="0" w:space="0" w:color="auto"/>
        <w:right w:val="none" w:sz="0" w:space="0" w:color="auto"/>
      </w:divBdr>
    </w:div>
    <w:div w:id="1714429281">
      <w:bodyDiv w:val="1"/>
      <w:marLeft w:val="0"/>
      <w:marRight w:val="0"/>
      <w:marTop w:val="0"/>
      <w:marBottom w:val="0"/>
      <w:divBdr>
        <w:top w:val="none" w:sz="0" w:space="0" w:color="auto"/>
        <w:left w:val="none" w:sz="0" w:space="0" w:color="auto"/>
        <w:bottom w:val="none" w:sz="0" w:space="0" w:color="auto"/>
        <w:right w:val="none" w:sz="0" w:space="0" w:color="auto"/>
      </w:divBdr>
    </w:div>
    <w:div w:id="1720785438">
      <w:bodyDiv w:val="1"/>
      <w:marLeft w:val="0"/>
      <w:marRight w:val="0"/>
      <w:marTop w:val="0"/>
      <w:marBottom w:val="0"/>
      <w:divBdr>
        <w:top w:val="none" w:sz="0" w:space="0" w:color="auto"/>
        <w:left w:val="none" w:sz="0" w:space="0" w:color="auto"/>
        <w:bottom w:val="none" w:sz="0" w:space="0" w:color="auto"/>
        <w:right w:val="none" w:sz="0" w:space="0" w:color="auto"/>
      </w:divBdr>
    </w:div>
    <w:div w:id="1723404871">
      <w:bodyDiv w:val="1"/>
      <w:marLeft w:val="0"/>
      <w:marRight w:val="0"/>
      <w:marTop w:val="0"/>
      <w:marBottom w:val="0"/>
      <w:divBdr>
        <w:top w:val="none" w:sz="0" w:space="0" w:color="auto"/>
        <w:left w:val="none" w:sz="0" w:space="0" w:color="auto"/>
        <w:bottom w:val="none" w:sz="0" w:space="0" w:color="auto"/>
        <w:right w:val="none" w:sz="0" w:space="0" w:color="auto"/>
      </w:divBdr>
    </w:div>
    <w:div w:id="1727417000">
      <w:bodyDiv w:val="1"/>
      <w:marLeft w:val="0"/>
      <w:marRight w:val="0"/>
      <w:marTop w:val="0"/>
      <w:marBottom w:val="0"/>
      <w:divBdr>
        <w:top w:val="none" w:sz="0" w:space="0" w:color="auto"/>
        <w:left w:val="none" w:sz="0" w:space="0" w:color="auto"/>
        <w:bottom w:val="none" w:sz="0" w:space="0" w:color="auto"/>
        <w:right w:val="none" w:sz="0" w:space="0" w:color="auto"/>
      </w:divBdr>
    </w:div>
    <w:div w:id="1728609030">
      <w:bodyDiv w:val="1"/>
      <w:marLeft w:val="0"/>
      <w:marRight w:val="0"/>
      <w:marTop w:val="0"/>
      <w:marBottom w:val="0"/>
      <w:divBdr>
        <w:top w:val="none" w:sz="0" w:space="0" w:color="auto"/>
        <w:left w:val="none" w:sz="0" w:space="0" w:color="auto"/>
        <w:bottom w:val="none" w:sz="0" w:space="0" w:color="auto"/>
        <w:right w:val="none" w:sz="0" w:space="0" w:color="auto"/>
      </w:divBdr>
    </w:div>
    <w:div w:id="1729453475">
      <w:bodyDiv w:val="1"/>
      <w:marLeft w:val="0"/>
      <w:marRight w:val="0"/>
      <w:marTop w:val="0"/>
      <w:marBottom w:val="0"/>
      <w:divBdr>
        <w:top w:val="none" w:sz="0" w:space="0" w:color="auto"/>
        <w:left w:val="none" w:sz="0" w:space="0" w:color="auto"/>
        <w:bottom w:val="none" w:sz="0" w:space="0" w:color="auto"/>
        <w:right w:val="none" w:sz="0" w:space="0" w:color="auto"/>
      </w:divBdr>
    </w:div>
    <w:div w:id="1733845561">
      <w:bodyDiv w:val="1"/>
      <w:marLeft w:val="0"/>
      <w:marRight w:val="0"/>
      <w:marTop w:val="0"/>
      <w:marBottom w:val="0"/>
      <w:divBdr>
        <w:top w:val="none" w:sz="0" w:space="0" w:color="auto"/>
        <w:left w:val="none" w:sz="0" w:space="0" w:color="auto"/>
        <w:bottom w:val="none" w:sz="0" w:space="0" w:color="auto"/>
        <w:right w:val="none" w:sz="0" w:space="0" w:color="auto"/>
      </w:divBdr>
    </w:div>
    <w:div w:id="1733965235">
      <w:bodyDiv w:val="1"/>
      <w:marLeft w:val="0"/>
      <w:marRight w:val="0"/>
      <w:marTop w:val="0"/>
      <w:marBottom w:val="0"/>
      <w:divBdr>
        <w:top w:val="none" w:sz="0" w:space="0" w:color="auto"/>
        <w:left w:val="none" w:sz="0" w:space="0" w:color="auto"/>
        <w:bottom w:val="none" w:sz="0" w:space="0" w:color="auto"/>
        <w:right w:val="none" w:sz="0" w:space="0" w:color="auto"/>
      </w:divBdr>
    </w:div>
    <w:div w:id="1762480794">
      <w:bodyDiv w:val="1"/>
      <w:marLeft w:val="0"/>
      <w:marRight w:val="0"/>
      <w:marTop w:val="0"/>
      <w:marBottom w:val="0"/>
      <w:divBdr>
        <w:top w:val="none" w:sz="0" w:space="0" w:color="auto"/>
        <w:left w:val="none" w:sz="0" w:space="0" w:color="auto"/>
        <w:bottom w:val="none" w:sz="0" w:space="0" w:color="auto"/>
        <w:right w:val="none" w:sz="0" w:space="0" w:color="auto"/>
      </w:divBdr>
    </w:div>
    <w:div w:id="1782871604">
      <w:bodyDiv w:val="1"/>
      <w:marLeft w:val="0"/>
      <w:marRight w:val="0"/>
      <w:marTop w:val="0"/>
      <w:marBottom w:val="0"/>
      <w:divBdr>
        <w:top w:val="none" w:sz="0" w:space="0" w:color="auto"/>
        <w:left w:val="none" w:sz="0" w:space="0" w:color="auto"/>
        <w:bottom w:val="none" w:sz="0" w:space="0" w:color="auto"/>
        <w:right w:val="none" w:sz="0" w:space="0" w:color="auto"/>
      </w:divBdr>
    </w:div>
    <w:div w:id="1791246120">
      <w:bodyDiv w:val="1"/>
      <w:marLeft w:val="0"/>
      <w:marRight w:val="0"/>
      <w:marTop w:val="0"/>
      <w:marBottom w:val="0"/>
      <w:divBdr>
        <w:top w:val="none" w:sz="0" w:space="0" w:color="auto"/>
        <w:left w:val="none" w:sz="0" w:space="0" w:color="auto"/>
        <w:bottom w:val="none" w:sz="0" w:space="0" w:color="auto"/>
        <w:right w:val="none" w:sz="0" w:space="0" w:color="auto"/>
      </w:divBdr>
    </w:div>
    <w:div w:id="1797676674">
      <w:bodyDiv w:val="1"/>
      <w:marLeft w:val="0"/>
      <w:marRight w:val="0"/>
      <w:marTop w:val="0"/>
      <w:marBottom w:val="0"/>
      <w:divBdr>
        <w:top w:val="none" w:sz="0" w:space="0" w:color="auto"/>
        <w:left w:val="none" w:sz="0" w:space="0" w:color="auto"/>
        <w:bottom w:val="none" w:sz="0" w:space="0" w:color="auto"/>
        <w:right w:val="none" w:sz="0" w:space="0" w:color="auto"/>
      </w:divBdr>
    </w:div>
    <w:div w:id="1797724159">
      <w:bodyDiv w:val="1"/>
      <w:marLeft w:val="0"/>
      <w:marRight w:val="0"/>
      <w:marTop w:val="0"/>
      <w:marBottom w:val="0"/>
      <w:divBdr>
        <w:top w:val="none" w:sz="0" w:space="0" w:color="auto"/>
        <w:left w:val="none" w:sz="0" w:space="0" w:color="auto"/>
        <w:bottom w:val="none" w:sz="0" w:space="0" w:color="auto"/>
        <w:right w:val="none" w:sz="0" w:space="0" w:color="auto"/>
      </w:divBdr>
    </w:div>
    <w:div w:id="1809279785">
      <w:bodyDiv w:val="1"/>
      <w:marLeft w:val="0"/>
      <w:marRight w:val="0"/>
      <w:marTop w:val="0"/>
      <w:marBottom w:val="0"/>
      <w:divBdr>
        <w:top w:val="none" w:sz="0" w:space="0" w:color="auto"/>
        <w:left w:val="none" w:sz="0" w:space="0" w:color="auto"/>
        <w:bottom w:val="none" w:sz="0" w:space="0" w:color="auto"/>
        <w:right w:val="none" w:sz="0" w:space="0" w:color="auto"/>
      </w:divBdr>
    </w:div>
    <w:div w:id="1852259604">
      <w:bodyDiv w:val="1"/>
      <w:marLeft w:val="0"/>
      <w:marRight w:val="0"/>
      <w:marTop w:val="0"/>
      <w:marBottom w:val="0"/>
      <w:divBdr>
        <w:top w:val="none" w:sz="0" w:space="0" w:color="auto"/>
        <w:left w:val="none" w:sz="0" w:space="0" w:color="auto"/>
        <w:bottom w:val="none" w:sz="0" w:space="0" w:color="auto"/>
        <w:right w:val="none" w:sz="0" w:space="0" w:color="auto"/>
      </w:divBdr>
    </w:div>
    <w:div w:id="1857571180">
      <w:bodyDiv w:val="1"/>
      <w:marLeft w:val="0"/>
      <w:marRight w:val="0"/>
      <w:marTop w:val="0"/>
      <w:marBottom w:val="0"/>
      <w:divBdr>
        <w:top w:val="none" w:sz="0" w:space="0" w:color="auto"/>
        <w:left w:val="none" w:sz="0" w:space="0" w:color="auto"/>
        <w:bottom w:val="none" w:sz="0" w:space="0" w:color="auto"/>
        <w:right w:val="none" w:sz="0" w:space="0" w:color="auto"/>
      </w:divBdr>
    </w:div>
    <w:div w:id="1892302405">
      <w:bodyDiv w:val="1"/>
      <w:marLeft w:val="0"/>
      <w:marRight w:val="0"/>
      <w:marTop w:val="0"/>
      <w:marBottom w:val="0"/>
      <w:divBdr>
        <w:top w:val="none" w:sz="0" w:space="0" w:color="auto"/>
        <w:left w:val="none" w:sz="0" w:space="0" w:color="auto"/>
        <w:bottom w:val="none" w:sz="0" w:space="0" w:color="auto"/>
        <w:right w:val="none" w:sz="0" w:space="0" w:color="auto"/>
      </w:divBdr>
    </w:div>
    <w:div w:id="1894194457">
      <w:bodyDiv w:val="1"/>
      <w:marLeft w:val="0"/>
      <w:marRight w:val="0"/>
      <w:marTop w:val="0"/>
      <w:marBottom w:val="0"/>
      <w:divBdr>
        <w:top w:val="none" w:sz="0" w:space="0" w:color="auto"/>
        <w:left w:val="none" w:sz="0" w:space="0" w:color="auto"/>
        <w:bottom w:val="none" w:sz="0" w:space="0" w:color="auto"/>
        <w:right w:val="none" w:sz="0" w:space="0" w:color="auto"/>
      </w:divBdr>
    </w:div>
    <w:div w:id="1898272383">
      <w:bodyDiv w:val="1"/>
      <w:marLeft w:val="0"/>
      <w:marRight w:val="0"/>
      <w:marTop w:val="0"/>
      <w:marBottom w:val="0"/>
      <w:divBdr>
        <w:top w:val="none" w:sz="0" w:space="0" w:color="auto"/>
        <w:left w:val="none" w:sz="0" w:space="0" w:color="auto"/>
        <w:bottom w:val="none" w:sz="0" w:space="0" w:color="auto"/>
        <w:right w:val="none" w:sz="0" w:space="0" w:color="auto"/>
      </w:divBdr>
    </w:div>
    <w:div w:id="1908107656">
      <w:bodyDiv w:val="1"/>
      <w:marLeft w:val="0"/>
      <w:marRight w:val="0"/>
      <w:marTop w:val="0"/>
      <w:marBottom w:val="0"/>
      <w:divBdr>
        <w:top w:val="none" w:sz="0" w:space="0" w:color="auto"/>
        <w:left w:val="none" w:sz="0" w:space="0" w:color="auto"/>
        <w:bottom w:val="none" w:sz="0" w:space="0" w:color="auto"/>
        <w:right w:val="none" w:sz="0" w:space="0" w:color="auto"/>
      </w:divBdr>
    </w:div>
    <w:div w:id="1917201774">
      <w:bodyDiv w:val="1"/>
      <w:marLeft w:val="0"/>
      <w:marRight w:val="0"/>
      <w:marTop w:val="0"/>
      <w:marBottom w:val="0"/>
      <w:divBdr>
        <w:top w:val="none" w:sz="0" w:space="0" w:color="auto"/>
        <w:left w:val="none" w:sz="0" w:space="0" w:color="auto"/>
        <w:bottom w:val="none" w:sz="0" w:space="0" w:color="auto"/>
        <w:right w:val="none" w:sz="0" w:space="0" w:color="auto"/>
      </w:divBdr>
    </w:div>
    <w:div w:id="1924219724">
      <w:bodyDiv w:val="1"/>
      <w:marLeft w:val="0"/>
      <w:marRight w:val="0"/>
      <w:marTop w:val="0"/>
      <w:marBottom w:val="0"/>
      <w:divBdr>
        <w:top w:val="none" w:sz="0" w:space="0" w:color="auto"/>
        <w:left w:val="none" w:sz="0" w:space="0" w:color="auto"/>
        <w:bottom w:val="none" w:sz="0" w:space="0" w:color="auto"/>
        <w:right w:val="none" w:sz="0" w:space="0" w:color="auto"/>
      </w:divBdr>
    </w:div>
    <w:div w:id="1932083875">
      <w:bodyDiv w:val="1"/>
      <w:marLeft w:val="0"/>
      <w:marRight w:val="0"/>
      <w:marTop w:val="0"/>
      <w:marBottom w:val="0"/>
      <w:divBdr>
        <w:top w:val="none" w:sz="0" w:space="0" w:color="auto"/>
        <w:left w:val="none" w:sz="0" w:space="0" w:color="auto"/>
        <w:bottom w:val="none" w:sz="0" w:space="0" w:color="auto"/>
        <w:right w:val="none" w:sz="0" w:space="0" w:color="auto"/>
      </w:divBdr>
    </w:div>
    <w:div w:id="1935431345">
      <w:bodyDiv w:val="1"/>
      <w:marLeft w:val="0"/>
      <w:marRight w:val="0"/>
      <w:marTop w:val="0"/>
      <w:marBottom w:val="0"/>
      <w:divBdr>
        <w:top w:val="none" w:sz="0" w:space="0" w:color="auto"/>
        <w:left w:val="none" w:sz="0" w:space="0" w:color="auto"/>
        <w:bottom w:val="none" w:sz="0" w:space="0" w:color="auto"/>
        <w:right w:val="none" w:sz="0" w:space="0" w:color="auto"/>
      </w:divBdr>
    </w:div>
    <w:div w:id="1953628635">
      <w:bodyDiv w:val="1"/>
      <w:marLeft w:val="0"/>
      <w:marRight w:val="0"/>
      <w:marTop w:val="0"/>
      <w:marBottom w:val="0"/>
      <w:divBdr>
        <w:top w:val="none" w:sz="0" w:space="0" w:color="auto"/>
        <w:left w:val="none" w:sz="0" w:space="0" w:color="auto"/>
        <w:bottom w:val="none" w:sz="0" w:space="0" w:color="auto"/>
        <w:right w:val="none" w:sz="0" w:space="0" w:color="auto"/>
      </w:divBdr>
    </w:div>
    <w:div w:id="1975594713">
      <w:bodyDiv w:val="1"/>
      <w:marLeft w:val="0"/>
      <w:marRight w:val="0"/>
      <w:marTop w:val="0"/>
      <w:marBottom w:val="0"/>
      <w:divBdr>
        <w:top w:val="none" w:sz="0" w:space="0" w:color="auto"/>
        <w:left w:val="none" w:sz="0" w:space="0" w:color="auto"/>
        <w:bottom w:val="none" w:sz="0" w:space="0" w:color="auto"/>
        <w:right w:val="none" w:sz="0" w:space="0" w:color="auto"/>
      </w:divBdr>
    </w:div>
    <w:div w:id="1978801866">
      <w:bodyDiv w:val="1"/>
      <w:marLeft w:val="0"/>
      <w:marRight w:val="0"/>
      <w:marTop w:val="0"/>
      <w:marBottom w:val="0"/>
      <w:divBdr>
        <w:top w:val="none" w:sz="0" w:space="0" w:color="auto"/>
        <w:left w:val="none" w:sz="0" w:space="0" w:color="auto"/>
        <w:bottom w:val="none" w:sz="0" w:space="0" w:color="auto"/>
        <w:right w:val="none" w:sz="0" w:space="0" w:color="auto"/>
      </w:divBdr>
    </w:div>
    <w:div w:id="1990136545">
      <w:bodyDiv w:val="1"/>
      <w:marLeft w:val="0"/>
      <w:marRight w:val="0"/>
      <w:marTop w:val="0"/>
      <w:marBottom w:val="0"/>
      <w:divBdr>
        <w:top w:val="none" w:sz="0" w:space="0" w:color="auto"/>
        <w:left w:val="none" w:sz="0" w:space="0" w:color="auto"/>
        <w:bottom w:val="none" w:sz="0" w:space="0" w:color="auto"/>
        <w:right w:val="none" w:sz="0" w:space="0" w:color="auto"/>
      </w:divBdr>
    </w:div>
    <w:div w:id="1997493733">
      <w:bodyDiv w:val="1"/>
      <w:marLeft w:val="0"/>
      <w:marRight w:val="0"/>
      <w:marTop w:val="0"/>
      <w:marBottom w:val="0"/>
      <w:divBdr>
        <w:top w:val="none" w:sz="0" w:space="0" w:color="auto"/>
        <w:left w:val="none" w:sz="0" w:space="0" w:color="auto"/>
        <w:bottom w:val="none" w:sz="0" w:space="0" w:color="auto"/>
        <w:right w:val="none" w:sz="0" w:space="0" w:color="auto"/>
      </w:divBdr>
    </w:div>
    <w:div w:id="2014648364">
      <w:bodyDiv w:val="1"/>
      <w:marLeft w:val="0"/>
      <w:marRight w:val="0"/>
      <w:marTop w:val="0"/>
      <w:marBottom w:val="0"/>
      <w:divBdr>
        <w:top w:val="none" w:sz="0" w:space="0" w:color="auto"/>
        <w:left w:val="none" w:sz="0" w:space="0" w:color="auto"/>
        <w:bottom w:val="none" w:sz="0" w:space="0" w:color="auto"/>
        <w:right w:val="none" w:sz="0" w:space="0" w:color="auto"/>
      </w:divBdr>
    </w:div>
    <w:div w:id="2017031235">
      <w:bodyDiv w:val="1"/>
      <w:marLeft w:val="0"/>
      <w:marRight w:val="0"/>
      <w:marTop w:val="0"/>
      <w:marBottom w:val="0"/>
      <w:divBdr>
        <w:top w:val="none" w:sz="0" w:space="0" w:color="auto"/>
        <w:left w:val="none" w:sz="0" w:space="0" w:color="auto"/>
        <w:bottom w:val="none" w:sz="0" w:space="0" w:color="auto"/>
        <w:right w:val="none" w:sz="0" w:space="0" w:color="auto"/>
      </w:divBdr>
    </w:div>
    <w:div w:id="2024548912">
      <w:bodyDiv w:val="1"/>
      <w:marLeft w:val="0"/>
      <w:marRight w:val="0"/>
      <w:marTop w:val="0"/>
      <w:marBottom w:val="0"/>
      <w:divBdr>
        <w:top w:val="none" w:sz="0" w:space="0" w:color="auto"/>
        <w:left w:val="none" w:sz="0" w:space="0" w:color="auto"/>
        <w:bottom w:val="none" w:sz="0" w:space="0" w:color="auto"/>
        <w:right w:val="none" w:sz="0" w:space="0" w:color="auto"/>
      </w:divBdr>
    </w:div>
    <w:div w:id="2029283877">
      <w:bodyDiv w:val="1"/>
      <w:marLeft w:val="0"/>
      <w:marRight w:val="0"/>
      <w:marTop w:val="0"/>
      <w:marBottom w:val="0"/>
      <w:divBdr>
        <w:top w:val="none" w:sz="0" w:space="0" w:color="auto"/>
        <w:left w:val="none" w:sz="0" w:space="0" w:color="auto"/>
        <w:bottom w:val="none" w:sz="0" w:space="0" w:color="auto"/>
        <w:right w:val="none" w:sz="0" w:space="0" w:color="auto"/>
      </w:divBdr>
    </w:div>
    <w:div w:id="2038653139">
      <w:bodyDiv w:val="1"/>
      <w:marLeft w:val="0"/>
      <w:marRight w:val="0"/>
      <w:marTop w:val="0"/>
      <w:marBottom w:val="0"/>
      <w:divBdr>
        <w:top w:val="none" w:sz="0" w:space="0" w:color="auto"/>
        <w:left w:val="none" w:sz="0" w:space="0" w:color="auto"/>
        <w:bottom w:val="none" w:sz="0" w:space="0" w:color="auto"/>
        <w:right w:val="none" w:sz="0" w:space="0" w:color="auto"/>
      </w:divBdr>
    </w:div>
    <w:div w:id="2061467494">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91997040">
      <w:bodyDiv w:val="1"/>
      <w:marLeft w:val="0"/>
      <w:marRight w:val="0"/>
      <w:marTop w:val="0"/>
      <w:marBottom w:val="0"/>
      <w:divBdr>
        <w:top w:val="none" w:sz="0" w:space="0" w:color="auto"/>
        <w:left w:val="none" w:sz="0" w:space="0" w:color="auto"/>
        <w:bottom w:val="none" w:sz="0" w:space="0" w:color="auto"/>
        <w:right w:val="none" w:sz="0" w:space="0" w:color="auto"/>
      </w:divBdr>
    </w:div>
    <w:div w:id="2098287808">
      <w:bodyDiv w:val="1"/>
      <w:marLeft w:val="0"/>
      <w:marRight w:val="0"/>
      <w:marTop w:val="0"/>
      <w:marBottom w:val="0"/>
      <w:divBdr>
        <w:top w:val="none" w:sz="0" w:space="0" w:color="auto"/>
        <w:left w:val="none" w:sz="0" w:space="0" w:color="auto"/>
        <w:bottom w:val="none" w:sz="0" w:space="0" w:color="auto"/>
        <w:right w:val="none" w:sz="0" w:space="0" w:color="auto"/>
      </w:divBdr>
    </w:div>
    <w:div w:id="2102991769">
      <w:bodyDiv w:val="1"/>
      <w:marLeft w:val="0"/>
      <w:marRight w:val="0"/>
      <w:marTop w:val="0"/>
      <w:marBottom w:val="0"/>
      <w:divBdr>
        <w:top w:val="none" w:sz="0" w:space="0" w:color="auto"/>
        <w:left w:val="none" w:sz="0" w:space="0" w:color="auto"/>
        <w:bottom w:val="none" w:sz="0" w:space="0" w:color="auto"/>
        <w:right w:val="none" w:sz="0" w:space="0" w:color="auto"/>
      </w:divBdr>
    </w:div>
    <w:div w:id="2111507020">
      <w:bodyDiv w:val="1"/>
      <w:marLeft w:val="0"/>
      <w:marRight w:val="0"/>
      <w:marTop w:val="0"/>
      <w:marBottom w:val="0"/>
      <w:divBdr>
        <w:top w:val="none" w:sz="0" w:space="0" w:color="auto"/>
        <w:left w:val="none" w:sz="0" w:space="0" w:color="auto"/>
        <w:bottom w:val="none" w:sz="0" w:space="0" w:color="auto"/>
        <w:right w:val="none" w:sz="0" w:space="0" w:color="auto"/>
      </w:divBdr>
    </w:div>
    <w:div w:id="2118058673">
      <w:bodyDiv w:val="1"/>
      <w:marLeft w:val="0"/>
      <w:marRight w:val="0"/>
      <w:marTop w:val="0"/>
      <w:marBottom w:val="0"/>
      <w:divBdr>
        <w:top w:val="none" w:sz="0" w:space="0" w:color="auto"/>
        <w:left w:val="none" w:sz="0" w:space="0" w:color="auto"/>
        <w:bottom w:val="none" w:sz="0" w:space="0" w:color="auto"/>
        <w:right w:val="none" w:sz="0" w:space="0" w:color="auto"/>
      </w:divBdr>
    </w:div>
    <w:div w:id="21225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imosnet.gr/blog/laws/%ce%ac%cf%81%ce%b8%cf%81%ce%bf-8-%cf%83%cf%85%ce%b3%ce%ba%cf%81%cf%8c%cf%84%ce%b7%cf%83%ce%b7-%ce%ba%ce%b1%ce%b9-%ce%b5%ce%ba%ce%bb%ce%bf%ce%b3%ce%ae-%ce%b4%ce%b7%ce%bc%ce%bf%cf%84%ce%b9%ce%ba%ce%ae/"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omotelia.gr/nservice22/document?documentId=991864" TargetMode="External"/><Relationship Id="rId17" Type="http://schemas.openxmlformats.org/officeDocument/2006/relationships/hyperlink" Target="https://dimosnet.gr/blog/laws/%ce%ac%cf%81%ce%b8%cf%81%ce%bf-8-%cf%83%cf%85%ce%b3%ce%ba%cf%81%cf%8c%cf%84%ce%b7%cf%83%ce%b7-%ce%ba%ce%b1%ce%b9-%ce%b5%ce%ba%ce%bb%ce%bf%ce%b3%ce%ae-%ce%b4%ce%b7%ce%bc%ce%bf%cf%84%ce%b9%ce%ba%ce%ae/" TargetMode="External"/><Relationship Id="rId2" Type="http://schemas.openxmlformats.org/officeDocument/2006/relationships/numbering" Target="numbering.xml"/><Relationship Id="rId16" Type="http://schemas.openxmlformats.org/officeDocument/2006/relationships/hyperlink" Target="https://dimosnet.gr/blog/laws/%ce%ac%cf%81%ce%b8%cf%81%ce%bf-54-%ce%ad%ce%bd%ce%b1%cf%81%ce%be%ce%b7-%ce%b9%cf%83%cf%87%cf%8d%ce%bf%cf%8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telia.gr/nservice22/document?documentId=991864&amp;partId=1581420" TargetMode="External"/><Relationship Id="rId5" Type="http://schemas.openxmlformats.org/officeDocument/2006/relationships/webSettings" Target="webSettings.xml"/><Relationship Id="rId15" Type="http://schemas.openxmlformats.org/officeDocument/2006/relationships/hyperlink" Target="https://dimosnet.gr/blog/laws/%ce%ac%cf%81%ce%b8%cf%81%ce%bf-26-%cf%84%ce%b5%ce%bb%ce%b9%ce%ba%ce%ad%cf%82-%ce%b4%ce%b9%ce%b1%cf%84%ce%ac%ce%be%ce%b5%ce%b9%cf%82/" TargetMode="External"/><Relationship Id="rId10" Type="http://schemas.openxmlformats.org/officeDocument/2006/relationships/hyperlink" Target="https://dimosnet.gr/blog/laws/%cf%85%cf%80-%ce%b5%cf%83-%ce%b5%ce%b3%ce%ba-3743913530-05-20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mosnet.gr/blog/laws/%cf%85%cf%80-%ce%b5%cf%83-%ce%b5%ce%b3%ce%ba-3743913530-05-2022/" TargetMode="External"/><Relationship Id="rId14" Type="http://schemas.openxmlformats.org/officeDocument/2006/relationships/hyperlink" Target="https://dimosnet.gr/blog/laws/%ce%ac%cf%81%ce%b8%cf%81%ce%bf-9-%ce%b1%cf%81%ce%bc%ce%bf%ce%b4%ce%b9%cf%8c%cf%84%ce%b7%cf%84%ce%b5%cf%82-%ce%b4%ce%b7%ce%bc%ce%bf%cf%84%ce%b9%ce%ba%ce%ae%cf%82-%ce%b5%cf%80%ce%b9%cf%84%cf%81%ce%b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9482-18EA-486E-9500-B803F8B7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5127</Words>
  <Characters>27688</Characters>
  <Application>Microsoft Office Word</Application>
  <DocSecurity>0</DocSecurity>
  <Lines>230</Lines>
  <Paragraphs>65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32750</CharactersWithSpaces>
  <SharedDoc>false</SharedDoc>
  <HLinks>
    <vt:vector size="54" baseType="variant">
      <vt:variant>
        <vt:i4>1704000</vt:i4>
      </vt:variant>
      <vt:variant>
        <vt:i4>24</vt:i4>
      </vt:variant>
      <vt:variant>
        <vt:i4>0</vt:i4>
      </vt:variant>
      <vt:variant>
        <vt:i4>5</vt:i4>
      </vt:variant>
      <vt:variant>
        <vt:lpwstr>https://dimosnet.gr/blog/laws/%ce%ac%cf%81%ce%b8%cf%81%ce%bf-8-%cf%83%cf%85%ce%b3%ce%ba%cf%81%cf%8c%cf%84%ce%b7%cf%83%ce%b7-%ce%ba%ce%b1%ce%b9-%ce%b5%ce%ba%ce%bb%ce%bf%ce%b3%ce%ae-%ce%b4%ce%b7%ce%bc%ce%bf%cf%84%ce%b9%ce%ba%ce%ae/</vt:lpwstr>
      </vt:variant>
      <vt:variant>
        <vt:lpwstr/>
      </vt:variant>
      <vt:variant>
        <vt:i4>4784196</vt:i4>
      </vt:variant>
      <vt:variant>
        <vt:i4>21</vt:i4>
      </vt:variant>
      <vt:variant>
        <vt:i4>0</vt:i4>
      </vt:variant>
      <vt:variant>
        <vt:i4>5</vt:i4>
      </vt:variant>
      <vt:variant>
        <vt:lpwstr>https://dimosnet.gr/blog/laws/%ce%ac%cf%81%ce%b8%cf%81%ce%bf-54-%ce%ad%ce%bd%ce%b1%cf%81%ce%be%ce%b7-%ce%b9%cf%83%cf%87%cf%8d%ce%bf%cf%82-5/</vt:lpwstr>
      </vt:variant>
      <vt:variant>
        <vt:lpwstr/>
      </vt:variant>
      <vt:variant>
        <vt:i4>3866739</vt:i4>
      </vt:variant>
      <vt:variant>
        <vt:i4>18</vt:i4>
      </vt:variant>
      <vt:variant>
        <vt:i4>0</vt:i4>
      </vt:variant>
      <vt:variant>
        <vt:i4>5</vt:i4>
      </vt:variant>
      <vt:variant>
        <vt:lpwstr>https://dimosnet.gr/blog/laws/%ce%ac%cf%81%ce%b8%cf%81%ce%bf-26-%cf%84%ce%b5%ce%bb%ce%b9%ce%ba%ce%ad%cf%82-%ce%b4%ce%b9%ce%b1%cf%84%ce%ac%ce%be%ce%b5%ce%b9%cf%82/</vt:lpwstr>
      </vt:variant>
      <vt:variant>
        <vt:lpwstr/>
      </vt:variant>
      <vt:variant>
        <vt:i4>4259866</vt:i4>
      </vt:variant>
      <vt:variant>
        <vt:i4>15</vt:i4>
      </vt:variant>
      <vt:variant>
        <vt:i4>0</vt:i4>
      </vt:variant>
      <vt:variant>
        <vt:i4>5</vt:i4>
      </vt:variant>
      <vt:variant>
        <vt:lpwstr>https://dimosnet.gr/blog/laws/%ce%ac%cf%81%ce%b8%cf%81%ce%bf-9-%ce%b1%cf%81%ce%bc%ce%bf%ce%b4%ce%b9%cf%8c%cf%84%ce%b7%cf%84%ce%b5%cf%82-%ce%b4%ce%b7%ce%bc%ce%bf%cf%84%ce%b9%ce%ba%ce%ae%cf%82-%ce%b5%cf%80%ce%b9%cf%84%cf%81%ce%bf/</vt:lpwstr>
      </vt:variant>
      <vt:variant>
        <vt:lpwstr/>
      </vt:variant>
      <vt:variant>
        <vt:i4>1704000</vt:i4>
      </vt:variant>
      <vt:variant>
        <vt:i4>12</vt:i4>
      </vt:variant>
      <vt:variant>
        <vt:i4>0</vt:i4>
      </vt:variant>
      <vt:variant>
        <vt:i4>5</vt:i4>
      </vt:variant>
      <vt:variant>
        <vt:lpwstr>https://dimosnet.gr/blog/laws/%ce%ac%cf%81%ce%b8%cf%81%ce%bf-8-%cf%83%cf%85%ce%b3%ce%ba%cf%81%cf%8c%cf%84%ce%b7%cf%83%ce%b7-%ce%ba%ce%b1%ce%b9-%ce%b5%ce%ba%ce%bb%ce%bf%ce%b3%ce%ae-%ce%b4%ce%b7%ce%bc%ce%bf%cf%84%ce%b9%ce%ba%ce%ae/</vt:lpwstr>
      </vt:variant>
      <vt:variant>
        <vt:lpwstr/>
      </vt:variant>
      <vt:variant>
        <vt:i4>7667751</vt:i4>
      </vt:variant>
      <vt:variant>
        <vt:i4>9</vt:i4>
      </vt:variant>
      <vt:variant>
        <vt:i4>0</vt:i4>
      </vt:variant>
      <vt:variant>
        <vt:i4>5</vt:i4>
      </vt:variant>
      <vt:variant>
        <vt:lpwstr>https://www.nomotelia.gr/nservice22/document?documentId=991864</vt:lpwstr>
      </vt:variant>
      <vt:variant>
        <vt:lpwstr/>
      </vt:variant>
      <vt:variant>
        <vt:i4>1376333</vt:i4>
      </vt:variant>
      <vt:variant>
        <vt:i4>6</vt:i4>
      </vt:variant>
      <vt:variant>
        <vt:i4>0</vt:i4>
      </vt:variant>
      <vt:variant>
        <vt:i4>5</vt:i4>
      </vt:variant>
      <vt:variant>
        <vt:lpwstr>https://www.nomotelia.gr/nservice22/document?documentId=991864&amp;partId=1581420</vt:lpwstr>
      </vt:variant>
      <vt:variant>
        <vt:lpwstr/>
      </vt:variant>
      <vt:variant>
        <vt:i4>2293816</vt:i4>
      </vt:variant>
      <vt:variant>
        <vt:i4>3</vt:i4>
      </vt:variant>
      <vt:variant>
        <vt:i4>0</vt:i4>
      </vt:variant>
      <vt:variant>
        <vt:i4>5</vt:i4>
      </vt:variant>
      <vt:variant>
        <vt:lpwstr>https://dimosnet.gr/blog/laws/%cf%85%cf%80-%ce%b5%cf%83-%ce%b5%ce%b3%ce%ba-3743913530-05-2022/</vt:lpwstr>
      </vt:variant>
      <vt:variant>
        <vt:lpwstr/>
      </vt:variant>
      <vt:variant>
        <vt:i4>2293816</vt:i4>
      </vt:variant>
      <vt:variant>
        <vt:i4>0</vt:i4>
      </vt:variant>
      <vt:variant>
        <vt:i4>0</vt:i4>
      </vt:variant>
      <vt:variant>
        <vt:i4>5</vt:i4>
      </vt:variant>
      <vt:variant>
        <vt:lpwstr>https://dimosnet.gr/blog/laws/%cf%85%cf%80-%ce%b5%cf%83-%ce%b5%ce%b3%ce%ba-3743913530-05-2022/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ΑΙΜΙΛΙΑ ΧΑΛΚΙΟΠΟΥΛΟΥ</dc:creator>
  <cp:lastModifiedBy>admin</cp:lastModifiedBy>
  <cp:revision>2</cp:revision>
  <cp:lastPrinted>2026-02-05T09:09:00Z</cp:lastPrinted>
  <dcterms:created xsi:type="dcterms:W3CDTF">2026-02-13T05:38:00Z</dcterms:created>
  <dcterms:modified xsi:type="dcterms:W3CDTF">2026-02-13T05:38:00Z</dcterms:modified>
</cp:coreProperties>
</file>